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rPr>
          <w:rFonts w:ascii="Times New Roman" w:hAnsi="Times New Roman"/>
          <w:sz w:val="20"/>
        </w:rPr>
      </w:pPr>
    </w:p>
    <w:p>
      <w:pPr>
        <w:pStyle w:val="18"/>
        <w:rPr>
          <w:rFonts w:ascii="Times New Roman" w:hAnsi="Times New Roman"/>
          <w:sz w:val="20"/>
        </w:rPr>
      </w:pPr>
    </w:p>
    <w:p>
      <w:pPr>
        <w:pStyle w:val="18"/>
        <w:rPr>
          <w:rFonts w:ascii="Times New Roman" w:hAnsi="Times New Roman"/>
          <w:sz w:val="20"/>
        </w:rPr>
      </w:pPr>
    </w:p>
    <w:p>
      <w:pPr>
        <w:pStyle w:val="18"/>
        <w:rPr>
          <w:rFonts w:ascii="Times New Roman" w:hAnsi="Times New Roman"/>
          <w:sz w:val="20"/>
        </w:rPr>
      </w:pPr>
    </w:p>
    <w:p>
      <w:pPr>
        <w:pStyle w:val="18"/>
        <w:rPr>
          <w:rFonts w:ascii="Times New Roman" w:hAnsi="Times New Roman"/>
          <w:sz w:val="20"/>
        </w:rPr>
      </w:pPr>
    </w:p>
    <w:p>
      <w:pPr>
        <w:pStyle w:val="18"/>
        <w:rPr>
          <w:rFonts w:ascii="Times New Roman" w:hAnsi="Times New Roman"/>
          <w:sz w:val="20"/>
        </w:rPr>
      </w:pPr>
    </w:p>
    <w:p>
      <w:pPr>
        <w:pStyle w:val="18"/>
        <w:rPr>
          <w:rFonts w:ascii="Times New Roman" w:hAnsi="Times New Roman"/>
          <w:sz w:val="20"/>
        </w:rPr>
      </w:pPr>
    </w:p>
    <w:p>
      <w:pPr>
        <w:spacing w:before="168" w:line="893" w:lineRule="exact"/>
        <w:ind w:left="175" w:right="188" w:firstLine="0"/>
        <w:jc w:val="center"/>
        <w:rPr>
          <w:rFonts w:ascii="黑体" w:eastAsia="黑体"/>
          <w:sz w:val="75"/>
        </w:rPr>
      </w:pPr>
      <w:r>
        <w:rPr>
          <w:rFonts w:ascii="黑体" w:eastAsia="黑体"/>
          <w:sz w:val="75"/>
        </w:rPr>
        <w:t>2020</w:t>
      </w:r>
      <w:r>
        <w:rPr>
          <w:rFonts w:ascii="黑体" w:eastAsia="黑体"/>
          <w:spacing w:val="-5"/>
          <w:sz w:val="75"/>
        </w:rPr>
        <w:t>年度</w:t>
      </w:r>
    </w:p>
    <w:p>
      <w:pPr>
        <w:spacing w:before="37" w:line="206" w:lineRule="auto"/>
        <w:ind w:left="175" w:right="188" w:firstLine="0"/>
        <w:jc w:val="center"/>
        <w:rPr>
          <w:rFonts w:ascii="黑体" w:eastAsia="黑体"/>
          <w:sz w:val="75"/>
        </w:rPr>
      </w:pPr>
      <w:r>
        <w:rPr>
          <w:rFonts w:ascii="黑体" w:eastAsia="黑体"/>
          <w:spacing w:val="-2"/>
          <w:sz w:val="75"/>
        </w:rPr>
        <w:t>淄博高新技术产业开发区市场监</w:t>
      </w:r>
      <w:r>
        <w:rPr>
          <w:rFonts w:ascii="黑体" w:eastAsia="黑体"/>
          <w:spacing w:val="-4"/>
          <w:sz w:val="75"/>
        </w:rPr>
        <w:t>督管理局</w:t>
      </w:r>
    </w:p>
    <w:p>
      <w:pPr>
        <w:spacing w:before="0" w:line="853" w:lineRule="exact"/>
        <w:ind w:left="175" w:right="188" w:firstLine="0"/>
        <w:jc w:val="center"/>
        <w:rPr>
          <w:rFonts w:ascii="黑体" w:eastAsia="黑体"/>
          <w:sz w:val="75"/>
        </w:rPr>
      </w:pPr>
      <w:r>
        <w:rPr>
          <w:rFonts w:ascii="黑体" w:eastAsia="黑体"/>
          <w:spacing w:val="-5"/>
          <w:sz w:val="75"/>
        </w:rPr>
        <w:t>决</w:t>
      </w:r>
      <w:bookmarkStart w:id="0" w:name="_GoBack"/>
      <w:bookmarkEnd w:id="0"/>
      <w:r>
        <w:rPr>
          <w:rFonts w:ascii="黑体" w:eastAsia="黑体"/>
          <w:spacing w:val="-5"/>
          <w:sz w:val="75"/>
        </w:rPr>
        <w:t>算</w:t>
      </w:r>
    </w:p>
    <w:p>
      <w:pPr>
        <w:spacing w:after="0" w:line="853" w:lineRule="exact"/>
        <w:jc w:val="center"/>
        <w:rPr>
          <w:rFonts w:ascii="黑体" w:eastAsia="黑体"/>
          <w:sz w:val="75"/>
        </w:rPr>
        <w:sectPr>
          <w:footerReference w:type="default" r:id="rId2"/>
          <w:type w:val="continuous"/>
          <w:pgSz w:w="11910" w:h="16840"/>
          <w:pgMar w:top="1580" w:right="540" w:bottom="600" w:left="500" w:header="0" w:footer="417" w:gutter="0"/>
          <w:pgNumType w:start="1"/>
          <w:docGrid w:linePitch="312" w:charSpace="0"/>
        </w:sectPr>
      </w:pPr>
    </w:p>
    <w:p>
      <w:pPr>
        <w:spacing w:before="30"/>
        <w:ind w:left="175" w:right="188" w:firstLine="0"/>
        <w:jc w:val="center"/>
        <w:rPr>
          <w:rFonts w:ascii="黑体" w:eastAsia="黑体"/>
          <w:sz w:val="37"/>
        </w:rPr>
      </w:pPr>
      <w:r>
        <w:rPr>
          <w:rFonts w:ascii="黑体" w:eastAsia="黑体"/>
          <w:spacing w:val="-2"/>
          <w:sz w:val="37"/>
        </w:rPr>
        <w:t>目 录</w:t>
      </w:r>
    </w:p>
    <w:p>
      <w:pPr>
        <w:pStyle w:val="18"/>
        <w:spacing w:before="8"/>
        <w:rPr>
          <w:rFonts w:ascii="黑体" w:hAnsi="黑体"/>
          <w:sz w:val="27"/>
        </w:rPr>
      </w:pPr>
    </w:p>
    <w:p>
      <w:pPr>
        <w:pStyle w:val="18"/>
        <w:ind w:left="700"/>
        <w:rPr>
          <w:rFonts w:ascii="黑体" w:eastAsia="黑体"/>
        </w:rPr>
      </w:pPr>
      <w:r>
        <w:rPr>
          <w:rFonts w:ascii="黑体" w:eastAsia="黑体"/>
          <w:spacing w:val="-2"/>
        </w:rPr>
        <w:t>第一部分 单位概况</w:t>
      </w:r>
    </w:p>
    <w:p>
      <w:pPr>
        <w:pStyle w:val="18"/>
        <w:spacing w:before="139" w:line="329" w:lineRule="auto"/>
        <w:ind w:left="1000" w:right="8063"/>
      </w:pPr>
      <w:r>
        <w:rPr>
          <w:spacing w:val="-2"/>
        </w:rPr>
        <w:t>一、单位职责二、机构设置</w:t>
      </w:r>
    </w:p>
    <w:p>
      <w:pPr>
        <w:pStyle w:val="18"/>
        <w:spacing w:line="383" w:lineRule="exact"/>
        <w:ind w:left="700"/>
        <w:rPr>
          <w:rFonts w:ascii="黑体" w:eastAsia="黑体"/>
        </w:rPr>
      </w:pPr>
      <w:r>
        <w:rPr>
          <w:rFonts w:ascii="黑体" w:eastAsia="黑体"/>
        </w:rPr>
        <w:t>第二部分 2020</w:t>
      </w:r>
      <w:r>
        <w:rPr>
          <w:rFonts w:ascii="黑体" w:eastAsia="黑体"/>
          <w:spacing w:val="-2"/>
        </w:rPr>
        <w:t xml:space="preserve"> 年度单位决算表</w:t>
      </w:r>
    </w:p>
    <w:p>
      <w:pPr>
        <w:pStyle w:val="18"/>
        <w:spacing w:before="139" w:line="329" w:lineRule="auto"/>
        <w:ind w:left="1000" w:right="6863"/>
      </w:pPr>
      <w:r>
        <w:rPr>
          <w:spacing w:val="-2"/>
        </w:rPr>
        <w:t>一、收入支出决算总表二、收入决算表</w:t>
      </w:r>
    </w:p>
    <w:p>
      <w:pPr>
        <w:pStyle w:val="18"/>
        <w:spacing w:line="381" w:lineRule="exact"/>
        <w:ind w:left="1000"/>
      </w:pPr>
      <w:r>
        <w:rPr>
          <w:spacing w:val="-2"/>
        </w:rPr>
        <w:t>三、支出决算表</w:t>
      </w:r>
    </w:p>
    <w:p>
      <w:pPr>
        <w:pStyle w:val="18"/>
        <w:spacing w:before="141"/>
        <w:ind w:left="1000"/>
      </w:pPr>
      <w:r>
        <w:rPr>
          <w:spacing w:val="-1"/>
        </w:rPr>
        <w:t>四、财政拨款收入支出决算总表</w:t>
      </w:r>
    </w:p>
    <w:p>
      <w:pPr>
        <w:pStyle w:val="18"/>
        <w:spacing w:before="141"/>
        <w:ind w:left="1000"/>
      </w:pPr>
      <w:r>
        <w:rPr>
          <w:spacing w:val="-1"/>
        </w:rPr>
        <w:t>五、一般公共预算财政拨款支出决算表</w:t>
      </w:r>
    </w:p>
    <w:p>
      <w:pPr>
        <w:pStyle w:val="18"/>
        <w:spacing w:before="140"/>
        <w:ind w:left="1000"/>
      </w:pPr>
      <w:r>
        <w:rPr>
          <w:spacing w:val="-1"/>
        </w:rPr>
        <w:t>六、一般公共预算财政拨款基本支出决算表</w:t>
      </w:r>
    </w:p>
    <w:p>
      <w:pPr>
        <w:pStyle w:val="18"/>
        <w:spacing w:before="141" w:line="329" w:lineRule="auto"/>
        <w:ind w:left="1000" w:right="2963"/>
      </w:pPr>
      <w:r>
        <w:rPr>
          <w:spacing w:val="-2"/>
        </w:rPr>
        <w:t>七、一般公共预算财政拨款“三公”经费支出决算表八、政府性基金预算财政拨款收入支出决算表</w:t>
      </w:r>
    </w:p>
    <w:p>
      <w:pPr>
        <w:pStyle w:val="18"/>
        <w:spacing w:line="381" w:lineRule="exact"/>
        <w:ind w:left="1000"/>
      </w:pPr>
      <w:r>
        <w:rPr>
          <w:spacing w:val="-1"/>
        </w:rPr>
        <w:t>九、国有资本经营预算财政拨款支出决算表</w:t>
      </w:r>
    </w:p>
    <w:p>
      <w:pPr>
        <w:pStyle w:val="18"/>
        <w:spacing w:before="142"/>
        <w:ind w:left="700"/>
        <w:rPr>
          <w:rFonts w:ascii="黑体" w:eastAsia="黑体"/>
        </w:rPr>
      </w:pPr>
      <w:r>
        <w:rPr>
          <w:rFonts w:ascii="黑体" w:eastAsia="黑体"/>
        </w:rPr>
        <w:t>第三部分 2020</w:t>
      </w:r>
      <w:r>
        <w:rPr>
          <w:rFonts w:ascii="黑体" w:eastAsia="黑体"/>
          <w:spacing w:val="-1"/>
        </w:rPr>
        <w:t xml:space="preserve"> 年度单位决算情况说明</w:t>
      </w:r>
    </w:p>
    <w:p>
      <w:pPr>
        <w:pStyle w:val="18"/>
        <w:spacing w:before="139" w:line="329" w:lineRule="auto"/>
        <w:ind w:left="1000" w:right="5663"/>
      </w:pPr>
      <w:r>
        <w:rPr>
          <w:spacing w:val="-2"/>
        </w:rPr>
        <w:t>一、收入支出决算总体情况说明二、收入决算情况说明</w:t>
      </w:r>
    </w:p>
    <w:p>
      <w:pPr>
        <w:pStyle w:val="18"/>
        <w:spacing w:line="381" w:lineRule="exact"/>
        <w:ind w:left="1000"/>
      </w:pPr>
      <w:r>
        <w:rPr>
          <w:spacing w:val="-1"/>
        </w:rPr>
        <w:t>三、支出决算情况说明</w:t>
      </w:r>
    </w:p>
    <w:p>
      <w:pPr>
        <w:pStyle w:val="18"/>
        <w:spacing w:before="141"/>
        <w:ind w:left="1000"/>
      </w:pPr>
      <w:r>
        <w:rPr>
          <w:spacing w:val="-1"/>
        </w:rPr>
        <w:t>四、财政拨款收入支出决算总体情况说明</w:t>
      </w:r>
    </w:p>
    <w:p>
      <w:pPr>
        <w:pStyle w:val="18"/>
        <w:spacing w:before="140"/>
        <w:ind w:left="1000"/>
      </w:pPr>
      <w:r>
        <w:rPr>
          <w:spacing w:val="-1"/>
        </w:rPr>
        <w:t>五、一般公共预算财政拨款支出决算情况说明</w:t>
      </w:r>
    </w:p>
    <w:p>
      <w:pPr>
        <w:pStyle w:val="18"/>
        <w:spacing w:before="141"/>
        <w:ind w:left="1000"/>
      </w:pPr>
      <w:r>
        <w:rPr>
          <w:spacing w:val="-1"/>
        </w:rPr>
        <w:t>六、一般公共预算财政拨款基本支出决算情况说明</w:t>
      </w:r>
    </w:p>
    <w:p>
      <w:pPr>
        <w:pStyle w:val="18"/>
        <w:spacing w:before="141" w:line="329" w:lineRule="auto"/>
        <w:ind w:left="1000" w:right="2063"/>
      </w:pPr>
      <w:r>
        <w:rPr>
          <w:spacing w:val="-2"/>
        </w:rPr>
        <w:t>七、一般公共预算财政拨款“三公”经费支出决算情况说明八、政府性基金预算财政拨款收入支出决算情况说明</w:t>
      </w:r>
    </w:p>
    <w:p>
      <w:pPr>
        <w:pStyle w:val="18"/>
        <w:spacing w:line="329" w:lineRule="auto"/>
        <w:ind w:left="1000" w:right="3263"/>
      </w:pPr>
      <w:r>
        <w:rPr>
          <w:spacing w:val="-2"/>
        </w:rPr>
        <w:t>九、国有资本经营预算财政拨款支出决算情况说明十、其他重要事项情况说明</w:t>
      </w:r>
    </w:p>
    <w:p>
      <w:pPr>
        <w:pStyle w:val="18"/>
        <w:spacing w:line="381" w:lineRule="exact"/>
        <w:ind w:left="1000"/>
      </w:pPr>
      <w:r>
        <w:rPr>
          <w:spacing w:val="-1"/>
        </w:rPr>
        <w:t>十一、预算绩效情况说明</w:t>
      </w:r>
    </w:p>
    <w:p>
      <w:pPr>
        <w:pStyle w:val="18"/>
        <w:spacing w:before="138" w:line="329" w:lineRule="auto"/>
        <w:ind w:left="700" w:right="7613"/>
        <w:rPr>
          <w:rFonts w:ascii="黑体" w:eastAsia="黑体"/>
        </w:rPr>
      </w:pPr>
      <w:r>
        <w:rPr>
          <w:rFonts w:ascii="黑体" w:eastAsia="黑体"/>
          <w:spacing w:val="-6"/>
        </w:rPr>
        <w:t>第四部分 名词解释</w:t>
      </w:r>
      <w:r>
        <w:rPr>
          <w:rFonts w:ascii="黑体" w:eastAsia="黑体"/>
        </w:rPr>
        <w:t>第五部分 附件</w:t>
      </w:r>
    </w:p>
    <w:p>
      <w:pPr>
        <w:spacing w:after="0" w:line="329" w:lineRule="auto"/>
        <w:rPr>
          <w:rFonts w:ascii="黑体" w:eastAsia="黑体"/>
        </w:rPr>
        <w:sectPr>
          <w:pgSz w:w="11910" w:h="16840"/>
          <w:pgMar w:top="520" w:right="540" w:bottom="600" w:left="500" w:header="0" w:footer="417" w:gutter="0"/>
          <w:docGrid w:linePitch="312" w:charSpace="0"/>
        </w:sect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spacing w:before="4"/>
        <w:rPr>
          <w:rFonts w:ascii="黑体" w:hAnsi="黑体"/>
          <w:sz w:val="26"/>
        </w:rPr>
      </w:pPr>
    </w:p>
    <w:p>
      <w:pPr>
        <w:pStyle w:val="19"/>
        <w:ind w:left="100" w:right="0"/>
        <w:jc w:val="left"/>
      </w:pPr>
      <w:r>
        <w:rPr>
          <w:spacing w:val="-3"/>
        </w:rPr>
        <w:t>第一部分</w:t>
      </w: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spacing w:before="2"/>
        <w:rPr>
          <w:rFonts w:ascii="黑体" w:hAnsi="黑体"/>
          <w:sz w:val="20"/>
        </w:rPr>
      </w:pPr>
    </w:p>
    <w:p>
      <w:pPr>
        <w:spacing w:before="37"/>
        <w:ind w:left="175" w:right="188" w:firstLine="0"/>
        <w:jc w:val="center"/>
        <w:rPr>
          <w:rFonts w:ascii="黑体" w:eastAsia="黑体"/>
          <w:sz w:val="45"/>
        </w:rPr>
      </w:pPr>
      <w:r>
        <w:rPr>
          <w:rFonts w:ascii="黑体" w:eastAsia="黑体"/>
          <w:spacing w:val="-3"/>
          <w:sz w:val="45"/>
        </w:rPr>
        <w:t>单位概况</w:t>
      </w:r>
    </w:p>
    <w:p>
      <w:pPr>
        <w:spacing w:after="0"/>
        <w:jc w:val="center"/>
        <w:rPr>
          <w:rFonts w:ascii="黑体" w:eastAsia="黑体"/>
          <w:sz w:val="45"/>
        </w:rPr>
        <w:sectPr>
          <w:pgSz w:w="11910" w:h="16840"/>
          <w:pgMar w:top="1580" w:right="540" w:bottom="600" w:left="500" w:header="0" w:footer="417" w:gutter="0"/>
          <w:docGrid w:linePitch="312" w:charSpace="0"/>
        </w:sectPr>
      </w:pPr>
    </w:p>
    <w:p>
      <w:pPr>
        <w:pStyle w:val="18"/>
        <w:spacing w:before="40"/>
        <w:ind w:left="1450"/>
        <w:rPr>
          <w:rFonts w:ascii="黑体" w:eastAsia="黑体"/>
        </w:rPr>
      </w:pPr>
      <w:r>
        <w:rPr>
          <w:rFonts w:ascii="黑体" w:eastAsia="黑体"/>
          <w:spacing w:val="-2"/>
        </w:rPr>
        <w:t>一、单位职责</w:t>
      </w:r>
    </w:p>
    <w:p>
      <w:pPr>
        <w:pStyle w:val="18"/>
        <w:spacing w:before="125" w:line="281" w:lineRule="auto"/>
        <w:ind w:left="850" w:right="1013" w:firstLine="600"/>
      </w:pPr>
      <w:r>
        <w:rPr>
          <w:spacing w:val="-2"/>
        </w:rPr>
        <w:t>淄博高新技术产业开发区市场监督管理局是贯彻执行党和国家以及工委管委有关政策的部门。负责全区市场监督综合管理，统一监管市场主体并建立信息公示和共享机制，组织市场监管综合执法工作，规范和维护市场支出，组织实施质量强市战略，负责工业品产品质量安全、食品安全、特种设备安全监管；统一管理计量标准、检验检 测、认证认可工作；负责知识产权保护及商标、专利执法工作等，按权限负责药品、化妆品、医疗器械的监督管理等相关工作。保护消费者合法权益、打击传销、反对不正当竞争等。截止2020年12月共有干部职工101名，其中在职人员79人，退休人员22人；下设10个科室，3个市场监管所；事业机构2个。</w:t>
      </w:r>
    </w:p>
    <w:p>
      <w:pPr>
        <w:pStyle w:val="18"/>
        <w:spacing w:before="62" w:line="319" w:lineRule="auto"/>
        <w:ind w:left="1450" w:right="863"/>
      </w:pPr>
      <w:r>
        <w:t>一、</w:t>
      </w:r>
      <w:r>
        <w:rPr>
          <w:spacing w:val="68"/>
          <w:w w:val="150"/>
        </w:rPr>
        <w:t xml:space="preserve">                      </w:t>
      </w:r>
      <w:r>
        <w:t>主要职能</w:t>
      </w:r>
      <w:r>
        <w:rPr>
          <w:spacing w:val="80"/>
        </w:rPr>
        <w:t xml:space="preserve"> </w:t>
      </w:r>
      <w:r>
        <w:rPr>
          <w:spacing w:val="-2"/>
        </w:rPr>
        <w:t>1、负责全区市场综合监督管理。贯彻执行市场监督管理、知识产</w:t>
      </w:r>
    </w:p>
    <w:p>
      <w:pPr>
        <w:pStyle w:val="18"/>
        <w:spacing w:line="322" w:lineRule="exact"/>
        <w:ind w:left="850"/>
      </w:pPr>
      <w:r>
        <w:rPr>
          <w:spacing w:val="-1"/>
        </w:rPr>
        <w:t>权方面法律法规和方针政策，参与拟订起草地方性法规，政府规章草</w:t>
      </w:r>
    </w:p>
    <w:p>
      <w:pPr>
        <w:pStyle w:val="18"/>
        <w:spacing w:before="66" w:line="281" w:lineRule="auto"/>
        <w:ind w:left="850" w:right="1013"/>
        <w:jc w:val="both"/>
      </w:pPr>
      <w:r>
        <w:rPr>
          <w:spacing w:val="-2"/>
        </w:rPr>
        <w:t>案，起草拟订规范性文件。组织实施质量强区战略、食品安全战略、标准化战略和知识产权战略，拟订全区有关战略、规划、政策并组织</w:t>
      </w:r>
      <w:r>
        <w:rPr>
          <w:spacing w:val="-1"/>
        </w:rPr>
        <w:t>实施。规范和维护市场秩序，营造诚实守信、公平竞争的市场环境。</w:t>
      </w:r>
    </w:p>
    <w:p>
      <w:pPr>
        <w:pStyle w:val="18"/>
        <w:spacing w:before="61" w:line="281" w:lineRule="auto"/>
        <w:ind w:left="850" w:right="863" w:firstLine="600"/>
      </w:pPr>
      <w:r>
        <w:rPr>
          <w:spacing w:val="-2"/>
        </w:rPr>
        <w:t>2、负责全区市场主体登记注册的组织指导。组织指导各类企业、农民专业合作社和从事经营活动的单位、个体工商户等市场主体的登记注册工作。分析并依法发布全区市场主体登记注册信息。按照权限负责市场监督管理领域的相关行政许可、备案。建立全区市场主体信息公示和共享机制，依法公示和共享有关信息，加强信用监管，推动市场主体信用体系建设。</w:t>
      </w:r>
    </w:p>
    <w:p>
      <w:pPr>
        <w:pStyle w:val="18"/>
        <w:spacing w:before="61" w:line="281" w:lineRule="auto"/>
        <w:ind w:left="850" w:right="863" w:firstLine="600"/>
      </w:pPr>
      <w:r>
        <w:rPr>
          <w:spacing w:val="-2"/>
        </w:rPr>
        <w:t>3、负责全区市场秩序的监督管理。依法监督管理市场交易、网络商品交易以及有关服务的行为。组织查处价格收费违法违规、不正当竞争、违法直销、传销、侵犯知识产权和制售假冒伪劣行为。指导广告业发展，监督管理广告活动。负责落实查处无照生产经营和相关无证生产经营行为。指导全区消费环境建设，指导淄川区消费者协会开展消费维权工作。承担区打击侵犯知识产权和制售假冒伪劣商品工作领导小组日常工作。配合有关部门做好优化营商环境有关工作。</w:t>
      </w:r>
    </w:p>
    <w:p>
      <w:pPr>
        <w:pStyle w:val="18"/>
        <w:spacing w:before="62" w:line="281" w:lineRule="auto"/>
        <w:ind w:left="850" w:right="863" w:firstLine="600"/>
      </w:pPr>
      <w:r>
        <w:rPr>
          <w:spacing w:val="-2"/>
        </w:rPr>
        <w:t>4、负责全区市场监管、知识产权综合执法工作。组织查处违法案件，集中行使法律法规明确由区级承担的执法职责。加强市场监管、</w:t>
      </w:r>
    </w:p>
    <w:p>
      <w:pPr>
        <w:spacing w:after="0" w:line="281" w:lineRule="auto"/>
        <w:sectPr>
          <w:pgSz w:w="11910" w:h="16840"/>
          <w:pgMar w:top="1240" w:right="540" w:bottom="600" w:left="500" w:header="0" w:footer="417" w:gutter="0"/>
          <w:docGrid w:linePitch="312" w:charSpace="0"/>
        </w:sectPr>
      </w:pPr>
    </w:p>
    <w:p>
      <w:pPr>
        <w:pStyle w:val="18"/>
        <w:spacing w:before="32" w:line="281" w:lineRule="auto"/>
        <w:ind w:left="850" w:right="1013"/>
        <w:jc w:val="both"/>
      </w:pPr>
      <w:r>
        <w:rPr>
          <w:spacing w:val="-2"/>
        </w:rPr>
        <w:t>知识产权综合执法和执法队伍建设，规范市场监管行政执法行为，推动实行统一的市场监管。统筹推进竞争政策实施，负责落实公平竞争审查制度实施。配合上级主管部门开展反垄断执法工作。</w:t>
      </w:r>
    </w:p>
    <w:p>
      <w:pPr>
        <w:pStyle w:val="18"/>
        <w:spacing w:before="60" w:line="281" w:lineRule="auto"/>
        <w:ind w:left="850" w:right="863" w:firstLine="600"/>
      </w:pPr>
      <w:r>
        <w:rPr>
          <w:spacing w:val="-2"/>
        </w:rPr>
        <w:t>5、负责全区宏观质量管理。组织实施质量发展的制度措施，推进国家质量基础设施协同服务与应用。按权限组织产品质量事故调查，承担缺陷产品召回监督管理工作，监督管理产品防伪工作。承担区质量强区工作领导小组日常工作。</w:t>
      </w:r>
    </w:p>
    <w:p>
      <w:pPr>
        <w:pStyle w:val="18"/>
        <w:spacing w:before="61" w:line="281" w:lineRule="auto"/>
        <w:ind w:left="850" w:right="863" w:firstLine="600"/>
      </w:pPr>
      <w:r>
        <w:rPr>
          <w:spacing w:val="-2"/>
        </w:rPr>
        <w:t>6、负责全区产品质量安全监督管理。组织实施产品质量安全风险监控和监督检查。组织实施质量分级制度、质量安全追溯制度。配合协助纤维质量监督工作。</w:t>
      </w:r>
    </w:p>
    <w:p>
      <w:pPr>
        <w:pStyle w:val="18"/>
        <w:spacing w:before="61" w:line="281" w:lineRule="auto"/>
        <w:ind w:left="850" w:right="1013" w:firstLine="600"/>
      </w:pPr>
      <w:r>
        <w:rPr>
          <w:spacing w:val="-2"/>
        </w:rPr>
        <w:t>7、负责全区特种设备安全监督管理。综合管理特种设备安全监察、监督工作，监督检查高耗能特种设备节能标准和锅炉环境保护标准的执行情况。</w:t>
      </w:r>
    </w:p>
    <w:p>
      <w:pPr>
        <w:pStyle w:val="18"/>
        <w:spacing w:before="61" w:line="281" w:lineRule="auto"/>
        <w:ind w:left="850" w:right="863" w:firstLine="600"/>
      </w:pPr>
      <w:r>
        <w:rPr>
          <w:spacing w:val="-2"/>
        </w:rPr>
        <w:t>8、负责全区食品安全监督管理综合协调。拟订全区食品安全重大政策并组织实施。负责食品安全应急体系建设，组织指导重大食品安全事件应急处置和调查处理工作。组织实施食品安全重要信息直报制度。承担区食品安全委员会日常工作。</w:t>
      </w:r>
    </w:p>
    <w:p>
      <w:pPr>
        <w:pStyle w:val="18"/>
        <w:spacing w:before="61" w:line="281" w:lineRule="auto"/>
        <w:ind w:left="850" w:right="863" w:firstLine="600"/>
      </w:pPr>
      <w:r>
        <w:rPr>
          <w:spacing w:val="-2"/>
        </w:rPr>
        <w:t>9、负责全区食品安全监督管理。建立覆盖食品生产、流通、餐饮服务全过程的监督检查制度和隐患排查治理机制并组织实施，防范区域性、系统性食品安全风险。推动建立落实食品生产经营者主体责任的机制，落实国家、省、市食品安全全程追溯协作机制，指导企业建立食品安全追溯体系。组织开展食品安全监督抽检、风险监测、核查处置和风险交流工作，承担风险预警相关工作。组织实施特殊食品监</w:t>
      </w:r>
      <w:r>
        <w:rPr>
          <w:spacing w:val="-4"/>
        </w:rPr>
        <w:t>督管理。</w:t>
      </w:r>
    </w:p>
    <w:p>
      <w:pPr>
        <w:pStyle w:val="18"/>
        <w:spacing w:before="62" w:line="281" w:lineRule="auto"/>
        <w:ind w:left="850" w:right="1013" w:firstLine="600"/>
      </w:pPr>
      <w:r>
        <w:rPr>
          <w:spacing w:val="-2"/>
        </w:rPr>
        <w:t>10、负责全区药品、医疗器械和化妆品安全监督管理。贯彻执行相关法律法规和方针政策，参与拟订起草地方性法规、政府规章草 案，起草拟订规范性文件。制定全区药品、医疗器械和化妆品安全监管制度，拟订全区药品安全规划和相关专项规划、政策并组织实施。掌握分析全区药品、医疗器械和化妆品安全形势和存在问题，提出完善管理制度和工作机制的建议。</w:t>
      </w:r>
    </w:p>
    <w:p>
      <w:pPr>
        <w:pStyle w:val="18"/>
        <w:spacing w:before="62"/>
        <w:ind w:left="1450"/>
      </w:pPr>
      <w:r>
        <w:t>11</w:t>
      </w:r>
      <w:r>
        <w:rPr>
          <w:spacing w:val="-1"/>
        </w:rPr>
        <w:t>、按照权限负责全区药品、医疗器械和化妆品标准管理。</w:t>
      </w:r>
    </w:p>
    <w:p>
      <w:pPr>
        <w:spacing w:after="0"/>
        <w:sectPr>
          <w:pgSz w:w="11910" w:h="16840"/>
          <w:pgMar w:top="580" w:right="540" w:bottom="600" w:left="500" w:header="0" w:footer="417" w:gutter="0"/>
          <w:docGrid w:linePitch="312" w:charSpace="0"/>
        </w:sectPr>
      </w:pPr>
    </w:p>
    <w:p>
      <w:pPr>
        <w:pStyle w:val="18"/>
        <w:spacing w:before="32" w:line="281" w:lineRule="auto"/>
        <w:ind w:left="850" w:right="1013" w:firstLine="600"/>
        <w:jc w:val="both"/>
      </w:pPr>
      <w:r>
        <w:rPr>
          <w:spacing w:val="-2"/>
        </w:rPr>
        <w:t>监督实施国家药典等药品、医疗器械、化妆品标准以及分类管理制度，监督实施医疗机构制剂标准和中药饮片炮制规范等地方标准。配合实施国家基本药物制度。</w:t>
      </w:r>
    </w:p>
    <w:p>
      <w:pPr>
        <w:pStyle w:val="18"/>
        <w:spacing w:before="60" w:line="281" w:lineRule="auto"/>
        <w:ind w:left="850" w:right="1013" w:firstLine="600"/>
      </w:pPr>
      <w:r>
        <w:rPr>
          <w:spacing w:val="-2"/>
        </w:rPr>
        <w:t xml:space="preserve">12、负责全区药品、医疗器械和化妆品质量管理和监督检查。按照权限监督实施药品、医疗器械经营使用和化妆品经营质量管理规 范；贯彻实施国家、省、市检查制度，依职责负责组织实施全区药 品、医疗器械和化妆品监督检查，负责落实经营、使用环节的监督检查；按照权限组织查处药品、医疗器械和化妆品经营环节的违法行 </w:t>
      </w:r>
      <w:r>
        <w:rPr>
          <w:spacing w:val="-6"/>
        </w:rPr>
        <w:t>为。</w:t>
      </w:r>
    </w:p>
    <w:p>
      <w:pPr>
        <w:pStyle w:val="18"/>
        <w:spacing w:before="62" w:line="281" w:lineRule="auto"/>
        <w:ind w:left="850" w:right="1013" w:firstLine="600"/>
        <w:jc w:val="both"/>
      </w:pPr>
      <w:r>
        <w:rPr>
          <w:spacing w:val="-2"/>
        </w:rPr>
        <w:t>13、负责全区药品、医疗器械和化妆品上市后风险管理。组织开展药品不良反应、医疗器械不良事件和化妆品不良反应的监测、评价和处置工作，配合协助开展质量抽查检验工作。依法承担药品、医疗器械和化妆品安全应急管理工作。</w:t>
      </w:r>
    </w:p>
    <w:p>
      <w:pPr>
        <w:pStyle w:val="18"/>
        <w:spacing w:before="61" w:line="281" w:lineRule="auto"/>
        <w:ind w:left="850" w:right="1013" w:firstLine="600"/>
        <w:jc w:val="both"/>
      </w:pPr>
      <w:r>
        <w:rPr>
          <w:spacing w:val="-2"/>
        </w:rPr>
        <w:t>14、拟订并组织实施鼓励药品，医疗器械和化妆品新技术新产品的管理与服务政策以及质量安全科技发展政策。推动全区药品、医疗器械和化妆品检验检测体系、追溯体系和信息化建设。</w:t>
      </w:r>
    </w:p>
    <w:p>
      <w:pPr>
        <w:pStyle w:val="18"/>
        <w:spacing w:before="61" w:line="281" w:lineRule="auto"/>
        <w:ind w:left="850" w:right="1013" w:firstLine="600"/>
      </w:pPr>
      <w:r>
        <w:rPr>
          <w:spacing w:val="-2"/>
        </w:rPr>
        <w:t>15、贯彻执行执业药师资格准入制度，承担全区执业药师监督管理有关工作。组织开展药品、医疗器械和化妆品安全宣传。</w:t>
      </w:r>
    </w:p>
    <w:p>
      <w:pPr>
        <w:pStyle w:val="18"/>
        <w:spacing w:before="61" w:line="281" w:lineRule="auto"/>
        <w:ind w:left="850" w:right="1013" w:firstLine="600"/>
        <w:jc w:val="both"/>
      </w:pPr>
      <w:r>
        <w:rPr>
          <w:spacing w:val="-2"/>
        </w:rPr>
        <w:t>16、负责统一管理全区计量工作。推行法定计量单位和国家计量制度，管理计量器具，组织量值传递和比对工作。规范、监督商品量和市场计量行为。</w:t>
      </w:r>
    </w:p>
    <w:p>
      <w:pPr>
        <w:pStyle w:val="18"/>
        <w:spacing w:before="60" w:line="281" w:lineRule="auto"/>
        <w:ind w:left="850" w:right="1013" w:firstLine="600"/>
        <w:jc w:val="both"/>
      </w:pPr>
      <w:r>
        <w:rPr>
          <w:spacing w:val="-2"/>
        </w:rPr>
        <w:t>17、负责统一管理全区标准化工作。推动实施国家标准、行业标准和地方标准，配合协助制定市级地方标准，开展标准实施的监督评估工作。组织参与制定国际标准、国家标准和行业标准。依法管理、指导团体标准和企业标准化工作。</w:t>
      </w:r>
    </w:p>
    <w:p>
      <w:pPr>
        <w:pStyle w:val="18"/>
        <w:spacing w:before="62" w:line="281" w:lineRule="auto"/>
        <w:ind w:left="850" w:right="1013" w:firstLine="600"/>
        <w:jc w:val="both"/>
      </w:pPr>
      <w:r>
        <w:rPr>
          <w:spacing w:val="-2"/>
        </w:rPr>
        <w:t>18、负责统一管理全区认证认可工作。按照授权对认证活动实施监督管理。负责管理全区检验检测工作，配合省、市市场监管局推进检验检测机构改革，完善检验检测体系，规范检验检测市场，推动检验检测认证行业发展。</w:t>
      </w:r>
    </w:p>
    <w:p>
      <w:pPr>
        <w:pStyle w:val="18"/>
        <w:spacing w:before="61" w:line="281" w:lineRule="auto"/>
        <w:ind w:left="850" w:right="1013" w:firstLine="600"/>
      </w:pPr>
      <w:r>
        <w:rPr>
          <w:spacing w:val="-2"/>
        </w:rPr>
        <w:t>19、负责全区知识产权工作。负责保护知识产权，建立知识产权公共服务体系，促进知识产权运用，推进知识产权转移转化。</w:t>
      </w:r>
    </w:p>
    <w:p>
      <w:pPr>
        <w:pStyle w:val="18"/>
        <w:spacing w:before="60" w:line="319" w:lineRule="auto"/>
        <w:ind w:left="1450" w:right="1313"/>
      </w:pPr>
      <w:r>
        <w:rPr>
          <w:spacing w:val="-2"/>
        </w:rPr>
        <w:t>20、扶持个体私营经济发展，负责小微企业名录建设和应用。承担推动全区民营经济发展有关工作。</w:t>
      </w:r>
    </w:p>
    <w:p>
      <w:pPr>
        <w:spacing w:after="0" w:line="319" w:lineRule="auto"/>
        <w:sectPr>
          <w:pgSz w:w="11910" w:h="16840"/>
          <w:pgMar w:top="640" w:right="540" w:bottom="600" w:left="500" w:header="0" w:footer="417" w:gutter="0"/>
          <w:docGrid w:linePitch="312" w:charSpace="0"/>
        </w:sectPr>
      </w:pPr>
    </w:p>
    <w:p>
      <w:pPr>
        <w:pStyle w:val="18"/>
        <w:spacing w:before="32" w:line="281" w:lineRule="auto"/>
        <w:ind w:left="850" w:right="1013" w:firstLine="600"/>
      </w:pPr>
      <w:r>
        <w:rPr>
          <w:spacing w:val="-2"/>
        </w:rPr>
        <w:t>21、负责市场监督管理、知识产权的科技和信息化建设、新闻宣传、教育培训、对外交流与合作。承担技术性贸易措施有关工作。</w:t>
      </w:r>
    </w:p>
    <w:p>
      <w:pPr>
        <w:pStyle w:val="18"/>
        <w:spacing w:before="60" w:line="281" w:lineRule="auto"/>
        <w:ind w:left="850" w:right="1013" w:firstLine="600"/>
      </w:pPr>
      <w:r>
        <w:rPr>
          <w:spacing w:val="-2"/>
        </w:rPr>
        <w:t>22、负责本部门和所属单位党的建设工作。负责做好本行业领域内非公有制经济组织和社会组织党建工作。</w:t>
      </w:r>
    </w:p>
    <w:p>
      <w:pPr>
        <w:pStyle w:val="18"/>
        <w:spacing w:before="61" w:line="281" w:lineRule="auto"/>
        <w:ind w:left="850" w:right="1013" w:firstLine="600"/>
      </w:pPr>
      <w:r>
        <w:rPr>
          <w:spacing w:val="-2"/>
        </w:rPr>
        <w:t>23、负责对本部门职责范围内的生态环境保护工作进行监督管 理。负责本部门职责范围和分管行业领域的安全生产监督管理工作。负责区政府安委会特种设备安全生产委员会的日常工作。</w:t>
      </w:r>
    </w:p>
    <w:p>
      <w:pPr>
        <w:pStyle w:val="18"/>
        <w:spacing w:before="60" w:line="281" w:lineRule="auto"/>
        <w:ind w:left="850" w:right="1013" w:firstLine="600"/>
      </w:pPr>
      <w:r>
        <w:rPr>
          <w:spacing w:val="-2"/>
        </w:rPr>
        <w:t>24、在职责范围内负责本单位、本行业领域的安全生产、环境保护、信访维稳、党建、人才、统计等工作。</w:t>
      </w:r>
    </w:p>
    <w:p>
      <w:pPr>
        <w:pStyle w:val="18"/>
        <w:spacing w:before="61"/>
        <w:ind w:left="1450"/>
      </w:pPr>
      <w:r>
        <w:t>25</w:t>
      </w:r>
      <w:r>
        <w:rPr>
          <w:spacing w:val="-1"/>
        </w:rPr>
        <w:t>、完成工委、管委交办的其他任务。</w:t>
      </w:r>
    </w:p>
    <w:p>
      <w:pPr>
        <w:pStyle w:val="18"/>
      </w:pPr>
    </w:p>
    <w:p>
      <w:pPr>
        <w:pStyle w:val="18"/>
      </w:pPr>
    </w:p>
    <w:p>
      <w:pPr>
        <w:pStyle w:val="18"/>
        <w:spacing w:before="7"/>
        <w:rPr>
          <w:sz w:val="43"/>
        </w:rPr>
      </w:pPr>
    </w:p>
    <w:p>
      <w:pPr>
        <w:pStyle w:val="18"/>
        <w:ind w:left="1450"/>
        <w:rPr>
          <w:rFonts w:ascii="黑体" w:eastAsia="黑体"/>
        </w:rPr>
      </w:pPr>
      <w:r>
        <w:rPr>
          <w:rFonts w:ascii="黑体" w:eastAsia="黑体"/>
          <w:spacing w:val="-2"/>
        </w:rPr>
        <w:t>二、机构设置</w:t>
      </w:r>
    </w:p>
    <w:p>
      <w:pPr>
        <w:pStyle w:val="18"/>
        <w:spacing w:before="5" w:line="281" w:lineRule="auto"/>
        <w:ind w:left="850" w:right="1013" w:firstLine="600"/>
        <w:jc w:val="both"/>
      </w:pPr>
      <w:r>
        <w:rPr>
          <w:spacing w:val="-2"/>
        </w:rPr>
        <w:t>本单位内设10个职能科室，分别是：综合科、信用科、市场监管科、消保科、食品科、药械科、特监科、计量科、知识产权科、综合执法大队。</w:t>
      </w:r>
    </w:p>
    <w:p>
      <w:pPr>
        <w:spacing w:after="0" w:line="281" w:lineRule="auto"/>
        <w:jc w:val="both"/>
        <w:sectPr>
          <w:pgSz w:w="11910" w:h="16840"/>
          <w:pgMar w:top="580" w:right="540" w:bottom="600" w:left="500" w:header="0" w:footer="417" w:gutter="0"/>
          <w:docGrid w:linePitch="312" w:charSpace="0"/>
        </w:sect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spacing w:before="6"/>
        <w:rPr>
          <w:sz w:val="27"/>
        </w:rPr>
      </w:pPr>
    </w:p>
    <w:p>
      <w:pPr>
        <w:spacing w:before="37"/>
        <w:ind w:left="100" w:right="0" w:firstLine="0"/>
        <w:jc w:val="left"/>
        <w:rPr>
          <w:rFonts w:ascii="黑体" w:eastAsia="黑体"/>
          <w:sz w:val="45"/>
        </w:rPr>
      </w:pPr>
      <w:r>
        <w:rPr>
          <w:rFonts w:ascii="黑体" w:eastAsia="黑体"/>
          <w:spacing w:val="-3"/>
          <w:sz w:val="45"/>
        </w:rPr>
        <w:t>第二部分</w:t>
      </w: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spacing w:before="2"/>
        <w:rPr>
          <w:rFonts w:ascii="黑体" w:hAnsi="黑体"/>
          <w:sz w:val="20"/>
        </w:rPr>
      </w:pPr>
    </w:p>
    <w:p>
      <w:pPr>
        <w:spacing w:before="37"/>
        <w:ind w:left="175" w:right="188" w:firstLine="0"/>
        <w:jc w:val="center"/>
        <w:rPr>
          <w:rFonts w:ascii="黑体" w:eastAsia="黑体"/>
          <w:sz w:val="45"/>
        </w:rPr>
      </w:pPr>
      <w:r>
        <w:rPr>
          <w:rFonts w:ascii="黑体" w:eastAsia="黑体"/>
          <w:sz w:val="45"/>
        </w:rPr>
        <w:t>2020</w:t>
      </w:r>
      <w:r>
        <w:rPr>
          <w:rFonts w:ascii="黑体" w:eastAsia="黑体"/>
          <w:spacing w:val="-2"/>
          <w:sz w:val="45"/>
        </w:rPr>
        <w:t>年度单位决算表</w:t>
      </w:r>
    </w:p>
    <w:p>
      <w:pPr>
        <w:spacing w:after="0"/>
        <w:jc w:val="center"/>
        <w:rPr>
          <w:rFonts w:ascii="黑体" w:eastAsia="黑体"/>
          <w:sz w:val="45"/>
        </w:rPr>
        <w:sectPr>
          <w:pgSz w:w="11910" w:h="16840"/>
          <w:pgMar w:top="1580" w:right="540" w:bottom="600" w:left="500" w:header="0" w:footer="417" w:gutter="0"/>
          <w:docGrid w:linePitch="312" w:charSpace="0"/>
        </w:sectPr>
      </w:pPr>
    </w:p>
    <w:p>
      <w:pPr>
        <w:spacing w:before="9"/>
        <w:ind w:left="175" w:right="188" w:firstLine="0"/>
        <w:jc w:val="center"/>
        <w:rPr>
          <w:rFonts w:ascii="黑体" w:eastAsia="黑体"/>
          <w:sz w:val="45"/>
        </w:rPr>
      </w:pPr>
      <w:r>
        <w:rPr>
          <w:rFonts w:ascii="黑体" w:eastAsia="黑体"/>
          <w:spacing w:val="-2"/>
          <w:sz w:val="45"/>
        </w:rPr>
        <w:t>收入支出决算总表</w:t>
      </w:r>
    </w:p>
    <w:p>
      <w:pPr>
        <w:pStyle w:val="18"/>
        <w:spacing w:before="4"/>
        <w:rPr>
          <w:rFonts w:ascii="黑体" w:hAnsi="黑体"/>
          <w:sz w:val="35"/>
        </w:rPr>
      </w:pPr>
    </w:p>
    <w:p>
      <w:pPr>
        <w:spacing w:before="0" w:line="265" w:lineRule="exact"/>
        <w:ind w:left="0" w:right="113" w:firstLine="0"/>
        <w:jc w:val="right"/>
        <w:rPr>
          <w:rFonts w:ascii="黑体" w:eastAsia="黑体"/>
          <w:sz w:val="22"/>
        </w:rPr>
      </w:pPr>
      <w:r>
        <w:rPr>
          <w:rFonts w:ascii="黑体" w:eastAsia="黑体"/>
          <w:sz w:val="22"/>
        </w:rPr>
        <w:t>公开01</w:t>
      </w:r>
      <w:r>
        <w:rPr>
          <w:rFonts w:ascii="黑体" w:eastAsia="黑体"/>
          <w:spacing w:val="-10"/>
          <w:sz w:val="22"/>
        </w:rPr>
        <w:t>表</w:t>
      </w:r>
    </w:p>
    <w:p>
      <w:pPr>
        <w:tabs>
          <w:tab w:val="left" w:pos="8093"/>
        </w:tabs>
        <w:spacing w:before="0" w:line="265" w:lineRule="exact"/>
        <w:ind w:left="0" w:right="113" w:firstLine="0"/>
        <w:jc w:val="right"/>
        <w:rPr>
          <w:rFonts w:ascii="黑体" w:eastAsia="黑体"/>
          <w:sz w:val="22"/>
        </w:rPr>
      </w:pP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2020年度</w:t>
      </w:r>
      <w:r>
        <w:rPr>
          <w:rFonts w:ascii="黑体" w:eastAsia="黑体"/>
          <w:spacing w:val="15"/>
          <w:sz w:val="22"/>
        </w:rPr>
        <w:t xml:space="preserve"> </w:t>
      </w:r>
      <w:r>
        <w:rPr>
          <w:rFonts w:ascii="黑体" w:eastAsia="黑体"/>
          <w:sz w:val="22"/>
        </w:rPr>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3063"/>
        <w:gridCol w:w="557"/>
        <w:gridCol w:w="1681"/>
        <w:gridCol w:w="3063"/>
        <w:gridCol w:w="556"/>
        <w:gridCol w:w="1681"/>
      </w:tblGrid>
      <w:tr>
        <w:trPr>
          <w:trHeight w:val="257"/>
        </w:trPr>
        <w:tc>
          <w:tcPr>
            <w:tcW w:w="5301" w:type="dxa"/>
            <w:gridSpan w:val="3"/>
          </w:tcPr>
          <w:p>
            <w:pPr>
              <w:pStyle w:val="23"/>
              <w:spacing w:line="224" w:lineRule="exact"/>
              <w:ind w:left="2455" w:right="2440"/>
              <w:jc w:val="center"/>
              <w:rPr>
                <w:rFonts w:ascii="仿宋" w:eastAsia="仿宋"/>
                <w:sz w:val="18"/>
              </w:rPr>
            </w:pPr>
            <w:r>
              <w:rPr>
                <w:rFonts w:ascii="仿宋" w:eastAsia="仿宋"/>
                <w:spacing w:val="-5"/>
                <w:sz w:val="18"/>
              </w:rPr>
              <w:t>收入</w:t>
            </w:r>
          </w:p>
        </w:tc>
        <w:tc>
          <w:tcPr>
            <w:tcW w:w="5300" w:type="dxa"/>
            <w:gridSpan w:val="3"/>
          </w:tcPr>
          <w:p>
            <w:pPr>
              <w:pStyle w:val="23"/>
              <w:spacing w:line="224" w:lineRule="exact"/>
              <w:ind w:left="2457" w:right="2438"/>
              <w:jc w:val="center"/>
              <w:rPr>
                <w:rFonts w:ascii="仿宋" w:eastAsia="仿宋"/>
                <w:sz w:val="18"/>
              </w:rPr>
            </w:pPr>
            <w:r>
              <w:rPr>
                <w:rFonts w:ascii="仿宋" w:eastAsia="仿宋"/>
                <w:spacing w:val="-5"/>
                <w:sz w:val="18"/>
              </w:rPr>
              <w:t>支出</w:t>
            </w:r>
          </w:p>
        </w:tc>
      </w:tr>
      <w:tr>
        <w:trPr>
          <w:trHeight w:val="257"/>
        </w:trPr>
        <w:tc>
          <w:tcPr>
            <w:tcW w:w="3063" w:type="dxa"/>
          </w:tcPr>
          <w:p>
            <w:pPr>
              <w:pStyle w:val="23"/>
              <w:spacing w:line="224" w:lineRule="exact"/>
              <w:ind w:left="1336" w:right="1321"/>
              <w:jc w:val="center"/>
              <w:rPr>
                <w:rFonts w:ascii="仿宋" w:eastAsia="仿宋"/>
                <w:sz w:val="18"/>
              </w:rPr>
            </w:pPr>
            <w:r>
              <w:rPr>
                <w:rFonts w:ascii="仿宋" w:eastAsia="仿宋"/>
                <w:spacing w:val="-5"/>
                <w:sz w:val="18"/>
              </w:rPr>
              <w:t>项目</w:t>
            </w:r>
          </w:p>
        </w:tc>
        <w:tc>
          <w:tcPr>
            <w:tcW w:w="557" w:type="dxa"/>
          </w:tcPr>
          <w:p>
            <w:pPr>
              <w:pStyle w:val="23"/>
              <w:spacing w:line="224" w:lineRule="exact"/>
              <w:ind w:left="83" w:right="69"/>
              <w:jc w:val="center"/>
              <w:rPr>
                <w:rFonts w:ascii="仿宋" w:eastAsia="仿宋"/>
                <w:sz w:val="18"/>
              </w:rPr>
            </w:pPr>
            <w:r>
              <w:rPr>
                <w:rFonts w:ascii="仿宋" w:eastAsia="仿宋"/>
                <w:spacing w:val="-5"/>
                <w:sz w:val="18"/>
              </w:rPr>
              <w:t>行次</w:t>
            </w:r>
          </w:p>
        </w:tc>
        <w:tc>
          <w:tcPr>
            <w:tcW w:w="1681" w:type="dxa"/>
          </w:tcPr>
          <w:p>
            <w:pPr>
              <w:pStyle w:val="23"/>
              <w:spacing w:line="224" w:lineRule="exact"/>
              <w:ind w:left="571"/>
              <w:rPr>
                <w:rFonts w:ascii="仿宋" w:eastAsia="仿宋"/>
                <w:sz w:val="18"/>
              </w:rPr>
            </w:pPr>
            <w:r>
              <w:rPr>
                <w:rFonts w:ascii="仿宋" w:eastAsia="仿宋"/>
                <w:spacing w:val="-4"/>
                <w:sz w:val="18"/>
              </w:rPr>
              <w:t>决算数</w:t>
            </w:r>
          </w:p>
        </w:tc>
        <w:tc>
          <w:tcPr>
            <w:tcW w:w="3063" w:type="dxa"/>
          </w:tcPr>
          <w:p>
            <w:pPr>
              <w:pStyle w:val="23"/>
              <w:spacing w:line="224" w:lineRule="exact"/>
              <w:ind w:left="1336" w:right="1320"/>
              <w:jc w:val="center"/>
              <w:rPr>
                <w:rFonts w:ascii="仿宋" w:eastAsia="仿宋"/>
                <w:sz w:val="18"/>
              </w:rPr>
            </w:pPr>
            <w:r>
              <w:rPr>
                <w:rFonts w:ascii="仿宋" w:eastAsia="仿宋"/>
                <w:spacing w:val="-5"/>
                <w:sz w:val="18"/>
              </w:rPr>
              <w:t>项目</w:t>
            </w:r>
          </w:p>
        </w:tc>
        <w:tc>
          <w:tcPr>
            <w:tcW w:w="556" w:type="dxa"/>
          </w:tcPr>
          <w:p>
            <w:pPr>
              <w:pStyle w:val="23"/>
              <w:spacing w:line="224" w:lineRule="exact"/>
              <w:ind w:left="84" w:right="66"/>
              <w:jc w:val="center"/>
              <w:rPr>
                <w:rFonts w:ascii="仿宋" w:eastAsia="仿宋"/>
                <w:sz w:val="18"/>
              </w:rPr>
            </w:pPr>
            <w:r>
              <w:rPr>
                <w:rFonts w:ascii="仿宋" w:eastAsia="仿宋"/>
                <w:spacing w:val="-5"/>
                <w:sz w:val="18"/>
              </w:rPr>
              <w:t>行次</w:t>
            </w:r>
          </w:p>
        </w:tc>
        <w:tc>
          <w:tcPr>
            <w:tcW w:w="1681" w:type="dxa"/>
          </w:tcPr>
          <w:p>
            <w:pPr>
              <w:pStyle w:val="23"/>
              <w:spacing w:line="224" w:lineRule="exact"/>
              <w:ind w:left="573"/>
              <w:rPr>
                <w:rFonts w:ascii="仿宋" w:eastAsia="仿宋"/>
                <w:sz w:val="18"/>
              </w:rPr>
            </w:pPr>
            <w:r>
              <w:rPr>
                <w:rFonts w:ascii="仿宋" w:eastAsia="仿宋"/>
                <w:spacing w:val="-4"/>
                <w:sz w:val="18"/>
              </w:rPr>
              <w:t>决算数</w:t>
            </w:r>
          </w:p>
        </w:tc>
      </w:tr>
      <w:tr>
        <w:trPr>
          <w:trHeight w:val="258"/>
        </w:trPr>
        <w:tc>
          <w:tcPr>
            <w:tcW w:w="3063" w:type="dxa"/>
          </w:tcPr>
          <w:p>
            <w:pPr>
              <w:pStyle w:val="23"/>
              <w:spacing w:line="224" w:lineRule="exact"/>
              <w:ind w:left="1336" w:right="1321"/>
              <w:jc w:val="center"/>
              <w:rPr>
                <w:rFonts w:ascii="仿宋" w:eastAsia="仿宋"/>
                <w:sz w:val="18"/>
              </w:rPr>
            </w:pPr>
            <w:r>
              <w:rPr>
                <w:rFonts w:ascii="仿宋" w:eastAsia="仿宋"/>
                <w:spacing w:val="-5"/>
                <w:sz w:val="18"/>
              </w:rPr>
              <w:t>栏次</w:t>
            </w:r>
          </w:p>
        </w:tc>
        <w:tc>
          <w:tcPr>
            <w:tcW w:w="557" w:type="dxa"/>
          </w:tcPr>
          <w:p>
            <w:pPr>
              <w:pStyle w:val="23"/>
              <w:rPr>
                <w:rFonts w:ascii="Times New Roman" w:hAnsi="Times New Roman"/>
                <w:sz w:val="18"/>
              </w:rPr>
            </w:pPr>
          </w:p>
        </w:tc>
        <w:tc>
          <w:tcPr>
            <w:tcW w:w="1681" w:type="dxa"/>
          </w:tcPr>
          <w:p>
            <w:pPr>
              <w:pStyle w:val="23"/>
              <w:spacing w:line="224" w:lineRule="exact"/>
              <w:ind w:left="16"/>
              <w:jc w:val="center"/>
              <w:rPr>
                <w:rFonts w:ascii="仿宋" w:hAnsi="仿宋"/>
                <w:sz w:val="18"/>
              </w:rPr>
            </w:pPr>
            <w:r>
              <w:rPr>
                <w:rFonts w:ascii="仿宋" w:hAnsi="仿宋"/>
                <w:sz w:val="18"/>
              </w:rPr>
              <w:t>1</w:t>
            </w:r>
          </w:p>
        </w:tc>
        <w:tc>
          <w:tcPr>
            <w:tcW w:w="3063" w:type="dxa"/>
          </w:tcPr>
          <w:p>
            <w:pPr>
              <w:pStyle w:val="23"/>
              <w:spacing w:line="224" w:lineRule="exact"/>
              <w:ind w:left="1336" w:right="1320"/>
              <w:jc w:val="center"/>
              <w:rPr>
                <w:rFonts w:ascii="仿宋" w:eastAsia="仿宋"/>
                <w:sz w:val="18"/>
              </w:rPr>
            </w:pPr>
            <w:r>
              <w:rPr>
                <w:rFonts w:ascii="仿宋" w:eastAsia="仿宋"/>
                <w:spacing w:val="-5"/>
                <w:sz w:val="18"/>
              </w:rPr>
              <w:t>栏次</w:t>
            </w:r>
          </w:p>
        </w:tc>
        <w:tc>
          <w:tcPr>
            <w:tcW w:w="556" w:type="dxa"/>
          </w:tcPr>
          <w:p>
            <w:pPr>
              <w:pStyle w:val="23"/>
              <w:rPr>
                <w:rFonts w:ascii="Times New Roman" w:hAnsi="Times New Roman"/>
                <w:sz w:val="18"/>
              </w:rPr>
            </w:pPr>
          </w:p>
        </w:tc>
        <w:tc>
          <w:tcPr>
            <w:tcW w:w="1681" w:type="dxa"/>
          </w:tcPr>
          <w:p>
            <w:pPr>
              <w:pStyle w:val="23"/>
              <w:spacing w:line="224" w:lineRule="exact"/>
              <w:ind w:left="21"/>
              <w:jc w:val="center"/>
              <w:rPr>
                <w:rFonts w:ascii="仿宋" w:hAnsi="仿宋"/>
                <w:sz w:val="18"/>
              </w:rPr>
            </w:pPr>
            <w:r>
              <w:rPr>
                <w:rFonts w:ascii="仿宋" w:hAnsi="仿宋"/>
                <w:sz w:val="18"/>
              </w:rPr>
              <w:t>2</w:t>
            </w:r>
          </w:p>
        </w:tc>
      </w:tr>
      <w:tr>
        <w:trPr>
          <w:trHeight w:val="257"/>
        </w:trPr>
        <w:tc>
          <w:tcPr>
            <w:tcW w:w="3063" w:type="dxa"/>
          </w:tcPr>
          <w:p>
            <w:pPr>
              <w:pStyle w:val="23"/>
              <w:spacing w:line="224" w:lineRule="exact"/>
              <w:ind w:left="7"/>
              <w:rPr>
                <w:rFonts w:ascii="仿宋" w:eastAsia="仿宋"/>
                <w:sz w:val="18"/>
              </w:rPr>
            </w:pPr>
            <w:r>
              <w:rPr>
                <w:rFonts w:ascii="仿宋" w:eastAsia="仿宋"/>
                <w:spacing w:val="-1"/>
                <w:sz w:val="18"/>
              </w:rPr>
              <w:t>一、一般公共预算财政拨款收入</w:t>
            </w:r>
          </w:p>
        </w:tc>
        <w:tc>
          <w:tcPr>
            <w:tcW w:w="557" w:type="dxa"/>
          </w:tcPr>
          <w:p>
            <w:pPr>
              <w:pStyle w:val="23"/>
              <w:spacing w:line="224" w:lineRule="exact"/>
              <w:ind w:left="14"/>
              <w:jc w:val="center"/>
              <w:rPr>
                <w:rFonts w:ascii="仿宋" w:hAnsi="仿宋"/>
                <w:sz w:val="18"/>
              </w:rPr>
            </w:pPr>
            <w:r>
              <w:rPr>
                <w:rFonts w:ascii="仿宋" w:hAnsi="仿宋"/>
                <w:sz w:val="18"/>
              </w:rPr>
              <w:t>1</w:t>
            </w:r>
          </w:p>
        </w:tc>
        <w:tc>
          <w:tcPr>
            <w:tcW w:w="1681" w:type="dxa"/>
          </w:tcPr>
          <w:p>
            <w:pPr>
              <w:pStyle w:val="23"/>
              <w:spacing w:line="224" w:lineRule="exact"/>
              <w:ind w:right="-15"/>
              <w:jc w:val="right"/>
              <w:rPr>
                <w:rFonts w:ascii="仿宋" w:hAnsi="仿宋"/>
                <w:sz w:val="18"/>
              </w:rPr>
            </w:pPr>
            <w:r>
              <w:rPr>
                <w:rFonts w:ascii="仿宋" w:hAnsi="仿宋"/>
                <w:spacing w:val="-2"/>
                <w:sz w:val="18"/>
              </w:rPr>
              <w:t>2138.88</w:t>
            </w:r>
          </w:p>
        </w:tc>
        <w:tc>
          <w:tcPr>
            <w:tcW w:w="3063" w:type="dxa"/>
          </w:tcPr>
          <w:p>
            <w:pPr>
              <w:pStyle w:val="23"/>
              <w:spacing w:line="224" w:lineRule="exact"/>
              <w:ind w:left="8"/>
              <w:rPr>
                <w:rFonts w:ascii="仿宋" w:eastAsia="仿宋"/>
                <w:sz w:val="18"/>
              </w:rPr>
            </w:pPr>
            <w:r>
              <w:rPr>
                <w:rFonts w:ascii="仿宋" w:eastAsia="仿宋"/>
                <w:spacing w:val="-1"/>
                <w:sz w:val="18"/>
              </w:rPr>
              <w:t>一、一般公共服务支出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32</w:t>
            </w:r>
          </w:p>
        </w:tc>
        <w:tc>
          <w:tcPr>
            <w:tcW w:w="1681" w:type="dxa"/>
          </w:tcPr>
          <w:p>
            <w:pPr>
              <w:pStyle w:val="23"/>
              <w:spacing w:line="224" w:lineRule="exact"/>
              <w:ind w:right="-15"/>
              <w:jc w:val="right"/>
              <w:rPr>
                <w:rFonts w:ascii="仿宋" w:hAnsi="仿宋"/>
                <w:sz w:val="18"/>
              </w:rPr>
            </w:pPr>
            <w:r>
              <w:rPr>
                <w:rFonts w:ascii="仿宋" w:hAnsi="仿宋"/>
                <w:spacing w:val="-2"/>
                <w:sz w:val="18"/>
              </w:rPr>
              <w:t>2186.02</w:t>
            </w:r>
          </w:p>
        </w:tc>
      </w:tr>
      <w:tr>
        <w:trPr>
          <w:trHeight w:val="257"/>
        </w:trPr>
        <w:tc>
          <w:tcPr>
            <w:tcW w:w="3063" w:type="dxa"/>
          </w:tcPr>
          <w:p>
            <w:pPr>
              <w:pStyle w:val="23"/>
              <w:spacing w:line="224" w:lineRule="exact"/>
              <w:ind w:left="7"/>
              <w:rPr>
                <w:rFonts w:ascii="仿宋" w:eastAsia="仿宋"/>
                <w:sz w:val="18"/>
              </w:rPr>
            </w:pPr>
            <w:r>
              <w:rPr>
                <w:rFonts w:ascii="仿宋" w:eastAsia="仿宋"/>
                <w:spacing w:val="-1"/>
                <w:sz w:val="18"/>
              </w:rPr>
              <w:t>二、政府性基金预算财政拨款收入</w:t>
            </w:r>
          </w:p>
        </w:tc>
        <w:tc>
          <w:tcPr>
            <w:tcW w:w="557" w:type="dxa"/>
          </w:tcPr>
          <w:p>
            <w:pPr>
              <w:pStyle w:val="23"/>
              <w:spacing w:line="224" w:lineRule="exact"/>
              <w:ind w:left="14"/>
              <w:jc w:val="center"/>
              <w:rPr>
                <w:rFonts w:ascii="仿宋" w:hAnsi="仿宋"/>
                <w:sz w:val="18"/>
              </w:rPr>
            </w:pPr>
            <w:r>
              <w:rPr>
                <w:rFonts w:ascii="仿宋" w:hAnsi="仿宋"/>
                <w:sz w:val="18"/>
              </w:rPr>
              <w:t>2</w:t>
            </w:r>
          </w:p>
        </w:tc>
        <w:tc>
          <w:tcPr>
            <w:tcW w:w="1681" w:type="dxa"/>
          </w:tcPr>
          <w:p>
            <w:pPr>
              <w:pStyle w:val="23"/>
              <w:spacing w:line="224" w:lineRule="exact"/>
              <w:ind w:right="-15"/>
              <w:jc w:val="right"/>
              <w:rPr>
                <w:rFonts w:ascii="仿宋" w:hAnsi="仿宋"/>
                <w:sz w:val="18"/>
              </w:rPr>
            </w:pPr>
            <w:r>
              <w:rPr>
                <w:rFonts w:ascii="仿宋" w:hAnsi="仿宋"/>
                <w:sz w:val="18"/>
              </w:rPr>
              <w:t>0</w:t>
            </w:r>
          </w:p>
        </w:tc>
        <w:tc>
          <w:tcPr>
            <w:tcW w:w="3063" w:type="dxa"/>
          </w:tcPr>
          <w:p>
            <w:pPr>
              <w:pStyle w:val="23"/>
              <w:spacing w:line="224" w:lineRule="exact"/>
              <w:ind w:left="8"/>
              <w:rPr>
                <w:rFonts w:ascii="仿宋" w:eastAsia="仿宋"/>
                <w:sz w:val="18"/>
              </w:rPr>
            </w:pPr>
            <w:r>
              <w:rPr>
                <w:rFonts w:ascii="仿宋" w:eastAsia="仿宋"/>
                <w:spacing w:val="-2"/>
                <w:sz w:val="18"/>
              </w:rPr>
              <w:t>二、外交支出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33</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spacing w:line="224" w:lineRule="exact"/>
              <w:ind w:left="7"/>
              <w:rPr>
                <w:rFonts w:ascii="仿宋" w:eastAsia="仿宋"/>
                <w:sz w:val="18"/>
              </w:rPr>
            </w:pPr>
            <w:r>
              <w:rPr>
                <w:rFonts w:ascii="仿宋" w:eastAsia="仿宋"/>
                <w:spacing w:val="-1"/>
                <w:sz w:val="18"/>
              </w:rPr>
              <w:t>三、国有资本经营预算财政拨款收入</w:t>
            </w:r>
          </w:p>
        </w:tc>
        <w:tc>
          <w:tcPr>
            <w:tcW w:w="557" w:type="dxa"/>
          </w:tcPr>
          <w:p>
            <w:pPr>
              <w:pStyle w:val="23"/>
              <w:spacing w:line="224" w:lineRule="exact"/>
              <w:ind w:left="14"/>
              <w:jc w:val="center"/>
              <w:rPr>
                <w:rFonts w:ascii="仿宋" w:hAnsi="仿宋"/>
                <w:sz w:val="18"/>
              </w:rPr>
            </w:pPr>
            <w:r>
              <w:rPr>
                <w:rFonts w:ascii="仿宋" w:hAnsi="仿宋"/>
                <w:sz w:val="18"/>
              </w:rPr>
              <w:t>3</w:t>
            </w:r>
          </w:p>
        </w:tc>
        <w:tc>
          <w:tcPr>
            <w:tcW w:w="1681" w:type="dxa"/>
          </w:tcPr>
          <w:p>
            <w:pPr>
              <w:pStyle w:val="23"/>
              <w:spacing w:line="224" w:lineRule="exact"/>
              <w:ind w:right="-15"/>
              <w:jc w:val="right"/>
              <w:rPr>
                <w:rFonts w:ascii="仿宋" w:hAnsi="仿宋"/>
                <w:sz w:val="18"/>
              </w:rPr>
            </w:pPr>
            <w:r>
              <w:rPr>
                <w:rFonts w:ascii="仿宋" w:hAnsi="仿宋"/>
                <w:sz w:val="18"/>
              </w:rPr>
              <w:t>0</w:t>
            </w:r>
          </w:p>
        </w:tc>
        <w:tc>
          <w:tcPr>
            <w:tcW w:w="3063" w:type="dxa"/>
          </w:tcPr>
          <w:p>
            <w:pPr>
              <w:pStyle w:val="23"/>
              <w:spacing w:line="224" w:lineRule="exact"/>
              <w:ind w:left="8"/>
              <w:rPr>
                <w:rFonts w:ascii="仿宋" w:eastAsia="仿宋"/>
                <w:sz w:val="18"/>
              </w:rPr>
            </w:pPr>
            <w:r>
              <w:rPr>
                <w:rFonts w:ascii="仿宋" w:eastAsia="仿宋"/>
                <w:spacing w:val="-2"/>
                <w:sz w:val="18"/>
              </w:rPr>
              <w:t>三、国防支出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34</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spacing w:line="224" w:lineRule="exact"/>
              <w:ind w:left="7"/>
              <w:rPr>
                <w:rFonts w:ascii="仿宋" w:eastAsia="仿宋"/>
                <w:sz w:val="18"/>
              </w:rPr>
            </w:pPr>
            <w:r>
              <w:rPr>
                <w:rFonts w:ascii="仿宋" w:eastAsia="仿宋"/>
                <w:spacing w:val="-2"/>
                <w:sz w:val="18"/>
              </w:rPr>
              <w:t>四、上级补助收入</w:t>
            </w:r>
          </w:p>
        </w:tc>
        <w:tc>
          <w:tcPr>
            <w:tcW w:w="557" w:type="dxa"/>
          </w:tcPr>
          <w:p>
            <w:pPr>
              <w:pStyle w:val="23"/>
              <w:spacing w:line="224" w:lineRule="exact"/>
              <w:ind w:left="14"/>
              <w:jc w:val="center"/>
              <w:rPr>
                <w:rFonts w:ascii="仿宋" w:hAnsi="仿宋"/>
                <w:sz w:val="18"/>
              </w:rPr>
            </w:pPr>
            <w:r>
              <w:rPr>
                <w:rFonts w:ascii="仿宋" w:hAnsi="仿宋"/>
                <w:sz w:val="18"/>
              </w:rPr>
              <w:t>4</w:t>
            </w:r>
          </w:p>
        </w:tc>
        <w:tc>
          <w:tcPr>
            <w:tcW w:w="1681" w:type="dxa"/>
          </w:tcPr>
          <w:p>
            <w:pPr>
              <w:pStyle w:val="23"/>
              <w:spacing w:line="224" w:lineRule="exact"/>
              <w:ind w:right="-15"/>
              <w:jc w:val="right"/>
              <w:rPr>
                <w:rFonts w:ascii="仿宋" w:hAnsi="仿宋"/>
                <w:sz w:val="18"/>
              </w:rPr>
            </w:pPr>
            <w:r>
              <w:rPr>
                <w:rFonts w:ascii="仿宋" w:hAnsi="仿宋"/>
                <w:sz w:val="18"/>
              </w:rPr>
              <w:t>0</w:t>
            </w:r>
          </w:p>
        </w:tc>
        <w:tc>
          <w:tcPr>
            <w:tcW w:w="3063" w:type="dxa"/>
          </w:tcPr>
          <w:p>
            <w:pPr>
              <w:pStyle w:val="23"/>
              <w:spacing w:line="224" w:lineRule="exact"/>
              <w:ind w:left="8"/>
              <w:rPr>
                <w:rFonts w:ascii="仿宋" w:eastAsia="仿宋"/>
                <w:sz w:val="18"/>
              </w:rPr>
            </w:pPr>
            <w:r>
              <w:rPr>
                <w:rFonts w:ascii="仿宋" w:eastAsia="仿宋"/>
                <w:spacing w:val="-2"/>
                <w:sz w:val="18"/>
              </w:rPr>
              <w:t>四、公共安全支出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35</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spacing w:line="224" w:lineRule="exact"/>
              <w:ind w:left="7"/>
              <w:rPr>
                <w:rFonts w:ascii="仿宋" w:eastAsia="仿宋"/>
                <w:sz w:val="18"/>
              </w:rPr>
            </w:pPr>
            <w:r>
              <w:rPr>
                <w:rFonts w:ascii="仿宋" w:eastAsia="仿宋"/>
                <w:spacing w:val="-2"/>
                <w:sz w:val="18"/>
              </w:rPr>
              <w:t>五、事业收入</w:t>
            </w:r>
          </w:p>
        </w:tc>
        <w:tc>
          <w:tcPr>
            <w:tcW w:w="557" w:type="dxa"/>
          </w:tcPr>
          <w:p>
            <w:pPr>
              <w:pStyle w:val="23"/>
              <w:spacing w:line="224" w:lineRule="exact"/>
              <w:ind w:left="14"/>
              <w:jc w:val="center"/>
              <w:rPr>
                <w:rFonts w:ascii="仿宋" w:hAnsi="仿宋"/>
                <w:sz w:val="18"/>
              </w:rPr>
            </w:pPr>
            <w:r>
              <w:rPr>
                <w:rFonts w:ascii="仿宋" w:hAnsi="仿宋"/>
                <w:sz w:val="18"/>
              </w:rPr>
              <w:t>5</w:t>
            </w:r>
          </w:p>
        </w:tc>
        <w:tc>
          <w:tcPr>
            <w:tcW w:w="1681" w:type="dxa"/>
          </w:tcPr>
          <w:p>
            <w:pPr>
              <w:pStyle w:val="23"/>
              <w:spacing w:line="224" w:lineRule="exact"/>
              <w:ind w:right="-15"/>
              <w:jc w:val="right"/>
              <w:rPr>
                <w:rFonts w:ascii="仿宋" w:hAnsi="仿宋"/>
                <w:sz w:val="18"/>
              </w:rPr>
            </w:pPr>
            <w:r>
              <w:rPr>
                <w:rFonts w:ascii="仿宋" w:hAnsi="仿宋"/>
                <w:sz w:val="18"/>
              </w:rPr>
              <w:t>0</w:t>
            </w:r>
          </w:p>
        </w:tc>
        <w:tc>
          <w:tcPr>
            <w:tcW w:w="3063" w:type="dxa"/>
          </w:tcPr>
          <w:p>
            <w:pPr>
              <w:pStyle w:val="23"/>
              <w:spacing w:line="224" w:lineRule="exact"/>
              <w:ind w:left="8"/>
              <w:rPr>
                <w:rFonts w:ascii="仿宋" w:eastAsia="仿宋"/>
                <w:sz w:val="18"/>
              </w:rPr>
            </w:pPr>
            <w:r>
              <w:rPr>
                <w:rFonts w:ascii="仿宋" w:eastAsia="仿宋"/>
                <w:spacing w:val="-2"/>
                <w:sz w:val="18"/>
              </w:rPr>
              <w:t>五、教育支出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36</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spacing w:line="224" w:lineRule="exact"/>
              <w:ind w:left="7"/>
              <w:rPr>
                <w:rFonts w:ascii="仿宋" w:eastAsia="仿宋"/>
                <w:sz w:val="18"/>
              </w:rPr>
            </w:pPr>
            <w:r>
              <w:rPr>
                <w:rFonts w:ascii="仿宋" w:eastAsia="仿宋"/>
                <w:spacing w:val="-2"/>
                <w:sz w:val="18"/>
              </w:rPr>
              <w:t>六、经营收入</w:t>
            </w:r>
          </w:p>
        </w:tc>
        <w:tc>
          <w:tcPr>
            <w:tcW w:w="557" w:type="dxa"/>
          </w:tcPr>
          <w:p>
            <w:pPr>
              <w:pStyle w:val="23"/>
              <w:spacing w:line="224" w:lineRule="exact"/>
              <w:ind w:left="14"/>
              <w:jc w:val="center"/>
              <w:rPr>
                <w:rFonts w:ascii="仿宋" w:hAnsi="仿宋"/>
                <w:sz w:val="18"/>
              </w:rPr>
            </w:pPr>
            <w:r>
              <w:rPr>
                <w:rFonts w:ascii="仿宋" w:hAnsi="仿宋"/>
                <w:sz w:val="18"/>
              </w:rPr>
              <w:t>6</w:t>
            </w:r>
          </w:p>
        </w:tc>
        <w:tc>
          <w:tcPr>
            <w:tcW w:w="1681" w:type="dxa"/>
          </w:tcPr>
          <w:p>
            <w:pPr>
              <w:pStyle w:val="23"/>
              <w:spacing w:line="224" w:lineRule="exact"/>
              <w:ind w:right="-15"/>
              <w:jc w:val="right"/>
              <w:rPr>
                <w:rFonts w:ascii="仿宋" w:hAnsi="仿宋"/>
                <w:sz w:val="18"/>
              </w:rPr>
            </w:pPr>
            <w:r>
              <w:rPr>
                <w:rFonts w:ascii="仿宋" w:hAnsi="仿宋"/>
                <w:sz w:val="18"/>
              </w:rPr>
              <w:t>0</w:t>
            </w:r>
          </w:p>
        </w:tc>
        <w:tc>
          <w:tcPr>
            <w:tcW w:w="3063" w:type="dxa"/>
          </w:tcPr>
          <w:p>
            <w:pPr>
              <w:pStyle w:val="23"/>
              <w:spacing w:line="224" w:lineRule="exact"/>
              <w:ind w:left="8"/>
              <w:rPr>
                <w:rFonts w:ascii="仿宋" w:eastAsia="仿宋"/>
                <w:sz w:val="18"/>
              </w:rPr>
            </w:pPr>
            <w:r>
              <w:rPr>
                <w:rFonts w:ascii="仿宋" w:eastAsia="仿宋"/>
                <w:spacing w:val="-2"/>
                <w:sz w:val="18"/>
              </w:rPr>
              <w:t>六、科学技术支出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37</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spacing w:line="224" w:lineRule="exact"/>
              <w:ind w:left="7"/>
              <w:rPr>
                <w:rFonts w:ascii="仿宋" w:eastAsia="仿宋"/>
                <w:sz w:val="18"/>
              </w:rPr>
            </w:pPr>
            <w:r>
              <w:rPr>
                <w:rFonts w:ascii="仿宋" w:eastAsia="仿宋"/>
                <w:spacing w:val="-1"/>
                <w:sz w:val="18"/>
              </w:rPr>
              <w:t>七、附属单位上缴收入</w:t>
            </w:r>
          </w:p>
        </w:tc>
        <w:tc>
          <w:tcPr>
            <w:tcW w:w="557" w:type="dxa"/>
          </w:tcPr>
          <w:p>
            <w:pPr>
              <w:pStyle w:val="23"/>
              <w:spacing w:line="224" w:lineRule="exact"/>
              <w:ind w:left="14"/>
              <w:jc w:val="center"/>
              <w:rPr>
                <w:rFonts w:ascii="仿宋" w:hAnsi="仿宋"/>
                <w:sz w:val="18"/>
              </w:rPr>
            </w:pPr>
            <w:r>
              <w:rPr>
                <w:rFonts w:ascii="仿宋" w:hAnsi="仿宋"/>
                <w:sz w:val="18"/>
              </w:rPr>
              <w:t>7</w:t>
            </w:r>
          </w:p>
        </w:tc>
        <w:tc>
          <w:tcPr>
            <w:tcW w:w="1681" w:type="dxa"/>
          </w:tcPr>
          <w:p>
            <w:pPr>
              <w:pStyle w:val="23"/>
              <w:spacing w:line="224" w:lineRule="exact"/>
              <w:ind w:right="-15"/>
              <w:jc w:val="right"/>
              <w:rPr>
                <w:rFonts w:ascii="仿宋" w:hAnsi="仿宋"/>
                <w:sz w:val="18"/>
              </w:rPr>
            </w:pPr>
            <w:r>
              <w:rPr>
                <w:rFonts w:ascii="仿宋" w:hAnsi="仿宋"/>
                <w:sz w:val="18"/>
              </w:rPr>
              <w:t>0</w:t>
            </w:r>
          </w:p>
        </w:tc>
        <w:tc>
          <w:tcPr>
            <w:tcW w:w="3063" w:type="dxa"/>
          </w:tcPr>
          <w:p>
            <w:pPr>
              <w:pStyle w:val="23"/>
              <w:spacing w:line="224" w:lineRule="exact"/>
              <w:ind w:left="8"/>
              <w:rPr>
                <w:rFonts w:ascii="仿宋" w:eastAsia="仿宋"/>
                <w:sz w:val="18"/>
              </w:rPr>
            </w:pPr>
            <w:r>
              <w:rPr>
                <w:rFonts w:ascii="仿宋" w:eastAsia="仿宋"/>
                <w:spacing w:val="-1"/>
                <w:sz w:val="18"/>
              </w:rPr>
              <w:t>七、文化旅游体育与传媒支出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38</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spacing w:line="224" w:lineRule="exact"/>
              <w:ind w:left="7"/>
              <w:rPr>
                <w:rFonts w:ascii="仿宋" w:eastAsia="仿宋"/>
                <w:sz w:val="18"/>
              </w:rPr>
            </w:pPr>
            <w:r>
              <w:rPr>
                <w:rFonts w:ascii="仿宋" w:eastAsia="仿宋"/>
                <w:spacing w:val="-2"/>
                <w:sz w:val="18"/>
              </w:rPr>
              <w:t>八、其他收入</w:t>
            </w:r>
          </w:p>
        </w:tc>
        <w:tc>
          <w:tcPr>
            <w:tcW w:w="557" w:type="dxa"/>
          </w:tcPr>
          <w:p>
            <w:pPr>
              <w:pStyle w:val="23"/>
              <w:spacing w:line="224" w:lineRule="exact"/>
              <w:ind w:left="14"/>
              <w:jc w:val="center"/>
              <w:rPr>
                <w:rFonts w:ascii="仿宋" w:hAnsi="仿宋"/>
                <w:sz w:val="18"/>
              </w:rPr>
            </w:pPr>
            <w:r>
              <w:rPr>
                <w:rFonts w:ascii="仿宋" w:hAnsi="仿宋"/>
                <w:sz w:val="18"/>
              </w:rPr>
              <w:t>8</w:t>
            </w:r>
          </w:p>
        </w:tc>
        <w:tc>
          <w:tcPr>
            <w:tcW w:w="1681" w:type="dxa"/>
          </w:tcPr>
          <w:p>
            <w:pPr>
              <w:pStyle w:val="23"/>
              <w:spacing w:line="224" w:lineRule="exact"/>
              <w:ind w:right="-15"/>
              <w:jc w:val="right"/>
              <w:rPr>
                <w:rFonts w:ascii="仿宋" w:hAnsi="仿宋"/>
                <w:sz w:val="18"/>
              </w:rPr>
            </w:pPr>
            <w:r>
              <w:rPr>
                <w:rFonts w:ascii="仿宋" w:hAnsi="仿宋"/>
                <w:spacing w:val="-4"/>
                <w:sz w:val="18"/>
              </w:rPr>
              <w:t>4.79</w:t>
            </w:r>
          </w:p>
        </w:tc>
        <w:tc>
          <w:tcPr>
            <w:tcW w:w="3063" w:type="dxa"/>
          </w:tcPr>
          <w:p>
            <w:pPr>
              <w:pStyle w:val="23"/>
              <w:spacing w:line="224" w:lineRule="exact"/>
              <w:ind w:left="8"/>
              <w:rPr>
                <w:rFonts w:ascii="仿宋" w:eastAsia="仿宋"/>
                <w:sz w:val="18"/>
              </w:rPr>
            </w:pPr>
            <w:r>
              <w:rPr>
                <w:rFonts w:ascii="仿宋" w:eastAsia="仿宋"/>
                <w:spacing w:val="-1"/>
                <w:sz w:val="18"/>
              </w:rPr>
              <w:t>八、社会保障和就业支出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39</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14"/>
              <w:jc w:val="center"/>
              <w:rPr>
                <w:rFonts w:ascii="仿宋" w:hAnsi="仿宋"/>
                <w:sz w:val="18"/>
              </w:rPr>
            </w:pPr>
            <w:r>
              <w:rPr>
                <w:rFonts w:ascii="仿宋" w:hAnsi="仿宋"/>
                <w:sz w:val="18"/>
              </w:rPr>
              <w:t>9</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2"/>
                <w:sz w:val="18"/>
              </w:rPr>
              <w:t>九、卫生健康支出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40</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10</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2"/>
                <w:sz w:val="18"/>
              </w:rPr>
              <w:t>十、节能环保支出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41</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11</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2"/>
                <w:sz w:val="18"/>
              </w:rPr>
              <w:t>十一、城乡社区支出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42</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12</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2"/>
                <w:sz w:val="18"/>
              </w:rPr>
              <w:t>十二、农林水支出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43</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13</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2"/>
                <w:sz w:val="18"/>
              </w:rPr>
              <w:t>十三、交通运输支出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44</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14</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十四、资源勘探工业信息等支出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45</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15</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十五、商业服务业等支出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46</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16</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2"/>
                <w:sz w:val="18"/>
              </w:rPr>
              <w:t>十六、金融支出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47</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17</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十七、援助其他地区支出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48</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18</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十八、自然资源海洋气象等支出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49</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19</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2"/>
                <w:sz w:val="18"/>
              </w:rPr>
              <w:t>十九、住房保障支出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50</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20</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二十、粮油物资储备支出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51</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21</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二十一、国有资本经营预算支出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52</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22</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二十二、灾害防治及应急管理支出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53</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23</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2"/>
                <w:sz w:val="18"/>
              </w:rPr>
              <w:t>二十三、其他支出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54</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24</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二十四、债务还本支出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55</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25</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二十五、债务付息支出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56</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26</w:t>
            </w:r>
          </w:p>
        </w:tc>
        <w:tc>
          <w:tcPr>
            <w:tcW w:w="1681" w:type="dxa"/>
          </w:tcPr>
          <w:p>
            <w:pPr>
              <w:pStyle w:val="23"/>
              <w:rPr>
                <w:rFonts w:ascii="Times New Roman" w:hAnsi="Times New Roman"/>
                <w:sz w:val="18"/>
              </w:rPr>
            </w:pPr>
          </w:p>
        </w:tc>
        <w:tc>
          <w:tcPr>
            <w:tcW w:w="3063" w:type="dxa"/>
          </w:tcPr>
          <w:p>
            <w:pPr>
              <w:pStyle w:val="23"/>
              <w:spacing w:line="224" w:lineRule="exact"/>
              <w:ind w:left="8"/>
              <w:rPr>
                <w:rFonts w:ascii="仿宋" w:eastAsia="仿宋"/>
                <w:sz w:val="18"/>
              </w:rPr>
            </w:pPr>
            <w:r>
              <w:rPr>
                <w:rFonts w:ascii="仿宋" w:eastAsia="仿宋"/>
                <w:spacing w:val="-1"/>
                <w:sz w:val="18"/>
              </w:rPr>
              <w:t>二十六、抗疫特别国债安排的支出</w:t>
            </w:r>
          </w:p>
        </w:tc>
        <w:tc>
          <w:tcPr>
            <w:tcW w:w="556" w:type="dxa"/>
          </w:tcPr>
          <w:p>
            <w:pPr>
              <w:pStyle w:val="23"/>
              <w:spacing w:line="224" w:lineRule="exact"/>
              <w:ind w:left="84" w:right="66"/>
              <w:jc w:val="center"/>
              <w:rPr>
                <w:rFonts w:ascii="仿宋" w:hAnsi="仿宋"/>
                <w:sz w:val="18"/>
              </w:rPr>
            </w:pPr>
            <w:r>
              <w:rPr>
                <w:rFonts w:ascii="仿宋" w:hAnsi="仿宋"/>
                <w:spacing w:val="-5"/>
                <w:sz w:val="18"/>
              </w:rPr>
              <w:t>57</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3063" w:type="dxa"/>
          </w:tcPr>
          <w:p>
            <w:pPr>
              <w:pStyle w:val="23"/>
              <w:spacing w:line="224" w:lineRule="exact"/>
              <w:ind w:left="7"/>
              <w:rPr>
                <w:rFonts w:ascii="仿宋" w:eastAsia="仿宋"/>
                <w:sz w:val="18"/>
              </w:rPr>
            </w:pPr>
            <w:r>
              <w:rPr>
                <w:rFonts w:ascii="仿宋" w:eastAsia="仿宋"/>
                <w:spacing w:val="-2"/>
                <w:sz w:val="18"/>
              </w:rPr>
              <w:t>本年收入合计</w:t>
            </w:r>
          </w:p>
        </w:tc>
        <w:tc>
          <w:tcPr>
            <w:tcW w:w="557" w:type="dxa"/>
          </w:tcPr>
          <w:p>
            <w:pPr>
              <w:pStyle w:val="23"/>
              <w:spacing w:line="224" w:lineRule="exact"/>
              <w:ind w:left="83" w:right="69"/>
              <w:jc w:val="center"/>
              <w:rPr>
                <w:rFonts w:ascii="仿宋" w:hAnsi="仿宋"/>
                <w:sz w:val="18"/>
              </w:rPr>
            </w:pPr>
            <w:r>
              <w:rPr>
                <w:rFonts w:ascii="仿宋" w:hAnsi="仿宋"/>
                <w:spacing w:val="-5"/>
                <w:sz w:val="18"/>
              </w:rPr>
              <w:t>27</w:t>
            </w:r>
          </w:p>
        </w:tc>
        <w:tc>
          <w:tcPr>
            <w:tcW w:w="1681" w:type="dxa"/>
          </w:tcPr>
          <w:p>
            <w:pPr>
              <w:pStyle w:val="23"/>
              <w:spacing w:line="224" w:lineRule="exact"/>
              <w:ind w:right="-15"/>
              <w:jc w:val="right"/>
              <w:rPr>
                <w:rFonts w:ascii="仿宋" w:hAnsi="仿宋"/>
                <w:sz w:val="18"/>
              </w:rPr>
            </w:pPr>
            <w:r>
              <w:rPr>
                <w:rFonts w:ascii="仿宋" w:hAnsi="仿宋"/>
                <w:spacing w:val="-2"/>
                <w:sz w:val="18"/>
              </w:rPr>
              <w:t>2143.66</w:t>
            </w:r>
          </w:p>
        </w:tc>
        <w:tc>
          <w:tcPr>
            <w:tcW w:w="3063" w:type="dxa"/>
          </w:tcPr>
          <w:p>
            <w:pPr>
              <w:pStyle w:val="23"/>
              <w:spacing w:line="224" w:lineRule="exact"/>
              <w:ind w:left="8"/>
              <w:rPr>
                <w:rFonts w:ascii="仿宋" w:eastAsia="仿宋"/>
                <w:sz w:val="18"/>
              </w:rPr>
            </w:pPr>
            <w:r>
              <w:rPr>
                <w:rFonts w:ascii="仿宋" w:eastAsia="仿宋"/>
                <w:spacing w:val="-2"/>
                <w:sz w:val="18"/>
              </w:rPr>
              <w:t>本年支出合计</w:t>
            </w:r>
          </w:p>
        </w:tc>
        <w:tc>
          <w:tcPr>
            <w:tcW w:w="556" w:type="dxa"/>
          </w:tcPr>
          <w:p>
            <w:pPr>
              <w:pStyle w:val="23"/>
              <w:spacing w:line="224" w:lineRule="exact"/>
              <w:ind w:left="84" w:right="66"/>
              <w:jc w:val="center"/>
              <w:rPr>
                <w:rFonts w:ascii="仿宋" w:hAnsi="仿宋"/>
                <w:sz w:val="18"/>
              </w:rPr>
            </w:pPr>
            <w:r>
              <w:rPr>
                <w:rFonts w:ascii="仿宋" w:hAnsi="仿宋"/>
                <w:spacing w:val="-5"/>
                <w:sz w:val="18"/>
              </w:rPr>
              <w:t>58</w:t>
            </w:r>
          </w:p>
        </w:tc>
        <w:tc>
          <w:tcPr>
            <w:tcW w:w="1681" w:type="dxa"/>
          </w:tcPr>
          <w:p>
            <w:pPr>
              <w:pStyle w:val="23"/>
              <w:spacing w:line="224" w:lineRule="exact"/>
              <w:ind w:right="-15"/>
              <w:jc w:val="right"/>
              <w:rPr>
                <w:rFonts w:ascii="仿宋" w:hAnsi="仿宋"/>
                <w:sz w:val="18"/>
              </w:rPr>
            </w:pPr>
            <w:r>
              <w:rPr>
                <w:rFonts w:ascii="仿宋" w:hAnsi="仿宋"/>
                <w:spacing w:val="-2"/>
                <w:sz w:val="18"/>
              </w:rPr>
              <w:t>2186.02</w:t>
            </w:r>
          </w:p>
        </w:tc>
      </w:tr>
      <w:tr>
        <w:trPr>
          <w:trHeight w:val="257"/>
        </w:trPr>
        <w:tc>
          <w:tcPr>
            <w:tcW w:w="3063" w:type="dxa"/>
          </w:tcPr>
          <w:p>
            <w:pPr>
              <w:pStyle w:val="23"/>
              <w:spacing w:line="224" w:lineRule="exact"/>
              <w:ind w:left="7"/>
              <w:rPr>
                <w:rFonts w:ascii="仿宋" w:eastAsia="仿宋"/>
                <w:sz w:val="18"/>
              </w:rPr>
            </w:pPr>
            <w:r>
              <w:rPr>
                <w:rFonts w:ascii="仿宋" w:eastAsia="仿宋"/>
                <w:spacing w:val="-2"/>
                <w:sz w:val="18"/>
              </w:rPr>
              <w:t>使用非财政拨款结余</w:t>
            </w:r>
          </w:p>
        </w:tc>
        <w:tc>
          <w:tcPr>
            <w:tcW w:w="557" w:type="dxa"/>
          </w:tcPr>
          <w:p>
            <w:pPr>
              <w:pStyle w:val="23"/>
              <w:spacing w:line="224" w:lineRule="exact"/>
              <w:ind w:left="83" w:right="69"/>
              <w:jc w:val="center"/>
              <w:rPr>
                <w:rFonts w:ascii="仿宋" w:hAnsi="仿宋"/>
                <w:sz w:val="18"/>
              </w:rPr>
            </w:pPr>
            <w:r>
              <w:rPr>
                <w:rFonts w:ascii="仿宋" w:hAnsi="仿宋"/>
                <w:spacing w:val="-5"/>
                <w:sz w:val="18"/>
              </w:rPr>
              <w:t>28</w:t>
            </w:r>
          </w:p>
        </w:tc>
        <w:tc>
          <w:tcPr>
            <w:tcW w:w="1681" w:type="dxa"/>
          </w:tcPr>
          <w:p>
            <w:pPr>
              <w:pStyle w:val="23"/>
              <w:spacing w:line="224" w:lineRule="exact"/>
              <w:ind w:right="-15"/>
              <w:jc w:val="right"/>
              <w:rPr>
                <w:rFonts w:ascii="仿宋" w:hAnsi="仿宋"/>
                <w:sz w:val="18"/>
              </w:rPr>
            </w:pPr>
            <w:r>
              <w:rPr>
                <w:rFonts w:ascii="仿宋" w:hAnsi="仿宋"/>
                <w:sz w:val="18"/>
              </w:rPr>
              <w:t>0</w:t>
            </w:r>
          </w:p>
        </w:tc>
        <w:tc>
          <w:tcPr>
            <w:tcW w:w="3063" w:type="dxa"/>
          </w:tcPr>
          <w:p>
            <w:pPr>
              <w:pStyle w:val="23"/>
              <w:spacing w:line="224" w:lineRule="exact"/>
              <w:ind w:left="8"/>
              <w:rPr>
                <w:rFonts w:ascii="仿宋" w:eastAsia="仿宋"/>
                <w:sz w:val="18"/>
              </w:rPr>
            </w:pPr>
            <w:r>
              <w:rPr>
                <w:rFonts w:ascii="仿宋" w:eastAsia="仿宋"/>
                <w:spacing w:val="-3"/>
                <w:sz w:val="18"/>
              </w:rPr>
              <w:t>结余分配</w:t>
            </w:r>
          </w:p>
        </w:tc>
        <w:tc>
          <w:tcPr>
            <w:tcW w:w="556" w:type="dxa"/>
          </w:tcPr>
          <w:p>
            <w:pPr>
              <w:pStyle w:val="23"/>
              <w:spacing w:line="224" w:lineRule="exact"/>
              <w:ind w:left="84" w:right="66"/>
              <w:jc w:val="center"/>
              <w:rPr>
                <w:rFonts w:ascii="仿宋" w:hAnsi="仿宋"/>
                <w:sz w:val="18"/>
              </w:rPr>
            </w:pPr>
            <w:r>
              <w:rPr>
                <w:rFonts w:ascii="仿宋" w:hAnsi="仿宋"/>
                <w:spacing w:val="-5"/>
                <w:sz w:val="18"/>
              </w:rPr>
              <w:t>59</w:t>
            </w:r>
          </w:p>
        </w:tc>
        <w:tc>
          <w:tcPr>
            <w:tcW w:w="1681"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3063" w:type="dxa"/>
          </w:tcPr>
          <w:p>
            <w:pPr>
              <w:pStyle w:val="23"/>
              <w:spacing w:line="224" w:lineRule="exact"/>
              <w:ind w:left="7"/>
              <w:rPr>
                <w:rFonts w:ascii="仿宋" w:eastAsia="仿宋"/>
                <w:sz w:val="18"/>
              </w:rPr>
            </w:pPr>
            <w:r>
              <w:rPr>
                <w:rFonts w:ascii="仿宋" w:eastAsia="仿宋"/>
                <w:spacing w:val="-2"/>
                <w:sz w:val="18"/>
              </w:rPr>
              <w:t>年初结转和结余</w:t>
            </w:r>
          </w:p>
        </w:tc>
        <w:tc>
          <w:tcPr>
            <w:tcW w:w="557" w:type="dxa"/>
          </w:tcPr>
          <w:p>
            <w:pPr>
              <w:pStyle w:val="23"/>
              <w:spacing w:line="224" w:lineRule="exact"/>
              <w:ind w:left="83" w:right="69"/>
              <w:jc w:val="center"/>
              <w:rPr>
                <w:rFonts w:ascii="仿宋" w:hAnsi="仿宋"/>
                <w:sz w:val="18"/>
              </w:rPr>
            </w:pPr>
            <w:r>
              <w:rPr>
                <w:rFonts w:ascii="仿宋" w:hAnsi="仿宋"/>
                <w:spacing w:val="-5"/>
                <w:sz w:val="18"/>
              </w:rPr>
              <w:t>29</w:t>
            </w:r>
          </w:p>
        </w:tc>
        <w:tc>
          <w:tcPr>
            <w:tcW w:w="1681" w:type="dxa"/>
          </w:tcPr>
          <w:p>
            <w:pPr>
              <w:pStyle w:val="23"/>
              <w:spacing w:line="224" w:lineRule="exact"/>
              <w:ind w:right="-15"/>
              <w:jc w:val="right"/>
              <w:rPr>
                <w:rFonts w:ascii="仿宋" w:hAnsi="仿宋"/>
                <w:sz w:val="18"/>
              </w:rPr>
            </w:pPr>
            <w:r>
              <w:rPr>
                <w:rFonts w:ascii="仿宋" w:hAnsi="仿宋"/>
                <w:spacing w:val="-2"/>
                <w:sz w:val="18"/>
              </w:rPr>
              <w:t>76.76</w:t>
            </w:r>
          </w:p>
        </w:tc>
        <w:tc>
          <w:tcPr>
            <w:tcW w:w="3063" w:type="dxa"/>
          </w:tcPr>
          <w:p>
            <w:pPr>
              <w:pStyle w:val="23"/>
              <w:spacing w:line="224" w:lineRule="exact"/>
              <w:ind w:left="8"/>
              <w:rPr>
                <w:rFonts w:ascii="仿宋" w:eastAsia="仿宋"/>
                <w:sz w:val="18"/>
              </w:rPr>
            </w:pPr>
            <w:r>
              <w:rPr>
                <w:rFonts w:ascii="仿宋" w:eastAsia="仿宋"/>
                <w:spacing w:val="-2"/>
                <w:sz w:val="18"/>
              </w:rPr>
              <w:t>年末结转和结余</w:t>
            </w:r>
          </w:p>
        </w:tc>
        <w:tc>
          <w:tcPr>
            <w:tcW w:w="556" w:type="dxa"/>
          </w:tcPr>
          <w:p>
            <w:pPr>
              <w:pStyle w:val="23"/>
              <w:spacing w:line="224" w:lineRule="exact"/>
              <w:ind w:left="84" w:right="66"/>
              <w:jc w:val="center"/>
              <w:rPr>
                <w:rFonts w:ascii="仿宋" w:hAnsi="仿宋"/>
                <w:sz w:val="18"/>
              </w:rPr>
            </w:pPr>
            <w:r>
              <w:rPr>
                <w:rFonts w:ascii="仿宋" w:hAnsi="仿宋"/>
                <w:spacing w:val="-5"/>
                <w:sz w:val="18"/>
              </w:rPr>
              <w:t>60</w:t>
            </w:r>
          </w:p>
        </w:tc>
        <w:tc>
          <w:tcPr>
            <w:tcW w:w="1681" w:type="dxa"/>
          </w:tcPr>
          <w:p>
            <w:pPr>
              <w:pStyle w:val="23"/>
              <w:spacing w:line="224" w:lineRule="exact"/>
              <w:ind w:right="-15"/>
              <w:jc w:val="right"/>
              <w:rPr>
                <w:rFonts w:ascii="仿宋" w:hAnsi="仿宋"/>
                <w:sz w:val="18"/>
              </w:rPr>
            </w:pPr>
            <w:r>
              <w:rPr>
                <w:rFonts w:ascii="仿宋" w:hAnsi="仿宋"/>
                <w:spacing w:val="-4"/>
                <w:sz w:val="18"/>
              </w:rPr>
              <w:t>34.4</w:t>
            </w:r>
          </w:p>
        </w:tc>
      </w:tr>
      <w:tr>
        <w:trPr>
          <w:trHeight w:val="257"/>
        </w:trPr>
        <w:tc>
          <w:tcPr>
            <w:tcW w:w="3063" w:type="dxa"/>
          </w:tcPr>
          <w:p>
            <w:pPr>
              <w:pStyle w:val="23"/>
              <w:rPr>
                <w:rFonts w:ascii="Times New Roman" w:hAnsi="Times New Roman"/>
                <w:sz w:val="18"/>
              </w:rPr>
            </w:pPr>
          </w:p>
        </w:tc>
        <w:tc>
          <w:tcPr>
            <w:tcW w:w="557" w:type="dxa"/>
          </w:tcPr>
          <w:p>
            <w:pPr>
              <w:pStyle w:val="23"/>
              <w:spacing w:line="224" w:lineRule="exact"/>
              <w:ind w:left="83" w:right="69"/>
              <w:jc w:val="center"/>
              <w:rPr>
                <w:rFonts w:ascii="仿宋" w:hAnsi="仿宋"/>
                <w:sz w:val="18"/>
              </w:rPr>
            </w:pPr>
            <w:r>
              <w:rPr>
                <w:rFonts w:ascii="仿宋" w:hAnsi="仿宋"/>
                <w:spacing w:val="-5"/>
                <w:sz w:val="18"/>
              </w:rPr>
              <w:t>30</w:t>
            </w:r>
          </w:p>
        </w:tc>
        <w:tc>
          <w:tcPr>
            <w:tcW w:w="1681" w:type="dxa"/>
          </w:tcPr>
          <w:p>
            <w:pPr>
              <w:pStyle w:val="23"/>
              <w:rPr>
                <w:rFonts w:ascii="Times New Roman" w:hAnsi="Times New Roman"/>
                <w:sz w:val="18"/>
              </w:rPr>
            </w:pPr>
          </w:p>
        </w:tc>
        <w:tc>
          <w:tcPr>
            <w:tcW w:w="3063" w:type="dxa"/>
          </w:tcPr>
          <w:p>
            <w:pPr>
              <w:pStyle w:val="23"/>
              <w:rPr>
                <w:rFonts w:ascii="Times New Roman" w:hAnsi="Times New Roman"/>
                <w:sz w:val="18"/>
              </w:rPr>
            </w:pPr>
          </w:p>
        </w:tc>
        <w:tc>
          <w:tcPr>
            <w:tcW w:w="556" w:type="dxa"/>
          </w:tcPr>
          <w:p>
            <w:pPr>
              <w:pStyle w:val="23"/>
              <w:spacing w:line="224" w:lineRule="exact"/>
              <w:ind w:left="84" w:right="66"/>
              <w:jc w:val="center"/>
              <w:rPr>
                <w:rFonts w:ascii="仿宋" w:hAnsi="仿宋"/>
                <w:sz w:val="18"/>
              </w:rPr>
            </w:pPr>
            <w:r>
              <w:rPr>
                <w:rFonts w:ascii="仿宋" w:hAnsi="仿宋"/>
                <w:spacing w:val="-5"/>
                <w:sz w:val="18"/>
              </w:rPr>
              <w:t>61</w:t>
            </w:r>
          </w:p>
        </w:tc>
        <w:tc>
          <w:tcPr>
            <w:tcW w:w="1681" w:type="dxa"/>
          </w:tcPr>
          <w:p>
            <w:pPr>
              <w:pStyle w:val="23"/>
              <w:rPr>
                <w:rFonts w:ascii="Times New Roman" w:hAnsi="Times New Roman"/>
                <w:sz w:val="18"/>
              </w:rPr>
            </w:pPr>
          </w:p>
        </w:tc>
      </w:tr>
      <w:tr>
        <w:trPr>
          <w:trHeight w:val="258"/>
        </w:trPr>
        <w:tc>
          <w:tcPr>
            <w:tcW w:w="3063" w:type="dxa"/>
          </w:tcPr>
          <w:p>
            <w:pPr>
              <w:pStyle w:val="23"/>
              <w:spacing w:line="224" w:lineRule="exact"/>
              <w:ind w:left="7"/>
              <w:rPr>
                <w:rFonts w:ascii="仿宋" w:eastAsia="仿宋"/>
                <w:sz w:val="18"/>
              </w:rPr>
            </w:pPr>
            <w:r>
              <w:rPr>
                <w:rFonts w:ascii="仿宋" w:eastAsia="仿宋"/>
                <w:spacing w:val="-5"/>
                <w:sz w:val="18"/>
              </w:rPr>
              <w:t>总计</w:t>
            </w:r>
          </w:p>
        </w:tc>
        <w:tc>
          <w:tcPr>
            <w:tcW w:w="557" w:type="dxa"/>
          </w:tcPr>
          <w:p>
            <w:pPr>
              <w:pStyle w:val="23"/>
              <w:spacing w:line="224" w:lineRule="exact"/>
              <w:ind w:left="83" w:right="69"/>
              <w:jc w:val="center"/>
              <w:rPr>
                <w:rFonts w:ascii="仿宋" w:hAnsi="仿宋"/>
                <w:sz w:val="18"/>
              </w:rPr>
            </w:pPr>
            <w:r>
              <w:rPr>
                <w:rFonts w:ascii="仿宋" w:hAnsi="仿宋"/>
                <w:spacing w:val="-5"/>
                <w:sz w:val="18"/>
              </w:rPr>
              <w:t>31</w:t>
            </w:r>
          </w:p>
        </w:tc>
        <w:tc>
          <w:tcPr>
            <w:tcW w:w="1681" w:type="dxa"/>
          </w:tcPr>
          <w:p>
            <w:pPr>
              <w:pStyle w:val="23"/>
              <w:spacing w:line="224" w:lineRule="exact"/>
              <w:ind w:right="-15"/>
              <w:jc w:val="right"/>
              <w:rPr>
                <w:rFonts w:ascii="仿宋" w:hAnsi="仿宋"/>
                <w:sz w:val="18"/>
              </w:rPr>
            </w:pPr>
            <w:r>
              <w:rPr>
                <w:rFonts w:ascii="仿宋" w:hAnsi="仿宋"/>
                <w:spacing w:val="-2"/>
                <w:sz w:val="18"/>
              </w:rPr>
              <w:t>2220.42</w:t>
            </w:r>
          </w:p>
        </w:tc>
        <w:tc>
          <w:tcPr>
            <w:tcW w:w="3063" w:type="dxa"/>
          </w:tcPr>
          <w:p>
            <w:pPr>
              <w:pStyle w:val="23"/>
              <w:spacing w:line="224" w:lineRule="exact"/>
              <w:ind w:left="8"/>
              <w:rPr>
                <w:rFonts w:ascii="仿宋" w:eastAsia="仿宋"/>
                <w:sz w:val="18"/>
              </w:rPr>
            </w:pPr>
            <w:r>
              <w:rPr>
                <w:rFonts w:ascii="仿宋" w:eastAsia="仿宋"/>
                <w:spacing w:val="-5"/>
                <w:sz w:val="18"/>
              </w:rPr>
              <w:t>总计</w:t>
            </w:r>
          </w:p>
        </w:tc>
        <w:tc>
          <w:tcPr>
            <w:tcW w:w="556" w:type="dxa"/>
          </w:tcPr>
          <w:p>
            <w:pPr>
              <w:pStyle w:val="23"/>
              <w:spacing w:line="224" w:lineRule="exact"/>
              <w:ind w:left="84" w:right="66"/>
              <w:jc w:val="center"/>
              <w:rPr>
                <w:rFonts w:ascii="仿宋" w:hAnsi="仿宋"/>
                <w:sz w:val="18"/>
              </w:rPr>
            </w:pPr>
            <w:r>
              <w:rPr>
                <w:rFonts w:ascii="仿宋" w:hAnsi="仿宋"/>
                <w:spacing w:val="-5"/>
                <w:sz w:val="18"/>
              </w:rPr>
              <w:t>62</w:t>
            </w:r>
          </w:p>
        </w:tc>
        <w:tc>
          <w:tcPr>
            <w:tcW w:w="1681" w:type="dxa"/>
          </w:tcPr>
          <w:p>
            <w:pPr>
              <w:pStyle w:val="23"/>
              <w:spacing w:line="224" w:lineRule="exact"/>
              <w:ind w:right="-15"/>
              <w:jc w:val="right"/>
              <w:rPr>
                <w:rFonts w:ascii="仿宋" w:hAnsi="仿宋"/>
                <w:sz w:val="18"/>
              </w:rPr>
            </w:pPr>
            <w:r>
              <w:rPr>
                <w:rFonts w:ascii="仿宋" w:hAnsi="仿宋"/>
                <w:spacing w:val="-2"/>
                <w:sz w:val="18"/>
              </w:rPr>
              <w:t>2220.42</w:t>
            </w:r>
          </w:p>
        </w:tc>
      </w:tr>
    </w:tbl>
    <w:p>
      <w:pPr>
        <w:spacing w:before="40"/>
        <w:ind w:left="100" w:right="0" w:firstLine="0"/>
        <w:jc w:val="left"/>
        <w:rPr>
          <w:rFonts w:ascii="仿宋" w:eastAsia="仿宋"/>
          <w:sz w:val="18"/>
        </w:rPr>
      </w:pPr>
      <w:r>
        <w:rPr>
          <w:rFonts w:ascii="仿宋" w:eastAsia="仿宋"/>
          <w:sz w:val="18"/>
        </w:rPr>
        <w:t>注：1.本表反映单位本年度的总收支和年末结转结余情况。2.</w:t>
      </w:r>
      <w:r>
        <w:rPr>
          <w:rFonts w:ascii="仿宋" w:eastAsia="仿宋"/>
          <w:spacing w:val="-1"/>
          <w:sz w:val="18"/>
        </w:rPr>
        <w:t>本套报表金额单位转换时可能存在尾数误差。</w:t>
      </w:r>
    </w:p>
    <w:p>
      <w:pPr>
        <w:spacing w:after="0"/>
        <w:jc w:val="left"/>
        <w:rPr>
          <w:rFonts w:ascii="仿宋" w:eastAsia="仿宋"/>
          <w:sz w:val="18"/>
        </w:rPr>
        <w:sectPr>
          <w:pgSz w:w="11910" w:h="16840"/>
          <w:pgMar w:top="1020" w:right="540" w:bottom="600" w:left="500" w:header="0" w:footer="417" w:gutter="0"/>
          <w:docGrid w:linePitch="312" w:charSpace="0"/>
        </w:sectPr>
      </w:pPr>
    </w:p>
    <w:p>
      <w:pPr>
        <w:pStyle w:val="19"/>
        <w:spacing w:before="18"/>
      </w:pPr>
      <w:r>
        <w:rPr>
          <w:spacing w:val="-2"/>
        </w:rPr>
        <w:t>收入决算表</w:t>
      </w:r>
    </w:p>
    <w:p>
      <w:pPr>
        <w:pStyle w:val="18"/>
        <w:spacing w:before="7"/>
        <w:rPr>
          <w:rFonts w:ascii="黑体" w:hAnsi="黑体"/>
          <w:sz w:val="35"/>
        </w:rPr>
      </w:pPr>
    </w:p>
    <w:p>
      <w:pPr>
        <w:spacing w:before="0" w:line="265" w:lineRule="exact"/>
        <w:ind w:left="0" w:right="113" w:firstLine="0"/>
        <w:jc w:val="right"/>
        <w:rPr>
          <w:rFonts w:ascii="黑体" w:eastAsia="黑体"/>
          <w:sz w:val="22"/>
        </w:rPr>
      </w:pPr>
      <w:r>
        <w:rPr>
          <w:rFonts w:ascii="黑体" w:eastAsia="黑体"/>
          <w:sz w:val="22"/>
        </w:rPr>
        <w:t>公开02</w:t>
      </w:r>
      <w:r>
        <w:rPr>
          <w:rFonts w:ascii="黑体" w:eastAsia="黑体"/>
          <w:spacing w:val="-10"/>
          <w:sz w:val="22"/>
        </w:rPr>
        <w:t>表</w:t>
      </w:r>
    </w:p>
    <w:p>
      <w:pPr>
        <w:tabs>
          <w:tab w:val="left" w:pos="6922"/>
          <w:tab w:val="left" w:pos="9074"/>
        </w:tabs>
        <w:spacing w:before="0" w:line="265" w:lineRule="exact"/>
        <w:ind w:left="0" w:right="113" w:firstLine="0"/>
        <w:jc w:val="right"/>
        <w:rPr>
          <w:rFonts w:ascii="黑体" w:eastAsia="黑体"/>
          <w:sz w:val="22"/>
        </w:rPr>
      </w:pP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w:t>
      </w:r>
      <w:r>
        <w:rPr>
          <w:rFonts w:ascii="黑体" w:eastAsia="黑体"/>
          <w:spacing w:val="-10"/>
          <w:sz w:val="22"/>
        </w:rPr>
        <w:t>度</w:t>
      </w:r>
      <w:r>
        <w:rPr>
          <w:rFonts w:ascii="黑体" w:eastAsia="黑体"/>
          <w:sz w:val="22"/>
        </w:rPr>
        <w:tab/>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159"/>
        <w:gridCol w:w="2784"/>
        <w:gridCol w:w="1069"/>
        <w:gridCol w:w="1069"/>
        <w:gridCol w:w="890"/>
        <w:gridCol w:w="890"/>
        <w:gridCol w:w="890"/>
        <w:gridCol w:w="890"/>
        <w:gridCol w:w="962"/>
      </w:tblGrid>
      <w:tr>
        <w:trPr>
          <w:trHeight w:val="258"/>
        </w:trPr>
        <w:tc>
          <w:tcPr>
            <w:tcW w:w="3943" w:type="dxa"/>
            <w:gridSpan w:val="2"/>
          </w:tcPr>
          <w:p>
            <w:pPr>
              <w:pStyle w:val="23"/>
              <w:spacing w:line="225" w:lineRule="exact"/>
              <w:ind w:left="1776" w:right="1762"/>
              <w:jc w:val="center"/>
              <w:rPr>
                <w:rFonts w:ascii="仿宋" w:eastAsia="仿宋"/>
                <w:sz w:val="18"/>
              </w:rPr>
            </w:pPr>
            <w:r>
              <w:rPr>
                <w:rFonts w:ascii="仿宋" w:eastAsia="仿宋"/>
                <w:spacing w:val="-5"/>
                <w:sz w:val="18"/>
              </w:rPr>
              <w:t>项目</w:t>
            </w:r>
          </w:p>
        </w:tc>
        <w:tc>
          <w:tcPr>
            <w:tcW w:w="1069" w:type="dxa"/>
            <w:vMerge w:val="restart"/>
          </w:tcPr>
          <w:p>
            <w:pPr>
              <w:pStyle w:val="23"/>
              <w:spacing w:before="156" w:line="206" w:lineRule="auto"/>
              <w:ind w:left="444" w:right="67" w:hanging="360"/>
              <w:rPr>
                <w:rFonts w:ascii="仿宋" w:eastAsia="仿宋"/>
                <w:sz w:val="18"/>
              </w:rPr>
            </w:pPr>
            <w:r>
              <w:rPr>
                <w:rFonts w:ascii="仿宋" w:eastAsia="仿宋"/>
                <w:spacing w:val="-2"/>
                <w:sz w:val="18"/>
              </w:rPr>
              <w:t>本年收入合</w:t>
            </w:r>
            <w:r>
              <w:rPr>
                <w:rFonts w:ascii="仿宋" w:eastAsia="仿宋"/>
                <w:spacing w:val="-10"/>
                <w:sz w:val="18"/>
              </w:rPr>
              <w:t>计</w:t>
            </w:r>
          </w:p>
        </w:tc>
        <w:tc>
          <w:tcPr>
            <w:tcW w:w="1069" w:type="dxa"/>
            <w:vMerge w:val="restart"/>
          </w:tcPr>
          <w:p>
            <w:pPr>
              <w:pStyle w:val="23"/>
              <w:spacing w:before="156" w:line="206" w:lineRule="auto"/>
              <w:ind w:left="445" w:right="66" w:hanging="360"/>
              <w:rPr>
                <w:rFonts w:ascii="仿宋" w:eastAsia="仿宋"/>
                <w:sz w:val="18"/>
              </w:rPr>
            </w:pPr>
            <w:r>
              <w:rPr>
                <w:rFonts w:ascii="仿宋" w:eastAsia="仿宋"/>
                <w:spacing w:val="-2"/>
                <w:sz w:val="18"/>
              </w:rPr>
              <w:t>财政拨款收</w:t>
            </w:r>
            <w:r>
              <w:rPr>
                <w:rFonts w:ascii="仿宋" w:eastAsia="仿宋"/>
                <w:spacing w:val="-10"/>
                <w:sz w:val="18"/>
              </w:rPr>
              <w:t>入</w:t>
            </w:r>
          </w:p>
        </w:tc>
        <w:tc>
          <w:tcPr>
            <w:tcW w:w="890" w:type="dxa"/>
            <w:vMerge w:val="restart"/>
          </w:tcPr>
          <w:p>
            <w:pPr>
              <w:pStyle w:val="23"/>
              <w:spacing w:before="156" w:line="206" w:lineRule="auto"/>
              <w:ind w:left="265" w:right="67" w:hanging="180"/>
              <w:rPr>
                <w:rFonts w:ascii="仿宋" w:eastAsia="仿宋"/>
                <w:sz w:val="18"/>
              </w:rPr>
            </w:pPr>
            <w:r>
              <w:rPr>
                <w:rFonts w:ascii="仿宋" w:eastAsia="仿宋"/>
                <w:spacing w:val="-4"/>
                <w:sz w:val="18"/>
              </w:rPr>
              <w:t>上级补助</w:t>
            </w:r>
            <w:r>
              <w:rPr>
                <w:rFonts w:ascii="仿宋" w:eastAsia="仿宋"/>
                <w:spacing w:val="-6"/>
                <w:sz w:val="18"/>
              </w:rPr>
              <w:t>收入</w:t>
            </w:r>
          </w:p>
        </w:tc>
        <w:tc>
          <w:tcPr>
            <w:tcW w:w="890" w:type="dxa"/>
            <w:vMerge w:val="restart"/>
          </w:tcPr>
          <w:p>
            <w:pPr>
              <w:pStyle w:val="23"/>
              <w:spacing w:before="12"/>
              <w:rPr>
                <w:rFonts w:ascii="黑体" w:hAnsi="黑体"/>
                <w:sz w:val="17"/>
              </w:rPr>
            </w:pPr>
          </w:p>
          <w:p>
            <w:pPr>
              <w:pStyle w:val="23"/>
              <w:ind w:left="85"/>
              <w:rPr>
                <w:rFonts w:ascii="仿宋" w:eastAsia="仿宋"/>
                <w:sz w:val="18"/>
              </w:rPr>
            </w:pPr>
            <w:r>
              <w:rPr>
                <w:rFonts w:ascii="仿宋" w:eastAsia="仿宋"/>
                <w:spacing w:val="-3"/>
                <w:sz w:val="18"/>
              </w:rPr>
              <w:t>事业收入</w:t>
            </w:r>
          </w:p>
        </w:tc>
        <w:tc>
          <w:tcPr>
            <w:tcW w:w="890" w:type="dxa"/>
            <w:vMerge w:val="restart"/>
          </w:tcPr>
          <w:p>
            <w:pPr>
              <w:pStyle w:val="23"/>
              <w:spacing w:before="12"/>
              <w:rPr>
                <w:rFonts w:ascii="黑体" w:hAnsi="黑体"/>
                <w:sz w:val="17"/>
              </w:rPr>
            </w:pPr>
          </w:p>
          <w:p>
            <w:pPr>
              <w:pStyle w:val="23"/>
              <w:ind w:left="86"/>
              <w:rPr>
                <w:rFonts w:ascii="仿宋" w:eastAsia="仿宋"/>
                <w:sz w:val="18"/>
              </w:rPr>
            </w:pPr>
            <w:r>
              <w:rPr>
                <w:rFonts w:ascii="仿宋" w:eastAsia="仿宋"/>
                <w:spacing w:val="-3"/>
                <w:sz w:val="18"/>
              </w:rPr>
              <w:t>经营收入</w:t>
            </w:r>
          </w:p>
        </w:tc>
        <w:tc>
          <w:tcPr>
            <w:tcW w:w="890" w:type="dxa"/>
            <w:vMerge w:val="restart"/>
          </w:tcPr>
          <w:p>
            <w:pPr>
              <w:pStyle w:val="23"/>
              <w:spacing w:before="156" w:line="206" w:lineRule="auto"/>
              <w:ind w:left="86" w:right="66"/>
              <w:rPr>
                <w:rFonts w:ascii="仿宋" w:eastAsia="仿宋"/>
                <w:sz w:val="18"/>
              </w:rPr>
            </w:pPr>
            <w:r>
              <w:rPr>
                <w:rFonts w:ascii="仿宋" w:eastAsia="仿宋"/>
                <w:spacing w:val="-4"/>
                <w:sz w:val="18"/>
              </w:rPr>
              <w:t>附属单位</w:t>
            </w:r>
            <w:r>
              <w:rPr>
                <w:rFonts w:ascii="仿宋" w:eastAsia="仿宋"/>
                <w:spacing w:val="-3"/>
                <w:sz w:val="18"/>
              </w:rPr>
              <w:t>上缴收入</w:t>
            </w:r>
          </w:p>
        </w:tc>
        <w:tc>
          <w:tcPr>
            <w:tcW w:w="962" w:type="dxa"/>
            <w:vMerge w:val="restart"/>
          </w:tcPr>
          <w:p>
            <w:pPr>
              <w:pStyle w:val="23"/>
              <w:spacing w:before="12"/>
              <w:rPr>
                <w:rFonts w:ascii="黑体" w:hAnsi="黑体"/>
                <w:sz w:val="17"/>
              </w:rPr>
            </w:pPr>
          </w:p>
          <w:p>
            <w:pPr>
              <w:pStyle w:val="23"/>
              <w:ind w:left="122"/>
              <w:rPr>
                <w:rFonts w:ascii="仿宋" w:eastAsia="仿宋"/>
                <w:sz w:val="18"/>
              </w:rPr>
            </w:pPr>
            <w:r>
              <w:rPr>
                <w:rFonts w:ascii="仿宋" w:eastAsia="仿宋"/>
                <w:spacing w:val="-3"/>
                <w:sz w:val="18"/>
              </w:rPr>
              <w:t>其他收入</w:t>
            </w:r>
          </w:p>
        </w:tc>
      </w:tr>
      <w:tr>
        <w:trPr>
          <w:trHeight w:val="456"/>
        </w:trPr>
        <w:tc>
          <w:tcPr>
            <w:tcW w:w="1159" w:type="dxa"/>
          </w:tcPr>
          <w:p>
            <w:pPr>
              <w:pStyle w:val="23"/>
              <w:spacing w:before="19" w:line="206" w:lineRule="auto"/>
              <w:ind w:left="399" w:right="22" w:hanging="360"/>
              <w:rPr>
                <w:rFonts w:ascii="仿宋" w:eastAsia="仿宋"/>
                <w:sz w:val="18"/>
              </w:rPr>
            </w:pPr>
            <w:r>
              <w:rPr>
                <w:rFonts w:ascii="仿宋" w:eastAsia="仿宋"/>
                <w:spacing w:val="-2"/>
                <w:sz w:val="18"/>
              </w:rPr>
              <w:t>功能分类科目</w:t>
            </w:r>
            <w:r>
              <w:rPr>
                <w:rFonts w:ascii="仿宋" w:eastAsia="仿宋"/>
                <w:spacing w:val="-6"/>
                <w:sz w:val="18"/>
              </w:rPr>
              <w:t>编码</w:t>
            </w:r>
          </w:p>
        </w:tc>
        <w:tc>
          <w:tcPr>
            <w:tcW w:w="2784" w:type="dxa"/>
          </w:tcPr>
          <w:p>
            <w:pPr>
              <w:pStyle w:val="23"/>
              <w:spacing w:before="93"/>
              <w:ind w:left="1017" w:right="1003"/>
              <w:jc w:val="center"/>
              <w:rPr>
                <w:rFonts w:ascii="仿宋" w:eastAsia="仿宋"/>
                <w:sz w:val="18"/>
              </w:rPr>
            </w:pPr>
            <w:r>
              <w:rPr>
                <w:rFonts w:ascii="仿宋" w:eastAsia="仿宋"/>
                <w:spacing w:val="-3"/>
                <w:sz w:val="18"/>
              </w:rPr>
              <w:t>科目名称</w:t>
            </w:r>
          </w:p>
        </w:tc>
        <w:tc>
          <w:tcPr>
            <w:tcW w:w="1069" w:type="dxa"/>
            <w:vMerge/>
            <w:tcBorders>
              <w:top w:val="nil"/>
            </w:tcBorders>
          </w:tcPr>
          <w:p/>
        </w:tc>
        <w:tc>
          <w:tcPr>
            <w:tcW w:w="1069" w:type="dxa"/>
            <w:vMerge/>
            <w:tcBorders>
              <w:top w:val="nil"/>
            </w:tcBorders>
          </w:tcPr>
          <w:p/>
        </w:tc>
        <w:tc>
          <w:tcPr>
            <w:tcW w:w="890" w:type="dxa"/>
            <w:vMerge/>
            <w:tcBorders>
              <w:top w:val="nil"/>
            </w:tcBorders>
          </w:tcPr>
          <w:p/>
        </w:tc>
        <w:tc>
          <w:tcPr>
            <w:tcW w:w="890" w:type="dxa"/>
            <w:vMerge/>
            <w:tcBorders>
              <w:top w:val="nil"/>
            </w:tcBorders>
          </w:tcPr>
          <w:p/>
        </w:tc>
        <w:tc>
          <w:tcPr>
            <w:tcW w:w="890" w:type="dxa"/>
            <w:vMerge/>
            <w:tcBorders>
              <w:top w:val="nil"/>
            </w:tcBorders>
          </w:tcPr>
          <w:p/>
        </w:tc>
        <w:tc>
          <w:tcPr>
            <w:tcW w:w="890" w:type="dxa"/>
            <w:vMerge/>
            <w:tcBorders>
              <w:top w:val="nil"/>
            </w:tcBorders>
          </w:tcPr>
          <w:p/>
        </w:tc>
        <w:tc>
          <w:tcPr>
            <w:tcW w:w="962" w:type="dxa"/>
            <w:vMerge/>
            <w:tcBorders>
              <w:top w:val="nil"/>
            </w:tcBorders>
          </w:tcPr>
          <w:p/>
        </w:tc>
      </w:tr>
      <w:tr>
        <w:trPr>
          <w:trHeight w:val="257"/>
        </w:trPr>
        <w:tc>
          <w:tcPr>
            <w:tcW w:w="3943" w:type="dxa"/>
            <w:gridSpan w:val="2"/>
          </w:tcPr>
          <w:p>
            <w:pPr>
              <w:pStyle w:val="23"/>
              <w:spacing w:line="225" w:lineRule="exact"/>
              <w:ind w:left="1776" w:right="1762"/>
              <w:jc w:val="center"/>
              <w:rPr>
                <w:rFonts w:ascii="仿宋" w:eastAsia="仿宋"/>
                <w:sz w:val="18"/>
              </w:rPr>
            </w:pPr>
            <w:r>
              <w:rPr>
                <w:rFonts w:ascii="仿宋" w:eastAsia="仿宋"/>
                <w:spacing w:val="-5"/>
                <w:sz w:val="18"/>
              </w:rPr>
              <w:t>栏次</w:t>
            </w:r>
          </w:p>
        </w:tc>
        <w:tc>
          <w:tcPr>
            <w:tcW w:w="1069" w:type="dxa"/>
          </w:tcPr>
          <w:p>
            <w:pPr>
              <w:pStyle w:val="23"/>
              <w:spacing w:line="225" w:lineRule="exact"/>
              <w:ind w:left="15"/>
              <w:jc w:val="center"/>
              <w:rPr>
                <w:rFonts w:ascii="仿宋" w:hAnsi="仿宋"/>
                <w:sz w:val="18"/>
              </w:rPr>
            </w:pPr>
            <w:r>
              <w:rPr>
                <w:rFonts w:ascii="仿宋" w:hAnsi="仿宋"/>
                <w:sz w:val="18"/>
              </w:rPr>
              <w:t>1</w:t>
            </w:r>
          </w:p>
        </w:tc>
        <w:tc>
          <w:tcPr>
            <w:tcW w:w="1069" w:type="dxa"/>
          </w:tcPr>
          <w:p>
            <w:pPr>
              <w:pStyle w:val="23"/>
              <w:spacing w:line="225" w:lineRule="exact"/>
              <w:ind w:left="16"/>
              <w:jc w:val="center"/>
              <w:rPr>
                <w:rFonts w:ascii="仿宋" w:hAnsi="仿宋"/>
                <w:sz w:val="18"/>
              </w:rPr>
            </w:pPr>
            <w:r>
              <w:rPr>
                <w:rFonts w:ascii="仿宋" w:hAnsi="仿宋"/>
                <w:sz w:val="18"/>
              </w:rPr>
              <w:t>2</w:t>
            </w:r>
          </w:p>
        </w:tc>
        <w:tc>
          <w:tcPr>
            <w:tcW w:w="890" w:type="dxa"/>
          </w:tcPr>
          <w:p>
            <w:pPr>
              <w:pStyle w:val="23"/>
              <w:spacing w:line="225" w:lineRule="exact"/>
              <w:ind w:left="16"/>
              <w:jc w:val="center"/>
              <w:rPr>
                <w:rFonts w:ascii="仿宋" w:hAnsi="仿宋"/>
                <w:sz w:val="18"/>
              </w:rPr>
            </w:pPr>
            <w:r>
              <w:rPr>
                <w:rFonts w:ascii="仿宋" w:hAnsi="仿宋"/>
                <w:sz w:val="18"/>
              </w:rPr>
              <w:t>3</w:t>
            </w:r>
          </w:p>
        </w:tc>
        <w:tc>
          <w:tcPr>
            <w:tcW w:w="890" w:type="dxa"/>
          </w:tcPr>
          <w:p>
            <w:pPr>
              <w:pStyle w:val="23"/>
              <w:spacing w:line="225" w:lineRule="exact"/>
              <w:ind w:left="16"/>
              <w:jc w:val="center"/>
              <w:rPr>
                <w:rFonts w:ascii="仿宋" w:hAnsi="仿宋"/>
                <w:sz w:val="18"/>
              </w:rPr>
            </w:pPr>
            <w:r>
              <w:rPr>
                <w:rFonts w:ascii="仿宋" w:hAnsi="仿宋"/>
                <w:sz w:val="18"/>
              </w:rPr>
              <w:t>4</w:t>
            </w:r>
          </w:p>
        </w:tc>
        <w:tc>
          <w:tcPr>
            <w:tcW w:w="890" w:type="dxa"/>
          </w:tcPr>
          <w:p>
            <w:pPr>
              <w:pStyle w:val="23"/>
              <w:spacing w:line="225" w:lineRule="exact"/>
              <w:ind w:left="17"/>
              <w:jc w:val="center"/>
              <w:rPr>
                <w:rFonts w:ascii="仿宋" w:hAnsi="仿宋"/>
                <w:sz w:val="18"/>
              </w:rPr>
            </w:pPr>
            <w:r>
              <w:rPr>
                <w:rFonts w:ascii="仿宋" w:hAnsi="仿宋"/>
                <w:sz w:val="18"/>
              </w:rPr>
              <w:t>5</w:t>
            </w:r>
          </w:p>
        </w:tc>
        <w:tc>
          <w:tcPr>
            <w:tcW w:w="890" w:type="dxa"/>
          </w:tcPr>
          <w:p>
            <w:pPr>
              <w:pStyle w:val="23"/>
              <w:spacing w:line="225" w:lineRule="exact"/>
              <w:ind w:left="17"/>
              <w:jc w:val="center"/>
              <w:rPr>
                <w:rFonts w:ascii="仿宋" w:hAnsi="仿宋"/>
                <w:sz w:val="18"/>
              </w:rPr>
            </w:pPr>
            <w:r>
              <w:rPr>
                <w:rFonts w:ascii="仿宋" w:hAnsi="仿宋"/>
                <w:sz w:val="18"/>
              </w:rPr>
              <w:t>6</w:t>
            </w:r>
          </w:p>
        </w:tc>
        <w:tc>
          <w:tcPr>
            <w:tcW w:w="962" w:type="dxa"/>
          </w:tcPr>
          <w:p>
            <w:pPr>
              <w:pStyle w:val="23"/>
              <w:spacing w:line="225" w:lineRule="exact"/>
              <w:ind w:left="18"/>
              <w:jc w:val="center"/>
              <w:rPr>
                <w:rFonts w:ascii="仿宋" w:hAnsi="仿宋"/>
                <w:sz w:val="18"/>
              </w:rPr>
            </w:pPr>
            <w:r>
              <w:rPr>
                <w:rFonts w:ascii="仿宋" w:hAnsi="仿宋"/>
                <w:sz w:val="18"/>
              </w:rPr>
              <w:t>7</w:t>
            </w:r>
          </w:p>
        </w:tc>
      </w:tr>
      <w:tr>
        <w:trPr>
          <w:trHeight w:val="257"/>
        </w:trPr>
        <w:tc>
          <w:tcPr>
            <w:tcW w:w="3943" w:type="dxa"/>
            <w:gridSpan w:val="2"/>
          </w:tcPr>
          <w:p>
            <w:pPr>
              <w:pStyle w:val="23"/>
              <w:spacing w:line="225" w:lineRule="exact"/>
              <w:ind w:left="1776" w:right="1762"/>
              <w:jc w:val="center"/>
              <w:rPr>
                <w:rFonts w:ascii="仿宋" w:eastAsia="仿宋"/>
                <w:sz w:val="18"/>
              </w:rPr>
            </w:pPr>
            <w:r>
              <w:rPr>
                <w:rFonts w:ascii="仿宋" w:eastAsia="仿宋"/>
                <w:spacing w:val="-5"/>
                <w:sz w:val="18"/>
              </w:rPr>
              <w:t>合计</w:t>
            </w:r>
          </w:p>
        </w:tc>
        <w:tc>
          <w:tcPr>
            <w:tcW w:w="1069" w:type="dxa"/>
          </w:tcPr>
          <w:p>
            <w:pPr>
              <w:pStyle w:val="23"/>
              <w:spacing w:line="225" w:lineRule="exact"/>
              <w:ind w:right="-15"/>
              <w:jc w:val="right"/>
              <w:rPr>
                <w:rFonts w:ascii="仿宋" w:hAnsi="仿宋"/>
                <w:sz w:val="18"/>
              </w:rPr>
            </w:pPr>
            <w:r>
              <w:rPr>
                <w:rFonts w:ascii="仿宋" w:hAnsi="仿宋"/>
                <w:spacing w:val="-2"/>
                <w:sz w:val="18"/>
              </w:rPr>
              <w:t>2143.66</w:t>
            </w:r>
          </w:p>
        </w:tc>
        <w:tc>
          <w:tcPr>
            <w:tcW w:w="1069" w:type="dxa"/>
          </w:tcPr>
          <w:p>
            <w:pPr>
              <w:pStyle w:val="23"/>
              <w:spacing w:line="225" w:lineRule="exact"/>
              <w:ind w:right="-15"/>
              <w:jc w:val="right"/>
              <w:rPr>
                <w:rFonts w:ascii="仿宋" w:hAnsi="仿宋"/>
                <w:sz w:val="18"/>
              </w:rPr>
            </w:pPr>
            <w:r>
              <w:rPr>
                <w:rFonts w:ascii="仿宋" w:hAnsi="仿宋"/>
                <w:spacing w:val="-2"/>
                <w:sz w:val="18"/>
              </w:rPr>
              <w:t>2138.88</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pacing w:val="-4"/>
                <w:sz w:val="18"/>
              </w:rPr>
              <w:t>4.79</w:t>
            </w:r>
          </w:p>
        </w:tc>
      </w:tr>
      <w:tr>
        <w:trPr>
          <w:trHeight w:val="258"/>
        </w:trPr>
        <w:tc>
          <w:tcPr>
            <w:tcW w:w="1159" w:type="dxa"/>
          </w:tcPr>
          <w:p>
            <w:pPr>
              <w:pStyle w:val="23"/>
              <w:spacing w:line="225" w:lineRule="exact"/>
              <w:ind w:left="7"/>
              <w:rPr>
                <w:rFonts w:ascii="仿宋" w:hAnsi="仿宋"/>
                <w:sz w:val="18"/>
              </w:rPr>
            </w:pPr>
            <w:r>
              <w:rPr>
                <w:rFonts w:ascii="仿宋" w:hAnsi="仿宋"/>
                <w:spacing w:val="-5"/>
                <w:sz w:val="18"/>
              </w:rPr>
              <w:t>201</w:t>
            </w:r>
          </w:p>
        </w:tc>
        <w:tc>
          <w:tcPr>
            <w:tcW w:w="2784" w:type="dxa"/>
          </w:tcPr>
          <w:p>
            <w:pPr>
              <w:pStyle w:val="23"/>
              <w:spacing w:line="225" w:lineRule="exact"/>
              <w:ind w:left="7"/>
              <w:rPr>
                <w:rFonts w:ascii="仿宋" w:eastAsia="仿宋"/>
                <w:sz w:val="18"/>
              </w:rPr>
            </w:pPr>
            <w:r>
              <w:rPr>
                <w:rFonts w:ascii="仿宋" w:eastAsia="仿宋"/>
                <w:spacing w:val="-2"/>
                <w:sz w:val="18"/>
              </w:rPr>
              <w:t>一般公共服务支出</w:t>
            </w:r>
          </w:p>
        </w:tc>
        <w:tc>
          <w:tcPr>
            <w:tcW w:w="1069" w:type="dxa"/>
          </w:tcPr>
          <w:p>
            <w:pPr>
              <w:pStyle w:val="23"/>
              <w:spacing w:line="225" w:lineRule="exact"/>
              <w:ind w:right="-15"/>
              <w:jc w:val="right"/>
              <w:rPr>
                <w:rFonts w:ascii="仿宋" w:hAnsi="仿宋"/>
                <w:sz w:val="18"/>
              </w:rPr>
            </w:pPr>
            <w:r>
              <w:rPr>
                <w:rFonts w:ascii="仿宋" w:hAnsi="仿宋"/>
                <w:spacing w:val="-2"/>
                <w:sz w:val="18"/>
              </w:rPr>
              <w:t>2143.66</w:t>
            </w:r>
          </w:p>
        </w:tc>
        <w:tc>
          <w:tcPr>
            <w:tcW w:w="1069" w:type="dxa"/>
          </w:tcPr>
          <w:p>
            <w:pPr>
              <w:pStyle w:val="23"/>
              <w:spacing w:line="225" w:lineRule="exact"/>
              <w:ind w:right="-15"/>
              <w:jc w:val="right"/>
              <w:rPr>
                <w:rFonts w:ascii="仿宋" w:hAnsi="仿宋"/>
                <w:sz w:val="18"/>
              </w:rPr>
            </w:pPr>
            <w:r>
              <w:rPr>
                <w:rFonts w:ascii="仿宋" w:hAnsi="仿宋"/>
                <w:spacing w:val="-2"/>
                <w:sz w:val="18"/>
              </w:rPr>
              <w:t>2138.88</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pacing w:val="-4"/>
                <w:sz w:val="18"/>
              </w:rPr>
              <w:t>4.79</w:t>
            </w:r>
          </w:p>
        </w:tc>
      </w:tr>
      <w:tr>
        <w:trPr>
          <w:trHeight w:val="257"/>
        </w:trPr>
        <w:tc>
          <w:tcPr>
            <w:tcW w:w="1159" w:type="dxa"/>
          </w:tcPr>
          <w:p>
            <w:pPr>
              <w:pStyle w:val="23"/>
              <w:spacing w:line="225" w:lineRule="exact"/>
              <w:ind w:left="7"/>
              <w:rPr>
                <w:rFonts w:ascii="仿宋" w:hAnsi="仿宋"/>
                <w:sz w:val="18"/>
              </w:rPr>
            </w:pPr>
            <w:r>
              <w:rPr>
                <w:rFonts w:ascii="仿宋" w:hAnsi="仿宋"/>
                <w:spacing w:val="-2"/>
                <w:sz w:val="18"/>
              </w:rPr>
              <w:t>20138</w:t>
            </w:r>
          </w:p>
        </w:tc>
        <w:tc>
          <w:tcPr>
            <w:tcW w:w="2784" w:type="dxa"/>
          </w:tcPr>
          <w:p>
            <w:pPr>
              <w:pStyle w:val="23"/>
              <w:spacing w:line="225" w:lineRule="exact"/>
              <w:ind w:left="7"/>
              <w:rPr>
                <w:rFonts w:ascii="仿宋" w:eastAsia="仿宋"/>
                <w:sz w:val="18"/>
              </w:rPr>
            </w:pPr>
            <w:r>
              <w:rPr>
                <w:rFonts w:ascii="仿宋" w:eastAsia="仿宋"/>
                <w:spacing w:val="-2"/>
                <w:sz w:val="18"/>
              </w:rPr>
              <w:t>市场监督管理事务</w:t>
            </w:r>
          </w:p>
        </w:tc>
        <w:tc>
          <w:tcPr>
            <w:tcW w:w="1069" w:type="dxa"/>
          </w:tcPr>
          <w:p>
            <w:pPr>
              <w:pStyle w:val="23"/>
              <w:spacing w:line="225" w:lineRule="exact"/>
              <w:ind w:right="-15"/>
              <w:jc w:val="right"/>
              <w:rPr>
                <w:rFonts w:ascii="仿宋" w:hAnsi="仿宋"/>
                <w:sz w:val="18"/>
              </w:rPr>
            </w:pPr>
            <w:r>
              <w:rPr>
                <w:rFonts w:ascii="仿宋" w:hAnsi="仿宋"/>
                <w:spacing w:val="-2"/>
                <w:sz w:val="18"/>
              </w:rPr>
              <w:t>2143.66</w:t>
            </w:r>
          </w:p>
        </w:tc>
        <w:tc>
          <w:tcPr>
            <w:tcW w:w="1069" w:type="dxa"/>
          </w:tcPr>
          <w:p>
            <w:pPr>
              <w:pStyle w:val="23"/>
              <w:spacing w:line="225" w:lineRule="exact"/>
              <w:ind w:right="-15"/>
              <w:jc w:val="right"/>
              <w:rPr>
                <w:rFonts w:ascii="仿宋" w:hAnsi="仿宋"/>
                <w:sz w:val="18"/>
              </w:rPr>
            </w:pPr>
            <w:r>
              <w:rPr>
                <w:rFonts w:ascii="仿宋" w:hAnsi="仿宋"/>
                <w:spacing w:val="-2"/>
                <w:sz w:val="18"/>
              </w:rPr>
              <w:t>2138.88</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pacing w:val="-4"/>
                <w:sz w:val="18"/>
              </w:rPr>
              <w:t>4.79</w:t>
            </w:r>
          </w:p>
        </w:tc>
      </w:tr>
      <w:tr>
        <w:trPr>
          <w:trHeight w:val="258"/>
        </w:trPr>
        <w:tc>
          <w:tcPr>
            <w:tcW w:w="1159" w:type="dxa"/>
          </w:tcPr>
          <w:p>
            <w:pPr>
              <w:pStyle w:val="23"/>
              <w:spacing w:line="225" w:lineRule="exact"/>
              <w:ind w:left="7"/>
              <w:rPr>
                <w:rFonts w:ascii="仿宋" w:hAnsi="仿宋"/>
                <w:sz w:val="18"/>
              </w:rPr>
            </w:pPr>
            <w:r>
              <w:rPr>
                <w:rFonts w:ascii="仿宋" w:hAnsi="仿宋"/>
                <w:spacing w:val="-2"/>
                <w:sz w:val="18"/>
              </w:rPr>
              <w:t>2013801</w:t>
            </w:r>
          </w:p>
        </w:tc>
        <w:tc>
          <w:tcPr>
            <w:tcW w:w="2784" w:type="dxa"/>
          </w:tcPr>
          <w:p>
            <w:pPr>
              <w:pStyle w:val="23"/>
              <w:spacing w:line="225" w:lineRule="exact"/>
              <w:ind w:left="7"/>
              <w:rPr>
                <w:rFonts w:ascii="仿宋" w:eastAsia="仿宋"/>
                <w:sz w:val="18"/>
              </w:rPr>
            </w:pPr>
            <w:r>
              <w:rPr>
                <w:rFonts w:ascii="仿宋" w:eastAsia="仿宋"/>
                <w:spacing w:val="-3"/>
                <w:sz w:val="18"/>
              </w:rPr>
              <w:t>行政运行</w:t>
            </w:r>
          </w:p>
        </w:tc>
        <w:tc>
          <w:tcPr>
            <w:tcW w:w="1069" w:type="dxa"/>
          </w:tcPr>
          <w:p>
            <w:pPr>
              <w:pStyle w:val="23"/>
              <w:spacing w:line="225" w:lineRule="exact"/>
              <w:ind w:right="-15"/>
              <w:jc w:val="right"/>
              <w:rPr>
                <w:rFonts w:ascii="仿宋" w:hAnsi="仿宋"/>
                <w:sz w:val="18"/>
              </w:rPr>
            </w:pPr>
            <w:r>
              <w:rPr>
                <w:rFonts w:ascii="仿宋" w:hAnsi="仿宋"/>
                <w:spacing w:val="-4"/>
                <w:sz w:val="18"/>
              </w:rPr>
              <w:t>71.7</w:t>
            </w:r>
          </w:p>
        </w:tc>
        <w:tc>
          <w:tcPr>
            <w:tcW w:w="1069" w:type="dxa"/>
          </w:tcPr>
          <w:p>
            <w:pPr>
              <w:pStyle w:val="23"/>
              <w:spacing w:line="225" w:lineRule="exact"/>
              <w:ind w:right="-15"/>
              <w:jc w:val="right"/>
              <w:rPr>
                <w:rFonts w:ascii="仿宋" w:hAnsi="仿宋"/>
                <w:sz w:val="18"/>
              </w:rPr>
            </w:pPr>
            <w:r>
              <w:rPr>
                <w:rFonts w:ascii="仿宋" w:hAnsi="仿宋"/>
                <w:spacing w:val="-4"/>
                <w:sz w:val="18"/>
              </w:rPr>
              <w:t>71.7</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z w:val="18"/>
              </w:rPr>
              <w:t>0</w:t>
            </w:r>
          </w:p>
        </w:tc>
      </w:tr>
      <w:tr>
        <w:trPr>
          <w:trHeight w:val="257"/>
        </w:trPr>
        <w:tc>
          <w:tcPr>
            <w:tcW w:w="1159" w:type="dxa"/>
          </w:tcPr>
          <w:p>
            <w:pPr>
              <w:pStyle w:val="23"/>
              <w:spacing w:line="225" w:lineRule="exact"/>
              <w:ind w:left="7"/>
              <w:rPr>
                <w:rFonts w:ascii="仿宋" w:hAnsi="仿宋"/>
                <w:sz w:val="18"/>
              </w:rPr>
            </w:pPr>
            <w:r>
              <w:rPr>
                <w:rFonts w:ascii="仿宋" w:hAnsi="仿宋"/>
                <w:spacing w:val="-2"/>
                <w:sz w:val="18"/>
              </w:rPr>
              <w:t>2013802</w:t>
            </w:r>
          </w:p>
        </w:tc>
        <w:tc>
          <w:tcPr>
            <w:tcW w:w="2784" w:type="dxa"/>
          </w:tcPr>
          <w:p>
            <w:pPr>
              <w:pStyle w:val="23"/>
              <w:spacing w:line="225" w:lineRule="exact"/>
              <w:ind w:left="7"/>
              <w:rPr>
                <w:rFonts w:ascii="仿宋" w:eastAsia="仿宋"/>
                <w:sz w:val="18"/>
              </w:rPr>
            </w:pPr>
            <w:r>
              <w:rPr>
                <w:rFonts w:ascii="仿宋" w:eastAsia="仿宋"/>
                <w:spacing w:val="-2"/>
                <w:sz w:val="18"/>
              </w:rPr>
              <w:t>一般行政管理事务</w:t>
            </w:r>
          </w:p>
        </w:tc>
        <w:tc>
          <w:tcPr>
            <w:tcW w:w="1069" w:type="dxa"/>
          </w:tcPr>
          <w:p>
            <w:pPr>
              <w:pStyle w:val="23"/>
              <w:spacing w:line="225" w:lineRule="exact"/>
              <w:ind w:right="-15"/>
              <w:jc w:val="right"/>
              <w:rPr>
                <w:rFonts w:ascii="仿宋" w:hAnsi="仿宋"/>
                <w:sz w:val="18"/>
              </w:rPr>
            </w:pPr>
            <w:r>
              <w:rPr>
                <w:rFonts w:ascii="仿宋" w:hAnsi="仿宋"/>
                <w:spacing w:val="-2"/>
                <w:sz w:val="18"/>
              </w:rPr>
              <w:t>176.48</w:t>
            </w:r>
          </w:p>
        </w:tc>
        <w:tc>
          <w:tcPr>
            <w:tcW w:w="1069" w:type="dxa"/>
          </w:tcPr>
          <w:p>
            <w:pPr>
              <w:pStyle w:val="23"/>
              <w:spacing w:line="225" w:lineRule="exact"/>
              <w:ind w:right="-15"/>
              <w:jc w:val="right"/>
              <w:rPr>
                <w:rFonts w:ascii="仿宋" w:hAnsi="仿宋"/>
                <w:sz w:val="18"/>
              </w:rPr>
            </w:pPr>
            <w:r>
              <w:rPr>
                <w:rFonts w:ascii="仿宋" w:hAnsi="仿宋"/>
                <w:spacing w:val="-2"/>
                <w:sz w:val="18"/>
              </w:rPr>
              <w:t>171.7</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pacing w:val="-4"/>
                <w:sz w:val="18"/>
              </w:rPr>
              <w:t>4.79</w:t>
            </w:r>
          </w:p>
        </w:tc>
      </w:tr>
      <w:tr>
        <w:trPr>
          <w:trHeight w:val="257"/>
        </w:trPr>
        <w:tc>
          <w:tcPr>
            <w:tcW w:w="1159" w:type="dxa"/>
          </w:tcPr>
          <w:p>
            <w:pPr>
              <w:pStyle w:val="23"/>
              <w:spacing w:line="225" w:lineRule="exact"/>
              <w:ind w:left="7"/>
              <w:rPr>
                <w:rFonts w:ascii="仿宋" w:hAnsi="仿宋"/>
                <w:sz w:val="18"/>
              </w:rPr>
            </w:pPr>
            <w:r>
              <w:rPr>
                <w:rFonts w:ascii="仿宋" w:hAnsi="仿宋"/>
                <w:spacing w:val="-2"/>
                <w:sz w:val="18"/>
              </w:rPr>
              <w:t>2013804</w:t>
            </w:r>
          </w:p>
        </w:tc>
        <w:tc>
          <w:tcPr>
            <w:tcW w:w="2784" w:type="dxa"/>
          </w:tcPr>
          <w:p>
            <w:pPr>
              <w:pStyle w:val="23"/>
              <w:spacing w:line="225" w:lineRule="exact"/>
              <w:ind w:left="7"/>
              <w:rPr>
                <w:rFonts w:ascii="仿宋" w:eastAsia="仿宋"/>
                <w:sz w:val="18"/>
              </w:rPr>
            </w:pPr>
            <w:r>
              <w:rPr>
                <w:rFonts w:ascii="仿宋" w:eastAsia="仿宋"/>
                <w:spacing w:val="-2"/>
                <w:sz w:val="18"/>
              </w:rPr>
              <w:t>市场主体管理</w:t>
            </w:r>
          </w:p>
        </w:tc>
        <w:tc>
          <w:tcPr>
            <w:tcW w:w="1069" w:type="dxa"/>
          </w:tcPr>
          <w:p>
            <w:pPr>
              <w:pStyle w:val="23"/>
              <w:spacing w:line="225" w:lineRule="exact"/>
              <w:ind w:right="-15"/>
              <w:jc w:val="right"/>
              <w:rPr>
                <w:rFonts w:ascii="仿宋" w:hAnsi="仿宋"/>
                <w:sz w:val="18"/>
              </w:rPr>
            </w:pPr>
            <w:r>
              <w:rPr>
                <w:rFonts w:ascii="仿宋" w:hAnsi="仿宋"/>
                <w:spacing w:val="-5"/>
                <w:sz w:val="18"/>
              </w:rPr>
              <w:t>0.1</w:t>
            </w:r>
          </w:p>
        </w:tc>
        <w:tc>
          <w:tcPr>
            <w:tcW w:w="1069" w:type="dxa"/>
          </w:tcPr>
          <w:p>
            <w:pPr>
              <w:pStyle w:val="23"/>
              <w:spacing w:line="225" w:lineRule="exact"/>
              <w:ind w:right="-15"/>
              <w:jc w:val="right"/>
              <w:rPr>
                <w:rFonts w:ascii="仿宋" w:hAnsi="仿宋"/>
                <w:sz w:val="18"/>
              </w:rPr>
            </w:pPr>
            <w:r>
              <w:rPr>
                <w:rFonts w:ascii="仿宋" w:hAnsi="仿宋"/>
                <w:spacing w:val="-5"/>
                <w:sz w:val="18"/>
              </w:rPr>
              <w:t>0.1</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z w:val="18"/>
              </w:rPr>
              <w:t>0</w:t>
            </w:r>
          </w:p>
        </w:tc>
      </w:tr>
      <w:tr>
        <w:trPr>
          <w:trHeight w:val="258"/>
        </w:trPr>
        <w:tc>
          <w:tcPr>
            <w:tcW w:w="1159" w:type="dxa"/>
          </w:tcPr>
          <w:p>
            <w:pPr>
              <w:pStyle w:val="23"/>
              <w:spacing w:line="225" w:lineRule="exact"/>
              <w:ind w:left="7"/>
              <w:rPr>
                <w:rFonts w:ascii="仿宋" w:hAnsi="仿宋"/>
                <w:sz w:val="18"/>
              </w:rPr>
            </w:pPr>
            <w:r>
              <w:rPr>
                <w:rFonts w:ascii="仿宋" w:hAnsi="仿宋"/>
                <w:spacing w:val="-2"/>
                <w:sz w:val="18"/>
              </w:rPr>
              <w:t>2013812</w:t>
            </w:r>
          </w:p>
        </w:tc>
        <w:tc>
          <w:tcPr>
            <w:tcW w:w="2784" w:type="dxa"/>
          </w:tcPr>
          <w:p>
            <w:pPr>
              <w:pStyle w:val="23"/>
              <w:spacing w:line="225" w:lineRule="exact"/>
              <w:ind w:left="7"/>
              <w:rPr>
                <w:rFonts w:ascii="仿宋" w:eastAsia="仿宋"/>
                <w:sz w:val="18"/>
              </w:rPr>
            </w:pPr>
            <w:r>
              <w:rPr>
                <w:rFonts w:ascii="仿宋" w:eastAsia="仿宋"/>
                <w:spacing w:val="-3"/>
                <w:sz w:val="18"/>
              </w:rPr>
              <w:t>药品事务</w:t>
            </w:r>
          </w:p>
        </w:tc>
        <w:tc>
          <w:tcPr>
            <w:tcW w:w="1069" w:type="dxa"/>
          </w:tcPr>
          <w:p>
            <w:pPr>
              <w:pStyle w:val="23"/>
              <w:spacing w:line="225" w:lineRule="exact"/>
              <w:ind w:right="-15"/>
              <w:jc w:val="right"/>
              <w:rPr>
                <w:rFonts w:ascii="仿宋" w:hAnsi="仿宋"/>
                <w:sz w:val="18"/>
              </w:rPr>
            </w:pPr>
            <w:r>
              <w:rPr>
                <w:rFonts w:ascii="仿宋" w:hAnsi="仿宋"/>
                <w:spacing w:val="-5"/>
                <w:sz w:val="18"/>
              </w:rPr>
              <w:t>2.6</w:t>
            </w:r>
          </w:p>
        </w:tc>
        <w:tc>
          <w:tcPr>
            <w:tcW w:w="1069" w:type="dxa"/>
          </w:tcPr>
          <w:p>
            <w:pPr>
              <w:pStyle w:val="23"/>
              <w:spacing w:line="225" w:lineRule="exact"/>
              <w:ind w:right="-15"/>
              <w:jc w:val="right"/>
              <w:rPr>
                <w:rFonts w:ascii="仿宋" w:hAnsi="仿宋"/>
                <w:sz w:val="18"/>
              </w:rPr>
            </w:pPr>
            <w:r>
              <w:rPr>
                <w:rFonts w:ascii="仿宋" w:hAnsi="仿宋"/>
                <w:spacing w:val="-5"/>
                <w:sz w:val="18"/>
              </w:rPr>
              <w:t>2.6</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z w:val="18"/>
              </w:rPr>
              <w:t>0</w:t>
            </w:r>
          </w:p>
        </w:tc>
      </w:tr>
      <w:tr>
        <w:trPr>
          <w:trHeight w:val="257"/>
        </w:trPr>
        <w:tc>
          <w:tcPr>
            <w:tcW w:w="1159" w:type="dxa"/>
          </w:tcPr>
          <w:p>
            <w:pPr>
              <w:pStyle w:val="23"/>
              <w:spacing w:line="225" w:lineRule="exact"/>
              <w:ind w:left="7"/>
              <w:rPr>
                <w:rFonts w:ascii="仿宋" w:hAnsi="仿宋"/>
                <w:sz w:val="18"/>
              </w:rPr>
            </w:pPr>
            <w:r>
              <w:rPr>
                <w:rFonts w:ascii="仿宋" w:hAnsi="仿宋"/>
                <w:spacing w:val="-2"/>
                <w:sz w:val="18"/>
              </w:rPr>
              <w:t>2013813</w:t>
            </w:r>
          </w:p>
        </w:tc>
        <w:tc>
          <w:tcPr>
            <w:tcW w:w="2784" w:type="dxa"/>
          </w:tcPr>
          <w:p>
            <w:pPr>
              <w:pStyle w:val="23"/>
              <w:spacing w:line="225" w:lineRule="exact"/>
              <w:ind w:left="7"/>
              <w:rPr>
                <w:rFonts w:ascii="仿宋" w:eastAsia="仿宋"/>
                <w:sz w:val="18"/>
              </w:rPr>
            </w:pPr>
            <w:r>
              <w:rPr>
                <w:rFonts w:ascii="仿宋" w:eastAsia="仿宋"/>
                <w:spacing w:val="-2"/>
                <w:sz w:val="18"/>
              </w:rPr>
              <w:t>医疗器械事务</w:t>
            </w:r>
          </w:p>
        </w:tc>
        <w:tc>
          <w:tcPr>
            <w:tcW w:w="1069" w:type="dxa"/>
          </w:tcPr>
          <w:p>
            <w:pPr>
              <w:pStyle w:val="23"/>
              <w:spacing w:line="225" w:lineRule="exact"/>
              <w:ind w:right="-15"/>
              <w:jc w:val="right"/>
              <w:rPr>
                <w:rFonts w:ascii="仿宋" w:hAnsi="仿宋"/>
                <w:sz w:val="18"/>
              </w:rPr>
            </w:pPr>
            <w:r>
              <w:rPr>
                <w:rFonts w:ascii="仿宋" w:hAnsi="仿宋"/>
                <w:spacing w:val="-5"/>
                <w:sz w:val="18"/>
              </w:rPr>
              <w:t>0.7</w:t>
            </w:r>
          </w:p>
        </w:tc>
        <w:tc>
          <w:tcPr>
            <w:tcW w:w="1069" w:type="dxa"/>
          </w:tcPr>
          <w:p>
            <w:pPr>
              <w:pStyle w:val="23"/>
              <w:spacing w:line="225" w:lineRule="exact"/>
              <w:ind w:right="-15"/>
              <w:jc w:val="right"/>
              <w:rPr>
                <w:rFonts w:ascii="仿宋" w:hAnsi="仿宋"/>
                <w:sz w:val="18"/>
              </w:rPr>
            </w:pPr>
            <w:r>
              <w:rPr>
                <w:rFonts w:ascii="仿宋" w:hAnsi="仿宋"/>
                <w:spacing w:val="-5"/>
                <w:sz w:val="18"/>
              </w:rPr>
              <w:t>0.7</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z w:val="18"/>
              </w:rPr>
              <w:t>0</w:t>
            </w:r>
          </w:p>
        </w:tc>
      </w:tr>
      <w:tr>
        <w:trPr>
          <w:trHeight w:val="258"/>
        </w:trPr>
        <w:tc>
          <w:tcPr>
            <w:tcW w:w="1159" w:type="dxa"/>
          </w:tcPr>
          <w:p>
            <w:pPr>
              <w:pStyle w:val="23"/>
              <w:spacing w:line="225" w:lineRule="exact"/>
              <w:ind w:left="7"/>
              <w:rPr>
                <w:rFonts w:ascii="仿宋" w:hAnsi="仿宋"/>
                <w:sz w:val="18"/>
              </w:rPr>
            </w:pPr>
            <w:r>
              <w:rPr>
                <w:rFonts w:ascii="仿宋" w:hAnsi="仿宋"/>
                <w:spacing w:val="-2"/>
                <w:sz w:val="18"/>
              </w:rPr>
              <w:t>2013814</w:t>
            </w:r>
          </w:p>
        </w:tc>
        <w:tc>
          <w:tcPr>
            <w:tcW w:w="2784" w:type="dxa"/>
          </w:tcPr>
          <w:p>
            <w:pPr>
              <w:pStyle w:val="23"/>
              <w:spacing w:line="225" w:lineRule="exact"/>
              <w:ind w:left="7"/>
              <w:rPr>
                <w:rFonts w:ascii="仿宋" w:eastAsia="仿宋"/>
                <w:sz w:val="18"/>
              </w:rPr>
            </w:pPr>
            <w:r>
              <w:rPr>
                <w:rFonts w:ascii="仿宋" w:eastAsia="仿宋"/>
                <w:spacing w:val="-2"/>
                <w:sz w:val="18"/>
              </w:rPr>
              <w:t>化妆品事务</w:t>
            </w:r>
          </w:p>
        </w:tc>
        <w:tc>
          <w:tcPr>
            <w:tcW w:w="1069" w:type="dxa"/>
          </w:tcPr>
          <w:p>
            <w:pPr>
              <w:pStyle w:val="23"/>
              <w:spacing w:line="225" w:lineRule="exact"/>
              <w:ind w:right="-15"/>
              <w:jc w:val="right"/>
              <w:rPr>
                <w:rFonts w:ascii="仿宋" w:hAnsi="仿宋"/>
                <w:sz w:val="18"/>
              </w:rPr>
            </w:pPr>
            <w:r>
              <w:rPr>
                <w:rFonts w:ascii="仿宋" w:hAnsi="仿宋"/>
                <w:spacing w:val="-5"/>
                <w:sz w:val="18"/>
              </w:rPr>
              <w:t>0.1</w:t>
            </w:r>
          </w:p>
        </w:tc>
        <w:tc>
          <w:tcPr>
            <w:tcW w:w="1069" w:type="dxa"/>
          </w:tcPr>
          <w:p>
            <w:pPr>
              <w:pStyle w:val="23"/>
              <w:spacing w:line="225" w:lineRule="exact"/>
              <w:ind w:right="-15"/>
              <w:jc w:val="right"/>
              <w:rPr>
                <w:rFonts w:ascii="仿宋" w:hAnsi="仿宋"/>
                <w:sz w:val="18"/>
              </w:rPr>
            </w:pPr>
            <w:r>
              <w:rPr>
                <w:rFonts w:ascii="仿宋" w:hAnsi="仿宋"/>
                <w:spacing w:val="-5"/>
                <w:sz w:val="18"/>
              </w:rPr>
              <w:t>0.1</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z w:val="18"/>
              </w:rPr>
              <w:t>0</w:t>
            </w:r>
          </w:p>
        </w:tc>
      </w:tr>
      <w:tr>
        <w:trPr>
          <w:trHeight w:val="257"/>
        </w:trPr>
        <w:tc>
          <w:tcPr>
            <w:tcW w:w="1159" w:type="dxa"/>
          </w:tcPr>
          <w:p>
            <w:pPr>
              <w:pStyle w:val="23"/>
              <w:spacing w:line="225" w:lineRule="exact"/>
              <w:ind w:left="7"/>
              <w:rPr>
                <w:rFonts w:ascii="仿宋" w:hAnsi="仿宋"/>
                <w:sz w:val="18"/>
              </w:rPr>
            </w:pPr>
            <w:r>
              <w:rPr>
                <w:rFonts w:ascii="仿宋" w:hAnsi="仿宋"/>
                <w:spacing w:val="-2"/>
                <w:sz w:val="18"/>
              </w:rPr>
              <w:t>2013899</w:t>
            </w:r>
          </w:p>
        </w:tc>
        <w:tc>
          <w:tcPr>
            <w:tcW w:w="2784" w:type="dxa"/>
          </w:tcPr>
          <w:p>
            <w:pPr>
              <w:pStyle w:val="23"/>
              <w:spacing w:line="225" w:lineRule="exact"/>
              <w:ind w:left="7"/>
              <w:rPr>
                <w:rFonts w:ascii="仿宋" w:eastAsia="仿宋"/>
                <w:sz w:val="18"/>
              </w:rPr>
            </w:pPr>
            <w:r>
              <w:rPr>
                <w:rFonts w:ascii="仿宋" w:eastAsia="仿宋"/>
                <w:spacing w:val="-1"/>
                <w:sz w:val="18"/>
              </w:rPr>
              <w:t>其他市场监督管理事务</w:t>
            </w:r>
          </w:p>
        </w:tc>
        <w:tc>
          <w:tcPr>
            <w:tcW w:w="1069" w:type="dxa"/>
          </w:tcPr>
          <w:p>
            <w:pPr>
              <w:pStyle w:val="23"/>
              <w:spacing w:line="225" w:lineRule="exact"/>
              <w:ind w:right="-15"/>
              <w:jc w:val="right"/>
              <w:rPr>
                <w:rFonts w:ascii="仿宋" w:hAnsi="仿宋"/>
                <w:sz w:val="18"/>
              </w:rPr>
            </w:pPr>
            <w:r>
              <w:rPr>
                <w:rFonts w:ascii="仿宋" w:hAnsi="仿宋"/>
                <w:spacing w:val="-2"/>
                <w:sz w:val="18"/>
              </w:rPr>
              <w:t>1891.98</w:t>
            </w:r>
          </w:p>
        </w:tc>
        <w:tc>
          <w:tcPr>
            <w:tcW w:w="1069" w:type="dxa"/>
          </w:tcPr>
          <w:p>
            <w:pPr>
              <w:pStyle w:val="23"/>
              <w:spacing w:line="225" w:lineRule="exact"/>
              <w:ind w:right="-15"/>
              <w:jc w:val="right"/>
              <w:rPr>
                <w:rFonts w:ascii="仿宋" w:hAnsi="仿宋"/>
                <w:sz w:val="18"/>
              </w:rPr>
            </w:pPr>
            <w:r>
              <w:rPr>
                <w:rFonts w:ascii="仿宋" w:hAnsi="仿宋"/>
                <w:spacing w:val="-2"/>
                <w:sz w:val="18"/>
              </w:rPr>
              <w:t>1891.98</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890" w:type="dxa"/>
          </w:tcPr>
          <w:p>
            <w:pPr>
              <w:pStyle w:val="23"/>
              <w:spacing w:line="225" w:lineRule="exact"/>
              <w:ind w:right="-15"/>
              <w:jc w:val="right"/>
              <w:rPr>
                <w:rFonts w:ascii="仿宋" w:hAnsi="仿宋"/>
                <w:sz w:val="18"/>
              </w:rPr>
            </w:pPr>
            <w:r>
              <w:rPr>
                <w:rFonts w:ascii="仿宋" w:hAnsi="仿宋"/>
                <w:sz w:val="18"/>
              </w:rPr>
              <w:t>0</w:t>
            </w:r>
          </w:p>
        </w:tc>
        <w:tc>
          <w:tcPr>
            <w:tcW w:w="962" w:type="dxa"/>
          </w:tcPr>
          <w:p>
            <w:pPr>
              <w:pStyle w:val="23"/>
              <w:spacing w:line="225" w:lineRule="exact"/>
              <w:ind w:right="-15"/>
              <w:jc w:val="right"/>
              <w:rPr>
                <w:rFonts w:ascii="仿宋" w:hAnsi="仿宋"/>
                <w:sz w:val="18"/>
              </w:rPr>
            </w:pPr>
            <w:r>
              <w:rPr>
                <w:rFonts w:ascii="仿宋" w:hAnsi="仿宋"/>
                <w:sz w:val="18"/>
              </w:rPr>
              <w:t>0</w:t>
            </w:r>
          </w:p>
        </w:tc>
      </w:tr>
    </w:tbl>
    <w:p>
      <w:pPr>
        <w:spacing w:before="25"/>
        <w:ind w:left="100" w:right="0" w:firstLine="0"/>
        <w:jc w:val="left"/>
        <w:rPr>
          <w:rFonts w:ascii="仿宋" w:eastAsia="仿宋"/>
          <w:sz w:val="18"/>
        </w:rPr>
      </w:pPr>
      <w:r>
        <w:rPr>
          <w:rFonts w:ascii="仿宋" w:eastAsia="仿宋"/>
          <w:spacing w:val="-1"/>
          <w:sz w:val="18"/>
        </w:rPr>
        <w:t>注：本表反映单位本年度取得的各项收入情况。</w:t>
      </w:r>
    </w:p>
    <w:p>
      <w:pPr>
        <w:spacing w:after="0"/>
        <w:jc w:val="left"/>
        <w:rPr>
          <w:rFonts w:ascii="仿宋" w:eastAsia="仿宋"/>
          <w:sz w:val="18"/>
        </w:rPr>
        <w:sectPr>
          <w:pgSz w:w="11910" w:h="16840"/>
          <w:pgMar w:top="1000" w:right="540" w:bottom="600" w:left="500" w:header="0" w:footer="417" w:gutter="0"/>
          <w:docGrid w:linePitch="312" w:charSpace="0"/>
        </w:sectPr>
      </w:pPr>
    </w:p>
    <w:p>
      <w:pPr>
        <w:pStyle w:val="19"/>
        <w:spacing w:before="7"/>
      </w:pPr>
      <w:r>
        <w:rPr>
          <w:spacing w:val="-2"/>
        </w:rPr>
        <w:t>支出决算表</w:t>
      </w:r>
    </w:p>
    <w:p>
      <w:pPr>
        <w:pStyle w:val="18"/>
        <w:spacing w:before="11"/>
        <w:rPr>
          <w:rFonts w:ascii="黑体" w:hAnsi="黑体"/>
          <w:sz w:val="35"/>
        </w:rPr>
      </w:pPr>
    </w:p>
    <w:p>
      <w:pPr>
        <w:spacing w:before="0" w:line="265" w:lineRule="exact"/>
        <w:ind w:left="0" w:right="113" w:firstLine="0"/>
        <w:jc w:val="right"/>
        <w:rPr>
          <w:rFonts w:ascii="黑体" w:eastAsia="黑体"/>
          <w:sz w:val="22"/>
        </w:rPr>
      </w:pPr>
      <w:r>
        <w:rPr>
          <w:rFonts w:ascii="黑体" w:eastAsia="黑体"/>
          <w:sz w:val="22"/>
        </w:rPr>
        <w:t>公开03</w:t>
      </w:r>
      <w:r>
        <w:rPr>
          <w:rFonts w:ascii="黑体" w:eastAsia="黑体"/>
          <w:spacing w:val="-10"/>
          <w:sz w:val="22"/>
        </w:rPr>
        <w:t>表</w:t>
      </w:r>
    </w:p>
    <w:p>
      <w:pPr>
        <w:tabs>
          <w:tab w:val="left" w:pos="6922"/>
          <w:tab w:val="left" w:pos="9074"/>
        </w:tabs>
        <w:spacing w:before="0" w:line="265" w:lineRule="exact"/>
        <w:ind w:left="0" w:right="113" w:firstLine="0"/>
        <w:jc w:val="right"/>
        <w:rPr>
          <w:rFonts w:ascii="黑体" w:eastAsia="黑体"/>
          <w:sz w:val="22"/>
        </w:rPr>
      </w:pP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w:t>
      </w:r>
      <w:r>
        <w:rPr>
          <w:rFonts w:ascii="黑体" w:eastAsia="黑体"/>
          <w:spacing w:val="-10"/>
          <w:sz w:val="22"/>
        </w:rPr>
        <w:t>度</w:t>
      </w:r>
      <w:r>
        <w:rPr>
          <w:rFonts w:ascii="黑体" w:eastAsia="黑体"/>
          <w:sz w:val="22"/>
        </w:rPr>
        <w:tab/>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108"/>
        <w:gridCol w:w="2528"/>
        <w:gridCol w:w="1271"/>
        <w:gridCol w:w="1271"/>
        <w:gridCol w:w="1230"/>
        <w:gridCol w:w="1065"/>
        <w:gridCol w:w="1066"/>
        <w:gridCol w:w="1066"/>
      </w:tblGrid>
      <w:tr>
        <w:trPr>
          <w:trHeight w:val="257"/>
        </w:trPr>
        <w:tc>
          <w:tcPr>
            <w:tcW w:w="3636" w:type="dxa"/>
            <w:gridSpan w:val="2"/>
          </w:tcPr>
          <w:p>
            <w:pPr>
              <w:pStyle w:val="23"/>
              <w:spacing w:line="224" w:lineRule="exact"/>
              <w:ind w:left="1623" w:right="1608"/>
              <w:jc w:val="center"/>
              <w:rPr>
                <w:rFonts w:ascii="仿宋" w:eastAsia="仿宋"/>
                <w:sz w:val="18"/>
              </w:rPr>
            </w:pPr>
            <w:r>
              <w:rPr>
                <w:rFonts w:ascii="仿宋" w:eastAsia="仿宋"/>
                <w:spacing w:val="-5"/>
                <w:sz w:val="18"/>
              </w:rPr>
              <w:t>项目</w:t>
            </w:r>
          </w:p>
        </w:tc>
        <w:tc>
          <w:tcPr>
            <w:tcW w:w="1271" w:type="dxa"/>
            <w:vMerge w:val="restart"/>
          </w:tcPr>
          <w:p>
            <w:pPr>
              <w:pStyle w:val="23"/>
              <w:spacing w:before="11"/>
              <w:rPr>
                <w:rFonts w:ascii="黑体" w:hAnsi="黑体"/>
                <w:sz w:val="17"/>
              </w:rPr>
            </w:pPr>
          </w:p>
          <w:p>
            <w:pPr>
              <w:pStyle w:val="23"/>
              <w:ind w:left="95"/>
              <w:rPr>
                <w:rFonts w:ascii="仿宋" w:eastAsia="仿宋"/>
                <w:sz w:val="18"/>
              </w:rPr>
            </w:pPr>
            <w:r>
              <w:rPr>
                <w:rFonts w:ascii="仿宋" w:eastAsia="仿宋"/>
                <w:spacing w:val="-2"/>
                <w:sz w:val="18"/>
              </w:rPr>
              <w:t>本年支出合计</w:t>
            </w:r>
          </w:p>
        </w:tc>
        <w:tc>
          <w:tcPr>
            <w:tcW w:w="1271" w:type="dxa"/>
            <w:vMerge w:val="restart"/>
          </w:tcPr>
          <w:p>
            <w:pPr>
              <w:pStyle w:val="23"/>
              <w:spacing w:before="11"/>
              <w:rPr>
                <w:rFonts w:ascii="黑体" w:hAnsi="黑体"/>
                <w:sz w:val="17"/>
              </w:rPr>
            </w:pPr>
          </w:p>
          <w:p>
            <w:pPr>
              <w:pStyle w:val="23"/>
              <w:ind w:left="275"/>
              <w:rPr>
                <w:rFonts w:ascii="仿宋" w:eastAsia="仿宋"/>
                <w:sz w:val="18"/>
              </w:rPr>
            </w:pPr>
            <w:r>
              <w:rPr>
                <w:rFonts w:ascii="仿宋" w:eastAsia="仿宋"/>
                <w:spacing w:val="-3"/>
                <w:sz w:val="18"/>
              </w:rPr>
              <w:t>基本支出</w:t>
            </w:r>
          </w:p>
        </w:tc>
        <w:tc>
          <w:tcPr>
            <w:tcW w:w="1230" w:type="dxa"/>
            <w:vMerge w:val="restart"/>
          </w:tcPr>
          <w:p>
            <w:pPr>
              <w:pStyle w:val="23"/>
              <w:spacing w:before="11"/>
              <w:rPr>
                <w:rFonts w:ascii="黑体" w:hAnsi="黑体"/>
                <w:sz w:val="17"/>
              </w:rPr>
            </w:pPr>
          </w:p>
          <w:p>
            <w:pPr>
              <w:pStyle w:val="23"/>
              <w:ind w:left="255"/>
              <w:rPr>
                <w:rFonts w:ascii="仿宋" w:eastAsia="仿宋"/>
                <w:sz w:val="18"/>
              </w:rPr>
            </w:pPr>
            <w:r>
              <w:rPr>
                <w:rFonts w:ascii="仿宋" w:eastAsia="仿宋"/>
                <w:spacing w:val="-3"/>
                <w:sz w:val="18"/>
              </w:rPr>
              <w:t>项目支出</w:t>
            </w:r>
          </w:p>
        </w:tc>
        <w:tc>
          <w:tcPr>
            <w:tcW w:w="1065" w:type="dxa"/>
            <w:vMerge w:val="restart"/>
          </w:tcPr>
          <w:p>
            <w:pPr>
              <w:pStyle w:val="23"/>
              <w:spacing w:before="155" w:line="206" w:lineRule="auto"/>
              <w:ind w:left="442" w:right="64" w:hanging="360"/>
              <w:rPr>
                <w:rFonts w:ascii="仿宋" w:eastAsia="仿宋"/>
                <w:sz w:val="18"/>
              </w:rPr>
            </w:pPr>
            <w:r>
              <w:rPr>
                <w:rFonts w:ascii="仿宋" w:eastAsia="仿宋"/>
                <w:spacing w:val="-2"/>
                <w:sz w:val="18"/>
              </w:rPr>
              <w:t>上缴上级支</w:t>
            </w:r>
            <w:r>
              <w:rPr>
                <w:rFonts w:ascii="仿宋" w:eastAsia="仿宋"/>
                <w:spacing w:val="-10"/>
                <w:sz w:val="18"/>
              </w:rPr>
              <w:t>出</w:t>
            </w:r>
          </w:p>
        </w:tc>
        <w:tc>
          <w:tcPr>
            <w:tcW w:w="1066" w:type="dxa"/>
            <w:vMerge w:val="restart"/>
          </w:tcPr>
          <w:p>
            <w:pPr>
              <w:pStyle w:val="23"/>
              <w:spacing w:before="11"/>
              <w:rPr>
                <w:rFonts w:ascii="黑体" w:hAnsi="黑体"/>
                <w:sz w:val="17"/>
              </w:rPr>
            </w:pPr>
          </w:p>
          <w:p>
            <w:pPr>
              <w:pStyle w:val="23"/>
              <w:ind w:left="173"/>
              <w:rPr>
                <w:rFonts w:ascii="仿宋" w:eastAsia="仿宋"/>
                <w:sz w:val="18"/>
              </w:rPr>
            </w:pPr>
            <w:r>
              <w:rPr>
                <w:rFonts w:ascii="仿宋" w:eastAsia="仿宋"/>
                <w:spacing w:val="-3"/>
                <w:sz w:val="18"/>
              </w:rPr>
              <w:t>经营支出</w:t>
            </w:r>
          </w:p>
        </w:tc>
        <w:tc>
          <w:tcPr>
            <w:tcW w:w="1066" w:type="dxa"/>
            <w:vMerge w:val="restart"/>
          </w:tcPr>
          <w:p>
            <w:pPr>
              <w:pStyle w:val="23"/>
              <w:spacing w:before="155" w:line="206" w:lineRule="auto"/>
              <w:ind w:left="172" w:right="66" w:hanging="90"/>
              <w:rPr>
                <w:rFonts w:ascii="仿宋" w:eastAsia="仿宋"/>
                <w:sz w:val="18"/>
              </w:rPr>
            </w:pPr>
            <w:r>
              <w:rPr>
                <w:rFonts w:ascii="仿宋" w:eastAsia="仿宋"/>
                <w:spacing w:val="-2"/>
                <w:sz w:val="18"/>
              </w:rPr>
              <w:t>对附属单位</w:t>
            </w:r>
            <w:r>
              <w:rPr>
                <w:rFonts w:ascii="仿宋" w:eastAsia="仿宋"/>
                <w:spacing w:val="-4"/>
                <w:sz w:val="18"/>
              </w:rPr>
              <w:t>补助支出</w:t>
            </w:r>
          </w:p>
        </w:tc>
      </w:tr>
      <w:tr>
        <w:trPr>
          <w:trHeight w:val="456"/>
        </w:trPr>
        <w:tc>
          <w:tcPr>
            <w:tcW w:w="1108" w:type="dxa"/>
          </w:tcPr>
          <w:p>
            <w:pPr>
              <w:pStyle w:val="23"/>
              <w:spacing w:before="19" w:line="206" w:lineRule="auto"/>
              <w:ind w:left="372" w:right="-15" w:hanging="360"/>
              <w:rPr>
                <w:rFonts w:ascii="仿宋" w:eastAsia="仿宋"/>
                <w:sz w:val="18"/>
              </w:rPr>
            </w:pPr>
            <w:r>
              <w:rPr>
                <w:rFonts w:ascii="仿宋" w:eastAsia="仿宋"/>
                <w:spacing w:val="-2"/>
                <w:sz w:val="18"/>
              </w:rPr>
              <w:t>功能分类科目</w:t>
            </w:r>
            <w:r>
              <w:rPr>
                <w:rFonts w:ascii="仿宋" w:eastAsia="仿宋"/>
                <w:spacing w:val="-6"/>
                <w:sz w:val="18"/>
              </w:rPr>
              <w:t>编码</w:t>
            </w:r>
          </w:p>
        </w:tc>
        <w:tc>
          <w:tcPr>
            <w:tcW w:w="2528" w:type="dxa"/>
          </w:tcPr>
          <w:p>
            <w:pPr>
              <w:pStyle w:val="23"/>
              <w:spacing w:before="92"/>
              <w:ind w:left="889" w:right="875"/>
              <w:jc w:val="center"/>
              <w:rPr>
                <w:rFonts w:ascii="仿宋" w:eastAsia="仿宋"/>
                <w:sz w:val="18"/>
              </w:rPr>
            </w:pPr>
            <w:r>
              <w:rPr>
                <w:rFonts w:ascii="仿宋" w:eastAsia="仿宋"/>
                <w:spacing w:val="-3"/>
                <w:sz w:val="18"/>
              </w:rPr>
              <w:t>科目名称</w:t>
            </w:r>
          </w:p>
        </w:tc>
        <w:tc>
          <w:tcPr>
            <w:tcW w:w="1271" w:type="dxa"/>
            <w:vMerge/>
            <w:tcBorders>
              <w:top w:val="nil"/>
            </w:tcBorders>
          </w:tcPr>
          <w:p/>
        </w:tc>
        <w:tc>
          <w:tcPr>
            <w:tcW w:w="1271" w:type="dxa"/>
            <w:vMerge/>
            <w:tcBorders>
              <w:top w:val="nil"/>
            </w:tcBorders>
          </w:tcPr>
          <w:p/>
        </w:tc>
        <w:tc>
          <w:tcPr>
            <w:tcW w:w="1230" w:type="dxa"/>
            <w:vMerge/>
            <w:tcBorders>
              <w:top w:val="nil"/>
            </w:tcBorders>
          </w:tcPr>
          <w:p/>
        </w:tc>
        <w:tc>
          <w:tcPr>
            <w:tcW w:w="1065" w:type="dxa"/>
            <w:vMerge/>
            <w:tcBorders>
              <w:top w:val="nil"/>
            </w:tcBorders>
          </w:tcPr>
          <w:p/>
        </w:tc>
        <w:tc>
          <w:tcPr>
            <w:tcW w:w="1066" w:type="dxa"/>
            <w:vMerge/>
            <w:tcBorders>
              <w:top w:val="nil"/>
            </w:tcBorders>
          </w:tcPr>
          <w:p/>
        </w:tc>
        <w:tc>
          <w:tcPr>
            <w:tcW w:w="1066" w:type="dxa"/>
            <w:vMerge/>
            <w:tcBorders>
              <w:top w:val="nil"/>
            </w:tcBorders>
          </w:tcPr>
          <w:p/>
        </w:tc>
      </w:tr>
      <w:tr>
        <w:trPr>
          <w:trHeight w:val="257"/>
        </w:trPr>
        <w:tc>
          <w:tcPr>
            <w:tcW w:w="3636" w:type="dxa"/>
            <w:gridSpan w:val="2"/>
          </w:tcPr>
          <w:p>
            <w:pPr>
              <w:pStyle w:val="23"/>
              <w:spacing w:line="224" w:lineRule="exact"/>
              <w:ind w:left="1623" w:right="1608"/>
              <w:jc w:val="center"/>
              <w:rPr>
                <w:rFonts w:ascii="仿宋" w:eastAsia="仿宋"/>
                <w:sz w:val="18"/>
              </w:rPr>
            </w:pPr>
            <w:r>
              <w:rPr>
                <w:rFonts w:ascii="仿宋" w:eastAsia="仿宋"/>
                <w:spacing w:val="-5"/>
                <w:sz w:val="18"/>
              </w:rPr>
              <w:t>栏次</w:t>
            </w:r>
          </w:p>
        </w:tc>
        <w:tc>
          <w:tcPr>
            <w:tcW w:w="1271" w:type="dxa"/>
          </w:tcPr>
          <w:p>
            <w:pPr>
              <w:pStyle w:val="23"/>
              <w:spacing w:line="224" w:lineRule="exact"/>
              <w:ind w:left="14"/>
              <w:jc w:val="center"/>
              <w:rPr>
                <w:rFonts w:ascii="仿宋" w:hAnsi="仿宋"/>
                <w:sz w:val="18"/>
              </w:rPr>
            </w:pPr>
            <w:r>
              <w:rPr>
                <w:rFonts w:ascii="仿宋" w:hAnsi="仿宋"/>
                <w:sz w:val="18"/>
              </w:rPr>
              <w:t>1</w:t>
            </w:r>
          </w:p>
        </w:tc>
        <w:tc>
          <w:tcPr>
            <w:tcW w:w="1271" w:type="dxa"/>
          </w:tcPr>
          <w:p>
            <w:pPr>
              <w:pStyle w:val="23"/>
              <w:spacing w:line="224" w:lineRule="exact"/>
              <w:ind w:left="15"/>
              <w:jc w:val="center"/>
              <w:rPr>
                <w:rFonts w:ascii="仿宋" w:hAnsi="仿宋"/>
                <w:sz w:val="18"/>
              </w:rPr>
            </w:pPr>
            <w:r>
              <w:rPr>
                <w:rFonts w:ascii="仿宋" w:hAnsi="仿宋"/>
                <w:sz w:val="18"/>
              </w:rPr>
              <w:t>2</w:t>
            </w:r>
          </w:p>
        </w:tc>
        <w:tc>
          <w:tcPr>
            <w:tcW w:w="1230" w:type="dxa"/>
          </w:tcPr>
          <w:p>
            <w:pPr>
              <w:pStyle w:val="23"/>
              <w:spacing w:line="224" w:lineRule="exact"/>
              <w:ind w:left="16"/>
              <w:jc w:val="center"/>
              <w:rPr>
                <w:rFonts w:ascii="仿宋" w:hAnsi="仿宋"/>
                <w:sz w:val="18"/>
              </w:rPr>
            </w:pPr>
            <w:r>
              <w:rPr>
                <w:rFonts w:ascii="仿宋" w:hAnsi="仿宋"/>
                <w:sz w:val="18"/>
              </w:rPr>
              <w:t>3</w:t>
            </w:r>
          </w:p>
        </w:tc>
        <w:tc>
          <w:tcPr>
            <w:tcW w:w="1065" w:type="dxa"/>
          </w:tcPr>
          <w:p>
            <w:pPr>
              <w:pStyle w:val="23"/>
              <w:spacing w:line="224" w:lineRule="exact"/>
              <w:ind w:left="16"/>
              <w:jc w:val="center"/>
              <w:rPr>
                <w:rFonts w:ascii="仿宋" w:hAnsi="仿宋"/>
                <w:sz w:val="18"/>
              </w:rPr>
            </w:pPr>
            <w:r>
              <w:rPr>
                <w:rFonts w:ascii="仿宋" w:hAnsi="仿宋"/>
                <w:sz w:val="18"/>
              </w:rPr>
              <w:t>4</w:t>
            </w:r>
          </w:p>
        </w:tc>
        <w:tc>
          <w:tcPr>
            <w:tcW w:w="1066" w:type="dxa"/>
          </w:tcPr>
          <w:p>
            <w:pPr>
              <w:pStyle w:val="23"/>
              <w:spacing w:line="224" w:lineRule="exact"/>
              <w:ind w:left="15"/>
              <w:jc w:val="center"/>
              <w:rPr>
                <w:rFonts w:ascii="仿宋" w:hAnsi="仿宋"/>
                <w:sz w:val="18"/>
              </w:rPr>
            </w:pPr>
            <w:r>
              <w:rPr>
                <w:rFonts w:ascii="仿宋" w:hAnsi="仿宋"/>
                <w:sz w:val="18"/>
              </w:rPr>
              <w:t>5</w:t>
            </w:r>
          </w:p>
        </w:tc>
        <w:tc>
          <w:tcPr>
            <w:tcW w:w="1066" w:type="dxa"/>
          </w:tcPr>
          <w:p>
            <w:pPr>
              <w:pStyle w:val="23"/>
              <w:spacing w:line="224" w:lineRule="exact"/>
              <w:ind w:left="14"/>
              <w:jc w:val="center"/>
              <w:rPr>
                <w:rFonts w:ascii="仿宋" w:hAnsi="仿宋"/>
                <w:sz w:val="18"/>
              </w:rPr>
            </w:pPr>
            <w:r>
              <w:rPr>
                <w:rFonts w:ascii="仿宋" w:hAnsi="仿宋"/>
                <w:sz w:val="18"/>
              </w:rPr>
              <w:t>6</w:t>
            </w:r>
          </w:p>
        </w:tc>
      </w:tr>
      <w:tr>
        <w:trPr>
          <w:trHeight w:val="257"/>
        </w:trPr>
        <w:tc>
          <w:tcPr>
            <w:tcW w:w="3636" w:type="dxa"/>
            <w:gridSpan w:val="2"/>
          </w:tcPr>
          <w:p>
            <w:pPr>
              <w:pStyle w:val="23"/>
              <w:spacing w:line="224" w:lineRule="exact"/>
              <w:ind w:left="1623" w:right="1608"/>
              <w:jc w:val="center"/>
              <w:rPr>
                <w:rFonts w:ascii="仿宋" w:eastAsia="仿宋"/>
                <w:sz w:val="18"/>
              </w:rPr>
            </w:pPr>
            <w:r>
              <w:rPr>
                <w:rFonts w:ascii="仿宋" w:eastAsia="仿宋"/>
                <w:spacing w:val="-5"/>
                <w:sz w:val="18"/>
              </w:rPr>
              <w:t>合计</w:t>
            </w:r>
          </w:p>
        </w:tc>
        <w:tc>
          <w:tcPr>
            <w:tcW w:w="1271" w:type="dxa"/>
          </w:tcPr>
          <w:p>
            <w:pPr>
              <w:pStyle w:val="23"/>
              <w:spacing w:line="224" w:lineRule="exact"/>
              <w:ind w:right="-15"/>
              <w:jc w:val="right"/>
              <w:rPr>
                <w:rFonts w:ascii="仿宋" w:hAnsi="仿宋"/>
                <w:sz w:val="18"/>
              </w:rPr>
            </w:pPr>
            <w:r>
              <w:rPr>
                <w:rFonts w:ascii="仿宋" w:hAnsi="仿宋"/>
                <w:spacing w:val="-2"/>
                <w:sz w:val="18"/>
              </w:rPr>
              <w:t>2186.02</w:t>
            </w:r>
          </w:p>
        </w:tc>
        <w:tc>
          <w:tcPr>
            <w:tcW w:w="1271" w:type="dxa"/>
          </w:tcPr>
          <w:p>
            <w:pPr>
              <w:pStyle w:val="23"/>
              <w:spacing w:line="224" w:lineRule="exact"/>
              <w:ind w:right="-15"/>
              <w:jc w:val="right"/>
              <w:rPr>
                <w:rFonts w:ascii="仿宋" w:hAnsi="仿宋"/>
                <w:sz w:val="18"/>
              </w:rPr>
            </w:pPr>
            <w:r>
              <w:rPr>
                <w:rFonts w:ascii="仿宋" w:hAnsi="仿宋"/>
                <w:spacing w:val="-2"/>
                <w:sz w:val="18"/>
              </w:rPr>
              <w:t>1726.59</w:t>
            </w:r>
          </w:p>
        </w:tc>
        <w:tc>
          <w:tcPr>
            <w:tcW w:w="1230" w:type="dxa"/>
          </w:tcPr>
          <w:p>
            <w:pPr>
              <w:pStyle w:val="23"/>
              <w:spacing w:line="224" w:lineRule="exact"/>
              <w:ind w:right="-15"/>
              <w:jc w:val="right"/>
              <w:rPr>
                <w:rFonts w:ascii="仿宋" w:hAnsi="仿宋"/>
                <w:sz w:val="18"/>
              </w:rPr>
            </w:pPr>
            <w:r>
              <w:rPr>
                <w:rFonts w:ascii="仿宋" w:hAnsi="仿宋"/>
                <w:spacing w:val="-2"/>
                <w:sz w:val="18"/>
              </w:rPr>
              <w:t>459.43</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1108" w:type="dxa"/>
          </w:tcPr>
          <w:p>
            <w:pPr>
              <w:pStyle w:val="23"/>
              <w:spacing w:line="224" w:lineRule="exact"/>
              <w:ind w:left="7"/>
              <w:rPr>
                <w:rFonts w:ascii="仿宋" w:hAnsi="仿宋"/>
                <w:sz w:val="18"/>
              </w:rPr>
            </w:pPr>
            <w:r>
              <w:rPr>
                <w:rFonts w:ascii="仿宋" w:hAnsi="仿宋"/>
                <w:spacing w:val="-5"/>
                <w:sz w:val="18"/>
              </w:rPr>
              <w:t>201</w:t>
            </w:r>
          </w:p>
        </w:tc>
        <w:tc>
          <w:tcPr>
            <w:tcW w:w="2528" w:type="dxa"/>
          </w:tcPr>
          <w:p>
            <w:pPr>
              <w:pStyle w:val="23"/>
              <w:spacing w:line="224" w:lineRule="exact"/>
              <w:ind w:left="7"/>
              <w:rPr>
                <w:rFonts w:ascii="仿宋" w:eastAsia="仿宋"/>
                <w:sz w:val="18"/>
              </w:rPr>
            </w:pPr>
            <w:r>
              <w:rPr>
                <w:rFonts w:ascii="仿宋" w:eastAsia="仿宋"/>
                <w:spacing w:val="-2"/>
                <w:sz w:val="18"/>
              </w:rPr>
              <w:t>一般公共服务支出</w:t>
            </w:r>
          </w:p>
        </w:tc>
        <w:tc>
          <w:tcPr>
            <w:tcW w:w="1271" w:type="dxa"/>
          </w:tcPr>
          <w:p>
            <w:pPr>
              <w:pStyle w:val="23"/>
              <w:spacing w:line="224" w:lineRule="exact"/>
              <w:ind w:right="-15"/>
              <w:jc w:val="right"/>
              <w:rPr>
                <w:rFonts w:ascii="仿宋" w:hAnsi="仿宋"/>
                <w:sz w:val="18"/>
              </w:rPr>
            </w:pPr>
            <w:r>
              <w:rPr>
                <w:rFonts w:ascii="仿宋" w:hAnsi="仿宋"/>
                <w:spacing w:val="-2"/>
                <w:sz w:val="18"/>
              </w:rPr>
              <w:t>2186.02</w:t>
            </w:r>
          </w:p>
        </w:tc>
        <w:tc>
          <w:tcPr>
            <w:tcW w:w="1271" w:type="dxa"/>
          </w:tcPr>
          <w:p>
            <w:pPr>
              <w:pStyle w:val="23"/>
              <w:spacing w:line="224" w:lineRule="exact"/>
              <w:ind w:right="-15"/>
              <w:jc w:val="right"/>
              <w:rPr>
                <w:rFonts w:ascii="仿宋" w:hAnsi="仿宋"/>
                <w:sz w:val="18"/>
              </w:rPr>
            </w:pPr>
            <w:r>
              <w:rPr>
                <w:rFonts w:ascii="仿宋" w:hAnsi="仿宋"/>
                <w:spacing w:val="-2"/>
                <w:sz w:val="18"/>
              </w:rPr>
              <w:t>1726.59</w:t>
            </w:r>
          </w:p>
        </w:tc>
        <w:tc>
          <w:tcPr>
            <w:tcW w:w="1230" w:type="dxa"/>
          </w:tcPr>
          <w:p>
            <w:pPr>
              <w:pStyle w:val="23"/>
              <w:spacing w:line="224" w:lineRule="exact"/>
              <w:ind w:right="-15"/>
              <w:jc w:val="right"/>
              <w:rPr>
                <w:rFonts w:ascii="仿宋" w:hAnsi="仿宋"/>
                <w:sz w:val="18"/>
              </w:rPr>
            </w:pPr>
            <w:r>
              <w:rPr>
                <w:rFonts w:ascii="仿宋" w:hAnsi="仿宋"/>
                <w:spacing w:val="-2"/>
                <w:sz w:val="18"/>
              </w:rPr>
              <w:t>459.43</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1108" w:type="dxa"/>
          </w:tcPr>
          <w:p>
            <w:pPr>
              <w:pStyle w:val="23"/>
              <w:spacing w:line="224" w:lineRule="exact"/>
              <w:ind w:left="7"/>
              <w:rPr>
                <w:rFonts w:ascii="仿宋" w:hAnsi="仿宋"/>
                <w:sz w:val="18"/>
              </w:rPr>
            </w:pPr>
            <w:r>
              <w:rPr>
                <w:rFonts w:ascii="仿宋" w:hAnsi="仿宋"/>
                <w:spacing w:val="-2"/>
                <w:sz w:val="18"/>
              </w:rPr>
              <w:t>20138</w:t>
            </w:r>
          </w:p>
        </w:tc>
        <w:tc>
          <w:tcPr>
            <w:tcW w:w="2528" w:type="dxa"/>
          </w:tcPr>
          <w:p>
            <w:pPr>
              <w:pStyle w:val="23"/>
              <w:spacing w:line="224" w:lineRule="exact"/>
              <w:ind w:left="7"/>
              <w:rPr>
                <w:rFonts w:ascii="仿宋" w:eastAsia="仿宋"/>
                <w:sz w:val="18"/>
              </w:rPr>
            </w:pPr>
            <w:r>
              <w:rPr>
                <w:rFonts w:ascii="仿宋" w:eastAsia="仿宋"/>
                <w:spacing w:val="-2"/>
                <w:sz w:val="18"/>
              </w:rPr>
              <w:t>市场监督管理事务</w:t>
            </w:r>
          </w:p>
        </w:tc>
        <w:tc>
          <w:tcPr>
            <w:tcW w:w="1271" w:type="dxa"/>
          </w:tcPr>
          <w:p>
            <w:pPr>
              <w:pStyle w:val="23"/>
              <w:spacing w:line="224" w:lineRule="exact"/>
              <w:ind w:right="-15"/>
              <w:jc w:val="right"/>
              <w:rPr>
                <w:rFonts w:ascii="仿宋" w:hAnsi="仿宋"/>
                <w:sz w:val="18"/>
              </w:rPr>
            </w:pPr>
            <w:r>
              <w:rPr>
                <w:rFonts w:ascii="仿宋" w:hAnsi="仿宋"/>
                <w:spacing w:val="-2"/>
                <w:sz w:val="18"/>
              </w:rPr>
              <w:t>2186.02</w:t>
            </w:r>
          </w:p>
        </w:tc>
        <w:tc>
          <w:tcPr>
            <w:tcW w:w="1271" w:type="dxa"/>
          </w:tcPr>
          <w:p>
            <w:pPr>
              <w:pStyle w:val="23"/>
              <w:spacing w:line="224" w:lineRule="exact"/>
              <w:ind w:right="-15"/>
              <w:jc w:val="right"/>
              <w:rPr>
                <w:rFonts w:ascii="仿宋" w:hAnsi="仿宋"/>
                <w:sz w:val="18"/>
              </w:rPr>
            </w:pPr>
            <w:r>
              <w:rPr>
                <w:rFonts w:ascii="仿宋" w:hAnsi="仿宋"/>
                <w:spacing w:val="-2"/>
                <w:sz w:val="18"/>
              </w:rPr>
              <w:t>1726.59</w:t>
            </w:r>
          </w:p>
        </w:tc>
        <w:tc>
          <w:tcPr>
            <w:tcW w:w="1230" w:type="dxa"/>
          </w:tcPr>
          <w:p>
            <w:pPr>
              <w:pStyle w:val="23"/>
              <w:spacing w:line="224" w:lineRule="exact"/>
              <w:ind w:right="-15"/>
              <w:jc w:val="right"/>
              <w:rPr>
                <w:rFonts w:ascii="仿宋" w:hAnsi="仿宋"/>
                <w:sz w:val="18"/>
              </w:rPr>
            </w:pPr>
            <w:r>
              <w:rPr>
                <w:rFonts w:ascii="仿宋" w:hAnsi="仿宋"/>
                <w:spacing w:val="-2"/>
                <w:sz w:val="18"/>
              </w:rPr>
              <w:t>459.43</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1108" w:type="dxa"/>
          </w:tcPr>
          <w:p>
            <w:pPr>
              <w:pStyle w:val="23"/>
              <w:spacing w:line="224" w:lineRule="exact"/>
              <w:ind w:left="7"/>
              <w:rPr>
                <w:rFonts w:ascii="仿宋" w:hAnsi="仿宋"/>
                <w:sz w:val="18"/>
              </w:rPr>
            </w:pPr>
            <w:r>
              <w:rPr>
                <w:rFonts w:ascii="仿宋" w:hAnsi="仿宋"/>
                <w:spacing w:val="-2"/>
                <w:sz w:val="18"/>
              </w:rPr>
              <w:t>2013801</w:t>
            </w:r>
          </w:p>
        </w:tc>
        <w:tc>
          <w:tcPr>
            <w:tcW w:w="2528" w:type="dxa"/>
          </w:tcPr>
          <w:p>
            <w:pPr>
              <w:pStyle w:val="23"/>
              <w:spacing w:line="224" w:lineRule="exact"/>
              <w:ind w:left="7"/>
              <w:rPr>
                <w:rFonts w:ascii="仿宋" w:eastAsia="仿宋"/>
                <w:sz w:val="18"/>
              </w:rPr>
            </w:pPr>
            <w:r>
              <w:rPr>
                <w:rFonts w:ascii="仿宋" w:eastAsia="仿宋"/>
                <w:spacing w:val="-3"/>
                <w:sz w:val="18"/>
              </w:rPr>
              <w:t>行政运行</w:t>
            </w:r>
          </w:p>
        </w:tc>
        <w:tc>
          <w:tcPr>
            <w:tcW w:w="1271" w:type="dxa"/>
          </w:tcPr>
          <w:p>
            <w:pPr>
              <w:pStyle w:val="23"/>
              <w:spacing w:line="224" w:lineRule="exact"/>
              <w:ind w:right="-15"/>
              <w:jc w:val="right"/>
              <w:rPr>
                <w:rFonts w:ascii="仿宋" w:hAnsi="仿宋"/>
                <w:sz w:val="18"/>
              </w:rPr>
            </w:pPr>
            <w:r>
              <w:rPr>
                <w:rFonts w:ascii="仿宋" w:hAnsi="仿宋"/>
                <w:spacing w:val="-4"/>
                <w:sz w:val="18"/>
              </w:rPr>
              <w:t>71.7</w:t>
            </w:r>
          </w:p>
        </w:tc>
        <w:tc>
          <w:tcPr>
            <w:tcW w:w="1271" w:type="dxa"/>
          </w:tcPr>
          <w:p>
            <w:pPr>
              <w:pStyle w:val="23"/>
              <w:spacing w:line="224" w:lineRule="exact"/>
              <w:ind w:right="-15"/>
              <w:jc w:val="right"/>
              <w:rPr>
                <w:rFonts w:ascii="仿宋" w:hAnsi="仿宋"/>
                <w:sz w:val="18"/>
              </w:rPr>
            </w:pPr>
            <w:r>
              <w:rPr>
                <w:rFonts w:ascii="仿宋" w:hAnsi="仿宋"/>
                <w:spacing w:val="-4"/>
                <w:sz w:val="18"/>
              </w:rPr>
              <w:t>71.7</w:t>
            </w:r>
          </w:p>
        </w:tc>
        <w:tc>
          <w:tcPr>
            <w:tcW w:w="1230" w:type="dxa"/>
          </w:tcPr>
          <w:p>
            <w:pPr>
              <w:pStyle w:val="23"/>
              <w:spacing w:line="224" w:lineRule="exact"/>
              <w:ind w:right="-15"/>
              <w:jc w:val="right"/>
              <w:rPr>
                <w:rFonts w:ascii="仿宋" w:hAnsi="仿宋"/>
                <w:sz w:val="18"/>
              </w:rPr>
            </w:pPr>
            <w:r>
              <w:rPr>
                <w:rFonts w:ascii="仿宋" w:hAnsi="仿宋"/>
                <w:sz w:val="18"/>
              </w:rPr>
              <w:t>0</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1108" w:type="dxa"/>
          </w:tcPr>
          <w:p>
            <w:pPr>
              <w:pStyle w:val="23"/>
              <w:spacing w:line="224" w:lineRule="exact"/>
              <w:ind w:left="7"/>
              <w:rPr>
                <w:rFonts w:ascii="仿宋" w:hAnsi="仿宋"/>
                <w:sz w:val="18"/>
              </w:rPr>
            </w:pPr>
            <w:r>
              <w:rPr>
                <w:rFonts w:ascii="仿宋" w:hAnsi="仿宋"/>
                <w:spacing w:val="-2"/>
                <w:sz w:val="18"/>
              </w:rPr>
              <w:t>2013802</w:t>
            </w:r>
          </w:p>
        </w:tc>
        <w:tc>
          <w:tcPr>
            <w:tcW w:w="2528" w:type="dxa"/>
          </w:tcPr>
          <w:p>
            <w:pPr>
              <w:pStyle w:val="23"/>
              <w:spacing w:line="224" w:lineRule="exact"/>
              <w:ind w:left="7"/>
              <w:rPr>
                <w:rFonts w:ascii="仿宋" w:eastAsia="仿宋"/>
                <w:sz w:val="18"/>
              </w:rPr>
            </w:pPr>
            <w:r>
              <w:rPr>
                <w:rFonts w:ascii="仿宋" w:eastAsia="仿宋"/>
                <w:spacing w:val="-2"/>
                <w:sz w:val="18"/>
              </w:rPr>
              <w:t>一般行政管理事务</w:t>
            </w:r>
          </w:p>
        </w:tc>
        <w:tc>
          <w:tcPr>
            <w:tcW w:w="1271" w:type="dxa"/>
          </w:tcPr>
          <w:p>
            <w:pPr>
              <w:pStyle w:val="23"/>
              <w:spacing w:line="224" w:lineRule="exact"/>
              <w:ind w:right="-15"/>
              <w:jc w:val="right"/>
              <w:rPr>
                <w:rFonts w:ascii="仿宋" w:hAnsi="仿宋"/>
                <w:sz w:val="18"/>
              </w:rPr>
            </w:pPr>
            <w:r>
              <w:rPr>
                <w:rFonts w:ascii="仿宋" w:hAnsi="仿宋"/>
                <w:spacing w:val="-2"/>
                <w:sz w:val="18"/>
              </w:rPr>
              <w:t>218.84</w:t>
            </w:r>
          </w:p>
        </w:tc>
        <w:tc>
          <w:tcPr>
            <w:tcW w:w="1271" w:type="dxa"/>
          </w:tcPr>
          <w:p>
            <w:pPr>
              <w:pStyle w:val="23"/>
              <w:spacing w:line="224" w:lineRule="exact"/>
              <w:ind w:right="-15"/>
              <w:jc w:val="right"/>
              <w:rPr>
                <w:rFonts w:ascii="仿宋" w:hAnsi="仿宋"/>
                <w:sz w:val="18"/>
              </w:rPr>
            </w:pPr>
            <w:r>
              <w:rPr>
                <w:rFonts w:ascii="仿宋" w:hAnsi="仿宋"/>
                <w:sz w:val="18"/>
              </w:rPr>
              <w:t>0</w:t>
            </w:r>
          </w:p>
        </w:tc>
        <w:tc>
          <w:tcPr>
            <w:tcW w:w="1230" w:type="dxa"/>
          </w:tcPr>
          <w:p>
            <w:pPr>
              <w:pStyle w:val="23"/>
              <w:spacing w:line="224" w:lineRule="exact"/>
              <w:ind w:right="-15"/>
              <w:jc w:val="right"/>
              <w:rPr>
                <w:rFonts w:ascii="仿宋" w:hAnsi="仿宋"/>
                <w:sz w:val="18"/>
              </w:rPr>
            </w:pPr>
            <w:r>
              <w:rPr>
                <w:rFonts w:ascii="仿宋" w:hAnsi="仿宋"/>
                <w:spacing w:val="-2"/>
                <w:sz w:val="18"/>
              </w:rPr>
              <w:t>218.84</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1108" w:type="dxa"/>
          </w:tcPr>
          <w:p>
            <w:pPr>
              <w:pStyle w:val="23"/>
              <w:spacing w:line="224" w:lineRule="exact"/>
              <w:ind w:left="7"/>
              <w:rPr>
                <w:rFonts w:ascii="仿宋" w:hAnsi="仿宋"/>
                <w:sz w:val="18"/>
              </w:rPr>
            </w:pPr>
            <w:r>
              <w:rPr>
                <w:rFonts w:ascii="仿宋" w:hAnsi="仿宋"/>
                <w:spacing w:val="-2"/>
                <w:sz w:val="18"/>
              </w:rPr>
              <w:t>2013804</w:t>
            </w:r>
          </w:p>
        </w:tc>
        <w:tc>
          <w:tcPr>
            <w:tcW w:w="2528" w:type="dxa"/>
          </w:tcPr>
          <w:p>
            <w:pPr>
              <w:pStyle w:val="23"/>
              <w:spacing w:line="224" w:lineRule="exact"/>
              <w:ind w:left="7"/>
              <w:rPr>
                <w:rFonts w:ascii="仿宋" w:eastAsia="仿宋"/>
                <w:sz w:val="18"/>
              </w:rPr>
            </w:pPr>
            <w:r>
              <w:rPr>
                <w:rFonts w:ascii="仿宋" w:eastAsia="仿宋"/>
                <w:spacing w:val="-2"/>
                <w:sz w:val="18"/>
              </w:rPr>
              <w:t>市场主体管理</w:t>
            </w:r>
          </w:p>
        </w:tc>
        <w:tc>
          <w:tcPr>
            <w:tcW w:w="1271" w:type="dxa"/>
          </w:tcPr>
          <w:p>
            <w:pPr>
              <w:pStyle w:val="23"/>
              <w:spacing w:line="224" w:lineRule="exact"/>
              <w:ind w:right="-15"/>
              <w:jc w:val="right"/>
              <w:rPr>
                <w:rFonts w:ascii="仿宋" w:hAnsi="仿宋"/>
                <w:sz w:val="18"/>
              </w:rPr>
            </w:pPr>
            <w:r>
              <w:rPr>
                <w:rFonts w:ascii="仿宋" w:hAnsi="仿宋"/>
                <w:spacing w:val="-5"/>
                <w:sz w:val="18"/>
              </w:rPr>
              <w:t>0.1</w:t>
            </w:r>
          </w:p>
        </w:tc>
        <w:tc>
          <w:tcPr>
            <w:tcW w:w="1271" w:type="dxa"/>
          </w:tcPr>
          <w:p>
            <w:pPr>
              <w:pStyle w:val="23"/>
              <w:spacing w:line="224" w:lineRule="exact"/>
              <w:ind w:right="-15"/>
              <w:jc w:val="right"/>
              <w:rPr>
                <w:rFonts w:ascii="仿宋" w:hAnsi="仿宋"/>
                <w:sz w:val="18"/>
              </w:rPr>
            </w:pPr>
            <w:r>
              <w:rPr>
                <w:rFonts w:ascii="仿宋" w:hAnsi="仿宋"/>
                <w:sz w:val="18"/>
              </w:rPr>
              <w:t>0</w:t>
            </w:r>
          </w:p>
        </w:tc>
        <w:tc>
          <w:tcPr>
            <w:tcW w:w="1230" w:type="dxa"/>
          </w:tcPr>
          <w:p>
            <w:pPr>
              <w:pStyle w:val="23"/>
              <w:spacing w:line="224" w:lineRule="exact"/>
              <w:ind w:right="-15"/>
              <w:jc w:val="right"/>
              <w:rPr>
                <w:rFonts w:ascii="仿宋" w:hAnsi="仿宋"/>
                <w:sz w:val="18"/>
              </w:rPr>
            </w:pPr>
            <w:r>
              <w:rPr>
                <w:rFonts w:ascii="仿宋" w:hAnsi="仿宋"/>
                <w:spacing w:val="-5"/>
                <w:sz w:val="18"/>
              </w:rPr>
              <w:t>0.1</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1108" w:type="dxa"/>
          </w:tcPr>
          <w:p>
            <w:pPr>
              <w:pStyle w:val="23"/>
              <w:spacing w:line="224" w:lineRule="exact"/>
              <w:ind w:left="7"/>
              <w:rPr>
                <w:rFonts w:ascii="仿宋" w:hAnsi="仿宋"/>
                <w:sz w:val="18"/>
              </w:rPr>
            </w:pPr>
            <w:r>
              <w:rPr>
                <w:rFonts w:ascii="仿宋" w:hAnsi="仿宋"/>
                <w:spacing w:val="-2"/>
                <w:sz w:val="18"/>
              </w:rPr>
              <w:t>2013812</w:t>
            </w:r>
          </w:p>
        </w:tc>
        <w:tc>
          <w:tcPr>
            <w:tcW w:w="2528" w:type="dxa"/>
          </w:tcPr>
          <w:p>
            <w:pPr>
              <w:pStyle w:val="23"/>
              <w:spacing w:line="224" w:lineRule="exact"/>
              <w:ind w:left="7"/>
              <w:rPr>
                <w:rFonts w:ascii="仿宋" w:eastAsia="仿宋"/>
                <w:sz w:val="18"/>
              </w:rPr>
            </w:pPr>
            <w:r>
              <w:rPr>
                <w:rFonts w:ascii="仿宋" w:eastAsia="仿宋"/>
                <w:spacing w:val="-3"/>
                <w:sz w:val="18"/>
              </w:rPr>
              <w:t>药品事务</w:t>
            </w:r>
          </w:p>
        </w:tc>
        <w:tc>
          <w:tcPr>
            <w:tcW w:w="1271" w:type="dxa"/>
          </w:tcPr>
          <w:p>
            <w:pPr>
              <w:pStyle w:val="23"/>
              <w:spacing w:line="224" w:lineRule="exact"/>
              <w:ind w:right="-15"/>
              <w:jc w:val="right"/>
              <w:rPr>
                <w:rFonts w:ascii="仿宋" w:hAnsi="仿宋"/>
                <w:sz w:val="18"/>
              </w:rPr>
            </w:pPr>
            <w:r>
              <w:rPr>
                <w:rFonts w:ascii="仿宋" w:hAnsi="仿宋"/>
                <w:spacing w:val="-5"/>
                <w:sz w:val="18"/>
              </w:rPr>
              <w:t>2.6</w:t>
            </w:r>
          </w:p>
        </w:tc>
        <w:tc>
          <w:tcPr>
            <w:tcW w:w="1271" w:type="dxa"/>
          </w:tcPr>
          <w:p>
            <w:pPr>
              <w:pStyle w:val="23"/>
              <w:spacing w:line="224" w:lineRule="exact"/>
              <w:ind w:right="-15"/>
              <w:jc w:val="right"/>
              <w:rPr>
                <w:rFonts w:ascii="仿宋" w:hAnsi="仿宋"/>
                <w:sz w:val="18"/>
              </w:rPr>
            </w:pPr>
            <w:r>
              <w:rPr>
                <w:rFonts w:ascii="仿宋" w:hAnsi="仿宋"/>
                <w:sz w:val="18"/>
              </w:rPr>
              <w:t>0</w:t>
            </w:r>
          </w:p>
        </w:tc>
        <w:tc>
          <w:tcPr>
            <w:tcW w:w="1230" w:type="dxa"/>
          </w:tcPr>
          <w:p>
            <w:pPr>
              <w:pStyle w:val="23"/>
              <w:spacing w:line="224" w:lineRule="exact"/>
              <w:ind w:right="-15"/>
              <w:jc w:val="right"/>
              <w:rPr>
                <w:rFonts w:ascii="仿宋" w:hAnsi="仿宋"/>
                <w:sz w:val="18"/>
              </w:rPr>
            </w:pPr>
            <w:r>
              <w:rPr>
                <w:rFonts w:ascii="仿宋" w:hAnsi="仿宋"/>
                <w:spacing w:val="-5"/>
                <w:sz w:val="18"/>
              </w:rPr>
              <w:t>2.6</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1108" w:type="dxa"/>
          </w:tcPr>
          <w:p>
            <w:pPr>
              <w:pStyle w:val="23"/>
              <w:spacing w:line="224" w:lineRule="exact"/>
              <w:ind w:left="7"/>
              <w:rPr>
                <w:rFonts w:ascii="仿宋" w:hAnsi="仿宋"/>
                <w:sz w:val="18"/>
              </w:rPr>
            </w:pPr>
            <w:r>
              <w:rPr>
                <w:rFonts w:ascii="仿宋" w:hAnsi="仿宋"/>
                <w:spacing w:val="-2"/>
                <w:sz w:val="18"/>
              </w:rPr>
              <w:t>2013813</w:t>
            </w:r>
          </w:p>
        </w:tc>
        <w:tc>
          <w:tcPr>
            <w:tcW w:w="2528" w:type="dxa"/>
          </w:tcPr>
          <w:p>
            <w:pPr>
              <w:pStyle w:val="23"/>
              <w:spacing w:line="224" w:lineRule="exact"/>
              <w:ind w:left="7"/>
              <w:rPr>
                <w:rFonts w:ascii="仿宋" w:eastAsia="仿宋"/>
                <w:sz w:val="18"/>
              </w:rPr>
            </w:pPr>
            <w:r>
              <w:rPr>
                <w:rFonts w:ascii="仿宋" w:eastAsia="仿宋"/>
                <w:spacing w:val="-2"/>
                <w:sz w:val="18"/>
              </w:rPr>
              <w:t>医疗器械事务</w:t>
            </w:r>
          </w:p>
        </w:tc>
        <w:tc>
          <w:tcPr>
            <w:tcW w:w="1271" w:type="dxa"/>
          </w:tcPr>
          <w:p>
            <w:pPr>
              <w:pStyle w:val="23"/>
              <w:spacing w:line="224" w:lineRule="exact"/>
              <w:ind w:right="-15"/>
              <w:jc w:val="right"/>
              <w:rPr>
                <w:rFonts w:ascii="仿宋" w:hAnsi="仿宋"/>
                <w:sz w:val="18"/>
              </w:rPr>
            </w:pPr>
            <w:r>
              <w:rPr>
                <w:rFonts w:ascii="仿宋" w:hAnsi="仿宋"/>
                <w:spacing w:val="-5"/>
                <w:sz w:val="18"/>
              </w:rPr>
              <w:t>0.7</w:t>
            </w:r>
          </w:p>
        </w:tc>
        <w:tc>
          <w:tcPr>
            <w:tcW w:w="1271" w:type="dxa"/>
          </w:tcPr>
          <w:p>
            <w:pPr>
              <w:pStyle w:val="23"/>
              <w:spacing w:line="224" w:lineRule="exact"/>
              <w:ind w:right="-15"/>
              <w:jc w:val="right"/>
              <w:rPr>
                <w:rFonts w:ascii="仿宋" w:hAnsi="仿宋"/>
                <w:sz w:val="18"/>
              </w:rPr>
            </w:pPr>
            <w:r>
              <w:rPr>
                <w:rFonts w:ascii="仿宋" w:hAnsi="仿宋"/>
                <w:sz w:val="18"/>
              </w:rPr>
              <w:t>0</w:t>
            </w:r>
          </w:p>
        </w:tc>
        <w:tc>
          <w:tcPr>
            <w:tcW w:w="1230" w:type="dxa"/>
          </w:tcPr>
          <w:p>
            <w:pPr>
              <w:pStyle w:val="23"/>
              <w:spacing w:line="224" w:lineRule="exact"/>
              <w:ind w:right="-15"/>
              <w:jc w:val="right"/>
              <w:rPr>
                <w:rFonts w:ascii="仿宋" w:hAnsi="仿宋"/>
                <w:sz w:val="18"/>
              </w:rPr>
            </w:pPr>
            <w:r>
              <w:rPr>
                <w:rFonts w:ascii="仿宋" w:hAnsi="仿宋"/>
                <w:spacing w:val="-5"/>
                <w:sz w:val="18"/>
              </w:rPr>
              <w:t>0.7</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1108" w:type="dxa"/>
          </w:tcPr>
          <w:p>
            <w:pPr>
              <w:pStyle w:val="23"/>
              <w:spacing w:line="224" w:lineRule="exact"/>
              <w:ind w:left="7"/>
              <w:rPr>
                <w:rFonts w:ascii="仿宋" w:hAnsi="仿宋"/>
                <w:sz w:val="18"/>
              </w:rPr>
            </w:pPr>
            <w:r>
              <w:rPr>
                <w:rFonts w:ascii="仿宋" w:hAnsi="仿宋"/>
                <w:spacing w:val="-2"/>
                <w:sz w:val="18"/>
              </w:rPr>
              <w:t>2013814</w:t>
            </w:r>
          </w:p>
        </w:tc>
        <w:tc>
          <w:tcPr>
            <w:tcW w:w="2528" w:type="dxa"/>
          </w:tcPr>
          <w:p>
            <w:pPr>
              <w:pStyle w:val="23"/>
              <w:spacing w:line="224" w:lineRule="exact"/>
              <w:ind w:left="7"/>
              <w:rPr>
                <w:rFonts w:ascii="仿宋" w:eastAsia="仿宋"/>
                <w:sz w:val="18"/>
              </w:rPr>
            </w:pPr>
            <w:r>
              <w:rPr>
                <w:rFonts w:ascii="仿宋" w:eastAsia="仿宋"/>
                <w:spacing w:val="-2"/>
                <w:sz w:val="18"/>
              </w:rPr>
              <w:t>化妆品事务</w:t>
            </w:r>
          </w:p>
        </w:tc>
        <w:tc>
          <w:tcPr>
            <w:tcW w:w="1271" w:type="dxa"/>
          </w:tcPr>
          <w:p>
            <w:pPr>
              <w:pStyle w:val="23"/>
              <w:spacing w:line="224" w:lineRule="exact"/>
              <w:ind w:right="-15"/>
              <w:jc w:val="right"/>
              <w:rPr>
                <w:rFonts w:ascii="仿宋" w:hAnsi="仿宋"/>
                <w:sz w:val="18"/>
              </w:rPr>
            </w:pPr>
            <w:r>
              <w:rPr>
                <w:rFonts w:ascii="仿宋" w:hAnsi="仿宋"/>
                <w:spacing w:val="-5"/>
                <w:sz w:val="18"/>
              </w:rPr>
              <w:t>0.1</w:t>
            </w:r>
          </w:p>
        </w:tc>
        <w:tc>
          <w:tcPr>
            <w:tcW w:w="1271" w:type="dxa"/>
          </w:tcPr>
          <w:p>
            <w:pPr>
              <w:pStyle w:val="23"/>
              <w:spacing w:line="224" w:lineRule="exact"/>
              <w:ind w:right="-15"/>
              <w:jc w:val="right"/>
              <w:rPr>
                <w:rFonts w:ascii="仿宋" w:hAnsi="仿宋"/>
                <w:sz w:val="18"/>
              </w:rPr>
            </w:pPr>
            <w:r>
              <w:rPr>
                <w:rFonts w:ascii="仿宋" w:hAnsi="仿宋"/>
                <w:sz w:val="18"/>
              </w:rPr>
              <w:t>0</w:t>
            </w:r>
          </w:p>
        </w:tc>
        <w:tc>
          <w:tcPr>
            <w:tcW w:w="1230" w:type="dxa"/>
          </w:tcPr>
          <w:p>
            <w:pPr>
              <w:pStyle w:val="23"/>
              <w:spacing w:line="224" w:lineRule="exact"/>
              <w:ind w:right="-15"/>
              <w:jc w:val="right"/>
              <w:rPr>
                <w:rFonts w:ascii="仿宋" w:hAnsi="仿宋"/>
                <w:sz w:val="18"/>
              </w:rPr>
            </w:pPr>
            <w:r>
              <w:rPr>
                <w:rFonts w:ascii="仿宋" w:hAnsi="仿宋"/>
                <w:spacing w:val="-5"/>
                <w:sz w:val="18"/>
              </w:rPr>
              <w:t>0.1</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1108" w:type="dxa"/>
          </w:tcPr>
          <w:p>
            <w:pPr>
              <w:pStyle w:val="23"/>
              <w:spacing w:line="224" w:lineRule="exact"/>
              <w:ind w:left="7"/>
              <w:rPr>
                <w:rFonts w:ascii="仿宋" w:hAnsi="仿宋"/>
                <w:sz w:val="18"/>
              </w:rPr>
            </w:pPr>
            <w:r>
              <w:rPr>
                <w:rFonts w:ascii="仿宋" w:hAnsi="仿宋"/>
                <w:spacing w:val="-2"/>
                <w:sz w:val="18"/>
              </w:rPr>
              <w:t>2013899</w:t>
            </w:r>
          </w:p>
        </w:tc>
        <w:tc>
          <w:tcPr>
            <w:tcW w:w="2528" w:type="dxa"/>
          </w:tcPr>
          <w:p>
            <w:pPr>
              <w:pStyle w:val="23"/>
              <w:spacing w:line="224" w:lineRule="exact"/>
              <w:ind w:left="7"/>
              <w:rPr>
                <w:rFonts w:ascii="仿宋" w:eastAsia="仿宋"/>
                <w:sz w:val="18"/>
              </w:rPr>
            </w:pPr>
            <w:r>
              <w:rPr>
                <w:rFonts w:ascii="仿宋" w:eastAsia="仿宋"/>
                <w:spacing w:val="-1"/>
                <w:sz w:val="18"/>
              </w:rPr>
              <w:t>其他市场监督管理事务</w:t>
            </w:r>
          </w:p>
        </w:tc>
        <w:tc>
          <w:tcPr>
            <w:tcW w:w="1271" w:type="dxa"/>
          </w:tcPr>
          <w:p>
            <w:pPr>
              <w:pStyle w:val="23"/>
              <w:spacing w:line="224" w:lineRule="exact"/>
              <w:ind w:right="-15"/>
              <w:jc w:val="right"/>
              <w:rPr>
                <w:rFonts w:ascii="仿宋" w:hAnsi="仿宋"/>
                <w:sz w:val="18"/>
              </w:rPr>
            </w:pPr>
            <w:r>
              <w:rPr>
                <w:rFonts w:ascii="仿宋" w:hAnsi="仿宋"/>
                <w:spacing w:val="-2"/>
                <w:sz w:val="18"/>
              </w:rPr>
              <w:t>1891.98</w:t>
            </w:r>
          </w:p>
        </w:tc>
        <w:tc>
          <w:tcPr>
            <w:tcW w:w="1271" w:type="dxa"/>
          </w:tcPr>
          <w:p>
            <w:pPr>
              <w:pStyle w:val="23"/>
              <w:spacing w:line="224" w:lineRule="exact"/>
              <w:ind w:right="-15"/>
              <w:jc w:val="right"/>
              <w:rPr>
                <w:rFonts w:ascii="仿宋" w:hAnsi="仿宋"/>
                <w:sz w:val="18"/>
              </w:rPr>
            </w:pPr>
            <w:r>
              <w:rPr>
                <w:rFonts w:ascii="仿宋" w:hAnsi="仿宋"/>
                <w:spacing w:val="-2"/>
                <w:sz w:val="18"/>
              </w:rPr>
              <w:t>1654.89</w:t>
            </w:r>
          </w:p>
        </w:tc>
        <w:tc>
          <w:tcPr>
            <w:tcW w:w="1230" w:type="dxa"/>
          </w:tcPr>
          <w:p>
            <w:pPr>
              <w:pStyle w:val="23"/>
              <w:spacing w:line="224" w:lineRule="exact"/>
              <w:ind w:right="-15"/>
              <w:jc w:val="right"/>
              <w:rPr>
                <w:rFonts w:ascii="仿宋" w:hAnsi="仿宋"/>
                <w:sz w:val="18"/>
              </w:rPr>
            </w:pPr>
            <w:r>
              <w:rPr>
                <w:rFonts w:ascii="仿宋" w:hAnsi="仿宋"/>
                <w:spacing w:val="-2"/>
                <w:sz w:val="18"/>
              </w:rPr>
              <w:t>237.09</w:t>
            </w:r>
          </w:p>
        </w:tc>
        <w:tc>
          <w:tcPr>
            <w:tcW w:w="1065"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c>
          <w:tcPr>
            <w:tcW w:w="1066" w:type="dxa"/>
          </w:tcPr>
          <w:p>
            <w:pPr>
              <w:pStyle w:val="23"/>
              <w:spacing w:line="224" w:lineRule="exact"/>
              <w:ind w:right="-15"/>
              <w:jc w:val="right"/>
              <w:rPr>
                <w:rFonts w:ascii="仿宋" w:hAnsi="仿宋"/>
                <w:sz w:val="18"/>
              </w:rPr>
            </w:pPr>
            <w:r>
              <w:rPr>
                <w:rFonts w:ascii="仿宋" w:hAnsi="仿宋"/>
                <w:sz w:val="18"/>
              </w:rPr>
              <w:t>0</w:t>
            </w:r>
          </w:p>
        </w:tc>
      </w:tr>
    </w:tbl>
    <w:p>
      <w:pPr>
        <w:spacing w:before="27"/>
        <w:ind w:left="100" w:right="0" w:firstLine="0"/>
        <w:jc w:val="left"/>
        <w:rPr>
          <w:rFonts w:ascii="仿宋" w:eastAsia="仿宋"/>
          <w:sz w:val="18"/>
        </w:rPr>
      </w:pPr>
      <w:r>
        <w:rPr>
          <w:rFonts w:ascii="仿宋" w:eastAsia="仿宋"/>
          <w:spacing w:val="-1"/>
          <w:sz w:val="18"/>
        </w:rPr>
        <w:t>注：本表反映单位本年度各项支出情况。</w:t>
      </w:r>
    </w:p>
    <w:p>
      <w:pPr>
        <w:spacing w:after="0"/>
        <w:jc w:val="left"/>
        <w:rPr>
          <w:rFonts w:ascii="仿宋" w:eastAsia="仿宋"/>
          <w:sz w:val="18"/>
        </w:rPr>
        <w:sectPr>
          <w:pgSz w:w="11910" w:h="16840"/>
          <w:pgMar w:top="1000" w:right="540" w:bottom="600" w:left="500" w:header="0" w:footer="417" w:gutter="0"/>
          <w:docGrid w:linePitch="312" w:charSpace="0"/>
        </w:sectPr>
      </w:pPr>
    </w:p>
    <w:p>
      <w:pPr>
        <w:pStyle w:val="19"/>
        <w:spacing w:before="15"/>
      </w:pPr>
      <w:r>
        <w:rPr>
          <w:spacing w:val="-1"/>
        </w:rPr>
        <w:t>财政拨款收入支出决算总表</w:t>
      </w:r>
    </w:p>
    <w:p>
      <w:pPr>
        <w:pStyle w:val="18"/>
        <w:spacing w:before="2"/>
        <w:rPr>
          <w:rFonts w:ascii="黑体" w:hAnsi="黑体"/>
          <w:sz w:val="36"/>
        </w:rPr>
      </w:pPr>
    </w:p>
    <w:p>
      <w:pPr>
        <w:spacing w:before="1" w:line="265" w:lineRule="exact"/>
        <w:ind w:left="0" w:right="113" w:firstLine="0"/>
        <w:jc w:val="right"/>
        <w:rPr>
          <w:rFonts w:ascii="黑体" w:eastAsia="黑体"/>
          <w:sz w:val="22"/>
        </w:rPr>
      </w:pPr>
      <w:r>
        <w:rPr>
          <w:rFonts w:ascii="黑体" w:eastAsia="黑体"/>
          <w:sz w:val="22"/>
        </w:rPr>
        <w:t>公开04</w:t>
      </w:r>
      <w:r>
        <w:rPr>
          <w:rFonts w:ascii="黑体" w:eastAsia="黑体"/>
          <w:spacing w:val="-10"/>
          <w:sz w:val="22"/>
        </w:rPr>
        <w:t>表</w:t>
      </w:r>
    </w:p>
    <w:p>
      <w:pPr>
        <w:tabs>
          <w:tab w:val="left" w:pos="6922"/>
          <w:tab w:val="left" w:pos="9074"/>
        </w:tabs>
        <w:spacing w:before="0" w:line="265" w:lineRule="exact"/>
        <w:ind w:left="0" w:right="113" w:firstLine="0"/>
        <w:jc w:val="right"/>
        <w:rPr>
          <w:rFonts w:ascii="黑体" w:eastAsia="黑体"/>
          <w:sz w:val="22"/>
        </w:rPr>
      </w:pP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w:t>
      </w:r>
      <w:r>
        <w:rPr>
          <w:rFonts w:ascii="黑体" w:eastAsia="黑体"/>
          <w:spacing w:val="-10"/>
          <w:sz w:val="22"/>
        </w:rPr>
        <w:t>度</w:t>
      </w:r>
      <w:r>
        <w:rPr>
          <w:rFonts w:ascii="黑体" w:eastAsia="黑体"/>
          <w:sz w:val="22"/>
        </w:rPr>
        <w:tab/>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2054"/>
        <w:gridCol w:w="406"/>
        <w:gridCol w:w="1249"/>
        <w:gridCol w:w="2054"/>
        <w:gridCol w:w="406"/>
        <w:gridCol w:w="1249"/>
        <w:gridCol w:w="1249"/>
        <w:gridCol w:w="970"/>
        <w:gridCol w:w="970"/>
      </w:tblGrid>
      <w:tr>
        <w:trPr>
          <w:trHeight w:val="258"/>
        </w:trPr>
        <w:tc>
          <w:tcPr>
            <w:tcW w:w="3709" w:type="dxa"/>
            <w:gridSpan w:val="3"/>
          </w:tcPr>
          <w:p>
            <w:pPr>
              <w:pStyle w:val="23"/>
              <w:spacing w:line="224" w:lineRule="exact"/>
              <w:ind w:left="1659" w:right="1645"/>
              <w:jc w:val="center"/>
              <w:rPr>
                <w:rFonts w:ascii="仿宋" w:eastAsia="仿宋"/>
                <w:sz w:val="18"/>
              </w:rPr>
            </w:pPr>
            <w:r>
              <w:rPr>
                <w:rFonts w:ascii="仿宋" w:eastAsia="仿宋"/>
                <w:spacing w:val="-5"/>
                <w:sz w:val="18"/>
              </w:rPr>
              <w:t>收入</w:t>
            </w:r>
          </w:p>
        </w:tc>
        <w:tc>
          <w:tcPr>
            <w:tcW w:w="6898" w:type="dxa"/>
            <w:gridSpan w:val="6"/>
          </w:tcPr>
          <w:p>
            <w:pPr>
              <w:pStyle w:val="23"/>
              <w:spacing w:line="224" w:lineRule="exact"/>
              <w:ind w:left="3252" w:right="3240"/>
              <w:jc w:val="center"/>
              <w:rPr>
                <w:rFonts w:ascii="仿宋" w:eastAsia="仿宋"/>
                <w:sz w:val="18"/>
              </w:rPr>
            </w:pPr>
            <w:r>
              <w:rPr>
                <w:rFonts w:ascii="仿宋" w:eastAsia="仿宋"/>
                <w:spacing w:val="-5"/>
                <w:sz w:val="18"/>
              </w:rPr>
              <w:t>支出</w:t>
            </w:r>
          </w:p>
        </w:tc>
      </w:tr>
      <w:tr>
        <w:trPr>
          <w:trHeight w:val="653"/>
        </w:trPr>
        <w:tc>
          <w:tcPr>
            <w:tcW w:w="2054" w:type="dxa"/>
          </w:tcPr>
          <w:p>
            <w:pPr>
              <w:pStyle w:val="23"/>
              <w:spacing w:before="12"/>
              <w:rPr>
                <w:rFonts w:ascii="黑体" w:hAnsi="黑体"/>
                <w:sz w:val="14"/>
              </w:rPr>
            </w:pPr>
          </w:p>
          <w:p>
            <w:pPr>
              <w:pStyle w:val="23"/>
              <w:ind w:left="830" w:right="816"/>
              <w:jc w:val="center"/>
              <w:rPr>
                <w:rFonts w:ascii="仿宋" w:eastAsia="仿宋"/>
                <w:sz w:val="18"/>
              </w:rPr>
            </w:pPr>
            <w:r>
              <w:rPr>
                <w:rFonts w:ascii="仿宋" w:eastAsia="仿宋"/>
                <w:spacing w:val="-5"/>
                <w:sz w:val="18"/>
              </w:rPr>
              <w:t>项目</w:t>
            </w:r>
          </w:p>
        </w:tc>
        <w:tc>
          <w:tcPr>
            <w:tcW w:w="406" w:type="dxa"/>
          </w:tcPr>
          <w:p>
            <w:pPr>
              <w:pStyle w:val="23"/>
              <w:spacing w:before="12"/>
              <w:rPr>
                <w:rFonts w:ascii="黑体" w:hAnsi="黑体"/>
                <w:sz w:val="14"/>
              </w:rPr>
            </w:pPr>
          </w:p>
          <w:p>
            <w:pPr>
              <w:pStyle w:val="23"/>
              <w:ind w:left="13"/>
              <w:jc w:val="center"/>
              <w:rPr>
                <w:rFonts w:ascii="仿宋" w:eastAsia="仿宋"/>
                <w:sz w:val="18"/>
              </w:rPr>
            </w:pPr>
            <w:r>
              <w:rPr>
                <w:rFonts w:ascii="仿宋" w:eastAsia="仿宋"/>
                <w:spacing w:val="-5"/>
                <w:sz w:val="18"/>
              </w:rPr>
              <w:t>行次</w:t>
            </w:r>
          </w:p>
        </w:tc>
        <w:tc>
          <w:tcPr>
            <w:tcW w:w="1249" w:type="dxa"/>
          </w:tcPr>
          <w:p>
            <w:pPr>
              <w:pStyle w:val="23"/>
              <w:spacing w:before="12"/>
              <w:rPr>
                <w:rFonts w:ascii="黑体" w:hAnsi="黑体"/>
                <w:sz w:val="14"/>
              </w:rPr>
            </w:pPr>
          </w:p>
          <w:p>
            <w:pPr>
              <w:pStyle w:val="23"/>
              <w:ind w:left="353"/>
              <w:rPr>
                <w:rFonts w:ascii="仿宋" w:eastAsia="仿宋"/>
                <w:sz w:val="18"/>
              </w:rPr>
            </w:pPr>
            <w:r>
              <w:rPr>
                <w:rFonts w:ascii="仿宋" w:eastAsia="仿宋"/>
                <w:spacing w:val="-4"/>
                <w:sz w:val="18"/>
              </w:rPr>
              <w:t>决算数</w:t>
            </w:r>
          </w:p>
        </w:tc>
        <w:tc>
          <w:tcPr>
            <w:tcW w:w="2054" w:type="dxa"/>
          </w:tcPr>
          <w:p>
            <w:pPr>
              <w:pStyle w:val="23"/>
              <w:spacing w:before="12"/>
              <w:rPr>
                <w:rFonts w:ascii="黑体" w:hAnsi="黑体"/>
                <w:sz w:val="14"/>
              </w:rPr>
            </w:pPr>
          </w:p>
          <w:p>
            <w:pPr>
              <w:pStyle w:val="23"/>
              <w:ind w:left="829" w:right="817"/>
              <w:jc w:val="center"/>
              <w:rPr>
                <w:rFonts w:ascii="仿宋" w:eastAsia="仿宋"/>
                <w:sz w:val="18"/>
              </w:rPr>
            </w:pPr>
            <w:r>
              <w:rPr>
                <w:rFonts w:ascii="仿宋" w:eastAsia="仿宋"/>
                <w:spacing w:val="-5"/>
                <w:sz w:val="18"/>
              </w:rPr>
              <w:t>项目</w:t>
            </w:r>
          </w:p>
        </w:tc>
        <w:tc>
          <w:tcPr>
            <w:tcW w:w="406" w:type="dxa"/>
          </w:tcPr>
          <w:p>
            <w:pPr>
              <w:pStyle w:val="23"/>
              <w:spacing w:before="12"/>
              <w:rPr>
                <w:rFonts w:ascii="黑体" w:hAnsi="黑体"/>
                <w:sz w:val="14"/>
              </w:rPr>
            </w:pPr>
          </w:p>
          <w:p>
            <w:pPr>
              <w:pStyle w:val="23"/>
              <w:ind w:left="12"/>
              <w:jc w:val="center"/>
              <w:rPr>
                <w:rFonts w:ascii="仿宋" w:eastAsia="仿宋"/>
                <w:sz w:val="18"/>
              </w:rPr>
            </w:pPr>
            <w:r>
              <w:rPr>
                <w:rFonts w:ascii="仿宋" w:eastAsia="仿宋"/>
                <w:spacing w:val="-5"/>
                <w:sz w:val="18"/>
              </w:rPr>
              <w:t>行次</w:t>
            </w:r>
          </w:p>
        </w:tc>
        <w:tc>
          <w:tcPr>
            <w:tcW w:w="1249" w:type="dxa"/>
          </w:tcPr>
          <w:p>
            <w:pPr>
              <w:pStyle w:val="23"/>
              <w:spacing w:before="12"/>
              <w:rPr>
                <w:rFonts w:ascii="黑体" w:hAnsi="黑体"/>
                <w:sz w:val="14"/>
              </w:rPr>
            </w:pPr>
          </w:p>
          <w:p>
            <w:pPr>
              <w:pStyle w:val="23"/>
              <w:ind w:left="428" w:right="416"/>
              <w:jc w:val="center"/>
              <w:rPr>
                <w:rFonts w:ascii="仿宋" w:eastAsia="仿宋"/>
                <w:sz w:val="18"/>
              </w:rPr>
            </w:pPr>
            <w:r>
              <w:rPr>
                <w:rFonts w:ascii="仿宋" w:eastAsia="仿宋"/>
                <w:spacing w:val="-5"/>
                <w:sz w:val="18"/>
              </w:rPr>
              <w:t>合计</w:t>
            </w:r>
          </w:p>
        </w:tc>
        <w:tc>
          <w:tcPr>
            <w:tcW w:w="1249" w:type="dxa"/>
          </w:tcPr>
          <w:p>
            <w:pPr>
              <w:pStyle w:val="23"/>
              <w:spacing w:before="117" w:line="206" w:lineRule="auto"/>
              <w:ind w:left="262" w:right="69" w:hanging="180"/>
              <w:rPr>
                <w:rFonts w:ascii="仿宋" w:eastAsia="仿宋"/>
                <w:sz w:val="18"/>
              </w:rPr>
            </w:pPr>
            <w:r>
              <w:rPr>
                <w:rFonts w:ascii="仿宋" w:eastAsia="仿宋"/>
                <w:spacing w:val="-2"/>
                <w:sz w:val="18"/>
              </w:rPr>
              <w:t>一般公共预算</w:t>
            </w:r>
            <w:r>
              <w:rPr>
                <w:rFonts w:ascii="仿宋" w:eastAsia="仿宋"/>
                <w:spacing w:val="-4"/>
                <w:sz w:val="18"/>
              </w:rPr>
              <w:t>财政拨款</w:t>
            </w:r>
          </w:p>
        </w:tc>
        <w:tc>
          <w:tcPr>
            <w:tcW w:w="970" w:type="dxa"/>
          </w:tcPr>
          <w:p>
            <w:pPr>
              <w:pStyle w:val="23"/>
              <w:spacing w:before="18" w:line="206" w:lineRule="auto"/>
              <w:ind w:left="33" w:right="19"/>
              <w:jc w:val="center"/>
              <w:rPr>
                <w:rFonts w:ascii="仿宋" w:eastAsia="仿宋"/>
                <w:sz w:val="18"/>
              </w:rPr>
            </w:pPr>
            <w:r>
              <w:rPr>
                <w:rFonts w:ascii="仿宋" w:eastAsia="仿宋"/>
                <w:spacing w:val="-2"/>
                <w:sz w:val="18"/>
              </w:rPr>
              <w:t>政府性基金预算财政拨</w:t>
            </w:r>
            <w:r>
              <w:rPr>
                <w:rFonts w:ascii="仿宋" w:eastAsia="仿宋"/>
                <w:spacing w:val="-10"/>
                <w:sz w:val="18"/>
              </w:rPr>
              <w:t>款</w:t>
            </w:r>
          </w:p>
        </w:tc>
        <w:tc>
          <w:tcPr>
            <w:tcW w:w="970" w:type="dxa"/>
          </w:tcPr>
          <w:p>
            <w:pPr>
              <w:pStyle w:val="23"/>
              <w:spacing w:before="18" w:line="206" w:lineRule="auto"/>
              <w:ind w:left="32" w:right="20"/>
              <w:jc w:val="center"/>
              <w:rPr>
                <w:rFonts w:ascii="仿宋" w:eastAsia="仿宋"/>
                <w:sz w:val="18"/>
              </w:rPr>
            </w:pPr>
            <w:r>
              <w:rPr>
                <w:rFonts w:ascii="仿宋" w:eastAsia="仿宋"/>
                <w:spacing w:val="-2"/>
                <w:sz w:val="18"/>
              </w:rPr>
              <w:t>国有资本经营预算财政</w:t>
            </w:r>
            <w:r>
              <w:rPr>
                <w:rFonts w:ascii="仿宋" w:eastAsia="仿宋"/>
                <w:spacing w:val="-6"/>
                <w:sz w:val="18"/>
              </w:rPr>
              <w:t>拨款</w:t>
            </w:r>
          </w:p>
        </w:tc>
      </w:tr>
      <w:tr>
        <w:trPr>
          <w:trHeight w:val="257"/>
        </w:trPr>
        <w:tc>
          <w:tcPr>
            <w:tcW w:w="2054" w:type="dxa"/>
          </w:tcPr>
          <w:p>
            <w:pPr>
              <w:pStyle w:val="23"/>
              <w:spacing w:line="224" w:lineRule="exact"/>
              <w:ind w:left="830" w:right="816"/>
              <w:jc w:val="center"/>
              <w:rPr>
                <w:rFonts w:ascii="仿宋" w:eastAsia="仿宋"/>
                <w:sz w:val="18"/>
              </w:rPr>
            </w:pPr>
            <w:r>
              <w:rPr>
                <w:rFonts w:ascii="仿宋" w:eastAsia="仿宋"/>
                <w:spacing w:val="-5"/>
                <w:sz w:val="18"/>
              </w:rPr>
              <w:t>栏次</w:t>
            </w:r>
          </w:p>
        </w:tc>
        <w:tc>
          <w:tcPr>
            <w:tcW w:w="406" w:type="dxa"/>
          </w:tcPr>
          <w:p>
            <w:pPr>
              <w:pStyle w:val="23"/>
              <w:rPr>
                <w:rFonts w:ascii="Times New Roman" w:hAnsi="Times New Roman"/>
                <w:sz w:val="18"/>
              </w:rPr>
            </w:pPr>
          </w:p>
        </w:tc>
        <w:tc>
          <w:tcPr>
            <w:tcW w:w="1249" w:type="dxa"/>
          </w:tcPr>
          <w:p>
            <w:pPr>
              <w:pStyle w:val="23"/>
              <w:spacing w:line="224" w:lineRule="exact"/>
              <w:ind w:left="12"/>
              <w:jc w:val="center"/>
              <w:rPr>
                <w:rFonts w:ascii="仿宋" w:hAnsi="仿宋"/>
                <w:sz w:val="18"/>
              </w:rPr>
            </w:pPr>
            <w:r>
              <w:rPr>
                <w:rFonts w:ascii="仿宋" w:hAnsi="仿宋"/>
                <w:sz w:val="18"/>
              </w:rPr>
              <w:t>1</w:t>
            </w:r>
          </w:p>
        </w:tc>
        <w:tc>
          <w:tcPr>
            <w:tcW w:w="2054" w:type="dxa"/>
          </w:tcPr>
          <w:p>
            <w:pPr>
              <w:pStyle w:val="23"/>
              <w:spacing w:line="224" w:lineRule="exact"/>
              <w:ind w:left="829" w:right="817"/>
              <w:jc w:val="center"/>
              <w:rPr>
                <w:rFonts w:ascii="仿宋" w:eastAsia="仿宋"/>
                <w:sz w:val="18"/>
              </w:rPr>
            </w:pPr>
            <w:r>
              <w:rPr>
                <w:rFonts w:ascii="仿宋" w:eastAsia="仿宋"/>
                <w:spacing w:val="-5"/>
                <w:sz w:val="18"/>
              </w:rPr>
              <w:t>栏次</w:t>
            </w:r>
          </w:p>
        </w:tc>
        <w:tc>
          <w:tcPr>
            <w:tcW w:w="406" w:type="dxa"/>
          </w:tcPr>
          <w:p>
            <w:pPr>
              <w:pStyle w:val="23"/>
              <w:rPr>
                <w:rFonts w:ascii="Times New Roman" w:hAnsi="Times New Roman"/>
                <w:sz w:val="18"/>
              </w:rPr>
            </w:pPr>
          </w:p>
        </w:tc>
        <w:tc>
          <w:tcPr>
            <w:tcW w:w="1249" w:type="dxa"/>
          </w:tcPr>
          <w:p>
            <w:pPr>
              <w:pStyle w:val="23"/>
              <w:spacing w:line="224" w:lineRule="exact"/>
              <w:ind w:left="12"/>
              <w:jc w:val="center"/>
              <w:rPr>
                <w:rFonts w:ascii="仿宋" w:hAnsi="仿宋"/>
                <w:sz w:val="18"/>
              </w:rPr>
            </w:pPr>
            <w:r>
              <w:rPr>
                <w:rFonts w:ascii="仿宋" w:hAnsi="仿宋"/>
                <w:sz w:val="18"/>
              </w:rPr>
              <w:t>2</w:t>
            </w:r>
          </w:p>
        </w:tc>
        <w:tc>
          <w:tcPr>
            <w:tcW w:w="1249" w:type="dxa"/>
          </w:tcPr>
          <w:p>
            <w:pPr>
              <w:pStyle w:val="23"/>
              <w:spacing w:line="224" w:lineRule="exact"/>
              <w:ind w:left="11"/>
              <w:jc w:val="center"/>
              <w:rPr>
                <w:rFonts w:ascii="仿宋" w:hAnsi="仿宋"/>
                <w:sz w:val="18"/>
              </w:rPr>
            </w:pPr>
            <w:r>
              <w:rPr>
                <w:rFonts w:ascii="仿宋" w:hAnsi="仿宋"/>
                <w:sz w:val="18"/>
              </w:rPr>
              <w:t>3</w:t>
            </w:r>
          </w:p>
        </w:tc>
        <w:tc>
          <w:tcPr>
            <w:tcW w:w="970" w:type="dxa"/>
          </w:tcPr>
          <w:p>
            <w:pPr>
              <w:pStyle w:val="23"/>
              <w:spacing w:line="224" w:lineRule="exact"/>
              <w:ind w:left="11"/>
              <w:jc w:val="center"/>
              <w:rPr>
                <w:rFonts w:ascii="仿宋" w:hAnsi="仿宋"/>
                <w:sz w:val="18"/>
              </w:rPr>
            </w:pPr>
            <w:r>
              <w:rPr>
                <w:rFonts w:ascii="仿宋" w:hAnsi="仿宋"/>
                <w:sz w:val="18"/>
              </w:rPr>
              <w:t>4</w:t>
            </w:r>
          </w:p>
        </w:tc>
        <w:tc>
          <w:tcPr>
            <w:tcW w:w="970" w:type="dxa"/>
          </w:tcPr>
          <w:p>
            <w:pPr>
              <w:pStyle w:val="23"/>
              <w:spacing w:line="224" w:lineRule="exact"/>
              <w:ind w:left="10"/>
              <w:jc w:val="center"/>
              <w:rPr>
                <w:rFonts w:ascii="仿宋" w:hAnsi="仿宋"/>
                <w:sz w:val="18"/>
              </w:rPr>
            </w:pPr>
            <w:r>
              <w:rPr>
                <w:rFonts w:ascii="仿宋" w:hAnsi="仿宋"/>
                <w:sz w:val="18"/>
              </w:rPr>
              <w:t>5</w:t>
            </w:r>
          </w:p>
        </w:tc>
      </w:tr>
      <w:tr>
        <w:trPr>
          <w:trHeight w:val="455"/>
        </w:trPr>
        <w:tc>
          <w:tcPr>
            <w:tcW w:w="2054" w:type="dxa"/>
          </w:tcPr>
          <w:p>
            <w:pPr>
              <w:pStyle w:val="23"/>
              <w:spacing w:before="19" w:line="206" w:lineRule="auto"/>
              <w:ind w:left="7" w:right="49"/>
              <w:rPr>
                <w:rFonts w:ascii="仿宋" w:eastAsia="仿宋"/>
                <w:sz w:val="18"/>
              </w:rPr>
            </w:pPr>
            <w:r>
              <w:rPr>
                <w:rFonts w:ascii="仿宋" w:eastAsia="仿宋"/>
                <w:spacing w:val="-2"/>
                <w:sz w:val="18"/>
              </w:rPr>
              <w:t>一、一般公共预算财政拨</w:t>
            </w:r>
            <w:r>
              <w:rPr>
                <w:rFonts w:ascii="仿宋" w:eastAsia="仿宋"/>
                <w:spacing w:val="-10"/>
                <w:sz w:val="18"/>
              </w:rPr>
              <w:t>款</w:t>
            </w:r>
          </w:p>
        </w:tc>
        <w:tc>
          <w:tcPr>
            <w:tcW w:w="406" w:type="dxa"/>
          </w:tcPr>
          <w:p>
            <w:pPr>
              <w:pStyle w:val="23"/>
              <w:spacing w:before="92"/>
              <w:ind w:left="13"/>
              <w:jc w:val="center"/>
              <w:rPr>
                <w:rFonts w:ascii="仿宋" w:hAnsi="仿宋"/>
                <w:sz w:val="18"/>
              </w:rPr>
            </w:pPr>
            <w:r>
              <w:rPr>
                <w:rFonts w:ascii="仿宋" w:hAnsi="仿宋"/>
                <w:sz w:val="18"/>
              </w:rPr>
              <w:t>1</w:t>
            </w:r>
          </w:p>
        </w:tc>
        <w:tc>
          <w:tcPr>
            <w:tcW w:w="1249" w:type="dxa"/>
          </w:tcPr>
          <w:p>
            <w:pPr>
              <w:pStyle w:val="23"/>
              <w:spacing w:before="92"/>
              <w:ind w:right="-15"/>
              <w:jc w:val="right"/>
              <w:rPr>
                <w:rFonts w:ascii="仿宋" w:hAnsi="仿宋"/>
                <w:sz w:val="18"/>
              </w:rPr>
            </w:pPr>
            <w:r>
              <w:rPr>
                <w:rFonts w:ascii="仿宋" w:hAnsi="仿宋"/>
                <w:spacing w:val="-2"/>
                <w:sz w:val="18"/>
              </w:rPr>
              <w:t>2138.88</w:t>
            </w:r>
          </w:p>
        </w:tc>
        <w:tc>
          <w:tcPr>
            <w:tcW w:w="2054" w:type="dxa"/>
          </w:tcPr>
          <w:p>
            <w:pPr>
              <w:pStyle w:val="23"/>
              <w:spacing w:before="92"/>
              <w:ind w:left="6"/>
              <w:rPr>
                <w:rFonts w:ascii="仿宋" w:eastAsia="仿宋"/>
                <w:sz w:val="18"/>
              </w:rPr>
            </w:pPr>
            <w:r>
              <w:rPr>
                <w:rFonts w:ascii="仿宋" w:eastAsia="仿宋"/>
                <w:spacing w:val="-1"/>
                <w:sz w:val="18"/>
              </w:rPr>
              <w:t>一、一般公共服务支出</w:t>
            </w:r>
          </w:p>
        </w:tc>
        <w:tc>
          <w:tcPr>
            <w:tcW w:w="406" w:type="dxa"/>
          </w:tcPr>
          <w:p>
            <w:pPr>
              <w:pStyle w:val="23"/>
              <w:spacing w:before="92"/>
              <w:ind w:left="12"/>
              <w:jc w:val="center"/>
              <w:rPr>
                <w:rFonts w:ascii="仿宋" w:hAnsi="仿宋"/>
                <w:sz w:val="18"/>
              </w:rPr>
            </w:pPr>
            <w:r>
              <w:rPr>
                <w:rFonts w:ascii="仿宋" w:hAnsi="仿宋"/>
                <w:spacing w:val="-5"/>
                <w:sz w:val="18"/>
              </w:rPr>
              <w:t>33</w:t>
            </w:r>
          </w:p>
        </w:tc>
        <w:tc>
          <w:tcPr>
            <w:tcW w:w="1249" w:type="dxa"/>
          </w:tcPr>
          <w:p>
            <w:pPr>
              <w:pStyle w:val="23"/>
              <w:spacing w:before="92"/>
              <w:ind w:right="-15"/>
              <w:jc w:val="right"/>
              <w:rPr>
                <w:rFonts w:ascii="仿宋" w:hAnsi="仿宋"/>
                <w:sz w:val="18"/>
              </w:rPr>
            </w:pPr>
            <w:r>
              <w:rPr>
                <w:rFonts w:ascii="仿宋" w:hAnsi="仿宋"/>
                <w:spacing w:val="-2"/>
                <w:sz w:val="18"/>
              </w:rPr>
              <w:t>2138.88</w:t>
            </w:r>
          </w:p>
        </w:tc>
        <w:tc>
          <w:tcPr>
            <w:tcW w:w="1249" w:type="dxa"/>
          </w:tcPr>
          <w:p>
            <w:pPr>
              <w:pStyle w:val="23"/>
              <w:spacing w:before="92"/>
              <w:ind w:right="-15"/>
              <w:jc w:val="right"/>
              <w:rPr>
                <w:rFonts w:ascii="仿宋" w:hAnsi="仿宋"/>
                <w:sz w:val="18"/>
              </w:rPr>
            </w:pPr>
            <w:r>
              <w:rPr>
                <w:rFonts w:ascii="仿宋" w:hAnsi="仿宋"/>
                <w:spacing w:val="-2"/>
                <w:sz w:val="18"/>
              </w:rPr>
              <w:t>2138.88</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456"/>
        </w:trPr>
        <w:tc>
          <w:tcPr>
            <w:tcW w:w="2054" w:type="dxa"/>
          </w:tcPr>
          <w:p>
            <w:pPr>
              <w:pStyle w:val="23"/>
              <w:spacing w:before="19" w:line="206" w:lineRule="auto"/>
              <w:ind w:left="7" w:right="49"/>
              <w:rPr>
                <w:rFonts w:ascii="仿宋" w:eastAsia="仿宋"/>
                <w:sz w:val="18"/>
              </w:rPr>
            </w:pPr>
            <w:r>
              <w:rPr>
                <w:rFonts w:ascii="仿宋" w:eastAsia="仿宋"/>
                <w:spacing w:val="-2"/>
                <w:sz w:val="18"/>
              </w:rPr>
              <w:t>二、政府性基金预算财政</w:t>
            </w:r>
            <w:r>
              <w:rPr>
                <w:rFonts w:ascii="仿宋" w:eastAsia="仿宋"/>
                <w:spacing w:val="-6"/>
                <w:sz w:val="18"/>
              </w:rPr>
              <w:t>拨款</w:t>
            </w:r>
          </w:p>
        </w:tc>
        <w:tc>
          <w:tcPr>
            <w:tcW w:w="406" w:type="dxa"/>
          </w:tcPr>
          <w:p>
            <w:pPr>
              <w:pStyle w:val="23"/>
              <w:spacing w:before="92"/>
              <w:ind w:left="13"/>
              <w:jc w:val="center"/>
              <w:rPr>
                <w:rFonts w:ascii="仿宋" w:hAnsi="仿宋"/>
                <w:sz w:val="18"/>
              </w:rPr>
            </w:pPr>
            <w:r>
              <w:rPr>
                <w:rFonts w:ascii="仿宋" w:hAnsi="仿宋"/>
                <w:sz w:val="18"/>
              </w:rPr>
              <w:t>2</w:t>
            </w:r>
          </w:p>
        </w:tc>
        <w:tc>
          <w:tcPr>
            <w:tcW w:w="1249" w:type="dxa"/>
          </w:tcPr>
          <w:p>
            <w:pPr>
              <w:pStyle w:val="23"/>
              <w:spacing w:before="92"/>
              <w:ind w:right="-15"/>
              <w:jc w:val="right"/>
              <w:rPr>
                <w:rFonts w:ascii="仿宋" w:hAnsi="仿宋"/>
                <w:sz w:val="18"/>
              </w:rPr>
            </w:pPr>
            <w:r>
              <w:rPr>
                <w:rFonts w:ascii="仿宋" w:hAnsi="仿宋"/>
                <w:sz w:val="18"/>
              </w:rPr>
              <w:t>0</w:t>
            </w:r>
          </w:p>
        </w:tc>
        <w:tc>
          <w:tcPr>
            <w:tcW w:w="2054" w:type="dxa"/>
          </w:tcPr>
          <w:p>
            <w:pPr>
              <w:pStyle w:val="23"/>
              <w:spacing w:before="92"/>
              <w:ind w:left="6"/>
              <w:rPr>
                <w:rFonts w:ascii="仿宋" w:eastAsia="仿宋"/>
                <w:sz w:val="18"/>
              </w:rPr>
            </w:pPr>
            <w:r>
              <w:rPr>
                <w:rFonts w:ascii="仿宋" w:eastAsia="仿宋"/>
                <w:spacing w:val="-2"/>
                <w:sz w:val="18"/>
              </w:rPr>
              <w:t>二、外交支出</w:t>
            </w:r>
          </w:p>
        </w:tc>
        <w:tc>
          <w:tcPr>
            <w:tcW w:w="406" w:type="dxa"/>
          </w:tcPr>
          <w:p>
            <w:pPr>
              <w:pStyle w:val="23"/>
              <w:spacing w:before="92"/>
              <w:ind w:left="12"/>
              <w:jc w:val="center"/>
              <w:rPr>
                <w:rFonts w:ascii="仿宋" w:hAnsi="仿宋"/>
                <w:sz w:val="18"/>
              </w:rPr>
            </w:pPr>
            <w:r>
              <w:rPr>
                <w:rFonts w:ascii="仿宋" w:hAnsi="仿宋"/>
                <w:spacing w:val="-5"/>
                <w:sz w:val="18"/>
              </w:rPr>
              <w:t>34</w:t>
            </w:r>
          </w:p>
        </w:tc>
        <w:tc>
          <w:tcPr>
            <w:tcW w:w="1249" w:type="dxa"/>
          </w:tcPr>
          <w:p>
            <w:pPr>
              <w:pStyle w:val="23"/>
              <w:spacing w:before="92"/>
              <w:ind w:right="-15"/>
              <w:jc w:val="right"/>
              <w:rPr>
                <w:rFonts w:ascii="仿宋" w:hAnsi="仿宋"/>
                <w:sz w:val="18"/>
              </w:rPr>
            </w:pPr>
            <w:r>
              <w:rPr>
                <w:rFonts w:ascii="仿宋" w:hAnsi="仿宋"/>
                <w:sz w:val="18"/>
              </w:rPr>
              <w:t>0</w:t>
            </w:r>
          </w:p>
        </w:tc>
        <w:tc>
          <w:tcPr>
            <w:tcW w:w="1249"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456"/>
        </w:trPr>
        <w:tc>
          <w:tcPr>
            <w:tcW w:w="2054" w:type="dxa"/>
          </w:tcPr>
          <w:p>
            <w:pPr>
              <w:pStyle w:val="23"/>
              <w:spacing w:before="19" w:line="206" w:lineRule="auto"/>
              <w:ind w:left="7" w:right="49"/>
              <w:rPr>
                <w:rFonts w:ascii="仿宋" w:eastAsia="仿宋"/>
                <w:sz w:val="18"/>
              </w:rPr>
            </w:pPr>
            <w:r>
              <w:rPr>
                <w:rFonts w:ascii="仿宋" w:eastAsia="仿宋"/>
                <w:spacing w:val="-2"/>
                <w:sz w:val="18"/>
              </w:rPr>
              <w:t>三、国有资本经营预算财</w:t>
            </w:r>
            <w:r>
              <w:rPr>
                <w:rFonts w:ascii="仿宋" w:eastAsia="仿宋"/>
                <w:spacing w:val="-4"/>
                <w:sz w:val="18"/>
              </w:rPr>
              <w:t>政拨款</w:t>
            </w:r>
          </w:p>
        </w:tc>
        <w:tc>
          <w:tcPr>
            <w:tcW w:w="406" w:type="dxa"/>
          </w:tcPr>
          <w:p>
            <w:pPr>
              <w:pStyle w:val="23"/>
              <w:spacing w:before="92"/>
              <w:ind w:left="13"/>
              <w:jc w:val="center"/>
              <w:rPr>
                <w:rFonts w:ascii="仿宋" w:hAnsi="仿宋"/>
                <w:sz w:val="18"/>
              </w:rPr>
            </w:pPr>
            <w:r>
              <w:rPr>
                <w:rFonts w:ascii="仿宋" w:hAnsi="仿宋"/>
                <w:sz w:val="18"/>
              </w:rPr>
              <w:t>3</w:t>
            </w:r>
          </w:p>
        </w:tc>
        <w:tc>
          <w:tcPr>
            <w:tcW w:w="1249" w:type="dxa"/>
          </w:tcPr>
          <w:p>
            <w:pPr>
              <w:pStyle w:val="23"/>
              <w:spacing w:before="92"/>
              <w:ind w:right="-15"/>
              <w:jc w:val="right"/>
              <w:rPr>
                <w:rFonts w:ascii="仿宋" w:hAnsi="仿宋"/>
                <w:sz w:val="18"/>
              </w:rPr>
            </w:pPr>
            <w:r>
              <w:rPr>
                <w:rFonts w:ascii="仿宋" w:hAnsi="仿宋"/>
                <w:sz w:val="18"/>
              </w:rPr>
              <w:t>0</w:t>
            </w:r>
          </w:p>
        </w:tc>
        <w:tc>
          <w:tcPr>
            <w:tcW w:w="2054" w:type="dxa"/>
          </w:tcPr>
          <w:p>
            <w:pPr>
              <w:pStyle w:val="23"/>
              <w:spacing w:before="92"/>
              <w:ind w:left="6"/>
              <w:rPr>
                <w:rFonts w:ascii="仿宋" w:eastAsia="仿宋"/>
                <w:sz w:val="18"/>
              </w:rPr>
            </w:pPr>
            <w:r>
              <w:rPr>
                <w:rFonts w:ascii="仿宋" w:eastAsia="仿宋"/>
                <w:spacing w:val="-2"/>
                <w:sz w:val="18"/>
              </w:rPr>
              <w:t>三、国防支出</w:t>
            </w:r>
          </w:p>
        </w:tc>
        <w:tc>
          <w:tcPr>
            <w:tcW w:w="406" w:type="dxa"/>
          </w:tcPr>
          <w:p>
            <w:pPr>
              <w:pStyle w:val="23"/>
              <w:spacing w:before="92"/>
              <w:ind w:left="12"/>
              <w:jc w:val="center"/>
              <w:rPr>
                <w:rFonts w:ascii="仿宋" w:hAnsi="仿宋"/>
                <w:sz w:val="18"/>
              </w:rPr>
            </w:pPr>
            <w:r>
              <w:rPr>
                <w:rFonts w:ascii="仿宋" w:hAnsi="仿宋"/>
                <w:spacing w:val="-5"/>
                <w:sz w:val="18"/>
              </w:rPr>
              <w:t>35</w:t>
            </w:r>
          </w:p>
        </w:tc>
        <w:tc>
          <w:tcPr>
            <w:tcW w:w="1249" w:type="dxa"/>
          </w:tcPr>
          <w:p>
            <w:pPr>
              <w:pStyle w:val="23"/>
              <w:spacing w:before="92"/>
              <w:ind w:right="-15"/>
              <w:jc w:val="right"/>
              <w:rPr>
                <w:rFonts w:ascii="仿宋" w:hAnsi="仿宋"/>
                <w:sz w:val="18"/>
              </w:rPr>
            </w:pPr>
            <w:r>
              <w:rPr>
                <w:rFonts w:ascii="仿宋" w:hAnsi="仿宋"/>
                <w:sz w:val="18"/>
              </w:rPr>
              <w:t>0</w:t>
            </w:r>
          </w:p>
        </w:tc>
        <w:tc>
          <w:tcPr>
            <w:tcW w:w="1249"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257"/>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z w:val="18"/>
              </w:rPr>
              <w:t>4</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四、公共安全支出</w:t>
            </w:r>
          </w:p>
        </w:tc>
        <w:tc>
          <w:tcPr>
            <w:tcW w:w="406" w:type="dxa"/>
          </w:tcPr>
          <w:p>
            <w:pPr>
              <w:pStyle w:val="23"/>
              <w:spacing w:line="224" w:lineRule="exact"/>
              <w:ind w:left="12"/>
              <w:jc w:val="center"/>
              <w:rPr>
                <w:rFonts w:ascii="仿宋" w:hAnsi="仿宋"/>
                <w:sz w:val="18"/>
              </w:rPr>
            </w:pPr>
            <w:r>
              <w:rPr>
                <w:rFonts w:ascii="仿宋" w:hAnsi="仿宋"/>
                <w:spacing w:val="-5"/>
                <w:sz w:val="18"/>
              </w:rPr>
              <w:t>36</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z w:val="18"/>
              </w:rPr>
              <w:t>5</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五、教育支出</w:t>
            </w:r>
          </w:p>
        </w:tc>
        <w:tc>
          <w:tcPr>
            <w:tcW w:w="406" w:type="dxa"/>
          </w:tcPr>
          <w:p>
            <w:pPr>
              <w:pStyle w:val="23"/>
              <w:spacing w:line="224" w:lineRule="exact"/>
              <w:ind w:left="12"/>
              <w:jc w:val="center"/>
              <w:rPr>
                <w:rFonts w:ascii="仿宋" w:hAnsi="仿宋"/>
                <w:sz w:val="18"/>
              </w:rPr>
            </w:pPr>
            <w:r>
              <w:rPr>
                <w:rFonts w:ascii="仿宋" w:hAnsi="仿宋"/>
                <w:spacing w:val="-5"/>
                <w:sz w:val="18"/>
              </w:rPr>
              <w:t>37</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z w:val="18"/>
              </w:rPr>
              <w:t>6</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六、科学技术支出</w:t>
            </w:r>
          </w:p>
        </w:tc>
        <w:tc>
          <w:tcPr>
            <w:tcW w:w="406" w:type="dxa"/>
          </w:tcPr>
          <w:p>
            <w:pPr>
              <w:pStyle w:val="23"/>
              <w:spacing w:line="224" w:lineRule="exact"/>
              <w:ind w:left="12"/>
              <w:jc w:val="center"/>
              <w:rPr>
                <w:rFonts w:ascii="仿宋" w:hAnsi="仿宋"/>
                <w:sz w:val="18"/>
              </w:rPr>
            </w:pPr>
            <w:r>
              <w:rPr>
                <w:rFonts w:ascii="仿宋" w:hAnsi="仿宋"/>
                <w:spacing w:val="-5"/>
                <w:sz w:val="18"/>
              </w:rPr>
              <w:t>38</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456"/>
        </w:trPr>
        <w:tc>
          <w:tcPr>
            <w:tcW w:w="2054" w:type="dxa"/>
          </w:tcPr>
          <w:p>
            <w:pPr>
              <w:pStyle w:val="23"/>
              <w:rPr>
                <w:rFonts w:ascii="Times New Roman" w:hAnsi="Times New Roman"/>
                <w:sz w:val="18"/>
              </w:rPr>
            </w:pPr>
          </w:p>
        </w:tc>
        <w:tc>
          <w:tcPr>
            <w:tcW w:w="406" w:type="dxa"/>
          </w:tcPr>
          <w:p>
            <w:pPr>
              <w:pStyle w:val="23"/>
              <w:spacing w:before="92"/>
              <w:ind w:left="13"/>
              <w:jc w:val="center"/>
              <w:rPr>
                <w:rFonts w:ascii="仿宋" w:hAnsi="仿宋"/>
                <w:sz w:val="18"/>
              </w:rPr>
            </w:pPr>
            <w:r>
              <w:rPr>
                <w:rFonts w:ascii="仿宋" w:hAnsi="仿宋"/>
                <w:sz w:val="18"/>
              </w:rPr>
              <w:t>7</w:t>
            </w:r>
          </w:p>
        </w:tc>
        <w:tc>
          <w:tcPr>
            <w:tcW w:w="1249" w:type="dxa"/>
          </w:tcPr>
          <w:p>
            <w:pPr>
              <w:pStyle w:val="23"/>
              <w:rPr>
                <w:rFonts w:ascii="Times New Roman" w:hAnsi="Times New Roman"/>
                <w:sz w:val="18"/>
              </w:rPr>
            </w:pPr>
          </w:p>
        </w:tc>
        <w:tc>
          <w:tcPr>
            <w:tcW w:w="2054" w:type="dxa"/>
          </w:tcPr>
          <w:p>
            <w:pPr>
              <w:pStyle w:val="23"/>
              <w:spacing w:before="19" w:line="206" w:lineRule="auto"/>
              <w:ind w:left="6" w:right="50"/>
              <w:rPr>
                <w:rFonts w:ascii="仿宋" w:eastAsia="仿宋"/>
                <w:sz w:val="18"/>
              </w:rPr>
            </w:pPr>
            <w:r>
              <w:rPr>
                <w:rFonts w:ascii="仿宋" w:eastAsia="仿宋"/>
                <w:spacing w:val="-2"/>
                <w:sz w:val="18"/>
              </w:rPr>
              <w:t>七、文化旅游体育与传媒</w:t>
            </w:r>
            <w:r>
              <w:rPr>
                <w:rFonts w:ascii="仿宋" w:eastAsia="仿宋"/>
                <w:spacing w:val="-6"/>
                <w:sz w:val="18"/>
              </w:rPr>
              <w:t>支出</w:t>
            </w:r>
          </w:p>
        </w:tc>
        <w:tc>
          <w:tcPr>
            <w:tcW w:w="406" w:type="dxa"/>
          </w:tcPr>
          <w:p>
            <w:pPr>
              <w:pStyle w:val="23"/>
              <w:spacing w:before="92"/>
              <w:ind w:left="12"/>
              <w:jc w:val="center"/>
              <w:rPr>
                <w:rFonts w:ascii="仿宋" w:hAnsi="仿宋"/>
                <w:sz w:val="18"/>
              </w:rPr>
            </w:pPr>
            <w:r>
              <w:rPr>
                <w:rFonts w:ascii="仿宋" w:hAnsi="仿宋"/>
                <w:spacing w:val="-5"/>
                <w:sz w:val="18"/>
              </w:rPr>
              <w:t>39</w:t>
            </w:r>
          </w:p>
        </w:tc>
        <w:tc>
          <w:tcPr>
            <w:tcW w:w="1249" w:type="dxa"/>
          </w:tcPr>
          <w:p>
            <w:pPr>
              <w:pStyle w:val="23"/>
              <w:spacing w:before="92"/>
              <w:ind w:right="-15"/>
              <w:jc w:val="right"/>
              <w:rPr>
                <w:rFonts w:ascii="仿宋" w:hAnsi="仿宋"/>
                <w:sz w:val="18"/>
              </w:rPr>
            </w:pPr>
            <w:r>
              <w:rPr>
                <w:rFonts w:ascii="仿宋" w:hAnsi="仿宋"/>
                <w:sz w:val="18"/>
              </w:rPr>
              <w:t>0</w:t>
            </w:r>
          </w:p>
        </w:tc>
        <w:tc>
          <w:tcPr>
            <w:tcW w:w="1249"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z w:val="18"/>
              </w:rPr>
              <w:t>8</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1"/>
                <w:sz w:val="18"/>
              </w:rPr>
              <w:t>八、社会保障和就业支出</w:t>
            </w:r>
          </w:p>
        </w:tc>
        <w:tc>
          <w:tcPr>
            <w:tcW w:w="406" w:type="dxa"/>
          </w:tcPr>
          <w:p>
            <w:pPr>
              <w:pStyle w:val="23"/>
              <w:spacing w:line="224" w:lineRule="exact"/>
              <w:ind w:left="12"/>
              <w:jc w:val="center"/>
              <w:rPr>
                <w:rFonts w:ascii="仿宋" w:hAnsi="仿宋"/>
                <w:sz w:val="18"/>
              </w:rPr>
            </w:pPr>
            <w:r>
              <w:rPr>
                <w:rFonts w:ascii="仿宋" w:hAnsi="仿宋"/>
                <w:spacing w:val="-5"/>
                <w:sz w:val="18"/>
              </w:rPr>
              <w:t>40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z w:val="18"/>
              </w:rPr>
              <w:t>9</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九、卫生健康支出</w:t>
            </w:r>
          </w:p>
        </w:tc>
        <w:tc>
          <w:tcPr>
            <w:tcW w:w="406" w:type="dxa"/>
          </w:tcPr>
          <w:p>
            <w:pPr>
              <w:pStyle w:val="23"/>
              <w:spacing w:line="224" w:lineRule="exact"/>
              <w:ind w:left="12"/>
              <w:jc w:val="center"/>
              <w:rPr>
                <w:rFonts w:ascii="仿宋" w:hAnsi="仿宋"/>
                <w:sz w:val="18"/>
              </w:rPr>
            </w:pPr>
            <w:r>
              <w:rPr>
                <w:rFonts w:ascii="仿宋" w:hAnsi="仿宋"/>
                <w:spacing w:val="-5"/>
                <w:sz w:val="18"/>
              </w:rPr>
              <w:t>41</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10</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十、节能环保支出</w:t>
            </w:r>
          </w:p>
        </w:tc>
        <w:tc>
          <w:tcPr>
            <w:tcW w:w="406" w:type="dxa"/>
          </w:tcPr>
          <w:p>
            <w:pPr>
              <w:pStyle w:val="23"/>
              <w:spacing w:line="224" w:lineRule="exact"/>
              <w:ind w:left="12"/>
              <w:jc w:val="center"/>
              <w:rPr>
                <w:rFonts w:ascii="仿宋" w:hAnsi="仿宋"/>
                <w:sz w:val="18"/>
              </w:rPr>
            </w:pPr>
            <w:r>
              <w:rPr>
                <w:rFonts w:ascii="仿宋" w:hAnsi="仿宋"/>
                <w:spacing w:val="-5"/>
                <w:sz w:val="18"/>
              </w:rPr>
              <w:t>42</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11</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十一、城乡社区支出</w:t>
            </w:r>
          </w:p>
        </w:tc>
        <w:tc>
          <w:tcPr>
            <w:tcW w:w="406" w:type="dxa"/>
          </w:tcPr>
          <w:p>
            <w:pPr>
              <w:pStyle w:val="23"/>
              <w:spacing w:line="224" w:lineRule="exact"/>
              <w:ind w:left="12"/>
              <w:jc w:val="center"/>
              <w:rPr>
                <w:rFonts w:ascii="仿宋" w:hAnsi="仿宋"/>
                <w:sz w:val="18"/>
              </w:rPr>
            </w:pPr>
            <w:r>
              <w:rPr>
                <w:rFonts w:ascii="仿宋" w:hAnsi="仿宋"/>
                <w:spacing w:val="-5"/>
                <w:sz w:val="18"/>
              </w:rPr>
              <w:t>43</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12</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十二、农林水支出</w:t>
            </w:r>
          </w:p>
        </w:tc>
        <w:tc>
          <w:tcPr>
            <w:tcW w:w="406" w:type="dxa"/>
          </w:tcPr>
          <w:p>
            <w:pPr>
              <w:pStyle w:val="23"/>
              <w:spacing w:line="224" w:lineRule="exact"/>
              <w:ind w:left="12"/>
              <w:jc w:val="center"/>
              <w:rPr>
                <w:rFonts w:ascii="仿宋" w:hAnsi="仿宋"/>
                <w:sz w:val="18"/>
              </w:rPr>
            </w:pPr>
            <w:r>
              <w:rPr>
                <w:rFonts w:ascii="仿宋" w:hAnsi="仿宋"/>
                <w:spacing w:val="-5"/>
                <w:sz w:val="18"/>
              </w:rPr>
              <w:t>44</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13</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十三、交通运输支出</w:t>
            </w:r>
          </w:p>
        </w:tc>
        <w:tc>
          <w:tcPr>
            <w:tcW w:w="406" w:type="dxa"/>
          </w:tcPr>
          <w:p>
            <w:pPr>
              <w:pStyle w:val="23"/>
              <w:spacing w:line="224" w:lineRule="exact"/>
              <w:ind w:left="12"/>
              <w:jc w:val="center"/>
              <w:rPr>
                <w:rFonts w:ascii="仿宋" w:hAnsi="仿宋"/>
                <w:sz w:val="18"/>
              </w:rPr>
            </w:pPr>
            <w:r>
              <w:rPr>
                <w:rFonts w:ascii="仿宋" w:hAnsi="仿宋"/>
                <w:spacing w:val="-5"/>
                <w:sz w:val="18"/>
              </w:rPr>
              <w:t>45</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456"/>
        </w:trPr>
        <w:tc>
          <w:tcPr>
            <w:tcW w:w="2054" w:type="dxa"/>
          </w:tcPr>
          <w:p>
            <w:pPr>
              <w:pStyle w:val="23"/>
              <w:rPr>
                <w:rFonts w:ascii="Times New Roman" w:hAnsi="Times New Roman"/>
                <w:sz w:val="18"/>
              </w:rPr>
            </w:pPr>
          </w:p>
        </w:tc>
        <w:tc>
          <w:tcPr>
            <w:tcW w:w="406" w:type="dxa"/>
          </w:tcPr>
          <w:p>
            <w:pPr>
              <w:pStyle w:val="23"/>
              <w:spacing w:before="92"/>
              <w:ind w:left="13"/>
              <w:jc w:val="center"/>
              <w:rPr>
                <w:rFonts w:ascii="仿宋" w:hAnsi="仿宋"/>
                <w:sz w:val="18"/>
              </w:rPr>
            </w:pPr>
            <w:r>
              <w:rPr>
                <w:rFonts w:ascii="仿宋" w:hAnsi="仿宋"/>
                <w:spacing w:val="-5"/>
                <w:sz w:val="18"/>
              </w:rPr>
              <w:t>14</w:t>
            </w:r>
          </w:p>
        </w:tc>
        <w:tc>
          <w:tcPr>
            <w:tcW w:w="1249" w:type="dxa"/>
          </w:tcPr>
          <w:p>
            <w:pPr>
              <w:pStyle w:val="23"/>
              <w:rPr>
                <w:rFonts w:ascii="Times New Roman" w:hAnsi="Times New Roman"/>
                <w:sz w:val="18"/>
              </w:rPr>
            </w:pPr>
          </w:p>
        </w:tc>
        <w:tc>
          <w:tcPr>
            <w:tcW w:w="2054" w:type="dxa"/>
          </w:tcPr>
          <w:p>
            <w:pPr>
              <w:pStyle w:val="23"/>
              <w:spacing w:before="18" w:line="206" w:lineRule="auto"/>
              <w:ind w:left="6" w:right="50"/>
              <w:rPr>
                <w:rFonts w:ascii="仿宋" w:eastAsia="仿宋"/>
                <w:sz w:val="18"/>
              </w:rPr>
            </w:pPr>
            <w:r>
              <w:rPr>
                <w:rFonts w:ascii="仿宋" w:eastAsia="仿宋"/>
                <w:spacing w:val="-2"/>
                <w:sz w:val="18"/>
              </w:rPr>
              <w:t>十四、资源勘探工业信息</w:t>
            </w:r>
            <w:r>
              <w:rPr>
                <w:rFonts w:ascii="仿宋" w:eastAsia="仿宋"/>
                <w:spacing w:val="-4"/>
                <w:sz w:val="18"/>
              </w:rPr>
              <w:t>等支出</w:t>
            </w:r>
          </w:p>
        </w:tc>
        <w:tc>
          <w:tcPr>
            <w:tcW w:w="406" w:type="dxa"/>
          </w:tcPr>
          <w:p>
            <w:pPr>
              <w:pStyle w:val="23"/>
              <w:spacing w:before="92"/>
              <w:ind w:left="12"/>
              <w:jc w:val="center"/>
              <w:rPr>
                <w:rFonts w:ascii="仿宋" w:hAnsi="仿宋"/>
                <w:sz w:val="18"/>
              </w:rPr>
            </w:pPr>
            <w:r>
              <w:rPr>
                <w:rFonts w:ascii="仿宋" w:hAnsi="仿宋"/>
                <w:spacing w:val="-5"/>
                <w:sz w:val="18"/>
              </w:rPr>
              <w:t>46</w:t>
            </w:r>
          </w:p>
        </w:tc>
        <w:tc>
          <w:tcPr>
            <w:tcW w:w="1249" w:type="dxa"/>
          </w:tcPr>
          <w:p>
            <w:pPr>
              <w:pStyle w:val="23"/>
              <w:spacing w:before="92"/>
              <w:ind w:right="-15"/>
              <w:jc w:val="right"/>
              <w:rPr>
                <w:rFonts w:ascii="仿宋" w:hAnsi="仿宋"/>
                <w:sz w:val="18"/>
              </w:rPr>
            </w:pPr>
            <w:r>
              <w:rPr>
                <w:rFonts w:ascii="仿宋" w:hAnsi="仿宋"/>
                <w:sz w:val="18"/>
              </w:rPr>
              <w:t>0</w:t>
            </w:r>
          </w:p>
        </w:tc>
        <w:tc>
          <w:tcPr>
            <w:tcW w:w="1249"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257"/>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15</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1"/>
                <w:sz w:val="18"/>
              </w:rPr>
              <w:t>十五、商业服务业等支出</w:t>
            </w:r>
          </w:p>
        </w:tc>
        <w:tc>
          <w:tcPr>
            <w:tcW w:w="406" w:type="dxa"/>
          </w:tcPr>
          <w:p>
            <w:pPr>
              <w:pStyle w:val="23"/>
              <w:spacing w:line="224" w:lineRule="exact"/>
              <w:ind w:left="12"/>
              <w:jc w:val="center"/>
              <w:rPr>
                <w:rFonts w:ascii="仿宋" w:hAnsi="仿宋"/>
                <w:sz w:val="18"/>
              </w:rPr>
            </w:pPr>
            <w:r>
              <w:rPr>
                <w:rFonts w:ascii="仿宋" w:hAnsi="仿宋"/>
                <w:spacing w:val="-5"/>
                <w:sz w:val="18"/>
              </w:rPr>
              <w:t>47</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16</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十六、金融支出</w:t>
            </w:r>
          </w:p>
        </w:tc>
        <w:tc>
          <w:tcPr>
            <w:tcW w:w="406" w:type="dxa"/>
          </w:tcPr>
          <w:p>
            <w:pPr>
              <w:pStyle w:val="23"/>
              <w:spacing w:line="224" w:lineRule="exact"/>
              <w:ind w:left="12"/>
              <w:jc w:val="center"/>
              <w:rPr>
                <w:rFonts w:ascii="仿宋" w:hAnsi="仿宋"/>
                <w:sz w:val="18"/>
              </w:rPr>
            </w:pPr>
            <w:r>
              <w:rPr>
                <w:rFonts w:ascii="仿宋" w:hAnsi="仿宋"/>
                <w:spacing w:val="-5"/>
                <w:sz w:val="18"/>
              </w:rPr>
              <w:t>48</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17</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1"/>
                <w:sz w:val="18"/>
              </w:rPr>
              <w:t>十七、援助其他地区支出</w:t>
            </w:r>
          </w:p>
        </w:tc>
        <w:tc>
          <w:tcPr>
            <w:tcW w:w="406" w:type="dxa"/>
          </w:tcPr>
          <w:p>
            <w:pPr>
              <w:pStyle w:val="23"/>
              <w:spacing w:line="224" w:lineRule="exact"/>
              <w:ind w:left="12"/>
              <w:jc w:val="center"/>
              <w:rPr>
                <w:rFonts w:ascii="仿宋" w:hAnsi="仿宋"/>
                <w:sz w:val="18"/>
              </w:rPr>
            </w:pPr>
            <w:r>
              <w:rPr>
                <w:rFonts w:ascii="仿宋" w:hAnsi="仿宋"/>
                <w:spacing w:val="-5"/>
                <w:sz w:val="18"/>
              </w:rPr>
              <w:t>49</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456"/>
        </w:trPr>
        <w:tc>
          <w:tcPr>
            <w:tcW w:w="2054" w:type="dxa"/>
          </w:tcPr>
          <w:p>
            <w:pPr>
              <w:pStyle w:val="23"/>
              <w:rPr>
                <w:rFonts w:ascii="Times New Roman" w:hAnsi="Times New Roman"/>
                <w:sz w:val="18"/>
              </w:rPr>
            </w:pPr>
          </w:p>
        </w:tc>
        <w:tc>
          <w:tcPr>
            <w:tcW w:w="406" w:type="dxa"/>
          </w:tcPr>
          <w:p>
            <w:pPr>
              <w:pStyle w:val="23"/>
              <w:spacing w:before="92"/>
              <w:ind w:left="13"/>
              <w:jc w:val="center"/>
              <w:rPr>
                <w:rFonts w:ascii="仿宋" w:hAnsi="仿宋"/>
                <w:sz w:val="18"/>
              </w:rPr>
            </w:pPr>
            <w:r>
              <w:rPr>
                <w:rFonts w:ascii="仿宋" w:hAnsi="仿宋"/>
                <w:spacing w:val="-5"/>
                <w:sz w:val="18"/>
              </w:rPr>
              <w:t>18</w:t>
            </w:r>
          </w:p>
        </w:tc>
        <w:tc>
          <w:tcPr>
            <w:tcW w:w="1249" w:type="dxa"/>
          </w:tcPr>
          <w:p>
            <w:pPr>
              <w:pStyle w:val="23"/>
              <w:rPr>
                <w:rFonts w:ascii="Times New Roman" w:hAnsi="Times New Roman"/>
                <w:sz w:val="18"/>
              </w:rPr>
            </w:pPr>
          </w:p>
        </w:tc>
        <w:tc>
          <w:tcPr>
            <w:tcW w:w="2054" w:type="dxa"/>
          </w:tcPr>
          <w:p>
            <w:pPr>
              <w:pStyle w:val="23"/>
              <w:spacing w:before="18" w:line="206" w:lineRule="auto"/>
              <w:ind w:left="6" w:right="50"/>
              <w:rPr>
                <w:rFonts w:ascii="仿宋" w:eastAsia="仿宋"/>
                <w:sz w:val="18"/>
              </w:rPr>
            </w:pPr>
            <w:r>
              <w:rPr>
                <w:rFonts w:ascii="仿宋" w:eastAsia="仿宋"/>
                <w:spacing w:val="-2"/>
                <w:sz w:val="18"/>
              </w:rPr>
              <w:t>十八、自然资源海洋气象</w:t>
            </w:r>
            <w:r>
              <w:rPr>
                <w:rFonts w:ascii="仿宋" w:eastAsia="仿宋"/>
                <w:spacing w:val="-4"/>
                <w:sz w:val="18"/>
              </w:rPr>
              <w:t>等支出</w:t>
            </w:r>
          </w:p>
        </w:tc>
        <w:tc>
          <w:tcPr>
            <w:tcW w:w="406" w:type="dxa"/>
          </w:tcPr>
          <w:p>
            <w:pPr>
              <w:pStyle w:val="23"/>
              <w:spacing w:before="92"/>
              <w:ind w:left="12"/>
              <w:jc w:val="center"/>
              <w:rPr>
                <w:rFonts w:ascii="仿宋" w:hAnsi="仿宋"/>
                <w:sz w:val="18"/>
              </w:rPr>
            </w:pPr>
            <w:r>
              <w:rPr>
                <w:rFonts w:ascii="仿宋" w:hAnsi="仿宋"/>
                <w:spacing w:val="-5"/>
                <w:sz w:val="18"/>
              </w:rPr>
              <w:t>50</w:t>
            </w:r>
          </w:p>
        </w:tc>
        <w:tc>
          <w:tcPr>
            <w:tcW w:w="1249" w:type="dxa"/>
          </w:tcPr>
          <w:p>
            <w:pPr>
              <w:pStyle w:val="23"/>
              <w:spacing w:before="92"/>
              <w:ind w:right="-15"/>
              <w:jc w:val="right"/>
              <w:rPr>
                <w:rFonts w:ascii="仿宋" w:hAnsi="仿宋"/>
                <w:sz w:val="18"/>
              </w:rPr>
            </w:pPr>
            <w:r>
              <w:rPr>
                <w:rFonts w:ascii="仿宋" w:hAnsi="仿宋"/>
                <w:sz w:val="18"/>
              </w:rPr>
              <w:t>0</w:t>
            </w:r>
          </w:p>
        </w:tc>
        <w:tc>
          <w:tcPr>
            <w:tcW w:w="1249"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257"/>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19</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十九、住房保障支出</w:t>
            </w:r>
          </w:p>
        </w:tc>
        <w:tc>
          <w:tcPr>
            <w:tcW w:w="406" w:type="dxa"/>
          </w:tcPr>
          <w:p>
            <w:pPr>
              <w:pStyle w:val="23"/>
              <w:spacing w:line="224" w:lineRule="exact"/>
              <w:ind w:left="12"/>
              <w:jc w:val="center"/>
              <w:rPr>
                <w:rFonts w:ascii="仿宋" w:hAnsi="仿宋"/>
                <w:sz w:val="18"/>
              </w:rPr>
            </w:pPr>
            <w:r>
              <w:rPr>
                <w:rFonts w:ascii="仿宋" w:hAnsi="仿宋"/>
                <w:spacing w:val="-5"/>
                <w:sz w:val="18"/>
              </w:rPr>
              <w:t>51</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20</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1"/>
                <w:sz w:val="18"/>
              </w:rPr>
              <w:t>二十、粮油物资储备支出</w:t>
            </w:r>
          </w:p>
        </w:tc>
        <w:tc>
          <w:tcPr>
            <w:tcW w:w="406" w:type="dxa"/>
          </w:tcPr>
          <w:p>
            <w:pPr>
              <w:pStyle w:val="23"/>
              <w:spacing w:line="224" w:lineRule="exact"/>
              <w:ind w:left="12"/>
              <w:jc w:val="center"/>
              <w:rPr>
                <w:rFonts w:ascii="仿宋" w:hAnsi="仿宋"/>
                <w:sz w:val="18"/>
              </w:rPr>
            </w:pPr>
            <w:r>
              <w:rPr>
                <w:rFonts w:ascii="仿宋" w:hAnsi="仿宋"/>
                <w:spacing w:val="-5"/>
                <w:sz w:val="18"/>
              </w:rPr>
              <w:t>52</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456"/>
        </w:trPr>
        <w:tc>
          <w:tcPr>
            <w:tcW w:w="2054" w:type="dxa"/>
          </w:tcPr>
          <w:p>
            <w:pPr>
              <w:pStyle w:val="23"/>
              <w:rPr>
                <w:rFonts w:ascii="Times New Roman" w:hAnsi="Times New Roman"/>
                <w:sz w:val="18"/>
              </w:rPr>
            </w:pPr>
          </w:p>
        </w:tc>
        <w:tc>
          <w:tcPr>
            <w:tcW w:w="406" w:type="dxa"/>
          </w:tcPr>
          <w:p>
            <w:pPr>
              <w:pStyle w:val="23"/>
              <w:spacing w:before="92"/>
              <w:ind w:left="13"/>
              <w:jc w:val="center"/>
              <w:rPr>
                <w:rFonts w:ascii="仿宋" w:hAnsi="仿宋"/>
                <w:sz w:val="18"/>
              </w:rPr>
            </w:pPr>
            <w:r>
              <w:rPr>
                <w:rFonts w:ascii="仿宋" w:hAnsi="仿宋"/>
                <w:spacing w:val="-5"/>
                <w:sz w:val="18"/>
              </w:rPr>
              <w:t>21</w:t>
            </w:r>
          </w:p>
        </w:tc>
        <w:tc>
          <w:tcPr>
            <w:tcW w:w="1249" w:type="dxa"/>
          </w:tcPr>
          <w:p>
            <w:pPr>
              <w:pStyle w:val="23"/>
              <w:rPr>
                <w:rFonts w:ascii="Times New Roman" w:hAnsi="Times New Roman"/>
                <w:sz w:val="18"/>
              </w:rPr>
            </w:pPr>
          </w:p>
        </w:tc>
        <w:tc>
          <w:tcPr>
            <w:tcW w:w="2054" w:type="dxa"/>
          </w:tcPr>
          <w:p>
            <w:pPr>
              <w:pStyle w:val="23"/>
              <w:spacing w:before="18" w:line="206" w:lineRule="auto"/>
              <w:ind w:left="6" w:right="50"/>
              <w:rPr>
                <w:rFonts w:ascii="仿宋" w:eastAsia="仿宋"/>
                <w:sz w:val="18"/>
              </w:rPr>
            </w:pPr>
            <w:r>
              <w:rPr>
                <w:rFonts w:ascii="仿宋" w:eastAsia="仿宋"/>
                <w:spacing w:val="-2"/>
                <w:sz w:val="18"/>
              </w:rPr>
              <w:t>二十一、国有资本经营预</w:t>
            </w:r>
            <w:r>
              <w:rPr>
                <w:rFonts w:ascii="仿宋" w:eastAsia="仿宋"/>
                <w:spacing w:val="-4"/>
                <w:sz w:val="18"/>
              </w:rPr>
              <w:t>算支出</w:t>
            </w:r>
          </w:p>
        </w:tc>
        <w:tc>
          <w:tcPr>
            <w:tcW w:w="406" w:type="dxa"/>
          </w:tcPr>
          <w:p>
            <w:pPr>
              <w:pStyle w:val="23"/>
              <w:spacing w:before="92"/>
              <w:ind w:left="12"/>
              <w:jc w:val="center"/>
              <w:rPr>
                <w:rFonts w:ascii="仿宋" w:hAnsi="仿宋"/>
                <w:sz w:val="18"/>
              </w:rPr>
            </w:pPr>
            <w:r>
              <w:rPr>
                <w:rFonts w:ascii="仿宋" w:hAnsi="仿宋"/>
                <w:spacing w:val="-5"/>
                <w:sz w:val="18"/>
              </w:rPr>
              <w:t>53</w:t>
            </w:r>
          </w:p>
        </w:tc>
        <w:tc>
          <w:tcPr>
            <w:tcW w:w="1249" w:type="dxa"/>
          </w:tcPr>
          <w:p>
            <w:pPr>
              <w:pStyle w:val="23"/>
              <w:spacing w:before="92"/>
              <w:ind w:right="-15"/>
              <w:jc w:val="right"/>
              <w:rPr>
                <w:rFonts w:ascii="仿宋" w:hAnsi="仿宋"/>
                <w:sz w:val="18"/>
              </w:rPr>
            </w:pPr>
            <w:r>
              <w:rPr>
                <w:rFonts w:ascii="仿宋" w:hAnsi="仿宋"/>
                <w:sz w:val="18"/>
              </w:rPr>
              <w:t>0</w:t>
            </w:r>
          </w:p>
        </w:tc>
        <w:tc>
          <w:tcPr>
            <w:tcW w:w="1249"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455"/>
        </w:trPr>
        <w:tc>
          <w:tcPr>
            <w:tcW w:w="2054" w:type="dxa"/>
          </w:tcPr>
          <w:p>
            <w:pPr>
              <w:pStyle w:val="23"/>
              <w:rPr>
                <w:rFonts w:ascii="Times New Roman" w:hAnsi="Times New Roman"/>
                <w:sz w:val="18"/>
              </w:rPr>
            </w:pPr>
          </w:p>
        </w:tc>
        <w:tc>
          <w:tcPr>
            <w:tcW w:w="406" w:type="dxa"/>
          </w:tcPr>
          <w:p>
            <w:pPr>
              <w:pStyle w:val="23"/>
              <w:spacing w:before="92"/>
              <w:ind w:left="13"/>
              <w:jc w:val="center"/>
              <w:rPr>
                <w:rFonts w:ascii="仿宋" w:hAnsi="仿宋"/>
                <w:sz w:val="18"/>
              </w:rPr>
            </w:pPr>
            <w:r>
              <w:rPr>
                <w:rFonts w:ascii="仿宋" w:hAnsi="仿宋"/>
                <w:spacing w:val="-5"/>
                <w:sz w:val="18"/>
              </w:rPr>
              <w:t>22</w:t>
            </w:r>
          </w:p>
        </w:tc>
        <w:tc>
          <w:tcPr>
            <w:tcW w:w="1249" w:type="dxa"/>
          </w:tcPr>
          <w:p>
            <w:pPr>
              <w:pStyle w:val="23"/>
              <w:rPr>
                <w:rFonts w:ascii="Times New Roman" w:hAnsi="Times New Roman"/>
                <w:sz w:val="18"/>
              </w:rPr>
            </w:pPr>
          </w:p>
        </w:tc>
        <w:tc>
          <w:tcPr>
            <w:tcW w:w="2054" w:type="dxa"/>
          </w:tcPr>
          <w:p>
            <w:pPr>
              <w:pStyle w:val="23"/>
              <w:spacing w:before="18" w:line="206" w:lineRule="auto"/>
              <w:ind w:left="6" w:right="50"/>
              <w:rPr>
                <w:rFonts w:ascii="仿宋" w:eastAsia="仿宋"/>
                <w:sz w:val="18"/>
              </w:rPr>
            </w:pPr>
            <w:r>
              <w:rPr>
                <w:rFonts w:ascii="仿宋" w:eastAsia="仿宋"/>
                <w:spacing w:val="-2"/>
                <w:sz w:val="18"/>
              </w:rPr>
              <w:t>二十二、灾害防治及应急</w:t>
            </w:r>
            <w:r>
              <w:rPr>
                <w:rFonts w:ascii="仿宋" w:eastAsia="仿宋"/>
                <w:spacing w:val="-4"/>
                <w:sz w:val="18"/>
              </w:rPr>
              <w:t>管理支出</w:t>
            </w:r>
          </w:p>
        </w:tc>
        <w:tc>
          <w:tcPr>
            <w:tcW w:w="406" w:type="dxa"/>
          </w:tcPr>
          <w:p>
            <w:pPr>
              <w:pStyle w:val="23"/>
              <w:spacing w:before="92"/>
              <w:ind w:left="12"/>
              <w:jc w:val="center"/>
              <w:rPr>
                <w:rFonts w:ascii="仿宋" w:hAnsi="仿宋"/>
                <w:sz w:val="18"/>
              </w:rPr>
            </w:pPr>
            <w:r>
              <w:rPr>
                <w:rFonts w:ascii="仿宋" w:hAnsi="仿宋"/>
                <w:spacing w:val="-5"/>
                <w:sz w:val="18"/>
              </w:rPr>
              <w:t>54</w:t>
            </w:r>
          </w:p>
        </w:tc>
        <w:tc>
          <w:tcPr>
            <w:tcW w:w="1249" w:type="dxa"/>
          </w:tcPr>
          <w:p>
            <w:pPr>
              <w:pStyle w:val="23"/>
              <w:spacing w:before="92"/>
              <w:ind w:right="-15"/>
              <w:jc w:val="right"/>
              <w:rPr>
                <w:rFonts w:ascii="仿宋" w:hAnsi="仿宋"/>
                <w:sz w:val="18"/>
              </w:rPr>
            </w:pPr>
            <w:r>
              <w:rPr>
                <w:rFonts w:ascii="仿宋" w:hAnsi="仿宋"/>
                <w:sz w:val="18"/>
              </w:rPr>
              <w:t>0</w:t>
            </w:r>
          </w:p>
        </w:tc>
        <w:tc>
          <w:tcPr>
            <w:tcW w:w="1249"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23</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2"/>
                <w:sz w:val="18"/>
              </w:rPr>
              <w:t>二十三、其他支出</w:t>
            </w:r>
          </w:p>
        </w:tc>
        <w:tc>
          <w:tcPr>
            <w:tcW w:w="406" w:type="dxa"/>
          </w:tcPr>
          <w:p>
            <w:pPr>
              <w:pStyle w:val="23"/>
              <w:spacing w:line="224" w:lineRule="exact"/>
              <w:ind w:left="12"/>
              <w:jc w:val="center"/>
              <w:rPr>
                <w:rFonts w:ascii="仿宋" w:hAnsi="仿宋"/>
                <w:sz w:val="18"/>
              </w:rPr>
            </w:pPr>
            <w:r>
              <w:rPr>
                <w:rFonts w:ascii="仿宋" w:hAnsi="仿宋"/>
                <w:spacing w:val="-5"/>
                <w:sz w:val="18"/>
              </w:rPr>
              <w:t>55</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24</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1"/>
                <w:sz w:val="18"/>
              </w:rPr>
              <w:t>二十四、债务还本支出</w:t>
            </w:r>
          </w:p>
        </w:tc>
        <w:tc>
          <w:tcPr>
            <w:tcW w:w="406" w:type="dxa"/>
          </w:tcPr>
          <w:p>
            <w:pPr>
              <w:pStyle w:val="23"/>
              <w:spacing w:line="224" w:lineRule="exact"/>
              <w:ind w:left="12"/>
              <w:jc w:val="center"/>
              <w:rPr>
                <w:rFonts w:ascii="仿宋" w:hAnsi="仿宋"/>
                <w:sz w:val="18"/>
              </w:rPr>
            </w:pPr>
            <w:r>
              <w:rPr>
                <w:rFonts w:ascii="仿宋" w:hAnsi="仿宋"/>
                <w:spacing w:val="-5"/>
                <w:sz w:val="18"/>
              </w:rPr>
              <w:t>56</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rPr>
                <w:rFonts w:ascii="Times New Roman" w:hAnsi="Times New Roman"/>
                <w:sz w:val="18"/>
              </w:rPr>
            </w:pPr>
          </w:p>
        </w:tc>
        <w:tc>
          <w:tcPr>
            <w:tcW w:w="406" w:type="dxa"/>
          </w:tcPr>
          <w:p>
            <w:pPr>
              <w:pStyle w:val="23"/>
              <w:spacing w:line="224" w:lineRule="exact"/>
              <w:ind w:left="13"/>
              <w:jc w:val="center"/>
              <w:rPr>
                <w:rFonts w:ascii="仿宋" w:hAnsi="仿宋"/>
                <w:sz w:val="18"/>
              </w:rPr>
            </w:pPr>
            <w:r>
              <w:rPr>
                <w:rFonts w:ascii="仿宋" w:hAnsi="仿宋"/>
                <w:spacing w:val="-5"/>
                <w:sz w:val="18"/>
              </w:rPr>
              <w:t>25</w:t>
            </w:r>
          </w:p>
        </w:tc>
        <w:tc>
          <w:tcPr>
            <w:tcW w:w="1249" w:type="dxa"/>
          </w:tcPr>
          <w:p>
            <w:pPr>
              <w:pStyle w:val="23"/>
              <w:rPr>
                <w:rFonts w:ascii="Times New Roman" w:hAnsi="Times New Roman"/>
                <w:sz w:val="18"/>
              </w:rPr>
            </w:pPr>
          </w:p>
        </w:tc>
        <w:tc>
          <w:tcPr>
            <w:tcW w:w="2054" w:type="dxa"/>
          </w:tcPr>
          <w:p>
            <w:pPr>
              <w:pStyle w:val="23"/>
              <w:spacing w:line="224" w:lineRule="exact"/>
              <w:ind w:left="6"/>
              <w:rPr>
                <w:rFonts w:ascii="仿宋" w:eastAsia="仿宋"/>
                <w:sz w:val="18"/>
              </w:rPr>
            </w:pPr>
            <w:r>
              <w:rPr>
                <w:rFonts w:ascii="仿宋" w:eastAsia="仿宋"/>
                <w:spacing w:val="-1"/>
                <w:sz w:val="18"/>
              </w:rPr>
              <w:t>二十五、债务付息支出</w:t>
            </w:r>
          </w:p>
        </w:tc>
        <w:tc>
          <w:tcPr>
            <w:tcW w:w="406" w:type="dxa"/>
          </w:tcPr>
          <w:p>
            <w:pPr>
              <w:pStyle w:val="23"/>
              <w:spacing w:line="224" w:lineRule="exact"/>
              <w:ind w:left="12"/>
              <w:jc w:val="center"/>
              <w:rPr>
                <w:rFonts w:ascii="仿宋" w:hAnsi="仿宋"/>
                <w:sz w:val="18"/>
              </w:rPr>
            </w:pPr>
            <w:r>
              <w:rPr>
                <w:rFonts w:ascii="仿宋" w:hAnsi="仿宋"/>
                <w:spacing w:val="-5"/>
                <w:sz w:val="18"/>
              </w:rPr>
              <w:t>57</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455"/>
        </w:trPr>
        <w:tc>
          <w:tcPr>
            <w:tcW w:w="2054" w:type="dxa"/>
          </w:tcPr>
          <w:p>
            <w:pPr>
              <w:pStyle w:val="23"/>
              <w:rPr>
                <w:rFonts w:ascii="Times New Roman" w:hAnsi="Times New Roman"/>
                <w:sz w:val="18"/>
              </w:rPr>
            </w:pPr>
          </w:p>
        </w:tc>
        <w:tc>
          <w:tcPr>
            <w:tcW w:w="406" w:type="dxa"/>
          </w:tcPr>
          <w:p>
            <w:pPr>
              <w:pStyle w:val="23"/>
              <w:spacing w:before="92"/>
              <w:ind w:left="13"/>
              <w:jc w:val="center"/>
              <w:rPr>
                <w:rFonts w:ascii="仿宋" w:hAnsi="仿宋"/>
                <w:sz w:val="18"/>
              </w:rPr>
            </w:pPr>
            <w:r>
              <w:rPr>
                <w:rFonts w:ascii="仿宋" w:hAnsi="仿宋"/>
                <w:spacing w:val="-5"/>
                <w:sz w:val="18"/>
              </w:rPr>
              <w:t>26</w:t>
            </w:r>
          </w:p>
        </w:tc>
        <w:tc>
          <w:tcPr>
            <w:tcW w:w="1249" w:type="dxa"/>
          </w:tcPr>
          <w:p>
            <w:pPr>
              <w:pStyle w:val="23"/>
              <w:rPr>
                <w:rFonts w:ascii="Times New Roman" w:hAnsi="Times New Roman"/>
                <w:sz w:val="18"/>
              </w:rPr>
            </w:pPr>
          </w:p>
        </w:tc>
        <w:tc>
          <w:tcPr>
            <w:tcW w:w="2054" w:type="dxa"/>
          </w:tcPr>
          <w:p>
            <w:pPr>
              <w:pStyle w:val="23"/>
              <w:spacing w:before="18" w:line="206" w:lineRule="auto"/>
              <w:ind w:left="6" w:right="50"/>
              <w:rPr>
                <w:rFonts w:ascii="仿宋" w:eastAsia="仿宋"/>
                <w:sz w:val="18"/>
              </w:rPr>
            </w:pPr>
            <w:r>
              <w:rPr>
                <w:rFonts w:ascii="仿宋" w:eastAsia="仿宋"/>
                <w:spacing w:val="-2"/>
                <w:sz w:val="18"/>
              </w:rPr>
              <w:t>二十六、抗疫特别国债安</w:t>
            </w:r>
            <w:r>
              <w:rPr>
                <w:rFonts w:ascii="仿宋" w:eastAsia="仿宋"/>
                <w:spacing w:val="-4"/>
                <w:sz w:val="18"/>
              </w:rPr>
              <w:t>排的支出</w:t>
            </w:r>
          </w:p>
        </w:tc>
        <w:tc>
          <w:tcPr>
            <w:tcW w:w="406" w:type="dxa"/>
          </w:tcPr>
          <w:p>
            <w:pPr>
              <w:pStyle w:val="23"/>
              <w:spacing w:before="92"/>
              <w:ind w:left="12"/>
              <w:jc w:val="center"/>
              <w:rPr>
                <w:rFonts w:ascii="仿宋" w:hAnsi="仿宋"/>
                <w:sz w:val="18"/>
              </w:rPr>
            </w:pPr>
            <w:r>
              <w:rPr>
                <w:rFonts w:ascii="仿宋" w:hAnsi="仿宋"/>
                <w:spacing w:val="-5"/>
                <w:sz w:val="18"/>
              </w:rPr>
              <w:t>58</w:t>
            </w:r>
          </w:p>
        </w:tc>
        <w:tc>
          <w:tcPr>
            <w:tcW w:w="1249" w:type="dxa"/>
          </w:tcPr>
          <w:p>
            <w:pPr>
              <w:pStyle w:val="23"/>
              <w:spacing w:before="92"/>
              <w:ind w:right="-15"/>
              <w:jc w:val="right"/>
              <w:rPr>
                <w:rFonts w:ascii="仿宋" w:hAnsi="仿宋"/>
                <w:sz w:val="18"/>
              </w:rPr>
            </w:pPr>
            <w:r>
              <w:rPr>
                <w:rFonts w:ascii="仿宋" w:hAnsi="仿宋"/>
                <w:sz w:val="18"/>
              </w:rPr>
              <w:t>0</w:t>
            </w:r>
          </w:p>
        </w:tc>
        <w:tc>
          <w:tcPr>
            <w:tcW w:w="1249"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c>
          <w:tcPr>
            <w:tcW w:w="970" w:type="dxa"/>
          </w:tcPr>
          <w:p>
            <w:pPr>
              <w:pStyle w:val="23"/>
              <w:spacing w:before="92"/>
              <w:ind w:right="-15"/>
              <w:jc w:val="right"/>
              <w:rPr>
                <w:rFonts w:ascii="仿宋" w:hAnsi="仿宋"/>
                <w:sz w:val="18"/>
              </w:rPr>
            </w:pPr>
            <w:r>
              <w:rPr>
                <w:rFonts w:ascii="仿宋" w:hAnsi="仿宋"/>
                <w:sz w:val="18"/>
              </w:rPr>
              <w:t>0</w:t>
            </w:r>
          </w:p>
        </w:tc>
      </w:tr>
      <w:tr>
        <w:trPr>
          <w:trHeight w:val="258"/>
        </w:trPr>
        <w:tc>
          <w:tcPr>
            <w:tcW w:w="2054" w:type="dxa"/>
          </w:tcPr>
          <w:p>
            <w:pPr>
              <w:pStyle w:val="23"/>
              <w:spacing w:line="224" w:lineRule="exact"/>
              <w:ind w:left="7"/>
              <w:rPr>
                <w:rFonts w:ascii="仿宋" w:eastAsia="仿宋"/>
                <w:sz w:val="18"/>
              </w:rPr>
            </w:pPr>
            <w:r>
              <w:rPr>
                <w:rFonts w:ascii="仿宋" w:eastAsia="仿宋"/>
                <w:spacing w:val="-2"/>
                <w:sz w:val="18"/>
              </w:rPr>
              <w:t>本年收入合计</w:t>
            </w:r>
          </w:p>
        </w:tc>
        <w:tc>
          <w:tcPr>
            <w:tcW w:w="406" w:type="dxa"/>
          </w:tcPr>
          <w:p>
            <w:pPr>
              <w:pStyle w:val="23"/>
              <w:spacing w:line="224" w:lineRule="exact"/>
              <w:ind w:left="13"/>
              <w:jc w:val="center"/>
              <w:rPr>
                <w:rFonts w:ascii="仿宋" w:hAnsi="仿宋"/>
                <w:sz w:val="18"/>
              </w:rPr>
            </w:pPr>
            <w:r>
              <w:rPr>
                <w:rFonts w:ascii="仿宋" w:hAnsi="仿宋"/>
                <w:spacing w:val="-5"/>
                <w:sz w:val="18"/>
              </w:rPr>
              <w:t>27</w:t>
            </w:r>
          </w:p>
        </w:tc>
        <w:tc>
          <w:tcPr>
            <w:tcW w:w="1249" w:type="dxa"/>
          </w:tcPr>
          <w:p>
            <w:pPr>
              <w:pStyle w:val="23"/>
              <w:spacing w:line="224" w:lineRule="exact"/>
              <w:ind w:right="-15"/>
              <w:jc w:val="right"/>
              <w:rPr>
                <w:rFonts w:ascii="仿宋" w:hAnsi="仿宋"/>
                <w:sz w:val="18"/>
              </w:rPr>
            </w:pPr>
            <w:r>
              <w:rPr>
                <w:rFonts w:ascii="仿宋" w:hAnsi="仿宋"/>
                <w:spacing w:val="-2"/>
                <w:sz w:val="18"/>
              </w:rPr>
              <w:t>2138.88</w:t>
            </w:r>
          </w:p>
        </w:tc>
        <w:tc>
          <w:tcPr>
            <w:tcW w:w="2054" w:type="dxa"/>
          </w:tcPr>
          <w:p>
            <w:pPr>
              <w:pStyle w:val="23"/>
              <w:spacing w:line="224" w:lineRule="exact"/>
              <w:ind w:left="6"/>
              <w:rPr>
                <w:rFonts w:ascii="仿宋" w:eastAsia="仿宋"/>
                <w:sz w:val="18"/>
              </w:rPr>
            </w:pPr>
            <w:r>
              <w:rPr>
                <w:rFonts w:ascii="仿宋" w:eastAsia="仿宋"/>
                <w:spacing w:val="-2"/>
                <w:sz w:val="18"/>
              </w:rPr>
              <w:t>本年支出合计</w:t>
            </w:r>
          </w:p>
        </w:tc>
        <w:tc>
          <w:tcPr>
            <w:tcW w:w="406" w:type="dxa"/>
          </w:tcPr>
          <w:p>
            <w:pPr>
              <w:pStyle w:val="23"/>
              <w:spacing w:line="224" w:lineRule="exact"/>
              <w:ind w:left="12"/>
              <w:jc w:val="center"/>
              <w:rPr>
                <w:rFonts w:ascii="仿宋" w:hAnsi="仿宋"/>
                <w:sz w:val="18"/>
              </w:rPr>
            </w:pPr>
            <w:r>
              <w:rPr>
                <w:rFonts w:ascii="仿宋" w:hAnsi="仿宋"/>
                <w:spacing w:val="-5"/>
                <w:sz w:val="18"/>
              </w:rPr>
              <w:t>59</w:t>
            </w:r>
          </w:p>
        </w:tc>
        <w:tc>
          <w:tcPr>
            <w:tcW w:w="1249" w:type="dxa"/>
          </w:tcPr>
          <w:p>
            <w:pPr>
              <w:pStyle w:val="23"/>
              <w:spacing w:line="224" w:lineRule="exact"/>
              <w:ind w:right="-15"/>
              <w:jc w:val="right"/>
              <w:rPr>
                <w:rFonts w:ascii="仿宋" w:hAnsi="仿宋"/>
                <w:sz w:val="18"/>
              </w:rPr>
            </w:pPr>
            <w:r>
              <w:rPr>
                <w:rFonts w:ascii="仿宋" w:hAnsi="仿宋"/>
                <w:spacing w:val="-2"/>
                <w:sz w:val="18"/>
              </w:rPr>
              <w:t>2138.88</w:t>
            </w:r>
          </w:p>
        </w:tc>
        <w:tc>
          <w:tcPr>
            <w:tcW w:w="1249" w:type="dxa"/>
          </w:tcPr>
          <w:p>
            <w:pPr>
              <w:pStyle w:val="23"/>
              <w:spacing w:line="224" w:lineRule="exact"/>
              <w:ind w:right="-15"/>
              <w:jc w:val="right"/>
              <w:rPr>
                <w:rFonts w:ascii="仿宋" w:hAnsi="仿宋"/>
                <w:sz w:val="18"/>
              </w:rPr>
            </w:pPr>
            <w:r>
              <w:rPr>
                <w:rFonts w:ascii="仿宋" w:hAnsi="仿宋"/>
                <w:spacing w:val="-2"/>
                <w:sz w:val="18"/>
              </w:rPr>
              <w:t>2138.88</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7"/>
        </w:trPr>
        <w:tc>
          <w:tcPr>
            <w:tcW w:w="2054" w:type="dxa"/>
          </w:tcPr>
          <w:p>
            <w:pPr>
              <w:pStyle w:val="23"/>
              <w:spacing w:line="224" w:lineRule="exact"/>
              <w:ind w:left="7"/>
              <w:rPr>
                <w:rFonts w:ascii="仿宋" w:eastAsia="仿宋"/>
                <w:sz w:val="18"/>
              </w:rPr>
            </w:pPr>
            <w:r>
              <w:rPr>
                <w:rFonts w:ascii="仿宋" w:eastAsia="仿宋"/>
                <w:spacing w:val="-1"/>
                <w:sz w:val="18"/>
              </w:rPr>
              <w:t>年初财政拨款结转和结余</w:t>
            </w:r>
          </w:p>
        </w:tc>
        <w:tc>
          <w:tcPr>
            <w:tcW w:w="406" w:type="dxa"/>
          </w:tcPr>
          <w:p>
            <w:pPr>
              <w:pStyle w:val="23"/>
              <w:spacing w:line="224" w:lineRule="exact"/>
              <w:ind w:left="13"/>
              <w:jc w:val="center"/>
              <w:rPr>
                <w:rFonts w:ascii="仿宋" w:hAnsi="仿宋"/>
                <w:sz w:val="18"/>
              </w:rPr>
            </w:pPr>
            <w:r>
              <w:rPr>
                <w:rFonts w:ascii="仿宋" w:hAnsi="仿宋"/>
                <w:spacing w:val="-5"/>
                <w:sz w:val="18"/>
              </w:rPr>
              <w:t>28</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2054" w:type="dxa"/>
          </w:tcPr>
          <w:p>
            <w:pPr>
              <w:pStyle w:val="23"/>
              <w:spacing w:line="224" w:lineRule="exact"/>
              <w:ind w:left="6"/>
              <w:rPr>
                <w:rFonts w:ascii="仿宋" w:eastAsia="仿宋"/>
                <w:sz w:val="18"/>
              </w:rPr>
            </w:pPr>
            <w:r>
              <w:rPr>
                <w:rFonts w:ascii="仿宋" w:eastAsia="仿宋"/>
                <w:spacing w:val="-1"/>
                <w:sz w:val="18"/>
              </w:rPr>
              <w:t>年末财政拨款结转和结余</w:t>
            </w:r>
          </w:p>
        </w:tc>
        <w:tc>
          <w:tcPr>
            <w:tcW w:w="406" w:type="dxa"/>
          </w:tcPr>
          <w:p>
            <w:pPr>
              <w:pStyle w:val="23"/>
              <w:spacing w:line="224" w:lineRule="exact"/>
              <w:ind w:left="12"/>
              <w:jc w:val="center"/>
              <w:rPr>
                <w:rFonts w:ascii="仿宋" w:hAnsi="仿宋"/>
                <w:sz w:val="18"/>
              </w:rPr>
            </w:pPr>
            <w:r>
              <w:rPr>
                <w:rFonts w:ascii="仿宋" w:hAnsi="仿宋"/>
                <w:spacing w:val="-5"/>
                <w:sz w:val="18"/>
              </w:rPr>
              <w:t>60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c>
          <w:tcPr>
            <w:tcW w:w="970" w:type="dxa"/>
          </w:tcPr>
          <w:p>
            <w:pPr>
              <w:pStyle w:val="23"/>
              <w:spacing w:line="224" w:lineRule="exact"/>
              <w:ind w:right="-15"/>
              <w:jc w:val="right"/>
              <w:rPr>
                <w:rFonts w:ascii="仿宋" w:hAnsi="仿宋"/>
                <w:sz w:val="18"/>
              </w:rPr>
            </w:pPr>
            <w:r>
              <w:rPr>
                <w:rFonts w:ascii="仿宋" w:hAnsi="仿宋"/>
                <w:sz w:val="18"/>
              </w:rPr>
              <w:t>0</w:t>
            </w:r>
          </w:p>
        </w:tc>
      </w:tr>
      <w:tr>
        <w:trPr>
          <w:trHeight w:val="258"/>
        </w:trPr>
        <w:tc>
          <w:tcPr>
            <w:tcW w:w="2054" w:type="dxa"/>
          </w:tcPr>
          <w:p>
            <w:pPr>
              <w:pStyle w:val="23"/>
              <w:spacing w:line="224" w:lineRule="exact"/>
              <w:ind w:left="7"/>
              <w:rPr>
                <w:rFonts w:ascii="仿宋" w:eastAsia="仿宋"/>
                <w:sz w:val="18"/>
              </w:rPr>
            </w:pPr>
            <w:r>
              <w:rPr>
                <w:rFonts w:ascii="仿宋" w:eastAsia="仿宋"/>
                <w:spacing w:val="-1"/>
                <w:sz w:val="18"/>
              </w:rPr>
              <w:t>一般公共预算财政拨款</w:t>
            </w:r>
          </w:p>
        </w:tc>
        <w:tc>
          <w:tcPr>
            <w:tcW w:w="406" w:type="dxa"/>
          </w:tcPr>
          <w:p>
            <w:pPr>
              <w:pStyle w:val="23"/>
              <w:spacing w:line="224" w:lineRule="exact"/>
              <w:ind w:left="13"/>
              <w:jc w:val="center"/>
              <w:rPr>
                <w:rFonts w:ascii="仿宋" w:hAnsi="仿宋"/>
                <w:sz w:val="18"/>
              </w:rPr>
            </w:pPr>
            <w:r>
              <w:rPr>
                <w:rFonts w:ascii="仿宋" w:hAnsi="仿宋"/>
                <w:spacing w:val="-5"/>
                <w:sz w:val="18"/>
              </w:rPr>
              <w:t>29</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2054" w:type="dxa"/>
          </w:tcPr>
          <w:p>
            <w:pPr>
              <w:pStyle w:val="23"/>
              <w:rPr>
                <w:rFonts w:ascii="Times New Roman" w:hAnsi="Times New Roman"/>
                <w:sz w:val="18"/>
              </w:rPr>
            </w:pPr>
          </w:p>
        </w:tc>
        <w:tc>
          <w:tcPr>
            <w:tcW w:w="406" w:type="dxa"/>
          </w:tcPr>
          <w:p>
            <w:pPr>
              <w:pStyle w:val="23"/>
              <w:spacing w:line="224" w:lineRule="exact"/>
              <w:ind w:left="12"/>
              <w:jc w:val="center"/>
              <w:rPr>
                <w:rFonts w:ascii="仿宋" w:hAnsi="仿宋"/>
                <w:sz w:val="18"/>
              </w:rPr>
            </w:pPr>
            <w:r>
              <w:rPr>
                <w:rFonts w:ascii="仿宋" w:hAnsi="仿宋"/>
                <w:spacing w:val="-5"/>
                <w:sz w:val="18"/>
              </w:rPr>
              <w:t>61</w:t>
            </w:r>
          </w:p>
        </w:tc>
        <w:tc>
          <w:tcPr>
            <w:tcW w:w="1249" w:type="dxa"/>
          </w:tcPr>
          <w:p>
            <w:pPr>
              <w:pStyle w:val="23"/>
              <w:rPr>
                <w:rFonts w:ascii="Times New Roman" w:hAnsi="Times New Roman"/>
                <w:sz w:val="18"/>
              </w:rPr>
            </w:pPr>
          </w:p>
        </w:tc>
        <w:tc>
          <w:tcPr>
            <w:tcW w:w="1249" w:type="dxa"/>
          </w:tcPr>
          <w:p>
            <w:pPr>
              <w:pStyle w:val="23"/>
              <w:rPr>
                <w:rFonts w:ascii="Times New Roman" w:hAnsi="Times New Roman"/>
                <w:sz w:val="18"/>
              </w:rPr>
            </w:pPr>
          </w:p>
        </w:tc>
        <w:tc>
          <w:tcPr>
            <w:tcW w:w="970" w:type="dxa"/>
          </w:tcPr>
          <w:p>
            <w:pPr>
              <w:pStyle w:val="23"/>
              <w:rPr>
                <w:rFonts w:ascii="Times New Roman" w:hAnsi="Times New Roman"/>
                <w:sz w:val="18"/>
              </w:rPr>
            </w:pPr>
          </w:p>
        </w:tc>
        <w:tc>
          <w:tcPr>
            <w:tcW w:w="970" w:type="dxa"/>
          </w:tcPr>
          <w:p>
            <w:pPr>
              <w:pStyle w:val="23"/>
              <w:rPr>
                <w:rFonts w:ascii="Times New Roman" w:hAnsi="Times New Roman"/>
                <w:sz w:val="18"/>
              </w:rPr>
            </w:pPr>
          </w:p>
        </w:tc>
      </w:tr>
      <w:tr>
        <w:trPr>
          <w:trHeight w:val="257"/>
        </w:trPr>
        <w:tc>
          <w:tcPr>
            <w:tcW w:w="2054" w:type="dxa"/>
          </w:tcPr>
          <w:p>
            <w:pPr>
              <w:pStyle w:val="23"/>
              <w:spacing w:line="224" w:lineRule="exact"/>
              <w:ind w:left="7"/>
              <w:rPr>
                <w:rFonts w:ascii="仿宋" w:eastAsia="仿宋"/>
                <w:sz w:val="18"/>
              </w:rPr>
            </w:pPr>
            <w:r>
              <w:rPr>
                <w:rFonts w:ascii="仿宋" w:eastAsia="仿宋"/>
                <w:spacing w:val="-1"/>
                <w:sz w:val="18"/>
              </w:rPr>
              <w:t>政府性基金预算财政拨款</w:t>
            </w:r>
          </w:p>
        </w:tc>
        <w:tc>
          <w:tcPr>
            <w:tcW w:w="406" w:type="dxa"/>
          </w:tcPr>
          <w:p>
            <w:pPr>
              <w:pStyle w:val="23"/>
              <w:spacing w:line="224" w:lineRule="exact"/>
              <w:ind w:left="13"/>
              <w:jc w:val="center"/>
              <w:rPr>
                <w:rFonts w:ascii="仿宋" w:hAnsi="仿宋"/>
                <w:sz w:val="18"/>
              </w:rPr>
            </w:pPr>
            <w:r>
              <w:rPr>
                <w:rFonts w:ascii="仿宋" w:hAnsi="仿宋"/>
                <w:spacing w:val="-5"/>
                <w:sz w:val="18"/>
              </w:rPr>
              <w:t>30</w:t>
            </w:r>
          </w:p>
        </w:tc>
        <w:tc>
          <w:tcPr>
            <w:tcW w:w="1249" w:type="dxa"/>
          </w:tcPr>
          <w:p>
            <w:pPr>
              <w:pStyle w:val="23"/>
              <w:spacing w:line="224" w:lineRule="exact"/>
              <w:ind w:right="-15"/>
              <w:jc w:val="right"/>
              <w:rPr>
                <w:rFonts w:ascii="仿宋" w:hAnsi="仿宋"/>
                <w:sz w:val="18"/>
              </w:rPr>
            </w:pPr>
            <w:r>
              <w:rPr>
                <w:rFonts w:ascii="仿宋" w:hAnsi="仿宋"/>
                <w:sz w:val="18"/>
              </w:rPr>
              <w:t>0</w:t>
            </w:r>
          </w:p>
        </w:tc>
        <w:tc>
          <w:tcPr>
            <w:tcW w:w="2054" w:type="dxa"/>
          </w:tcPr>
          <w:p>
            <w:pPr>
              <w:pStyle w:val="23"/>
              <w:rPr>
                <w:rFonts w:ascii="Times New Roman" w:hAnsi="Times New Roman"/>
                <w:sz w:val="18"/>
              </w:rPr>
            </w:pPr>
          </w:p>
        </w:tc>
        <w:tc>
          <w:tcPr>
            <w:tcW w:w="406" w:type="dxa"/>
          </w:tcPr>
          <w:p>
            <w:pPr>
              <w:pStyle w:val="23"/>
              <w:spacing w:line="224" w:lineRule="exact"/>
              <w:ind w:left="12"/>
              <w:jc w:val="center"/>
              <w:rPr>
                <w:rFonts w:ascii="仿宋" w:hAnsi="仿宋"/>
                <w:sz w:val="18"/>
              </w:rPr>
            </w:pPr>
            <w:r>
              <w:rPr>
                <w:rFonts w:ascii="仿宋" w:hAnsi="仿宋"/>
                <w:spacing w:val="-5"/>
                <w:sz w:val="18"/>
              </w:rPr>
              <w:t>62</w:t>
            </w:r>
          </w:p>
        </w:tc>
        <w:tc>
          <w:tcPr>
            <w:tcW w:w="1249" w:type="dxa"/>
          </w:tcPr>
          <w:p>
            <w:pPr>
              <w:pStyle w:val="23"/>
              <w:rPr>
                <w:rFonts w:ascii="Times New Roman" w:hAnsi="Times New Roman"/>
                <w:sz w:val="18"/>
              </w:rPr>
            </w:pPr>
          </w:p>
        </w:tc>
        <w:tc>
          <w:tcPr>
            <w:tcW w:w="1249" w:type="dxa"/>
          </w:tcPr>
          <w:p>
            <w:pPr>
              <w:pStyle w:val="23"/>
              <w:rPr>
                <w:rFonts w:ascii="Times New Roman" w:hAnsi="Times New Roman"/>
                <w:sz w:val="18"/>
              </w:rPr>
            </w:pPr>
          </w:p>
        </w:tc>
        <w:tc>
          <w:tcPr>
            <w:tcW w:w="970" w:type="dxa"/>
          </w:tcPr>
          <w:p>
            <w:pPr>
              <w:pStyle w:val="23"/>
              <w:rPr>
                <w:rFonts w:ascii="Times New Roman" w:hAnsi="Times New Roman"/>
                <w:sz w:val="18"/>
              </w:rPr>
            </w:pPr>
          </w:p>
        </w:tc>
        <w:tc>
          <w:tcPr>
            <w:tcW w:w="970" w:type="dxa"/>
          </w:tcPr>
          <w:p>
            <w:pPr>
              <w:pStyle w:val="23"/>
              <w:rPr>
                <w:rFonts w:ascii="Times New Roman" w:hAnsi="Times New Roman"/>
                <w:sz w:val="18"/>
              </w:rPr>
            </w:pPr>
          </w:p>
        </w:tc>
      </w:tr>
      <w:tr>
        <w:trPr>
          <w:trHeight w:val="456"/>
        </w:trPr>
        <w:tc>
          <w:tcPr>
            <w:tcW w:w="2054" w:type="dxa"/>
          </w:tcPr>
          <w:p>
            <w:pPr>
              <w:pStyle w:val="23"/>
              <w:spacing w:before="18" w:line="206" w:lineRule="auto"/>
              <w:ind w:left="7" w:right="49"/>
              <w:rPr>
                <w:rFonts w:ascii="仿宋" w:eastAsia="仿宋"/>
                <w:sz w:val="18"/>
              </w:rPr>
            </w:pPr>
            <w:r>
              <w:rPr>
                <w:rFonts w:ascii="仿宋" w:eastAsia="仿宋"/>
                <w:spacing w:val="-2"/>
                <w:sz w:val="18"/>
              </w:rPr>
              <w:t>国有资本经营预算财政拨</w:t>
            </w:r>
            <w:r>
              <w:rPr>
                <w:rFonts w:ascii="仿宋" w:eastAsia="仿宋"/>
                <w:spacing w:val="-10"/>
                <w:sz w:val="18"/>
              </w:rPr>
              <w:t>款</w:t>
            </w:r>
          </w:p>
        </w:tc>
        <w:tc>
          <w:tcPr>
            <w:tcW w:w="406" w:type="dxa"/>
          </w:tcPr>
          <w:p>
            <w:pPr>
              <w:pStyle w:val="23"/>
              <w:spacing w:before="92"/>
              <w:ind w:left="13"/>
              <w:jc w:val="center"/>
              <w:rPr>
                <w:rFonts w:ascii="仿宋" w:hAnsi="仿宋"/>
                <w:sz w:val="18"/>
              </w:rPr>
            </w:pPr>
            <w:r>
              <w:rPr>
                <w:rFonts w:ascii="仿宋" w:hAnsi="仿宋"/>
                <w:spacing w:val="-5"/>
                <w:sz w:val="18"/>
              </w:rPr>
              <w:t>31</w:t>
            </w:r>
          </w:p>
        </w:tc>
        <w:tc>
          <w:tcPr>
            <w:tcW w:w="1249" w:type="dxa"/>
          </w:tcPr>
          <w:p>
            <w:pPr>
              <w:pStyle w:val="23"/>
              <w:spacing w:before="92"/>
              <w:ind w:right="-15"/>
              <w:jc w:val="right"/>
              <w:rPr>
                <w:rFonts w:ascii="仿宋" w:hAnsi="仿宋"/>
                <w:sz w:val="18"/>
              </w:rPr>
            </w:pPr>
            <w:r>
              <w:rPr>
                <w:rFonts w:ascii="仿宋" w:hAnsi="仿宋"/>
                <w:sz w:val="18"/>
              </w:rPr>
              <w:t>0</w:t>
            </w:r>
          </w:p>
        </w:tc>
        <w:tc>
          <w:tcPr>
            <w:tcW w:w="2054" w:type="dxa"/>
          </w:tcPr>
          <w:p>
            <w:pPr>
              <w:pStyle w:val="23"/>
              <w:rPr>
                <w:rFonts w:ascii="Times New Roman" w:hAnsi="Times New Roman"/>
                <w:sz w:val="18"/>
              </w:rPr>
            </w:pPr>
          </w:p>
        </w:tc>
        <w:tc>
          <w:tcPr>
            <w:tcW w:w="406" w:type="dxa"/>
          </w:tcPr>
          <w:p>
            <w:pPr>
              <w:pStyle w:val="23"/>
              <w:spacing w:before="92"/>
              <w:ind w:left="12"/>
              <w:jc w:val="center"/>
              <w:rPr>
                <w:rFonts w:ascii="仿宋" w:hAnsi="仿宋"/>
                <w:sz w:val="18"/>
              </w:rPr>
            </w:pPr>
            <w:r>
              <w:rPr>
                <w:rFonts w:ascii="仿宋" w:hAnsi="仿宋"/>
                <w:spacing w:val="-5"/>
                <w:sz w:val="18"/>
              </w:rPr>
              <w:t>63</w:t>
            </w:r>
          </w:p>
        </w:tc>
        <w:tc>
          <w:tcPr>
            <w:tcW w:w="1249" w:type="dxa"/>
          </w:tcPr>
          <w:p>
            <w:pPr>
              <w:pStyle w:val="23"/>
              <w:rPr>
                <w:rFonts w:ascii="Times New Roman" w:hAnsi="Times New Roman"/>
                <w:sz w:val="18"/>
              </w:rPr>
            </w:pPr>
          </w:p>
        </w:tc>
        <w:tc>
          <w:tcPr>
            <w:tcW w:w="1249" w:type="dxa"/>
          </w:tcPr>
          <w:p>
            <w:pPr>
              <w:pStyle w:val="23"/>
              <w:rPr>
                <w:rFonts w:ascii="Times New Roman" w:hAnsi="Times New Roman"/>
                <w:sz w:val="18"/>
              </w:rPr>
            </w:pPr>
          </w:p>
        </w:tc>
        <w:tc>
          <w:tcPr>
            <w:tcW w:w="970" w:type="dxa"/>
          </w:tcPr>
          <w:p>
            <w:pPr>
              <w:pStyle w:val="23"/>
              <w:rPr>
                <w:rFonts w:ascii="Times New Roman" w:hAnsi="Times New Roman"/>
                <w:sz w:val="18"/>
              </w:rPr>
            </w:pPr>
          </w:p>
        </w:tc>
        <w:tc>
          <w:tcPr>
            <w:tcW w:w="970" w:type="dxa"/>
          </w:tcPr>
          <w:p>
            <w:pPr>
              <w:pStyle w:val="23"/>
              <w:rPr>
                <w:rFonts w:ascii="Times New Roman" w:hAnsi="Times New Roman"/>
                <w:sz w:val="18"/>
              </w:rPr>
            </w:pPr>
          </w:p>
        </w:tc>
      </w:tr>
    </w:tbl>
    <w:p>
      <w:pPr>
        <w:spacing w:after="0"/>
        <w:rPr>
          <w:rFonts w:ascii="Times New Roman" w:hAnsi="Times New Roman"/>
          <w:sz w:val="18"/>
        </w:rPr>
        <w:sectPr>
          <w:pgSz w:w="11910" w:h="16840"/>
          <w:pgMar w:top="980" w:right="540" w:bottom="600" w:left="500" w:header="0" w:footer="417" w:gutter="0"/>
          <w:docGrid w:linePitch="312" w:charSpace="0"/>
        </w:sectPr>
      </w:pP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932"/>
        <w:gridCol w:w="419"/>
        <w:gridCol w:w="1287"/>
        <w:gridCol w:w="1934"/>
        <w:gridCol w:w="420"/>
        <w:gridCol w:w="1289"/>
        <w:gridCol w:w="1289"/>
        <w:gridCol w:w="1020"/>
        <w:gridCol w:w="1020"/>
      </w:tblGrid>
      <w:tr>
        <w:trPr>
          <w:trHeight w:val="257"/>
        </w:trPr>
        <w:tc>
          <w:tcPr>
            <w:tcW w:w="3638" w:type="dxa"/>
            <w:gridSpan w:val="3"/>
          </w:tcPr>
          <w:p>
            <w:pPr>
              <w:pStyle w:val="23"/>
              <w:spacing w:before="11" w:line="227" w:lineRule="exact"/>
              <w:ind w:left="1623" w:right="1609"/>
              <w:jc w:val="center"/>
              <w:rPr>
                <w:rFonts w:ascii="仿宋" w:eastAsia="仿宋"/>
                <w:sz w:val="18"/>
              </w:rPr>
            </w:pPr>
            <w:r>
              <w:rPr>
                <w:rFonts w:ascii="仿宋" w:eastAsia="仿宋"/>
                <w:spacing w:val="-5"/>
                <w:sz w:val="18"/>
              </w:rPr>
              <w:t>收入</w:t>
            </w:r>
          </w:p>
        </w:tc>
        <w:tc>
          <w:tcPr>
            <w:tcW w:w="6972" w:type="dxa"/>
            <w:gridSpan w:val="6"/>
          </w:tcPr>
          <w:p>
            <w:pPr>
              <w:pStyle w:val="23"/>
              <w:spacing w:before="11" w:line="227" w:lineRule="exact"/>
              <w:ind w:left="3288" w:right="3279"/>
              <w:jc w:val="center"/>
              <w:rPr>
                <w:rFonts w:ascii="仿宋" w:eastAsia="仿宋"/>
                <w:sz w:val="18"/>
              </w:rPr>
            </w:pPr>
            <w:r>
              <w:rPr>
                <w:rFonts w:ascii="仿宋" w:eastAsia="仿宋"/>
                <w:spacing w:val="-5"/>
                <w:sz w:val="18"/>
              </w:rPr>
              <w:t>支出</w:t>
            </w:r>
          </w:p>
        </w:tc>
      </w:tr>
      <w:tr>
        <w:trPr>
          <w:trHeight w:val="654"/>
        </w:trPr>
        <w:tc>
          <w:tcPr>
            <w:tcW w:w="1932" w:type="dxa"/>
          </w:tcPr>
          <w:p>
            <w:pPr>
              <w:pStyle w:val="23"/>
              <w:spacing w:before="4"/>
              <w:rPr>
                <w:rFonts w:ascii="黑体" w:hAnsi="黑体"/>
                <w:sz w:val="16"/>
              </w:rPr>
            </w:pPr>
          </w:p>
          <w:p>
            <w:pPr>
              <w:pStyle w:val="23"/>
              <w:ind w:left="771" w:right="756"/>
              <w:jc w:val="center"/>
              <w:rPr>
                <w:rFonts w:ascii="仿宋" w:eastAsia="仿宋"/>
                <w:sz w:val="18"/>
              </w:rPr>
            </w:pPr>
            <w:r>
              <w:rPr>
                <w:rFonts w:ascii="仿宋" w:eastAsia="仿宋"/>
                <w:spacing w:val="-5"/>
                <w:sz w:val="18"/>
              </w:rPr>
              <w:t>项目</w:t>
            </w:r>
          </w:p>
        </w:tc>
        <w:tc>
          <w:tcPr>
            <w:tcW w:w="419" w:type="dxa"/>
          </w:tcPr>
          <w:p>
            <w:pPr>
              <w:pStyle w:val="23"/>
              <w:spacing w:before="4"/>
              <w:rPr>
                <w:rFonts w:ascii="黑体" w:hAnsi="黑体"/>
                <w:sz w:val="16"/>
              </w:rPr>
            </w:pPr>
          </w:p>
          <w:p>
            <w:pPr>
              <w:pStyle w:val="23"/>
              <w:ind w:left="14"/>
              <w:jc w:val="center"/>
              <w:rPr>
                <w:rFonts w:ascii="仿宋" w:eastAsia="仿宋"/>
                <w:sz w:val="18"/>
              </w:rPr>
            </w:pPr>
            <w:r>
              <w:rPr>
                <w:rFonts w:ascii="仿宋" w:eastAsia="仿宋"/>
                <w:spacing w:val="-5"/>
                <w:sz w:val="18"/>
              </w:rPr>
              <w:t>行次</w:t>
            </w:r>
          </w:p>
        </w:tc>
        <w:tc>
          <w:tcPr>
            <w:tcW w:w="1287" w:type="dxa"/>
          </w:tcPr>
          <w:p>
            <w:pPr>
              <w:pStyle w:val="23"/>
              <w:spacing w:before="4"/>
              <w:rPr>
                <w:rFonts w:ascii="黑体" w:hAnsi="黑体"/>
                <w:sz w:val="16"/>
              </w:rPr>
            </w:pPr>
          </w:p>
          <w:p>
            <w:pPr>
              <w:pStyle w:val="23"/>
              <w:ind w:left="373"/>
              <w:rPr>
                <w:rFonts w:ascii="仿宋" w:eastAsia="仿宋"/>
                <w:sz w:val="18"/>
              </w:rPr>
            </w:pPr>
            <w:r>
              <w:rPr>
                <w:rFonts w:ascii="仿宋" w:eastAsia="仿宋"/>
                <w:spacing w:val="-4"/>
                <w:sz w:val="18"/>
              </w:rPr>
              <w:t>决算数</w:t>
            </w:r>
          </w:p>
        </w:tc>
        <w:tc>
          <w:tcPr>
            <w:tcW w:w="1934" w:type="dxa"/>
          </w:tcPr>
          <w:p>
            <w:pPr>
              <w:pStyle w:val="23"/>
              <w:spacing w:before="4"/>
              <w:rPr>
                <w:rFonts w:ascii="黑体" w:hAnsi="黑体"/>
                <w:sz w:val="16"/>
              </w:rPr>
            </w:pPr>
          </w:p>
          <w:p>
            <w:pPr>
              <w:pStyle w:val="23"/>
              <w:ind w:left="772" w:right="757"/>
              <w:jc w:val="center"/>
              <w:rPr>
                <w:rFonts w:ascii="仿宋" w:eastAsia="仿宋"/>
                <w:sz w:val="18"/>
              </w:rPr>
            </w:pPr>
            <w:r>
              <w:rPr>
                <w:rFonts w:ascii="仿宋" w:eastAsia="仿宋"/>
                <w:spacing w:val="-5"/>
                <w:sz w:val="18"/>
              </w:rPr>
              <w:t>项目</w:t>
            </w:r>
          </w:p>
        </w:tc>
        <w:tc>
          <w:tcPr>
            <w:tcW w:w="420" w:type="dxa"/>
          </w:tcPr>
          <w:p>
            <w:pPr>
              <w:pStyle w:val="23"/>
              <w:spacing w:before="4"/>
              <w:rPr>
                <w:rFonts w:ascii="黑体" w:hAnsi="黑体"/>
                <w:sz w:val="16"/>
              </w:rPr>
            </w:pPr>
          </w:p>
          <w:p>
            <w:pPr>
              <w:pStyle w:val="23"/>
              <w:ind w:left="14" w:right="1"/>
              <w:jc w:val="center"/>
              <w:rPr>
                <w:rFonts w:ascii="仿宋" w:eastAsia="仿宋"/>
                <w:sz w:val="18"/>
              </w:rPr>
            </w:pPr>
            <w:r>
              <w:rPr>
                <w:rFonts w:ascii="仿宋" w:eastAsia="仿宋"/>
                <w:spacing w:val="-5"/>
                <w:sz w:val="18"/>
              </w:rPr>
              <w:t>行次</w:t>
            </w:r>
          </w:p>
        </w:tc>
        <w:tc>
          <w:tcPr>
            <w:tcW w:w="1289" w:type="dxa"/>
          </w:tcPr>
          <w:p>
            <w:pPr>
              <w:pStyle w:val="23"/>
              <w:spacing w:before="4"/>
              <w:rPr>
                <w:rFonts w:ascii="黑体" w:hAnsi="黑体"/>
                <w:sz w:val="16"/>
              </w:rPr>
            </w:pPr>
          </w:p>
          <w:p>
            <w:pPr>
              <w:pStyle w:val="23"/>
              <w:ind w:left="447" w:right="436"/>
              <w:jc w:val="center"/>
              <w:rPr>
                <w:rFonts w:ascii="仿宋" w:eastAsia="仿宋"/>
                <w:sz w:val="18"/>
              </w:rPr>
            </w:pPr>
            <w:r>
              <w:rPr>
                <w:rFonts w:ascii="仿宋" w:eastAsia="仿宋"/>
                <w:spacing w:val="-5"/>
                <w:sz w:val="18"/>
              </w:rPr>
              <w:t>合计</w:t>
            </w:r>
          </w:p>
        </w:tc>
        <w:tc>
          <w:tcPr>
            <w:tcW w:w="1289" w:type="dxa"/>
          </w:tcPr>
          <w:p>
            <w:pPr>
              <w:pStyle w:val="23"/>
              <w:spacing w:before="135" w:line="206" w:lineRule="auto"/>
              <w:ind w:left="370" w:hanging="360"/>
              <w:rPr>
                <w:rFonts w:ascii="仿宋" w:eastAsia="仿宋"/>
                <w:sz w:val="18"/>
              </w:rPr>
            </w:pPr>
            <w:r>
              <w:rPr>
                <w:rFonts w:ascii="仿宋" w:eastAsia="仿宋"/>
                <w:spacing w:val="-2"/>
                <w:sz w:val="18"/>
              </w:rPr>
              <w:t>一般公共预算财</w:t>
            </w:r>
            <w:r>
              <w:rPr>
                <w:rFonts w:ascii="仿宋" w:eastAsia="仿宋"/>
                <w:spacing w:val="-4"/>
                <w:sz w:val="18"/>
              </w:rPr>
              <w:t>政拨款</w:t>
            </w:r>
          </w:p>
        </w:tc>
        <w:tc>
          <w:tcPr>
            <w:tcW w:w="1020" w:type="dxa"/>
          </w:tcPr>
          <w:p>
            <w:pPr>
              <w:pStyle w:val="23"/>
              <w:spacing w:before="36" w:line="206" w:lineRule="auto"/>
              <w:ind w:left="55" w:right="47"/>
              <w:jc w:val="center"/>
              <w:rPr>
                <w:rFonts w:ascii="仿宋" w:eastAsia="仿宋"/>
                <w:sz w:val="18"/>
              </w:rPr>
            </w:pPr>
            <w:r>
              <w:rPr>
                <w:rFonts w:ascii="仿宋" w:eastAsia="仿宋"/>
                <w:spacing w:val="-2"/>
                <w:sz w:val="18"/>
              </w:rPr>
              <w:t>政府性基金预算财政拨</w:t>
            </w:r>
            <w:r>
              <w:rPr>
                <w:rFonts w:ascii="仿宋" w:eastAsia="仿宋"/>
                <w:spacing w:val="-10"/>
                <w:sz w:val="18"/>
              </w:rPr>
              <w:t>款</w:t>
            </w:r>
          </w:p>
        </w:tc>
        <w:tc>
          <w:tcPr>
            <w:tcW w:w="1020" w:type="dxa"/>
          </w:tcPr>
          <w:p>
            <w:pPr>
              <w:pStyle w:val="23"/>
              <w:spacing w:before="36" w:line="206" w:lineRule="auto"/>
              <w:ind w:left="55" w:right="47"/>
              <w:jc w:val="center"/>
              <w:rPr>
                <w:rFonts w:ascii="仿宋" w:eastAsia="仿宋"/>
                <w:sz w:val="18"/>
              </w:rPr>
            </w:pPr>
            <w:r>
              <w:rPr>
                <w:rFonts w:ascii="仿宋" w:eastAsia="仿宋"/>
                <w:spacing w:val="-2"/>
                <w:sz w:val="18"/>
              </w:rPr>
              <w:t>国有资本经营预算财政</w:t>
            </w:r>
            <w:r>
              <w:rPr>
                <w:rFonts w:ascii="仿宋" w:eastAsia="仿宋"/>
                <w:spacing w:val="-6"/>
                <w:sz w:val="18"/>
              </w:rPr>
              <w:t>拨款</w:t>
            </w:r>
          </w:p>
        </w:tc>
      </w:tr>
      <w:tr>
        <w:trPr>
          <w:trHeight w:val="257"/>
        </w:trPr>
        <w:tc>
          <w:tcPr>
            <w:tcW w:w="1932" w:type="dxa"/>
          </w:tcPr>
          <w:p>
            <w:pPr>
              <w:pStyle w:val="23"/>
              <w:spacing w:before="11" w:line="227" w:lineRule="exact"/>
              <w:ind w:left="7"/>
              <w:rPr>
                <w:rFonts w:ascii="仿宋" w:eastAsia="仿宋"/>
                <w:sz w:val="18"/>
              </w:rPr>
            </w:pPr>
            <w:r>
              <w:rPr>
                <w:rFonts w:ascii="仿宋" w:eastAsia="仿宋"/>
                <w:spacing w:val="-5"/>
                <w:sz w:val="18"/>
              </w:rPr>
              <w:t>总计</w:t>
            </w:r>
          </w:p>
        </w:tc>
        <w:tc>
          <w:tcPr>
            <w:tcW w:w="419" w:type="dxa"/>
          </w:tcPr>
          <w:p>
            <w:pPr>
              <w:pStyle w:val="23"/>
              <w:spacing w:before="11" w:line="227" w:lineRule="exact"/>
              <w:ind w:left="14"/>
              <w:jc w:val="center"/>
              <w:rPr>
                <w:rFonts w:ascii="仿宋" w:hAnsi="仿宋"/>
                <w:sz w:val="18"/>
              </w:rPr>
            </w:pPr>
            <w:r>
              <w:rPr>
                <w:rFonts w:ascii="仿宋" w:hAnsi="仿宋"/>
                <w:spacing w:val="-5"/>
                <w:sz w:val="18"/>
              </w:rPr>
              <w:t>32</w:t>
            </w:r>
          </w:p>
        </w:tc>
        <w:tc>
          <w:tcPr>
            <w:tcW w:w="1287" w:type="dxa"/>
          </w:tcPr>
          <w:p>
            <w:pPr>
              <w:pStyle w:val="23"/>
              <w:spacing w:before="11" w:line="227" w:lineRule="exact"/>
              <w:ind w:left="649" w:right="-15"/>
              <w:rPr>
                <w:rFonts w:ascii="仿宋" w:hAnsi="仿宋"/>
                <w:sz w:val="18"/>
              </w:rPr>
            </w:pPr>
            <w:r>
              <w:rPr>
                <w:rFonts w:ascii="仿宋" w:hAnsi="仿宋"/>
                <w:spacing w:val="-2"/>
                <w:sz w:val="18"/>
              </w:rPr>
              <w:t>2138.88</w:t>
            </w:r>
          </w:p>
        </w:tc>
        <w:tc>
          <w:tcPr>
            <w:tcW w:w="1934" w:type="dxa"/>
          </w:tcPr>
          <w:p>
            <w:pPr>
              <w:pStyle w:val="23"/>
              <w:spacing w:before="11" w:line="227" w:lineRule="exact"/>
              <w:ind w:left="7"/>
              <w:rPr>
                <w:rFonts w:ascii="仿宋" w:eastAsia="仿宋"/>
                <w:sz w:val="18"/>
              </w:rPr>
            </w:pPr>
            <w:r>
              <w:rPr>
                <w:rFonts w:ascii="仿宋" w:eastAsia="仿宋"/>
                <w:spacing w:val="-5"/>
                <w:sz w:val="18"/>
              </w:rPr>
              <w:t>总计</w:t>
            </w:r>
          </w:p>
        </w:tc>
        <w:tc>
          <w:tcPr>
            <w:tcW w:w="420" w:type="dxa"/>
          </w:tcPr>
          <w:p>
            <w:pPr>
              <w:pStyle w:val="23"/>
              <w:spacing w:before="11" w:line="227" w:lineRule="exact"/>
              <w:ind w:left="14" w:right="1"/>
              <w:jc w:val="center"/>
              <w:rPr>
                <w:rFonts w:ascii="仿宋" w:hAnsi="仿宋"/>
                <w:sz w:val="18"/>
              </w:rPr>
            </w:pPr>
            <w:r>
              <w:rPr>
                <w:rFonts w:ascii="仿宋" w:hAnsi="仿宋"/>
                <w:spacing w:val="-5"/>
                <w:sz w:val="18"/>
              </w:rPr>
              <w:t>64</w:t>
            </w:r>
          </w:p>
        </w:tc>
        <w:tc>
          <w:tcPr>
            <w:tcW w:w="1289" w:type="dxa"/>
          </w:tcPr>
          <w:p>
            <w:pPr>
              <w:pStyle w:val="23"/>
              <w:spacing w:before="11" w:line="227" w:lineRule="exact"/>
              <w:ind w:left="649" w:right="-15"/>
              <w:rPr>
                <w:rFonts w:ascii="仿宋" w:hAnsi="仿宋"/>
                <w:sz w:val="18"/>
              </w:rPr>
            </w:pPr>
            <w:r>
              <w:rPr>
                <w:rFonts w:ascii="仿宋" w:hAnsi="仿宋"/>
                <w:spacing w:val="-2"/>
                <w:sz w:val="18"/>
              </w:rPr>
              <w:t>2138.88</w:t>
            </w:r>
          </w:p>
        </w:tc>
        <w:tc>
          <w:tcPr>
            <w:tcW w:w="1289" w:type="dxa"/>
          </w:tcPr>
          <w:p>
            <w:pPr>
              <w:pStyle w:val="23"/>
              <w:spacing w:before="11" w:line="227" w:lineRule="exact"/>
              <w:ind w:left="648" w:right="-15"/>
              <w:rPr>
                <w:rFonts w:ascii="仿宋" w:hAnsi="仿宋"/>
                <w:sz w:val="18"/>
              </w:rPr>
            </w:pPr>
            <w:r>
              <w:rPr>
                <w:rFonts w:ascii="仿宋" w:hAnsi="仿宋"/>
                <w:spacing w:val="-2"/>
                <w:sz w:val="18"/>
              </w:rPr>
              <w:t>2138.88</w:t>
            </w:r>
          </w:p>
        </w:tc>
        <w:tc>
          <w:tcPr>
            <w:tcW w:w="1020" w:type="dxa"/>
          </w:tcPr>
          <w:p>
            <w:pPr>
              <w:pStyle w:val="23"/>
              <w:spacing w:before="11" w:line="227" w:lineRule="exact"/>
              <w:ind w:right="-15"/>
              <w:jc w:val="right"/>
              <w:rPr>
                <w:rFonts w:ascii="仿宋" w:hAnsi="仿宋"/>
                <w:sz w:val="18"/>
              </w:rPr>
            </w:pPr>
            <w:r>
              <w:rPr>
                <w:rFonts w:ascii="仿宋" w:hAnsi="仿宋"/>
                <w:sz w:val="18"/>
              </w:rPr>
              <w:t>0</w:t>
            </w:r>
          </w:p>
        </w:tc>
        <w:tc>
          <w:tcPr>
            <w:tcW w:w="1020" w:type="dxa"/>
          </w:tcPr>
          <w:p>
            <w:pPr>
              <w:pStyle w:val="23"/>
              <w:spacing w:before="11" w:line="227" w:lineRule="exact"/>
              <w:ind w:right="-15"/>
              <w:jc w:val="right"/>
              <w:rPr>
                <w:rFonts w:ascii="仿宋" w:hAnsi="仿宋"/>
                <w:sz w:val="18"/>
              </w:rPr>
            </w:pPr>
            <w:r>
              <w:rPr>
                <w:rFonts w:ascii="仿宋" w:hAnsi="仿宋"/>
                <w:sz w:val="18"/>
              </w:rPr>
              <w:t>0</w:t>
            </w:r>
          </w:p>
        </w:tc>
      </w:tr>
    </w:tbl>
    <w:p>
      <w:pPr>
        <w:spacing w:before="42" w:line="274" w:lineRule="auto"/>
        <w:ind w:left="100" w:right="323" w:firstLine="0"/>
        <w:jc w:val="left"/>
        <w:rPr>
          <w:rFonts w:ascii="仿宋" w:eastAsia="仿宋"/>
          <w:sz w:val="18"/>
        </w:rPr>
      </w:pPr>
      <w:r>
        <w:rPr>
          <w:rFonts w:ascii="仿宋" w:eastAsia="仿宋"/>
          <w:spacing w:val="-2"/>
          <w:sz w:val="18"/>
        </w:rPr>
        <w:t>注：本表反映单位本年度一般公共预算财政拨款、政府性基金预算财政拨款和国有资本经营预算财政拨款的总收支和年末结转结余情</w:t>
      </w:r>
      <w:r>
        <w:rPr>
          <w:rFonts w:ascii="仿宋" w:eastAsia="仿宋"/>
          <w:spacing w:val="-6"/>
          <w:sz w:val="18"/>
        </w:rPr>
        <w:t>况。</w:t>
      </w:r>
    </w:p>
    <w:p>
      <w:pPr>
        <w:spacing w:after="0" w:line="274" w:lineRule="auto"/>
        <w:jc w:val="left"/>
        <w:rPr>
          <w:rFonts w:ascii="仿宋" w:eastAsia="仿宋"/>
          <w:sz w:val="18"/>
        </w:rPr>
        <w:sectPr>
          <w:pgSz w:w="11910" w:h="16840"/>
          <w:pgMar w:top="840" w:right="540" w:bottom="600" w:left="500" w:header="0" w:footer="417" w:gutter="0"/>
          <w:docGrid w:linePitch="312" w:charSpace="0"/>
        </w:sectPr>
      </w:pPr>
    </w:p>
    <w:p>
      <w:pPr>
        <w:pStyle w:val="19"/>
        <w:spacing w:before="15"/>
        <w:ind w:right="623"/>
      </w:pPr>
      <w:r>
        <w:rPr>
          <w:spacing w:val="-1"/>
        </w:rPr>
        <w:t>一般公共预算财政拨款支出决算表</w:t>
      </w:r>
    </w:p>
    <w:p>
      <w:pPr>
        <w:pStyle w:val="18"/>
        <w:spacing w:before="1"/>
        <w:rPr>
          <w:rFonts w:ascii="黑体" w:hAnsi="黑体"/>
          <w:sz w:val="37"/>
        </w:rPr>
      </w:pPr>
    </w:p>
    <w:p>
      <w:pPr>
        <w:tabs>
          <w:tab w:val="left" w:pos="6741"/>
          <w:tab w:val="left" w:pos="8739"/>
        </w:tabs>
        <w:spacing w:before="0" w:line="211" w:lineRule="auto"/>
        <w:ind w:left="100" w:right="548" w:firstLine="9315"/>
        <w:jc w:val="left"/>
        <w:rPr>
          <w:rFonts w:ascii="黑体" w:eastAsia="黑体"/>
          <w:sz w:val="22"/>
        </w:rPr>
      </w:pPr>
      <w:r>
        <w:rPr>
          <w:rFonts w:ascii="黑体" w:eastAsia="黑体"/>
          <w:spacing w:val="-2"/>
          <w:sz w:val="22"/>
        </w:rPr>
        <w:t>公开05表</w:t>
      </w: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w:t>
      </w:r>
      <w:r>
        <w:rPr>
          <w:rFonts w:ascii="黑体" w:eastAsia="黑体"/>
          <w:spacing w:val="-10"/>
          <w:sz w:val="22"/>
        </w:rPr>
        <w:t>度</w:t>
      </w:r>
      <w:r>
        <w:rPr>
          <w:rFonts w:ascii="黑体" w:eastAsia="黑体"/>
          <w:sz w:val="22"/>
        </w:rPr>
        <w:tab/>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496"/>
        <w:gridCol w:w="3287"/>
        <w:gridCol w:w="1795"/>
        <w:gridCol w:w="1795"/>
        <w:gridCol w:w="1795"/>
      </w:tblGrid>
      <w:tr>
        <w:trPr>
          <w:trHeight w:val="258"/>
        </w:trPr>
        <w:tc>
          <w:tcPr>
            <w:tcW w:w="4783" w:type="dxa"/>
            <w:gridSpan w:val="2"/>
          </w:tcPr>
          <w:p>
            <w:pPr>
              <w:pStyle w:val="23"/>
              <w:spacing w:before="1"/>
              <w:ind w:left="2196" w:right="2181"/>
              <w:jc w:val="center"/>
              <w:rPr>
                <w:rFonts w:ascii="仿宋" w:eastAsia="仿宋"/>
                <w:sz w:val="18"/>
              </w:rPr>
            </w:pPr>
            <w:r>
              <w:rPr>
                <w:rFonts w:ascii="仿宋" w:eastAsia="仿宋"/>
                <w:spacing w:val="-5"/>
                <w:sz w:val="18"/>
              </w:rPr>
              <w:t>项目</w:t>
            </w:r>
          </w:p>
        </w:tc>
        <w:tc>
          <w:tcPr>
            <w:tcW w:w="5385" w:type="dxa"/>
            <w:gridSpan w:val="3"/>
          </w:tcPr>
          <w:p>
            <w:pPr>
              <w:pStyle w:val="23"/>
              <w:spacing w:before="1"/>
              <w:ind w:left="2139" w:right="2122"/>
              <w:jc w:val="center"/>
              <w:rPr>
                <w:rFonts w:ascii="仿宋" w:eastAsia="仿宋"/>
                <w:sz w:val="18"/>
              </w:rPr>
            </w:pPr>
            <w:r>
              <w:rPr>
                <w:rFonts w:ascii="仿宋" w:eastAsia="仿宋"/>
                <w:spacing w:val="-2"/>
                <w:sz w:val="18"/>
              </w:rPr>
              <w:t>本年支出合计</w:t>
            </w:r>
          </w:p>
        </w:tc>
      </w:tr>
      <w:tr>
        <w:trPr>
          <w:trHeight w:val="257"/>
        </w:trPr>
        <w:tc>
          <w:tcPr>
            <w:tcW w:w="1496" w:type="dxa"/>
          </w:tcPr>
          <w:p>
            <w:pPr>
              <w:pStyle w:val="23"/>
              <w:spacing w:before="1"/>
              <w:ind w:left="27"/>
              <w:rPr>
                <w:rFonts w:ascii="仿宋" w:eastAsia="仿宋"/>
                <w:sz w:val="18"/>
              </w:rPr>
            </w:pPr>
            <w:r>
              <w:rPr>
                <w:rFonts w:ascii="仿宋" w:eastAsia="仿宋"/>
                <w:spacing w:val="-2"/>
                <w:sz w:val="18"/>
              </w:rPr>
              <w:t>功能分类科目编码</w:t>
            </w:r>
          </w:p>
        </w:tc>
        <w:tc>
          <w:tcPr>
            <w:tcW w:w="3287" w:type="dxa"/>
          </w:tcPr>
          <w:p>
            <w:pPr>
              <w:pStyle w:val="23"/>
              <w:spacing w:before="1"/>
              <w:ind w:left="1269" w:right="1254"/>
              <w:jc w:val="center"/>
              <w:rPr>
                <w:rFonts w:ascii="仿宋" w:eastAsia="仿宋"/>
                <w:sz w:val="18"/>
              </w:rPr>
            </w:pPr>
            <w:r>
              <w:rPr>
                <w:rFonts w:ascii="仿宋" w:eastAsia="仿宋"/>
                <w:spacing w:val="-3"/>
                <w:sz w:val="18"/>
              </w:rPr>
              <w:t>科目名称</w:t>
            </w:r>
          </w:p>
        </w:tc>
        <w:tc>
          <w:tcPr>
            <w:tcW w:w="1795" w:type="dxa"/>
          </w:tcPr>
          <w:p>
            <w:pPr>
              <w:pStyle w:val="23"/>
              <w:spacing w:before="1"/>
              <w:ind w:left="703" w:right="687"/>
              <w:jc w:val="center"/>
              <w:rPr>
                <w:rFonts w:ascii="仿宋" w:eastAsia="仿宋"/>
                <w:sz w:val="18"/>
              </w:rPr>
            </w:pPr>
            <w:r>
              <w:rPr>
                <w:rFonts w:ascii="仿宋" w:eastAsia="仿宋"/>
                <w:spacing w:val="-5"/>
                <w:sz w:val="18"/>
              </w:rPr>
              <w:t>小计</w:t>
            </w:r>
          </w:p>
        </w:tc>
        <w:tc>
          <w:tcPr>
            <w:tcW w:w="1795" w:type="dxa"/>
          </w:tcPr>
          <w:p>
            <w:pPr>
              <w:pStyle w:val="23"/>
              <w:spacing w:before="1"/>
              <w:ind w:left="538"/>
              <w:rPr>
                <w:rFonts w:ascii="仿宋" w:eastAsia="仿宋"/>
                <w:sz w:val="18"/>
              </w:rPr>
            </w:pPr>
            <w:r>
              <w:rPr>
                <w:rFonts w:ascii="仿宋" w:eastAsia="仿宋"/>
                <w:spacing w:val="-3"/>
                <w:sz w:val="18"/>
              </w:rPr>
              <w:t>基本支出</w:t>
            </w:r>
          </w:p>
        </w:tc>
        <w:tc>
          <w:tcPr>
            <w:tcW w:w="1795" w:type="dxa"/>
          </w:tcPr>
          <w:p>
            <w:pPr>
              <w:pStyle w:val="23"/>
              <w:spacing w:before="1"/>
              <w:ind w:left="539"/>
              <w:rPr>
                <w:rFonts w:ascii="仿宋" w:eastAsia="仿宋"/>
                <w:sz w:val="18"/>
              </w:rPr>
            </w:pPr>
            <w:r>
              <w:rPr>
                <w:rFonts w:ascii="仿宋" w:eastAsia="仿宋"/>
                <w:spacing w:val="-3"/>
                <w:sz w:val="18"/>
              </w:rPr>
              <w:t>项目支出</w:t>
            </w:r>
          </w:p>
        </w:tc>
      </w:tr>
      <w:tr>
        <w:trPr>
          <w:trHeight w:val="258"/>
        </w:trPr>
        <w:tc>
          <w:tcPr>
            <w:tcW w:w="4783" w:type="dxa"/>
            <w:gridSpan w:val="2"/>
          </w:tcPr>
          <w:p>
            <w:pPr>
              <w:pStyle w:val="23"/>
              <w:spacing w:before="1"/>
              <w:ind w:left="2196" w:right="2181"/>
              <w:jc w:val="center"/>
              <w:rPr>
                <w:rFonts w:ascii="仿宋" w:eastAsia="仿宋"/>
                <w:sz w:val="18"/>
              </w:rPr>
            </w:pPr>
            <w:r>
              <w:rPr>
                <w:rFonts w:ascii="仿宋" w:eastAsia="仿宋"/>
                <w:spacing w:val="-5"/>
                <w:sz w:val="18"/>
              </w:rPr>
              <w:t>栏次</w:t>
            </w:r>
          </w:p>
        </w:tc>
        <w:tc>
          <w:tcPr>
            <w:tcW w:w="1795" w:type="dxa"/>
          </w:tcPr>
          <w:p>
            <w:pPr>
              <w:pStyle w:val="23"/>
              <w:spacing w:before="1"/>
              <w:ind w:left="16"/>
              <w:jc w:val="center"/>
              <w:rPr>
                <w:rFonts w:ascii="仿宋" w:hAnsi="仿宋"/>
                <w:sz w:val="18"/>
              </w:rPr>
            </w:pPr>
            <w:r>
              <w:rPr>
                <w:rFonts w:ascii="仿宋" w:hAnsi="仿宋"/>
                <w:sz w:val="18"/>
              </w:rPr>
              <w:t>1</w:t>
            </w:r>
          </w:p>
        </w:tc>
        <w:tc>
          <w:tcPr>
            <w:tcW w:w="1795" w:type="dxa"/>
          </w:tcPr>
          <w:p>
            <w:pPr>
              <w:pStyle w:val="23"/>
              <w:spacing w:before="1"/>
              <w:ind w:left="17"/>
              <w:jc w:val="center"/>
              <w:rPr>
                <w:rFonts w:ascii="仿宋" w:hAnsi="仿宋"/>
                <w:sz w:val="18"/>
              </w:rPr>
            </w:pPr>
            <w:r>
              <w:rPr>
                <w:rFonts w:ascii="仿宋" w:hAnsi="仿宋"/>
                <w:sz w:val="18"/>
              </w:rPr>
              <w:t>2</w:t>
            </w:r>
          </w:p>
        </w:tc>
        <w:tc>
          <w:tcPr>
            <w:tcW w:w="1795" w:type="dxa"/>
          </w:tcPr>
          <w:p>
            <w:pPr>
              <w:pStyle w:val="23"/>
              <w:spacing w:before="1"/>
              <w:ind w:left="18"/>
              <w:jc w:val="center"/>
              <w:rPr>
                <w:rFonts w:ascii="仿宋" w:hAnsi="仿宋"/>
                <w:sz w:val="18"/>
              </w:rPr>
            </w:pPr>
            <w:r>
              <w:rPr>
                <w:rFonts w:ascii="仿宋" w:hAnsi="仿宋"/>
                <w:sz w:val="18"/>
              </w:rPr>
              <w:t>3</w:t>
            </w:r>
          </w:p>
        </w:tc>
      </w:tr>
      <w:tr>
        <w:trPr>
          <w:trHeight w:val="257"/>
        </w:trPr>
        <w:tc>
          <w:tcPr>
            <w:tcW w:w="4783" w:type="dxa"/>
            <w:gridSpan w:val="2"/>
          </w:tcPr>
          <w:p>
            <w:pPr>
              <w:pStyle w:val="23"/>
              <w:spacing w:before="1"/>
              <w:ind w:left="2196" w:right="2181"/>
              <w:jc w:val="center"/>
              <w:rPr>
                <w:rFonts w:ascii="仿宋" w:eastAsia="仿宋"/>
                <w:sz w:val="18"/>
              </w:rPr>
            </w:pPr>
            <w:r>
              <w:rPr>
                <w:rFonts w:ascii="仿宋" w:eastAsia="仿宋"/>
                <w:spacing w:val="-5"/>
                <w:sz w:val="18"/>
              </w:rPr>
              <w:t>合计</w:t>
            </w:r>
          </w:p>
        </w:tc>
        <w:tc>
          <w:tcPr>
            <w:tcW w:w="1795" w:type="dxa"/>
          </w:tcPr>
          <w:p>
            <w:pPr>
              <w:pStyle w:val="23"/>
              <w:spacing w:before="1"/>
              <w:ind w:right="-15"/>
              <w:jc w:val="right"/>
              <w:rPr>
                <w:rFonts w:ascii="仿宋" w:hAnsi="仿宋"/>
                <w:sz w:val="18"/>
              </w:rPr>
            </w:pPr>
            <w:r>
              <w:rPr>
                <w:rFonts w:ascii="仿宋" w:hAnsi="仿宋"/>
                <w:spacing w:val="-2"/>
                <w:sz w:val="18"/>
              </w:rPr>
              <w:t>2138.88</w:t>
            </w:r>
          </w:p>
        </w:tc>
        <w:tc>
          <w:tcPr>
            <w:tcW w:w="1795" w:type="dxa"/>
          </w:tcPr>
          <w:p>
            <w:pPr>
              <w:pStyle w:val="23"/>
              <w:spacing w:before="1"/>
              <w:ind w:right="-15"/>
              <w:jc w:val="right"/>
              <w:rPr>
                <w:rFonts w:ascii="仿宋" w:hAnsi="仿宋"/>
                <w:sz w:val="18"/>
              </w:rPr>
            </w:pPr>
            <w:r>
              <w:rPr>
                <w:rFonts w:ascii="仿宋" w:hAnsi="仿宋"/>
                <w:spacing w:val="-2"/>
                <w:sz w:val="18"/>
              </w:rPr>
              <w:t>1726.59</w:t>
            </w:r>
          </w:p>
        </w:tc>
        <w:tc>
          <w:tcPr>
            <w:tcW w:w="1795" w:type="dxa"/>
          </w:tcPr>
          <w:p>
            <w:pPr>
              <w:pStyle w:val="23"/>
              <w:spacing w:before="1"/>
              <w:ind w:right="-15"/>
              <w:jc w:val="right"/>
              <w:rPr>
                <w:rFonts w:ascii="仿宋" w:hAnsi="仿宋"/>
                <w:sz w:val="18"/>
              </w:rPr>
            </w:pPr>
            <w:r>
              <w:rPr>
                <w:rFonts w:ascii="仿宋" w:hAnsi="仿宋"/>
                <w:spacing w:val="-2"/>
                <w:sz w:val="18"/>
              </w:rPr>
              <w:t>412.29</w:t>
            </w:r>
          </w:p>
        </w:tc>
      </w:tr>
      <w:tr>
        <w:trPr>
          <w:trHeight w:val="257"/>
        </w:trPr>
        <w:tc>
          <w:tcPr>
            <w:tcW w:w="1496" w:type="dxa"/>
          </w:tcPr>
          <w:p>
            <w:pPr>
              <w:pStyle w:val="23"/>
              <w:spacing w:before="1"/>
              <w:ind w:left="7"/>
              <w:rPr>
                <w:rFonts w:ascii="仿宋" w:hAnsi="仿宋"/>
                <w:sz w:val="18"/>
              </w:rPr>
            </w:pPr>
            <w:r>
              <w:rPr>
                <w:rFonts w:ascii="仿宋" w:hAnsi="仿宋"/>
                <w:spacing w:val="-5"/>
                <w:sz w:val="18"/>
              </w:rPr>
              <w:t>201</w:t>
            </w:r>
          </w:p>
        </w:tc>
        <w:tc>
          <w:tcPr>
            <w:tcW w:w="3287" w:type="dxa"/>
          </w:tcPr>
          <w:p>
            <w:pPr>
              <w:pStyle w:val="23"/>
              <w:spacing w:before="1"/>
              <w:ind w:left="7"/>
              <w:rPr>
                <w:rFonts w:ascii="仿宋" w:eastAsia="仿宋"/>
                <w:sz w:val="18"/>
              </w:rPr>
            </w:pPr>
            <w:r>
              <w:rPr>
                <w:rFonts w:ascii="仿宋" w:eastAsia="仿宋"/>
                <w:spacing w:val="-2"/>
                <w:sz w:val="18"/>
              </w:rPr>
              <w:t>一般公共服务支出</w:t>
            </w:r>
          </w:p>
        </w:tc>
        <w:tc>
          <w:tcPr>
            <w:tcW w:w="1795" w:type="dxa"/>
          </w:tcPr>
          <w:p>
            <w:pPr>
              <w:pStyle w:val="23"/>
              <w:spacing w:before="1"/>
              <w:ind w:right="-15"/>
              <w:jc w:val="right"/>
              <w:rPr>
                <w:rFonts w:ascii="仿宋" w:hAnsi="仿宋"/>
                <w:sz w:val="18"/>
              </w:rPr>
            </w:pPr>
            <w:r>
              <w:rPr>
                <w:rFonts w:ascii="仿宋" w:hAnsi="仿宋"/>
                <w:spacing w:val="-2"/>
                <w:sz w:val="18"/>
              </w:rPr>
              <w:t>2138.88</w:t>
            </w:r>
          </w:p>
        </w:tc>
        <w:tc>
          <w:tcPr>
            <w:tcW w:w="1795" w:type="dxa"/>
          </w:tcPr>
          <w:p>
            <w:pPr>
              <w:pStyle w:val="23"/>
              <w:spacing w:before="1"/>
              <w:ind w:right="-15"/>
              <w:jc w:val="right"/>
              <w:rPr>
                <w:rFonts w:ascii="仿宋" w:hAnsi="仿宋"/>
                <w:sz w:val="18"/>
              </w:rPr>
            </w:pPr>
            <w:r>
              <w:rPr>
                <w:rFonts w:ascii="仿宋" w:hAnsi="仿宋"/>
                <w:spacing w:val="-2"/>
                <w:sz w:val="18"/>
              </w:rPr>
              <w:t>1726.59</w:t>
            </w:r>
          </w:p>
        </w:tc>
        <w:tc>
          <w:tcPr>
            <w:tcW w:w="1795" w:type="dxa"/>
          </w:tcPr>
          <w:p>
            <w:pPr>
              <w:pStyle w:val="23"/>
              <w:spacing w:before="1"/>
              <w:ind w:right="-15"/>
              <w:jc w:val="right"/>
              <w:rPr>
                <w:rFonts w:ascii="仿宋" w:hAnsi="仿宋"/>
                <w:sz w:val="18"/>
              </w:rPr>
            </w:pPr>
            <w:r>
              <w:rPr>
                <w:rFonts w:ascii="仿宋" w:hAnsi="仿宋"/>
                <w:spacing w:val="-2"/>
                <w:sz w:val="18"/>
              </w:rPr>
              <w:t>412.29</w:t>
            </w:r>
          </w:p>
        </w:tc>
      </w:tr>
      <w:tr>
        <w:trPr>
          <w:trHeight w:val="258"/>
        </w:trPr>
        <w:tc>
          <w:tcPr>
            <w:tcW w:w="1496" w:type="dxa"/>
          </w:tcPr>
          <w:p>
            <w:pPr>
              <w:pStyle w:val="23"/>
              <w:spacing w:before="1"/>
              <w:ind w:left="7"/>
              <w:rPr>
                <w:rFonts w:ascii="仿宋" w:hAnsi="仿宋"/>
                <w:sz w:val="18"/>
              </w:rPr>
            </w:pPr>
            <w:r>
              <w:rPr>
                <w:rFonts w:ascii="仿宋" w:hAnsi="仿宋"/>
                <w:spacing w:val="-2"/>
                <w:sz w:val="18"/>
              </w:rPr>
              <w:t>20138</w:t>
            </w:r>
          </w:p>
        </w:tc>
        <w:tc>
          <w:tcPr>
            <w:tcW w:w="3287" w:type="dxa"/>
          </w:tcPr>
          <w:p>
            <w:pPr>
              <w:pStyle w:val="23"/>
              <w:spacing w:before="1"/>
              <w:ind w:left="7"/>
              <w:rPr>
                <w:rFonts w:ascii="仿宋" w:eastAsia="仿宋"/>
                <w:sz w:val="18"/>
              </w:rPr>
            </w:pPr>
            <w:r>
              <w:rPr>
                <w:rFonts w:ascii="仿宋" w:eastAsia="仿宋"/>
                <w:spacing w:val="-2"/>
                <w:sz w:val="18"/>
              </w:rPr>
              <w:t>市场监督管理事务</w:t>
            </w:r>
          </w:p>
        </w:tc>
        <w:tc>
          <w:tcPr>
            <w:tcW w:w="1795" w:type="dxa"/>
          </w:tcPr>
          <w:p>
            <w:pPr>
              <w:pStyle w:val="23"/>
              <w:spacing w:before="1"/>
              <w:ind w:right="-15"/>
              <w:jc w:val="right"/>
              <w:rPr>
                <w:rFonts w:ascii="仿宋" w:hAnsi="仿宋"/>
                <w:sz w:val="18"/>
              </w:rPr>
            </w:pPr>
            <w:r>
              <w:rPr>
                <w:rFonts w:ascii="仿宋" w:hAnsi="仿宋"/>
                <w:spacing w:val="-2"/>
                <w:sz w:val="18"/>
              </w:rPr>
              <w:t>2138.88</w:t>
            </w:r>
          </w:p>
        </w:tc>
        <w:tc>
          <w:tcPr>
            <w:tcW w:w="1795" w:type="dxa"/>
          </w:tcPr>
          <w:p>
            <w:pPr>
              <w:pStyle w:val="23"/>
              <w:spacing w:before="1"/>
              <w:ind w:right="-15"/>
              <w:jc w:val="right"/>
              <w:rPr>
                <w:rFonts w:ascii="仿宋" w:hAnsi="仿宋"/>
                <w:sz w:val="18"/>
              </w:rPr>
            </w:pPr>
            <w:r>
              <w:rPr>
                <w:rFonts w:ascii="仿宋" w:hAnsi="仿宋"/>
                <w:spacing w:val="-2"/>
                <w:sz w:val="18"/>
              </w:rPr>
              <w:t>1726.59</w:t>
            </w:r>
          </w:p>
        </w:tc>
        <w:tc>
          <w:tcPr>
            <w:tcW w:w="1795" w:type="dxa"/>
          </w:tcPr>
          <w:p>
            <w:pPr>
              <w:pStyle w:val="23"/>
              <w:spacing w:before="1"/>
              <w:ind w:right="-15"/>
              <w:jc w:val="right"/>
              <w:rPr>
                <w:rFonts w:ascii="仿宋" w:hAnsi="仿宋"/>
                <w:sz w:val="18"/>
              </w:rPr>
            </w:pPr>
            <w:r>
              <w:rPr>
                <w:rFonts w:ascii="仿宋" w:hAnsi="仿宋"/>
                <w:spacing w:val="-2"/>
                <w:sz w:val="18"/>
              </w:rPr>
              <w:t>412.29</w:t>
            </w:r>
          </w:p>
        </w:tc>
      </w:tr>
      <w:tr>
        <w:trPr>
          <w:trHeight w:val="257"/>
        </w:trPr>
        <w:tc>
          <w:tcPr>
            <w:tcW w:w="1496" w:type="dxa"/>
          </w:tcPr>
          <w:p>
            <w:pPr>
              <w:pStyle w:val="23"/>
              <w:spacing w:before="1"/>
              <w:ind w:left="7"/>
              <w:rPr>
                <w:rFonts w:ascii="仿宋" w:hAnsi="仿宋"/>
                <w:sz w:val="18"/>
              </w:rPr>
            </w:pPr>
            <w:r>
              <w:rPr>
                <w:rFonts w:ascii="仿宋" w:hAnsi="仿宋"/>
                <w:spacing w:val="-2"/>
                <w:sz w:val="18"/>
              </w:rPr>
              <w:t>2013801</w:t>
            </w:r>
          </w:p>
        </w:tc>
        <w:tc>
          <w:tcPr>
            <w:tcW w:w="3287" w:type="dxa"/>
          </w:tcPr>
          <w:p>
            <w:pPr>
              <w:pStyle w:val="23"/>
              <w:spacing w:before="1"/>
              <w:ind w:left="7"/>
              <w:rPr>
                <w:rFonts w:ascii="仿宋" w:eastAsia="仿宋"/>
                <w:sz w:val="18"/>
              </w:rPr>
            </w:pPr>
            <w:r>
              <w:rPr>
                <w:rFonts w:ascii="仿宋" w:eastAsia="仿宋"/>
                <w:spacing w:val="-3"/>
                <w:sz w:val="18"/>
              </w:rPr>
              <w:t>行政运行</w:t>
            </w:r>
          </w:p>
        </w:tc>
        <w:tc>
          <w:tcPr>
            <w:tcW w:w="1795" w:type="dxa"/>
          </w:tcPr>
          <w:p>
            <w:pPr>
              <w:pStyle w:val="23"/>
              <w:spacing w:before="1"/>
              <w:ind w:right="-15"/>
              <w:jc w:val="right"/>
              <w:rPr>
                <w:rFonts w:ascii="仿宋" w:hAnsi="仿宋"/>
                <w:sz w:val="18"/>
              </w:rPr>
            </w:pPr>
            <w:r>
              <w:rPr>
                <w:rFonts w:ascii="仿宋" w:hAnsi="仿宋"/>
                <w:spacing w:val="-4"/>
                <w:sz w:val="18"/>
              </w:rPr>
              <w:t>71.7</w:t>
            </w:r>
          </w:p>
        </w:tc>
        <w:tc>
          <w:tcPr>
            <w:tcW w:w="1795" w:type="dxa"/>
          </w:tcPr>
          <w:p>
            <w:pPr>
              <w:pStyle w:val="23"/>
              <w:spacing w:before="1"/>
              <w:ind w:right="-15"/>
              <w:jc w:val="right"/>
              <w:rPr>
                <w:rFonts w:ascii="仿宋" w:hAnsi="仿宋"/>
                <w:sz w:val="18"/>
              </w:rPr>
            </w:pPr>
            <w:r>
              <w:rPr>
                <w:rFonts w:ascii="仿宋" w:hAnsi="仿宋"/>
                <w:spacing w:val="-4"/>
                <w:sz w:val="18"/>
              </w:rPr>
              <w:t>71.7</w:t>
            </w:r>
          </w:p>
        </w:tc>
        <w:tc>
          <w:tcPr>
            <w:tcW w:w="1795" w:type="dxa"/>
          </w:tcPr>
          <w:p>
            <w:pPr>
              <w:pStyle w:val="23"/>
              <w:spacing w:before="1"/>
              <w:ind w:right="-15"/>
              <w:jc w:val="right"/>
              <w:rPr>
                <w:rFonts w:ascii="仿宋" w:hAnsi="仿宋"/>
                <w:sz w:val="18"/>
              </w:rPr>
            </w:pPr>
            <w:r>
              <w:rPr>
                <w:rFonts w:ascii="仿宋" w:hAnsi="仿宋"/>
                <w:sz w:val="18"/>
              </w:rPr>
              <w:t>0</w:t>
            </w:r>
          </w:p>
        </w:tc>
      </w:tr>
      <w:tr>
        <w:trPr>
          <w:trHeight w:val="258"/>
        </w:trPr>
        <w:tc>
          <w:tcPr>
            <w:tcW w:w="1496" w:type="dxa"/>
          </w:tcPr>
          <w:p>
            <w:pPr>
              <w:pStyle w:val="23"/>
              <w:spacing w:before="1"/>
              <w:ind w:left="7"/>
              <w:rPr>
                <w:rFonts w:ascii="仿宋" w:hAnsi="仿宋"/>
                <w:sz w:val="18"/>
              </w:rPr>
            </w:pPr>
            <w:r>
              <w:rPr>
                <w:rFonts w:ascii="仿宋" w:hAnsi="仿宋"/>
                <w:spacing w:val="-2"/>
                <w:sz w:val="18"/>
              </w:rPr>
              <w:t>2013802</w:t>
            </w:r>
          </w:p>
        </w:tc>
        <w:tc>
          <w:tcPr>
            <w:tcW w:w="3287" w:type="dxa"/>
          </w:tcPr>
          <w:p>
            <w:pPr>
              <w:pStyle w:val="23"/>
              <w:spacing w:before="1"/>
              <w:ind w:left="7"/>
              <w:rPr>
                <w:rFonts w:ascii="仿宋" w:eastAsia="仿宋"/>
                <w:sz w:val="18"/>
              </w:rPr>
            </w:pPr>
            <w:r>
              <w:rPr>
                <w:rFonts w:ascii="仿宋" w:eastAsia="仿宋"/>
                <w:spacing w:val="-2"/>
                <w:sz w:val="18"/>
              </w:rPr>
              <w:t>一般行政管理事务</w:t>
            </w:r>
          </w:p>
        </w:tc>
        <w:tc>
          <w:tcPr>
            <w:tcW w:w="1795" w:type="dxa"/>
          </w:tcPr>
          <w:p>
            <w:pPr>
              <w:pStyle w:val="23"/>
              <w:spacing w:before="1"/>
              <w:ind w:right="-15"/>
              <w:jc w:val="right"/>
              <w:rPr>
                <w:rFonts w:ascii="仿宋" w:hAnsi="仿宋"/>
                <w:sz w:val="18"/>
              </w:rPr>
            </w:pPr>
            <w:r>
              <w:rPr>
                <w:rFonts w:ascii="仿宋" w:hAnsi="仿宋"/>
                <w:spacing w:val="-2"/>
                <w:sz w:val="18"/>
              </w:rPr>
              <w:t>171.7</w:t>
            </w:r>
          </w:p>
        </w:tc>
        <w:tc>
          <w:tcPr>
            <w:tcW w:w="1795" w:type="dxa"/>
          </w:tcPr>
          <w:p>
            <w:pPr>
              <w:pStyle w:val="23"/>
              <w:spacing w:before="1"/>
              <w:ind w:right="-15"/>
              <w:jc w:val="right"/>
              <w:rPr>
                <w:rFonts w:ascii="仿宋" w:hAnsi="仿宋"/>
                <w:sz w:val="18"/>
              </w:rPr>
            </w:pPr>
            <w:r>
              <w:rPr>
                <w:rFonts w:ascii="仿宋" w:hAnsi="仿宋"/>
                <w:sz w:val="18"/>
              </w:rPr>
              <w:t>0</w:t>
            </w:r>
          </w:p>
        </w:tc>
        <w:tc>
          <w:tcPr>
            <w:tcW w:w="1795" w:type="dxa"/>
          </w:tcPr>
          <w:p>
            <w:pPr>
              <w:pStyle w:val="23"/>
              <w:spacing w:before="1"/>
              <w:ind w:right="-15"/>
              <w:jc w:val="right"/>
              <w:rPr>
                <w:rFonts w:ascii="仿宋" w:hAnsi="仿宋"/>
                <w:sz w:val="18"/>
              </w:rPr>
            </w:pPr>
            <w:r>
              <w:rPr>
                <w:rFonts w:ascii="仿宋" w:hAnsi="仿宋"/>
                <w:spacing w:val="-2"/>
                <w:sz w:val="18"/>
              </w:rPr>
              <w:t>171.7</w:t>
            </w:r>
          </w:p>
        </w:tc>
      </w:tr>
      <w:tr>
        <w:trPr>
          <w:trHeight w:val="257"/>
        </w:trPr>
        <w:tc>
          <w:tcPr>
            <w:tcW w:w="1496" w:type="dxa"/>
          </w:tcPr>
          <w:p>
            <w:pPr>
              <w:pStyle w:val="23"/>
              <w:spacing w:before="1"/>
              <w:ind w:left="7"/>
              <w:rPr>
                <w:rFonts w:ascii="仿宋" w:hAnsi="仿宋"/>
                <w:sz w:val="18"/>
              </w:rPr>
            </w:pPr>
            <w:r>
              <w:rPr>
                <w:rFonts w:ascii="仿宋" w:hAnsi="仿宋"/>
                <w:spacing w:val="-2"/>
                <w:sz w:val="18"/>
              </w:rPr>
              <w:t>2013804</w:t>
            </w:r>
          </w:p>
        </w:tc>
        <w:tc>
          <w:tcPr>
            <w:tcW w:w="3287" w:type="dxa"/>
          </w:tcPr>
          <w:p>
            <w:pPr>
              <w:pStyle w:val="23"/>
              <w:spacing w:before="1"/>
              <w:ind w:left="7"/>
              <w:rPr>
                <w:rFonts w:ascii="仿宋" w:eastAsia="仿宋"/>
                <w:sz w:val="18"/>
              </w:rPr>
            </w:pPr>
            <w:r>
              <w:rPr>
                <w:rFonts w:ascii="仿宋" w:eastAsia="仿宋"/>
                <w:spacing w:val="-2"/>
                <w:sz w:val="18"/>
              </w:rPr>
              <w:t>市场主体管理</w:t>
            </w:r>
          </w:p>
        </w:tc>
        <w:tc>
          <w:tcPr>
            <w:tcW w:w="1795" w:type="dxa"/>
          </w:tcPr>
          <w:p>
            <w:pPr>
              <w:pStyle w:val="23"/>
              <w:spacing w:before="1"/>
              <w:ind w:right="-15"/>
              <w:jc w:val="right"/>
              <w:rPr>
                <w:rFonts w:ascii="仿宋" w:hAnsi="仿宋"/>
                <w:sz w:val="18"/>
              </w:rPr>
            </w:pPr>
            <w:r>
              <w:rPr>
                <w:rFonts w:ascii="仿宋" w:hAnsi="仿宋"/>
                <w:spacing w:val="-5"/>
                <w:sz w:val="18"/>
              </w:rPr>
              <w:t>0.1</w:t>
            </w:r>
          </w:p>
        </w:tc>
        <w:tc>
          <w:tcPr>
            <w:tcW w:w="1795" w:type="dxa"/>
          </w:tcPr>
          <w:p>
            <w:pPr>
              <w:pStyle w:val="23"/>
              <w:spacing w:before="1"/>
              <w:ind w:right="-15"/>
              <w:jc w:val="right"/>
              <w:rPr>
                <w:rFonts w:ascii="仿宋" w:hAnsi="仿宋"/>
                <w:sz w:val="18"/>
              </w:rPr>
            </w:pPr>
            <w:r>
              <w:rPr>
                <w:rFonts w:ascii="仿宋" w:hAnsi="仿宋"/>
                <w:sz w:val="18"/>
              </w:rPr>
              <w:t>0</w:t>
            </w:r>
          </w:p>
        </w:tc>
        <w:tc>
          <w:tcPr>
            <w:tcW w:w="1795" w:type="dxa"/>
          </w:tcPr>
          <w:p>
            <w:pPr>
              <w:pStyle w:val="23"/>
              <w:spacing w:before="1"/>
              <w:ind w:right="-15"/>
              <w:jc w:val="right"/>
              <w:rPr>
                <w:rFonts w:ascii="仿宋" w:hAnsi="仿宋"/>
                <w:sz w:val="18"/>
              </w:rPr>
            </w:pPr>
            <w:r>
              <w:rPr>
                <w:rFonts w:ascii="仿宋" w:hAnsi="仿宋"/>
                <w:spacing w:val="-5"/>
                <w:sz w:val="18"/>
              </w:rPr>
              <w:t>0.1</w:t>
            </w:r>
          </w:p>
        </w:tc>
      </w:tr>
      <w:tr>
        <w:trPr>
          <w:trHeight w:val="257"/>
        </w:trPr>
        <w:tc>
          <w:tcPr>
            <w:tcW w:w="1496" w:type="dxa"/>
          </w:tcPr>
          <w:p>
            <w:pPr>
              <w:pStyle w:val="23"/>
              <w:spacing w:before="1"/>
              <w:ind w:left="7"/>
              <w:rPr>
                <w:rFonts w:ascii="仿宋" w:hAnsi="仿宋"/>
                <w:sz w:val="18"/>
              </w:rPr>
            </w:pPr>
            <w:r>
              <w:rPr>
                <w:rFonts w:ascii="仿宋" w:hAnsi="仿宋"/>
                <w:spacing w:val="-2"/>
                <w:sz w:val="18"/>
              </w:rPr>
              <w:t>2013812</w:t>
            </w:r>
          </w:p>
        </w:tc>
        <w:tc>
          <w:tcPr>
            <w:tcW w:w="3287" w:type="dxa"/>
          </w:tcPr>
          <w:p>
            <w:pPr>
              <w:pStyle w:val="23"/>
              <w:spacing w:before="1"/>
              <w:ind w:left="7"/>
              <w:rPr>
                <w:rFonts w:ascii="仿宋" w:eastAsia="仿宋"/>
                <w:sz w:val="18"/>
              </w:rPr>
            </w:pPr>
            <w:r>
              <w:rPr>
                <w:rFonts w:ascii="仿宋" w:eastAsia="仿宋"/>
                <w:spacing w:val="-3"/>
                <w:sz w:val="18"/>
              </w:rPr>
              <w:t>药品事务</w:t>
            </w:r>
          </w:p>
        </w:tc>
        <w:tc>
          <w:tcPr>
            <w:tcW w:w="1795" w:type="dxa"/>
          </w:tcPr>
          <w:p>
            <w:pPr>
              <w:pStyle w:val="23"/>
              <w:spacing w:before="1"/>
              <w:ind w:right="-15"/>
              <w:jc w:val="right"/>
              <w:rPr>
                <w:rFonts w:ascii="仿宋" w:hAnsi="仿宋"/>
                <w:sz w:val="18"/>
              </w:rPr>
            </w:pPr>
            <w:r>
              <w:rPr>
                <w:rFonts w:ascii="仿宋" w:hAnsi="仿宋"/>
                <w:spacing w:val="-5"/>
                <w:sz w:val="18"/>
              </w:rPr>
              <w:t>2.6</w:t>
            </w:r>
          </w:p>
        </w:tc>
        <w:tc>
          <w:tcPr>
            <w:tcW w:w="1795" w:type="dxa"/>
          </w:tcPr>
          <w:p>
            <w:pPr>
              <w:pStyle w:val="23"/>
              <w:spacing w:before="1"/>
              <w:ind w:right="-15"/>
              <w:jc w:val="right"/>
              <w:rPr>
                <w:rFonts w:ascii="仿宋" w:hAnsi="仿宋"/>
                <w:sz w:val="18"/>
              </w:rPr>
            </w:pPr>
            <w:r>
              <w:rPr>
                <w:rFonts w:ascii="仿宋" w:hAnsi="仿宋"/>
                <w:sz w:val="18"/>
              </w:rPr>
              <w:t>0</w:t>
            </w:r>
          </w:p>
        </w:tc>
        <w:tc>
          <w:tcPr>
            <w:tcW w:w="1795" w:type="dxa"/>
          </w:tcPr>
          <w:p>
            <w:pPr>
              <w:pStyle w:val="23"/>
              <w:spacing w:before="1"/>
              <w:ind w:right="-15"/>
              <w:jc w:val="right"/>
              <w:rPr>
                <w:rFonts w:ascii="仿宋" w:hAnsi="仿宋"/>
                <w:sz w:val="18"/>
              </w:rPr>
            </w:pPr>
            <w:r>
              <w:rPr>
                <w:rFonts w:ascii="仿宋" w:hAnsi="仿宋"/>
                <w:spacing w:val="-5"/>
                <w:sz w:val="18"/>
              </w:rPr>
              <w:t>2.6</w:t>
            </w:r>
          </w:p>
        </w:tc>
      </w:tr>
      <w:tr>
        <w:trPr>
          <w:trHeight w:val="258"/>
        </w:trPr>
        <w:tc>
          <w:tcPr>
            <w:tcW w:w="1496" w:type="dxa"/>
          </w:tcPr>
          <w:p>
            <w:pPr>
              <w:pStyle w:val="23"/>
              <w:spacing w:before="1"/>
              <w:ind w:left="7"/>
              <w:rPr>
                <w:rFonts w:ascii="仿宋" w:hAnsi="仿宋"/>
                <w:sz w:val="18"/>
              </w:rPr>
            </w:pPr>
            <w:r>
              <w:rPr>
                <w:rFonts w:ascii="仿宋" w:hAnsi="仿宋"/>
                <w:spacing w:val="-2"/>
                <w:sz w:val="18"/>
              </w:rPr>
              <w:t>2013813</w:t>
            </w:r>
          </w:p>
        </w:tc>
        <w:tc>
          <w:tcPr>
            <w:tcW w:w="3287" w:type="dxa"/>
          </w:tcPr>
          <w:p>
            <w:pPr>
              <w:pStyle w:val="23"/>
              <w:spacing w:before="1"/>
              <w:ind w:left="7"/>
              <w:rPr>
                <w:rFonts w:ascii="仿宋" w:eastAsia="仿宋"/>
                <w:sz w:val="18"/>
              </w:rPr>
            </w:pPr>
            <w:r>
              <w:rPr>
                <w:rFonts w:ascii="仿宋" w:eastAsia="仿宋"/>
                <w:spacing w:val="-2"/>
                <w:sz w:val="18"/>
              </w:rPr>
              <w:t>医疗器械事务</w:t>
            </w:r>
          </w:p>
        </w:tc>
        <w:tc>
          <w:tcPr>
            <w:tcW w:w="1795" w:type="dxa"/>
          </w:tcPr>
          <w:p>
            <w:pPr>
              <w:pStyle w:val="23"/>
              <w:spacing w:before="1"/>
              <w:ind w:right="-15"/>
              <w:jc w:val="right"/>
              <w:rPr>
                <w:rFonts w:ascii="仿宋" w:hAnsi="仿宋"/>
                <w:sz w:val="18"/>
              </w:rPr>
            </w:pPr>
            <w:r>
              <w:rPr>
                <w:rFonts w:ascii="仿宋" w:hAnsi="仿宋"/>
                <w:spacing w:val="-5"/>
                <w:sz w:val="18"/>
              </w:rPr>
              <w:t>0.7</w:t>
            </w:r>
          </w:p>
        </w:tc>
        <w:tc>
          <w:tcPr>
            <w:tcW w:w="1795" w:type="dxa"/>
          </w:tcPr>
          <w:p>
            <w:pPr>
              <w:pStyle w:val="23"/>
              <w:spacing w:before="1"/>
              <w:ind w:right="-15"/>
              <w:jc w:val="right"/>
              <w:rPr>
                <w:rFonts w:ascii="仿宋" w:hAnsi="仿宋"/>
                <w:sz w:val="18"/>
              </w:rPr>
            </w:pPr>
            <w:r>
              <w:rPr>
                <w:rFonts w:ascii="仿宋" w:hAnsi="仿宋"/>
                <w:sz w:val="18"/>
              </w:rPr>
              <w:t>0</w:t>
            </w:r>
          </w:p>
        </w:tc>
        <w:tc>
          <w:tcPr>
            <w:tcW w:w="1795" w:type="dxa"/>
          </w:tcPr>
          <w:p>
            <w:pPr>
              <w:pStyle w:val="23"/>
              <w:spacing w:before="1"/>
              <w:ind w:right="-15"/>
              <w:jc w:val="right"/>
              <w:rPr>
                <w:rFonts w:ascii="仿宋" w:hAnsi="仿宋"/>
                <w:sz w:val="18"/>
              </w:rPr>
            </w:pPr>
            <w:r>
              <w:rPr>
                <w:rFonts w:ascii="仿宋" w:hAnsi="仿宋"/>
                <w:spacing w:val="-5"/>
                <w:sz w:val="18"/>
              </w:rPr>
              <w:t>0.7</w:t>
            </w:r>
          </w:p>
        </w:tc>
      </w:tr>
      <w:tr>
        <w:trPr>
          <w:trHeight w:val="257"/>
        </w:trPr>
        <w:tc>
          <w:tcPr>
            <w:tcW w:w="1496" w:type="dxa"/>
          </w:tcPr>
          <w:p>
            <w:pPr>
              <w:pStyle w:val="23"/>
              <w:spacing w:before="1"/>
              <w:ind w:left="7"/>
              <w:rPr>
                <w:rFonts w:ascii="仿宋" w:hAnsi="仿宋"/>
                <w:sz w:val="18"/>
              </w:rPr>
            </w:pPr>
            <w:r>
              <w:rPr>
                <w:rFonts w:ascii="仿宋" w:hAnsi="仿宋"/>
                <w:spacing w:val="-2"/>
                <w:sz w:val="18"/>
              </w:rPr>
              <w:t>2013814</w:t>
            </w:r>
          </w:p>
        </w:tc>
        <w:tc>
          <w:tcPr>
            <w:tcW w:w="3287" w:type="dxa"/>
          </w:tcPr>
          <w:p>
            <w:pPr>
              <w:pStyle w:val="23"/>
              <w:spacing w:before="1"/>
              <w:ind w:left="7"/>
              <w:rPr>
                <w:rFonts w:ascii="仿宋" w:eastAsia="仿宋"/>
                <w:sz w:val="18"/>
              </w:rPr>
            </w:pPr>
            <w:r>
              <w:rPr>
                <w:rFonts w:ascii="仿宋" w:eastAsia="仿宋"/>
                <w:spacing w:val="-2"/>
                <w:sz w:val="18"/>
              </w:rPr>
              <w:t>化妆品事务</w:t>
            </w:r>
          </w:p>
        </w:tc>
        <w:tc>
          <w:tcPr>
            <w:tcW w:w="1795" w:type="dxa"/>
          </w:tcPr>
          <w:p>
            <w:pPr>
              <w:pStyle w:val="23"/>
              <w:spacing w:before="1"/>
              <w:ind w:right="-15"/>
              <w:jc w:val="right"/>
              <w:rPr>
                <w:rFonts w:ascii="仿宋" w:hAnsi="仿宋"/>
                <w:sz w:val="18"/>
              </w:rPr>
            </w:pPr>
            <w:r>
              <w:rPr>
                <w:rFonts w:ascii="仿宋" w:hAnsi="仿宋"/>
                <w:spacing w:val="-5"/>
                <w:sz w:val="18"/>
              </w:rPr>
              <w:t>0.1</w:t>
            </w:r>
          </w:p>
        </w:tc>
        <w:tc>
          <w:tcPr>
            <w:tcW w:w="1795" w:type="dxa"/>
          </w:tcPr>
          <w:p>
            <w:pPr>
              <w:pStyle w:val="23"/>
              <w:spacing w:before="1"/>
              <w:ind w:right="-15"/>
              <w:jc w:val="right"/>
              <w:rPr>
                <w:rFonts w:ascii="仿宋" w:hAnsi="仿宋"/>
                <w:sz w:val="18"/>
              </w:rPr>
            </w:pPr>
            <w:r>
              <w:rPr>
                <w:rFonts w:ascii="仿宋" w:hAnsi="仿宋"/>
                <w:sz w:val="18"/>
              </w:rPr>
              <w:t>0</w:t>
            </w:r>
          </w:p>
        </w:tc>
        <w:tc>
          <w:tcPr>
            <w:tcW w:w="1795" w:type="dxa"/>
          </w:tcPr>
          <w:p>
            <w:pPr>
              <w:pStyle w:val="23"/>
              <w:spacing w:before="1"/>
              <w:ind w:right="-15"/>
              <w:jc w:val="right"/>
              <w:rPr>
                <w:rFonts w:ascii="仿宋" w:hAnsi="仿宋"/>
                <w:sz w:val="18"/>
              </w:rPr>
            </w:pPr>
            <w:r>
              <w:rPr>
                <w:rFonts w:ascii="仿宋" w:hAnsi="仿宋"/>
                <w:spacing w:val="-5"/>
                <w:sz w:val="18"/>
              </w:rPr>
              <w:t>0.1</w:t>
            </w:r>
          </w:p>
        </w:tc>
      </w:tr>
      <w:tr>
        <w:trPr>
          <w:trHeight w:val="258"/>
        </w:trPr>
        <w:tc>
          <w:tcPr>
            <w:tcW w:w="1496" w:type="dxa"/>
          </w:tcPr>
          <w:p>
            <w:pPr>
              <w:pStyle w:val="23"/>
              <w:spacing w:before="1"/>
              <w:ind w:left="7"/>
              <w:rPr>
                <w:rFonts w:ascii="仿宋" w:hAnsi="仿宋"/>
                <w:sz w:val="18"/>
              </w:rPr>
            </w:pPr>
            <w:r>
              <w:rPr>
                <w:rFonts w:ascii="仿宋" w:hAnsi="仿宋"/>
                <w:spacing w:val="-2"/>
                <w:sz w:val="18"/>
              </w:rPr>
              <w:t>2013899</w:t>
            </w:r>
          </w:p>
        </w:tc>
        <w:tc>
          <w:tcPr>
            <w:tcW w:w="3287" w:type="dxa"/>
          </w:tcPr>
          <w:p>
            <w:pPr>
              <w:pStyle w:val="23"/>
              <w:spacing w:before="1"/>
              <w:ind w:left="7"/>
              <w:rPr>
                <w:rFonts w:ascii="仿宋" w:eastAsia="仿宋"/>
                <w:sz w:val="18"/>
              </w:rPr>
            </w:pPr>
            <w:r>
              <w:rPr>
                <w:rFonts w:ascii="仿宋" w:eastAsia="仿宋"/>
                <w:spacing w:val="-1"/>
                <w:sz w:val="18"/>
              </w:rPr>
              <w:t>其他市场监督管理事务</w:t>
            </w:r>
          </w:p>
        </w:tc>
        <w:tc>
          <w:tcPr>
            <w:tcW w:w="1795" w:type="dxa"/>
          </w:tcPr>
          <w:p>
            <w:pPr>
              <w:pStyle w:val="23"/>
              <w:spacing w:before="1"/>
              <w:ind w:right="-15"/>
              <w:jc w:val="right"/>
              <w:rPr>
                <w:rFonts w:ascii="仿宋" w:hAnsi="仿宋"/>
                <w:sz w:val="18"/>
              </w:rPr>
            </w:pPr>
            <w:r>
              <w:rPr>
                <w:rFonts w:ascii="仿宋" w:hAnsi="仿宋"/>
                <w:spacing w:val="-2"/>
                <w:sz w:val="18"/>
              </w:rPr>
              <w:t>1891.98</w:t>
            </w:r>
          </w:p>
        </w:tc>
        <w:tc>
          <w:tcPr>
            <w:tcW w:w="1795" w:type="dxa"/>
          </w:tcPr>
          <w:p>
            <w:pPr>
              <w:pStyle w:val="23"/>
              <w:spacing w:before="1"/>
              <w:ind w:right="-15"/>
              <w:jc w:val="right"/>
              <w:rPr>
                <w:rFonts w:ascii="仿宋" w:hAnsi="仿宋"/>
                <w:sz w:val="18"/>
              </w:rPr>
            </w:pPr>
            <w:r>
              <w:rPr>
                <w:rFonts w:ascii="仿宋" w:hAnsi="仿宋"/>
                <w:spacing w:val="-2"/>
                <w:sz w:val="18"/>
              </w:rPr>
              <w:t>1654.89</w:t>
            </w:r>
          </w:p>
        </w:tc>
        <w:tc>
          <w:tcPr>
            <w:tcW w:w="1795" w:type="dxa"/>
          </w:tcPr>
          <w:p>
            <w:pPr>
              <w:pStyle w:val="23"/>
              <w:spacing w:before="1"/>
              <w:ind w:right="-15"/>
              <w:jc w:val="right"/>
              <w:rPr>
                <w:rFonts w:ascii="仿宋" w:hAnsi="仿宋"/>
                <w:sz w:val="18"/>
              </w:rPr>
            </w:pPr>
            <w:r>
              <w:rPr>
                <w:rFonts w:ascii="仿宋" w:hAnsi="仿宋"/>
                <w:spacing w:val="-2"/>
                <w:sz w:val="18"/>
              </w:rPr>
              <w:t>237.09</w:t>
            </w:r>
          </w:p>
        </w:tc>
      </w:tr>
    </w:tbl>
    <w:p>
      <w:pPr>
        <w:spacing w:before="32"/>
        <w:ind w:left="100" w:right="0" w:firstLine="0"/>
        <w:jc w:val="left"/>
        <w:rPr>
          <w:rFonts w:ascii="仿宋" w:eastAsia="仿宋"/>
          <w:sz w:val="18"/>
        </w:rPr>
      </w:pPr>
      <w:r>
        <w:rPr>
          <w:rFonts w:ascii="仿宋" w:eastAsia="仿宋"/>
          <w:spacing w:val="-1"/>
          <w:sz w:val="18"/>
        </w:rPr>
        <w:t>注：本表反映单位本年度一般公共预算财政拨款支出情况。</w:t>
      </w:r>
    </w:p>
    <w:p>
      <w:pPr>
        <w:spacing w:after="0"/>
        <w:jc w:val="left"/>
        <w:rPr>
          <w:rFonts w:ascii="仿宋" w:eastAsia="仿宋"/>
          <w:sz w:val="18"/>
        </w:rPr>
        <w:sectPr>
          <w:pgSz w:w="11910" w:h="16840"/>
          <w:pgMar w:top="1280" w:right="540" w:bottom="600" w:left="500" w:header="0" w:footer="417" w:gutter="0"/>
          <w:docGrid w:linePitch="312" w:charSpace="0"/>
        </w:sectPr>
      </w:pPr>
    </w:p>
    <w:p>
      <w:pPr>
        <w:pStyle w:val="19"/>
        <w:spacing w:before="8"/>
      </w:pPr>
      <w:r>
        <w:rPr>
          <w:spacing w:val="-1"/>
        </w:rPr>
        <w:t>一般公共预算财政拨款基本支出决算表</w:t>
      </w:r>
    </w:p>
    <w:p>
      <w:pPr>
        <w:pStyle w:val="18"/>
        <w:rPr>
          <w:rFonts w:ascii="黑体" w:hAnsi="黑体"/>
          <w:sz w:val="35"/>
        </w:rPr>
      </w:pPr>
    </w:p>
    <w:p>
      <w:pPr>
        <w:spacing w:before="0" w:line="265" w:lineRule="exact"/>
        <w:ind w:left="0" w:right="113" w:firstLine="0"/>
        <w:jc w:val="right"/>
        <w:rPr>
          <w:rFonts w:ascii="黑体" w:eastAsia="黑体"/>
          <w:sz w:val="22"/>
        </w:rPr>
      </w:pPr>
      <w:r>
        <w:rPr>
          <w:rFonts w:ascii="黑体" w:eastAsia="黑体"/>
          <w:sz w:val="22"/>
        </w:rPr>
        <w:t>公开06</w:t>
      </w:r>
      <w:r>
        <w:rPr>
          <w:rFonts w:ascii="黑体" w:eastAsia="黑体"/>
          <w:spacing w:val="-10"/>
          <w:sz w:val="22"/>
        </w:rPr>
        <w:t>表</w:t>
      </w:r>
    </w:p>
    <w:p>
      <w:pPr>
        <w:tabs>
          <w:tab w:val="left" w:pos="6922"/>
          <w:tab w:val="left" w:pos="9074"/>
        </w:tabs>
        <w:spacing w:before="0" w:line="265" w:lineRule="exact"/>
        <w:ind w:left="0" w:right="113" w:firstLine="0"/>
        <w:jc w:val="right"/>
        <w:rPr>
          <w:rFonts w:ascii="黑体" w:eastAsia="黑体"/>
          <w:sz w:val="22"/>
        </w:rPr>
      </w:pP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w:t>
      </w:r>
      <w:r>
        <w:rPr>
          <w:rFonts w:ascii="黑体" w:eastAsia="黑体"/>
          <w:spacing w:val="-10"/>
          <w:sz w:val="22"/>
        </w:rPr>
        <w:t>度</w:t>
      </w:r>
      <w:r>
        <w:rPr>
          <w:rFonts w:ascii="黑体" w:eastAsia="黑体"/>
          <w:sz w:val="22"/>
        </w:rPr>
        <w:tab/>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836"/>
        <w:gridCol w:w="1701"/>
        <w:gridCol w:w="1061"/>
        <w:gridCol w:w="837"/>
        <w:gridCol w:w="1702"/>
        <w:gridCol w:w="1003"/>
        <w:gridCol w:w="837"/>
        <w:gridCol w:w="1633"/>
        <w:gridCol w:w="1003"/>
      </w:tblGrid>
      <w:tr>
        <w:trPr>
          <w:trHeight w:val="257"/>
        </w:trPr>
        <w:tc>
          <w:tcPr>
            <w:tcW w:w="3598" w:type="dxa"/>
            <w:gridSpan w:val="3"/>
          </w:tcPr>
          <w:p>
            <w:pPr>
              <w:pStyle w:val="23"/>
              <w:spacing w:line="224" w:lineRule="exact"/>
              <w:ind w:left="1423" w:right="1411"/>
              <w:jc w:val="center"/>
              <w:rPr>
                <w:rFonts w:ascii="仿宋" w:eastAsia="仿宋"/>
                <w:sz w:val="18"/>
              </w:rPr>
            </w:pPr>
            <w:r>
              <w:rPr>
                <w:rFonts w:ascii="仿宋" w:eastAsia="仿宋"/>
                <w:spacing w:val="-3"/>
                <w:sz w:val="18"/>
              </w:rPr>
              <w:t>人员经费</w:t>
            </w:r>
          </w:p>
        </w:tc>
        <w:tc>
          <w:tcPr>
            <w:tcW w:w="7015" w:type="dxa"/>
            <w:gridSpan w:val="6"/>
          </w:tcPr>
          <w:p>
            <w:pPr>
              <w:pStyle w:val="23"/>
              <w:spacing w:line="224" w:lineRule="exact"/>
              <w:ind w:left="3128" w:right="3124"/>
              <w:jc w:val="center"/>
              <w:rPr>
                <w:rFonts w:ascii="仿宋" w:eastAsia="仿宋"/>
                <w:sz w:val="18"/>
              </w:rPr>
            </w:pPr>
            <w:r>
              <w:rPr>
                <w:rFonts w:ascii="仿宋" w:eastAsia="仿宋"/>
                <w:spacing w:val="-3"/>
                <w:sz w:val="18"/>
              </w:rPr>
              <w:t>公用经费</w:t>
            </w:r>
          </w:p>
        </w:tc>
      </w:tr>
      <w:tr>
        <w:trPr>
          <w:trHeight w:val="456"/>
        </w:trPr>
        <w:tc>
          <w:tcPr>
            <w:tcW w:w="836" w:type="dxa"/>
          </w:tcPr>
          <w:p>
            <w:pPr>
              <w:pStyle w:val="23"/>
              <w:spacing w:before="19" w:line="206" w:lineRule="auto"/>
              <w:ind w:left="57" w:right="41"/>
              <w:rPr>
                <w:rFonts w:ascii="仿宋" w:eastAsia="仿宋"/>
                <w:sz w:val="18"/>
              </w:rPr>
            </w:pPr>
            <w:r>
              <w:rPr>
                <w:rFonts w:ascii="仿宋" w:eastAsia="仿宋"/>
                <w:spacing w:val="-4"/>
                <w:sz w:val="18"/>
              </w:rPr>
              <w:t>经济分类</w:t>
            </w:r>
            <w:r>
              <w:rPr>
                <w:rFonts w:ascii="仿宋" w:eastAsia="仿宋"/>
                <w:spacing w:val="-3"/>
                <w:sz w:val="18"/>
              </w:rPr>
              <w:t>科目编码</w:t>
            </w:r>
          </w:p>
        </w:tc>
        <w:tc>
          <w:tcPr>
            <w:tcW w:w="1701" w:type="dxa"/>
          </w:tcPr>
          <w:p>
            <w:pPr>
              <w:pStyle w:val="23"/>
              <w:spacing w:before="92"/>
              <w:ind w:left="489"/>
              <w:rPr>
                <w:rFonts w:ascii="仿宋" w:eastAsia="仿宋"/>
                <w:sz w:val="18"/>
              </w:rPr>
            </w:pPr>
            <w:r>
              <w:rPr>
                <w:rFonts w:ascii="仿宋" w:eastAsia="仿宋"/>
                <w:spacing w:val="-3"/>
                <w:sz w:val="18"/>
              </w:rPr>
              <w:t>科目名称</w:t>
            </w:r>
          </w:p>
        </w:tc>
        <w:tc>
          <w:tcPr>
            <w:tcW w:w="1061" w:type="dxa"/>
          </w:tcPr>
          <w:p>
            <w:pPr>
              <w:pStyle w:val="23"/>
              <w:spacing w:before="92"/>
              <w:ind w:left="258"/>
              <w:rPr>
                <w:rFonts w:ascii="仿宋" w:eastAsia="仿宋"/>
                <w:sz w:val="18"/>
              </w:rPr>
            </w:pPr>
            <w:r>
              <w:rPr>
                <w:rFonts w:ascii="仿宋" w:eastAsia="仿宋"/>
                <w:spacing w:val="-4"/>
                <w:sz w:val="18"/>
              </w:rPr>
              <w:t>决算数</w:t>
            </w:r>
          </w:p>
        </w:tc>
        <w:tc>
          <w:tcPr>
            <w:tcW w:w="837" w:type="dxa"/>
          </w:tcPr>
          <w:p>
            <w:pPr>
              <w:pStyle w:val="23"/>
              <w:spacing w:before="19" w:line="206" w:lineRule="auto"/>
              <w:ind w:left="55" w:right="44"/>
              <w:rPr>
                <w:rFonts w:ascii="仿宋" w:eastAsia="仿宋"/>
                <w:sz w:val="18"/>
              </w:rPr>
            </w:pPr>
            <w:r>
              <w:rPr>
                <w:rFonts w:ascii="仿宋" w:eastAsia="仿宋"/>
                <w:spacing w:val="-4"/>
                <w:sz w:val="18"/>
              </w:rPr>
              <w:t>经济分类</w:t>
            </w:r>
            <w:r>
              <w:rPr>
                <w:rFonts w:ascii="仿宋" w:eastAsia="仿宋"/>
                <w:spacing w:val="-3"/>
                <w:sz w:val="18"/>
              </w:rPr>
              <w:t>科目编码</w:t>
            </w:r>
          </w:p>
        </w:tc>
        <w:tc>
          <w:tcPr>
            <w:tcW w:w="1702" w:type="dxa"/>
          </w:tcPr>
          <w:p>
            <w:pPr>
              <w:pStyle w:val="23"/>
              <w:spacing w:before="92"/>
              <w:ind w:left="487"/>
              <w:rPr>
                <w:rFonts w:ascii="仿宋" w:eastAsia="仿宋"/>
                <w:sz w:val="18"/>
              </w:rPr>
            </w:pPr>
            <w:r>
              <w:rPr>
                <w:rFonts w:ascii="仿宋" w:eastAsia="仿宋"/>
                <w:spacing w:val="-3"/>
                <w:sz w:val="18"/>
              </w:rPr>
              <w:t>科目名称</w:t>
            </w:r>
          </w:p>
        </w:tc>
        <w:tc>
          <w:tcPr>
            <w:tcW w:w="1003" w:type="dxa"/>
          </w:tcPr>
          <w:p>
            <w:pPr>
              <w:pStyle w:val="23"/>
              <w:spacing w:before="92"/>
              <w:ind w:left="226"/>
              <w:rPr>
                <w:rFonts w:ascii="仿宋" w:eastAsia="仿宋"/>
                <w:sz w:val="18"/>
              </w:rPr>
            </w:pPr>
            <w:r>
              <w:rPr>
                <w:rFonts w:ascii="仿宋" w:eastAsia="仿宋"/>
                <w:spacing w:val="-4"/>
                <w:sz w:val="18"/>
              </w:rPr>
              <w:t>决算数</w:t>
            </w:r>
          </w:p>
        </w:tc>
        <w:tc>
          <w:tcPr>
            <w:tcW w:w="837" w:type="dxa"/>
          </w:tcPr>
          <w:p>
            <w:pPr>
              <w:pStyle w:val="23"/>
              <w:spacing w:before="19" w:line="206" w:lineRule="auto"/>
              <w:ind w:left="52" w:right="47"/>
              <w:rPr>
                <w:rFonts w:ascii="仿宋" w:eastAsia="仿宋"/>
                <w:sz w:val="18"/>
              </w:rPr>
            </w:pPr>
            <w:r>
              <w:rPr>
                <w:rFonts w:ascii="仿宋" w:eastAsia="仿宋"/>
                <w:spacing w:val="-4"/>
                <w:sz w:val="18"/>
              </w:rPr>
              <w:t>经济分类</w:t>
            </w:r>
            <w:r>
              <w:rPr>
                <w:rFonts w:ascii="仿宋" w:eastAsia="仿宋"/>
                <w:spacing w:val="-3"/>
                <w:sz w:val="18"/>
              </w:rPr>
              <w:t>科目编码</w:t>
            </w:r>
          </w:p>
        </w:tc>
        <w:tc>
          <w:tcPr>
            <w:tcW w:w="1633" w:type="dxa"/>
          </w:tcPr>
          <w:p>
            <w:pPr>
              <w:pStyle w:val="23"/>
              <w:spacing w:before="92"/>
              <w:ind w:left="450"/>
              <w:rPr>
                <w:rFonts w:ascii="仿宋" w:eastAsia="仿宋"/>
                <w:sz w:val="18"/>
              </w:rPr>
            </w:pPr>
            <w:r>
              <w:rPr>
                <w:rFonts w:ascii="仿宋" w:eastAsia="仿宋"/>
                <w:spacing w:val="-3"/>
                <w:sz w:val="18"/>
              </w:rPr>
              <w:t>科目名称</w:t>
            </w:r>
          </w:p>
        </w:tc>
        <w:tc>
          <w:tcPr>
            <w:tcW w:w="1003" w:type="dxa"/>
          </w:tcPr>
          <w:p>
            <w:pPr>
              <w:pStyle w:val="23"/>
              <w:spacing w:before="92"/>
              <w:ind w:left="224"/>
              <w:rPr>
                <w:rFonts w:ascii="仿宋" w:eastAsia="仿宋"/>
                <w:sz w:val="18"/>
              </w:rPr>
            </w:pPr>
            <w:r>
              <w:rPr>
                <w:rFonts w:ascii="仿宋" w:eastAsia="仿宋"/>
                <w:spacing w:val="-4"/>
                <w:sz w:val="18"/>
              </w:rPr>
              <w:t>决算数</w:t>
            </w:r>
          </w:p>
        </w:tc>
      </w:tr>
      <w:tr>
        <w:trPr>
          <w:trHeight w:val="455"/>
        </w:trPr>
        <w:tc>
          <w:tcPr>
            <w:tcW w:w="836" w:type="dxa"/>
          </w:tcPr>
          <w:p>
            <w:pPr>
              <w:pStyle w:val="23"/>
              <w:spacing w:before="92"/>
              <w:ind w:left="7"/>
              <w:rPr>
                <w:rFonts w:ascii="仿宋" w:hAnsi="仿宋"/>
                <w:sz w:val="18"/>
              </w:rPr>
            </w:pPr>
            <w:r>
              <w:rPr>
                <w:rFonts w:ascii="仿宋" w:hAnsi="仿宋"/>
                <w:spacing w:val="-5"/>
                <w:sz w:val="18"/>
              </w:rPr>
              <w:t>301</w:t>
            </w:r>
          </w:p>
        </w:tc>
        <w:tc>
          <w:tcPr>
            <w:tcW w:w="1701" w:type="dxa"/>
          </w:tcPr>
          <w:p>
            <w:pPr>
              <w:pStyle w:val="23"/>
              <w:spacing w:before="92"/>
              <w:ind w:left="7"/>
              <w:rPr>
                <w:rFonts w:ascii="仿宋" w:eastAsia="仿宋"/>
                <w:sz w:val="18"/>
              </w:rPr>
            </w:pPr>
            <w:r>
              <w:rPr>
                <w:rFonts w:ascii="仿宋" w:eastAsia="仿宋"/>
                <w:spacing w:val="-2"/>
                <w:sz w:val="18"/>
              </w:rPr>
              <w:t>工资福利支出</w:t>
            </w:r>
          </w:p>
        </w:tc>
        <w:tc>
          <w:tcPr>
            <w:tcW w:w="1061" w:type="dxa"/>
          </w:tcPr>
          <w:p>
            <w:pPr>
              <w:pStyle w:val="23"/>
              <w:spacing w:before="92"/>
              <w:ind w:right="-15"/>
              <w:jc w:val="right"/>
              <w:rPr>
                <w:rFonts w:ascii="仿宋" w:hAnsi="仿宋"/>
                <w:sz w:val="18"/>
              </w:rPr>
            </w:pPr>
            <w:r>
              <w:rPr>
                <w:rFonts w:ascii="仿宋" w:hAnsi="仿宋"/>
                <w:spacing w:val="-2"/>
                <w:sz w:val="18"/>
              </w:rPr>
              <w:t>1608.41</w:t>
            </w:r>
          </w:p>
        </w:tc>
        <w:tc>
          <w:tcPr>
            <w:tcW w:w="837" w:type="dxa"/>
          </w:tcPr>
          <w:p>
            <w:pPr>
              <w:pStyle w:val="23"/>
              <w:spacing w:before="92"/>
              <w:ind w:left="5"/>
              <w:rPr>
                <w:rFonts w:ascii="仿宋" w:hAnsi="仿宋"/>
                <w:sz w:val="18"/>
              </w:rPr>
            </w:pPr>
            <w:r>
              <w:rPr>
                <w:rFonts w:ascii="仿宋" w:hAnsi="仿宋"/>
                <w:spacing w:val="-5"/>
                <w:sz w:val="18"/>
              </w:rPr>
              <w:t>302</w:t>
            </w:r>
          </w:p>
        </w:tc>
        <w:tc>
          <w:tcPr>
            <w:tcW w:w="1702" w:type="dxa"/>
          </w:tcPr>
          <w:p>
            <w:pPr>
              <w:pStyle w:val="23"/>
              <w:spacing w:before="92"/>
              <w:ind w:left="4"/>
              <w:rPr>
                <w:rFonts w:ascii="仿宋" w:eastAsia="仿宋"/>
                <w:sz w:val="18"/>
              </w:rPr>
            </w:pPr>
            <w:r>
              <w:rPr>
                <w:rFonts w:ascii="仿宋" w:eastAsia="仿宋"/>
                <w:spacing w:val="-2"/>
                <w:sz w:val="18"/>
              </w:rPr>
              <w:t>商品和服务支出</w:t>
            </w:r>
          </w:p>
        </w:tc>
        <w:tc>
          <w:tcPr>
            <w:tcW w:w="1003" w:type="dxa"/>
          </w:tcPr>
          <w:p>
            <w:pPr>
              <w:pStyle w:val="23"/>
              <w:spacing w:before="92"/>
              <w:ind w:right="-15"/>
              <w:jc w:val="right"/>
              <w:rPr>
                <w:rFonts w:ascii="仿宋" w:hAnsi="仿宋"/>
                <w:sz w:val="18"/>
              </w:rPr>
            </w:pPr>
            <w:r>
              <w:rPr>
                <w:rFonts w:ascii="仿宋" w:hAnsi="仿宋"/>
                <w:spacing w:val="-2"/>
                <w:sz w:val="18"/>
              </w:rPr>
              <w:t>103.39</w:t>
            </w:r>
          </w:p>
        </w:tc>
        <w:tc>
          <w:tcPr>
            <w:tcW w:w="837" w:type="dxa"/>
          </w:tcPr>
          <w:p>
            <w:pPr>
              <w:pStyle w:val="23"/>
              <w:spacing w:before="92"/>
              <w:ind w:left="2"/>
              <w:rPr>
                <w:rFonts w:ascii="仿宋" w:hAnsi="仿宋"/>
                <w:sz w:val="18"/>
              </w:rPr>
            </w:pPr>
            <w:r>
              <w:rPr>
                <w:rFonts w:ascii="仿宋" w:hAnsi="仿宋"/>
                <w:spacing w:val="-5"/>
                <w:sz w:val="18"/>
              </w:rPr>
              <w:t>307</w:t>
            </w:r>
          </w:p>
        </w:tc>
        <w:tc>
          <w:tcPr>
            <w:tcW w:w="1633" w:type="dxa"/>
          </w:tcPr>
          <w:p>
            <w:pPr>
              <w:pStyle w:val="23"/>
              <w:spacing w:before="19" w:line="206" w:lineRule="auto"/>
              <w:ind w:left="1" w:right="174"/>
              <w:rPr>
                <w:rFonts w:ascii="仿宋" w:eastAsia="仿宋"/>
                <w:sz w:val="18"/>
              </w:rPr>
            </w:pPr>
            <w:r>
              <w:rPr>
                <w:rFonts w:ascii="仿宋" w:eastAsia="仿宋"/>
                <w:spacing w:val="-2"/>
                <w:sz w:val="18"/>
              </w:rPr>
              <w:t>债务利息及费用支</w:t>
            </w:r>
            <w:r>
              <w:rPr>
                <w:rFonts w:ascii="仿宋" w:eastAsia="仿宋"/>
                <w:spacing w:val="-10"/>
                <w:sz w:val="18"/>
              </w:rPr>
              <w:t>出</w:t>
            </w:r>
          </w:p>
        </w:tc>
        <w:tc>
          <w:tcPr>
            <w:tcW w:w="1003" w:type="dxa"/>
          </w:tcPr>
          <w:p>
            <w:pPr>
              <w:pStyle w:val="23"/>
              <w:spacing w:before="92"/>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30101</w:t>
            </w:r>
          </w:p>
        </w:tc>
        <w:tc>
          <w:tcPr>
            <w:tcW w:w="1701" w:type="dxa"/>
          </w:tcPr>
          <w:p>
            <w:pPr>
              <w:pStyle w:val="23"/>
              <w:spacing w:line="224" w:lineRule="exact"/>
              <w:ind w:left="7"/>
              <w:rPr>
                <w:rFonts w:ascii="仿宋" w:eastAsia="仿宋"/>
                <w:sz w:val="18"/>
              </w:rPr>
            </w:pPr>
            <w:r>
              <w:rPr>
                <w:rFonts w:ascii="仿宋" w:eastAsia="仿宋"/>
                <w:spacing w:val="-3"/>
                <w:sz w:val="18"/>
              </w:rPr>
              <w:t>基本工资</w:t>
            </w:r>
          </w:p>
        </w:tc>
        <w:tc>
          <w:tcPr>
            <w:tcW w:w="1061" w:type="dxa"/>
          </w:tcPr>
          <w:p>
            <w:pPr>
              <w:pStyle w:val="23"/>
              <w:spacing w:line="224" w:lineRule="exact"/>
              <w:ind w:right="-15"/>
              <w:jc w:val="right"/>
              <w:rPr>
                <w:rFonts w:ascii="仿宋" w:hAnsi="仿宋"/>
                <w:sz w:val="18"/>
              </w:rPr>
            </w:pPr>
            <w:r>
              <w:rPr>
                <w:rFonts w:ascii="仿宋" w:hAnsi="仿宋"/>
                <w:spacing w:val="-2"/>
                <w:sz w:val="18"/>
              </w:rPr>
              <w:t>338.83</w:t>
            </w:r>
          </w:p>
        </w:tc>
        <w:tc>
          <w:tcPr>
            <w:tcW w:w="837" w:type="dxa"/>
          </w:tcPr>
          <w:p>
            <w:pPr>
              <w:pStyle w:val="23"/>
              <w:spacing w:line="224" w:lineRule="exact"/>
              <w:ind w:left="5"/>
              <w:rPr>
                <w:rFonts w:ascii="仿宋" w:hAnsi="仿宋"/>
                <w:sz w:val="18"/>
              </w:rPr>
            </w:pPr>
            <w:r>
              <w:rPr>
                <w:rFonts w:ascii="仿宋" w:hAnsi="仿宋"/>
                <w:spacing w:val="-2"/>
                <w:sz w:val="18"/>
              </w:rPr>
              <w:t>30201</w:t>
            </w:r>
          </w:p>
        </w:tc>
        <w:tc>
          <w:tcPr>
            <w:tcW w:w="1702" w:type="dxa"/>
          </w:tcPr>
          <w:p>
            <w:pPr>
              <w:pStyle w:val="23"/>
              <w:spacing w:line="224" w:lineRule="exact"/>
              <w:ind w:left="4"/>
              <w:rPr>
                <w:rFonts w:ascii="仿宋" w:eastAsia="仿宋"/>
                <w:sz w:val="18"/>
              </w:rPr>
            </w:pPr>
            <w:r>
              <w:rPr>
                <w:rFonts w:ascii="仿宋" w:eastAsia="仿宋"/>
                <w:spacing w:val="-4"/>
                <w:sz w:val="18"/>
              </w:rPr>
              <w:t>办公费</w:t>
            </w:r>
          </w:p>
        </w:tc>
        <w:tc>
          <w:tcPr>
            <w:tcW w:w="1003" w:type="dxa"/>
          </w:tcPr>
          <w:p>
            <w:pPr>
              <w:pStyle w:val="23"/>
              <w:spacing w:line="224" w:lineRule="exact"/>
              <w:ind w:right="-15"/>
              <w:jc w:val="right"/>
              <w:rPr>
                <w:rFonts w:ascii="仿宋" w:hAnsi="仿宋"/>
                <w:sz w:val="18"/>
              </w:rPr>
            </w:pPr>
            <w:r>
              <w:rPr>
                <w:rFonts w:ascii="仿宋" w:hAnsi="仿宋"/>
                <w:spacing w:val="-4"/>
                <w:sz w:val="18"/>
              </w:rPr>
              <w:t>13.1</w:t>
            </w:r>
          </w:p>
        </w:tc>
        <w:tc>
          <w:tcPr>
            <w:tcW w:w="837" w:type="dxa"/>
          </w:tcPr>
          <w:p>
            <w:pPr>
              <w:pStyle w:val="23"/>
              <w:spacing w:line="224" w:lineRule="exact"/>
              <w:ind w:left="2"/>
              <w:rPr>
                <w:rFonts w:ascii="仿宋" w:hAnsi="仿宋"/>
                <w:sz w:val="18"/>
              </w:rPr>
            </w:pPr>
            <w:r>
              <w:rPr>
                <w:rFonts w:ascii="仿宋" w:hAnsi="仿宋"/>
                <w:spacing w:val="-2"/>
                <w:sz w:val="18"/>
              </w:rPr>
              <w:t>30701</w:t>
            </w:r>
          </w:p>
        </w:tc>
        <w:tc>
          <w:tcPr>
            <w:tcW w:w="1633" w:type="dxa"/>
          </w:tcPr>
          <w:p>
            <w:pPr>
              <w:pStyle w:val="23"/>
              <w:spacing w:line="224" w:lineRule="exact"/>
              <w:ind w:left="1"/>
              <w:rPr>
                <w:rFonts w:ascii="仿宋" w:eastAsia="仿宋"/>
                <w:sz w:val="18"/>
              </w:rPr>
            </w:pPr>
            <w:r>
              <w:rPr>
                <w:rFonts w:ascii="仿宋" w:eastAsia="仿宋"/>
                <w:spacing w:val="-2"/>
                <w:sz w:val="18"/>
              </w:rPr>
              <w:t>国内债务付息</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30102</w:t>
            </w:r>
          </w:p>
        </w:tc>
        <w:tc>
          <w:tcPr>
            <w:tcW w:w="1701" w:type="dxa"/>
          </w:tcPr>
          <w:p>
            <w:pPr>
              <w:pStyle w:val="23"/>
              <w:spacing w:line="224" w:lineRule="exact"/>
              <w:ind w:left="7"/>
              <w:rPr>
                <w:rFonts w:ascii="仿宋" w:eastAsia="仿宋"/>
                <w:sz w:val="18"/>
              </w:rPr>
            </w:pPr>
            <w:r>
              <w:rPr>
                <w:rFonts w:ascii="仿宋" w:eastAsia="仿宋"/>
                <w:spacing w:val="-3"/>
                <w:sz w:val="18"/>
              </w:rPr>
              <w:t>津贴补贴</w:t>
            </w:r>
          </w:p>
        </w:tc>
        <w:tc>
          <w:tcPr>
            <w:tcW w:w="1061" w:type="dxa"/>
          </w:tcPr>
          <w:p>
            <w:pPr>
              <w:pStyle w:val="23"/>
              <w:spacing w:line="224" w:lineRule="exact"/>
              <w:ind w:right="-15"/>
              <w:jc w:val="right"/>
              <w:rPr>
                <w:rFonts w:ascii="仿宋" w:hAnsi="仿宋"/>
                <w:sz w:val="18"/>
              </w:rPr>
            </w:pPr>
            <w:r>
              <w:rPr>
                <w:rFonts w:ascii="仿宋" w:hAnsi="仿宋"/>
                <w:spacing w:val="-2"/>
                <w:sz w:val="18"/>
              </w:rPr>
              <w:t>557.2</w:t>
            </w:r>
          </w:p>
        </w:tc>
        <w:tc>
          <w:tcPr>
            <w:tcW w:w="837" w:type="dxa"/>
          </w:tcPr>
          <w:p>
            <w:pPr>
              <w:pStyle w:val="23"/>
              <w:spacing w:line="224" w:lineRule="exact"/>
              <w:ind w:left="5"/>
              <w:rPr>
                <w:rFonts w:ascii="仿宋" w:hAnsi="仿宋"/>
                <w:sz w:val="18"/>
              </w:rPr>
            </w:pPr>
            <w:r>
              <w:rPr>
                <w:rFonts w:ascii="仿宋" w:hAnsi="仿宋"/>
                <w:spacing w:val="-2"/>
                <w:sz w:val="18"/>
              </w:rPr>
              <w:t>30202</w:t>
            </w:r>
          </w:p>
        </w:tc>
        <w:tc>
          <w:tcPr>
            <w:tcW w:w="1702" w:type="dxa"/>
          </w:tcPr>
          <w:p>
            <w:pPr>
              <w:pStyle w:val="23"/>
              <w:spacing w:line="224" w:lineRule="exact"/>
              <w:ind w:left="4"/>
              <w:rPr>
                <w:rFonts w:ascii="仿宋" w:eastAsia="仿宋"/>
                <w:sz w:val="18"/>
              </w:rPr>
            </w:pPr>
            <w:r>
              <w:rPr>
                <w:rFonts w:ascii="仿宋" w:eastAsia="仿宋"/>
                <w:spacing w:val="-4"/>
                <w:sz w:val="18"/>
              </w:rPr>
              <w:t>印刷费</w:t>
            </w:r>
          </w:p>
        </w:tc>
        <w:tc>
          <w:tcPr>
            <w:tcW w:w="1003" w:type="dxa"/>
          </w:tcPr>
          <w:p>
            <w:pPr>
              <w:pStyle w:val="23"/>
              <w:spacing w:line="224" w:lineRule="exact"/>
              <w:ind w:right="-15"/>
              <w:jc w:val="right"/>
              <w:rPr>
                <w:rFonts w:ascii="仿宋" w:hAnsi="仿宋"/>
                <w:sz w:val="18"/>
              </w:rPr>
            </w:pPr>
            <w:r>
              <w:rPr>
                <w:rFonts w:ascii="仿宋" w:hAnsi="仿宋"/>
                <w:spacing w:val="-4"/>
                <w:sz w:val="18"/>
              </w:rPr>
              <w:t>0.15</w:t>
            </w:r>
          </w:p>
        </w:tc>
        <w:tc>
          <w:tcPr>
            <w:tcW w:w="837" w:type="dxa"/>
          </w:tcPr>
          <w:p>
            <w:pPr>
              <w:pStyle w:val="23"/>
              <w:spacing w:line="224" w:lineRule="exact"/>
              <w:ind w:left="2"/>
              <w:rPr>
                <w:rFonts w:ascii="仿宋" w:hAnsi="仿宋"/>
                <w:sz w:val="18"/>
              </w:rPr>
            </w:pPr>
            <w:r>
              <w:rPr>
                <w:rFonts w:ascii="仿宋" w:hAnsi="仿宋"/>
                <w:spacing w:val="-2"/>
                <w:sz w:val="18"/>
              </w:rPr>
              <w:t>30702</w:t>
            </w:r>
          </w:p>
        </w:tc>
        <w:tc>
          <w:tcPr>
            <w:tcW w:w="1633" w:type="dxa"/>
          </w:tcPr>
          <w:p>
            <w:pPr>
              <w:pStyle w:val="23"/>
              <w:spacing w:line="224" w:lineRule="exact"/>
              <w:ind w:left="1"/>
              <w:rPr>
                <w:rFonts w:ascii="仿宋" w:eastAsia="仿宋"/>
                <w:sz w:val="18"/>
              </w:rPr>
            </w:pPr>
            <w:r>
              <w:rPr>
                <w:rFonts w:ascii="仿宋" w:eastAsia="仿宋"/>
                <w:spacing w:val="-2"/>
                <w:sz w:val="18"/>
              </w:rPr>
              <w:t>国外债务付息</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spacing w:line="224" w:lineRule="exact"/>
              <w:ind w:left="7"/>
              <w:rPr>
                <w:rFonts w:ascii="仿宋" w:hAnsi="仿宋"/>
                <w:sz w:val="18"/>
              </w:rPr>
            </w:pPr>
            <w:r>
              <w:rPr>
                <w:rFonts w:ascii="仿宋" w:hAnsi="仿宋"/>
                <w:spacing w:val="-2"/>
                <w:sz w:val="18"/>
              </w:rPr>
              <w:t>30103</w:t>
            </w:r>
          </w:p>
        </w:tc>
        <w:tc>
          <w:tcPr>
            <w:tcW w:w="1701" w:type="dxa"/>
          </w:tcPr>
          <w:p>
            <w:pPr>
              <w:pStyle w:val="23"/>
              <w:spacing w:line="224" w:lineRule="exact"/>
              <w:ind w:left="7"/>
              <w:rPr>
                <w:rFonts w:ascii="仿宋" w:eastAsia="仿宋"/>
                <w:sz w:val="18"/>
              </w:rPr>
            </w:pPr>
            <w:r>
              <w:rPr>
                <w:rFonts w:ascii="仿宋" w:eastAsia="仿宋"/>
                <w:spacing w:val="-5"/>
                <w:sz w:val="18"/>
              </w:rPr>
              <w:t>奖金</w:t>
            </w:r>
          </w:p>
        </w:tc>
        <w:tc>
          <w:tcPr>
            <w:tcW w:w="1061" w:type="dxa"/>
          </w:tcPr>
          <w:p>
            <w:pPr>
              <w:pStyle w:val="23"/>
              <w:spacing w:line="224" w:lineRule="exact"/>
              <w:ind w:right="-15"/>
              <w:jc w:val="right"/>
              <w:rPr>
                <w:rFonts w:ascii="仿宋" w:hAnsi="仿宋"/>
                <w:sz w:val="18"/>
              </w:rPr>
            </w:pPr>
            <w:r>
              <w:rPr>
                <w:rFonts w:ascii="仿宋" w:hAnsi="仿宋"/>
                <w:spacing w:val="-2"/>
                <w:sz w:val="18"/>
              </w:rPr>
              <w:t>299.12</w:t>
            </w:r>
          </w:p>
        </w:tc>
        <w:tc>
          <w:tcPr>
            <w:tcW w:w="837" w:type="dxa"/>
          </w:tcPr>
          <w:p>
            <w:pPr>
              <w:pStyle w:val="23"/>
              <w:spacing w:line="224" w:lineRule="exact"/>
              <w:ind w:left="5"/>
              <w:rPr>
                <w:rFonts w:ascii="仿宋" w:hAnsi="仿宋"/>
                <w:sz w:val="18"/>
              </w:rPr>
            </w:pPr>
            <w:r>
              <w:rPr>
                <w:rFonts w:ascii="仿宋" w:hAnsi="仿宋"/>
                <w:spacing w:val="-2"/>
                <w:sz w:val="18"/>
              </w:rPr>
              <w:t>30203</w:t>
            </w:r>
          </w:p>
        </w:tc>
        <w:tc>
          <w:tcPr>
            <w:tcW w:w="1702" w:type="dxa"/>
          </w:tcPr>
          <w:p>
            <w:pPr>
              <w:pStyle w:val="23"/>
              <w:spacing w:line="224" w:lineRule="exact"/>
              <w:ind w:left="4"/>
              <w:rPr>
                <w:rFonts w:ascii="仿宋" w:eastAsia="仿宋"/>
                <w:sz w:val="18"/>
              </w:rPr>
            </w:pPr>
            <w:r>
              <w:rPr>
                <w:rFonts w:ascii="仿宋" w:eastAsia="仿宋"/>
                <w:spacing w:val="-4"/>
                <w:sz w:val="18"/>
              </w:rPr>
              <w:t>咨询费</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30703</w:t>
            </w:r>
          </w:p>
        </w:tc>
        <w:tc>
          <w:tcPr>
            <w:tcW w:w="1633" w:type="dxa"/>
          </w:tcPr>
          <w:p>
            <w:pPr>
              <w:pStyle w:val="23"/>
              <w:spacing w:line="224" w:lineRule="exact"/>
              <w:ind w:left="1"/>
              <w:rPr>
                <w:rFonts w:ascii="仿宋" w:eastAsia="仿宋"/>
                <w:sz w:val="18"/>
              </w:rPr>
            </w:pPr>
            <w:r>
              <w:rPr>
                <w:rFonts w:ascii="仿宋" w:eastAsia="仿宋"/>
                <w:spacing w:val="-2"/>
                <w:sz w:val="18"/>
              </w:rPr>
              <w:t>国内债务发行费用</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30106</w:t>
            </w:r>
          </w:p>
        </w:tc>
        <w:tc>
          <w:tcPr>
            <w:tcW w:w="1701" w:type="dxa"/>
          </w:tcPr>
          <w:p>
            <w:pPr>
              <w:pStyle w:val="23"/>
              <w:spacing w:line="224" w:lineRule="exact"/>
              <w:ind w:left="7"/>
              <w:rPr>
                <w:rFonts w:ascii="仿宋" w:eastAsia="仿宋"/>
                <w:sz w:val="18"/>
              </w:rPr>
            </w:pPr>
            <w:r>
              <w:rPr>
                <w:rFonts w:ascii="仿宋" w:eastAsia="仿宋"/>
                <w:spacing w:val="-2"/>
                <w:sz w:val="18"/>
              </w:rPr>
              <w:t>伙食补助费</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30204</w:t>
            </w:r>
          </w:p>
        </w:tc>
        <w:tc>
          <w:tcPr>
            <w:tcW w:w="1702" w:type="dxa"/>
          </w:tcPr>
          <w:p>
            <w:pPr>
              <w:pStyle w:val="23"/>
              <w:spacing w:line="224" w:lineRule="exact"/>
              <w:ind w:left="4"/>
              <w:rPr>
                <w:rFonts w:ascii="仿宋" w:eastAsia="仿宋"/>
                <w:sz w:val="18"/>
              </w:rPr>
            </w:pPr>
            <w:r>
              <w:rPr>
                <w:rFonts w:ascii="仿宋" w:eastAsia="仿宋"/>
                <w:spacing w:val="-4"/>
                <w:sz w:val="18"/>
              </w:rPr>
              <w:t>手续费</w:t>
            </w:r>
          </w:p>
        </w:tc>
        <w:tc>
          <w:tcPr>
            <w:tcW w:w="1003" w:type="dxa"/>
          </w:tcPr>
          <w:p>
            <w:pPr>
              <w:pStyle w:val="23"/>
              <w:spacing w:line="224" w:lineRule="exact"/>
              <w:ind w:right="-15"/>
              <w:jc w:val="right"/>
              <w:rPr>
                <w:rFonts w:ascii="仿宋" w:hAnsi="仿宋"/>
                <w:sz w:val="18"/>
              </w:rPr>
            </w:pPr>
            <w:r>
              <w:rPr>
                <w:rFonts w:ascii="仿宋" w:hAnsi="仿宋"/>
                <w:spacing w:val="-4"/>
                <w:sz w:val="18"/>
              </w:rPr>
              <w:t>0.28</w:t>
            </w:r>
          </w:p>
        </w:tc>
        <w:tc>
          <w:tcPr>
            <w:tcW w:w="837" w:type="dxa"/>
          </w:tcPr>
          <w:p>
            <w:pPr>
              <w:pStyle w:val="23"/>
              <w:spacing w:line="224" w:lineRule="exact"/>
              <w:ind w:left="2"/>
              <w:rPr>
                <w:rFonts w:ascii="仿宋" w:hAnsi="仿宋"/>
                <w:sz w:val="18"/>
              </w:rPr>
            </w:pPr>
            <w:r>
              <w:rPr>
                <w:rFonts w:ascii="仿宋" w:hAnsi="仿宋"/>
                <w:spacing w:val="-2"/>
                <w:sz w:val="18"/>
              </w:rPr>
              <w:t>30704</w:t>
            </w:r>
          </w:p>
        </w:tc>
        <w:tc>
          <w:tcPr>
            <w:tcW w:w="1633" w:type="dxa"/>
          </w:tcPr>
          <w:p>
            <w:pPr>
              <w:pStyle w:val="23"/>
              <w:spacing w:line="224" w:lineRule="exact"/>
              <w:ind w:left="1"/>
              <w:rPr>
                <w:rFonts w:ascii="仿宋" w:eastAsia="仿宋"/>
                <w:sz w:val="18"/>
              </w:rPr>
            </w:pPr>
            <w:r>
              <w:rPr>
                <w:rFonts w:ascii="仿宋" w:eastAsia="仿宋"/>
                <w:spacing w:val="-2"/>
                <w:sz w:val="18"/>
              </w:rPr>
              <w:t>国外债务发行费用</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30107</w:t>
            </w:r>
          </w:p>
        </w:tc>
        <w:tc>
          <w:tcPr>
            <w:tcW w:w="1701" w:type="dxa"/>
          </w:tcPr>
          <w:p>
            <w:pPr>
              <w:pStyle w:val="23"/>
              <w:spacing w:line="224" w:lineRule="exact"/>
              <w:ind w:left="7"/>
              <w:rPr>
                <w:rFonts w:ascii="仿宋" w:eastAsia="仿宋"/>
                <w:sz w:val="18"/>
              </w:rPr>
            </w:pPr>
            <w:r>
              <w:rPr>
                <w:rFonts w:ascii="仿宋" w:eastAsia="仿宋"/>
                <w:spacing w:val="-3"/>
                <w:sz w:val="18"/>
              </w:rPr>
              <w:t>绩效工资</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30205</w:t>
            </w:r>
          </w:p>
        </w:tc>
        <w:tc>
          <w:tcPr>
            <w:tcW w:w="1702" w:type="dxa"/>
          </w:tcPr>
          <w:p>
            <w:pPr>
              <w:pStyle w:val="23"/>
              <w:spacing w:line="224" w:lineRule="exact"/>
              <w:ind w:left="4"/>
              <w:rPr>
                <w:rFonts w:ascii="仿宋" w:eastAsia="仿宋"/>
                <w:sz w:val="18"/>
              </w:rPr>
            </w:pPr>
            <w:r>
              <w:rPr>
                <w:rFonts w:ascii="仿宋" w:eastAsia="仿宋"/>
                <w:spacing w:val="-5"/>
                <w:sz w:val="18"/>
              </w:rPr>
              <w:t>水费</w:t>
            </w:r>
          </w:p>
        </w:tc>
        <w:tc>
          <w:tcPr>
            <w:tcW w:w="1003" w:type="dxa"/>
          </w:tcPr>
          <w:p>
            <w:pPr>
              <w:pStyle w:val="23"/>
              <w:spacing w:line="224" w:lineRule="exact"/>
              <w:ind w:right="-15"/>
              <w:jc w:val="right"/>
              <w:rPr>
                <w:rFonts w:ascii="仿宋" w:hAnsi="仿宋"/>
                <w:sz w:val="18"/>
              </w:rPr>
            </w:pPr>
            <w:r>
              <w:rPr>
                <w:rFonts w:ascii="仿宋" w:hAnsi="仿宋"/>
                <w:spacing w:val="-4"/>
                <w:sz w:val="18"/>
              </w:rPr>
              <w:t>1.78</w:t>
            </w:r>
          </w:p>
        </w:tc>
        <w:tc>
          <w:tcPr>
            <w:tcW w:w="837" w:type="dxa"/>
          </w:tcPr>
          <w:p>
            <w:pPr>
              <w:pStyle w:val="23"/>
              <w:spacing w:line="224" w:lineRule="exact"/>
              <w:ind w:left="2"/>
              <w:rPr>
                <w:rFonts w:ascii="仿宋" w:hAnsi="仿宋"/>
                <w:sz w:val="18"/>
              </w:rPr>
            </w:pPr>
            <w:r>
              <w:rPr>
                <w:rFonts w:ascii="仿宋" w:hAnsi="仿宋"/>
                <w:spacing w:val="-5"/>
                <w:sz w:val="18"/>
              </w:rPr>
              <w:t>310</w:t>
            </w:r>
          </w:p>
        </w:tc>
        <w:tc>
          <w:tcPr>
            <w:tcW w:w="1633" w:type="dxa"/>
          </w:tcPr>
          <w:p>
            <w:pPr>
              <w:pStyle w:val="23"/>
              <w:spacing w:line="224" w:lineRule="exact"/>
              <w:ind w:left="1"/>
              <w:rPr>
                <w:rFonts w:ascii="仿宋" w:eastAsia="仿宋"/>
                <w:sz w:val="18"/>
              </w:rPr>
            </w:pPr>
            <w:r>
              <w:rPr>
                <w:rFonts w:ascii="仿宋" w:eastAsia="仿宋"/>
                <w:spacing w:val="-2"/>
                <w:sz w:val="18"/>
              </w:rPr>
              <w:t>资本性支出</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455"/>
        </w:trPr>
        <w:tc>
          <w:tcPr>
            <w:tcW w:w="836" w:type="dxa"/>
          </w:tcPr>
          <w:p>
            <w:pPr>
              <w:pStyle w:val="23"/>
              <w:spacing w:before="92"/>
              <w:ind w:left="7"/>
              <w:rPr>
                <w:rFonts w:ascii="仿宋" w:hAnsi="仿宋"/>
                <w:sz w:val="18"/>
              </w:rPr>
            </w:pPr>
            <w:r>
              <w:rPr>
                <w:rFonts w:ascii="仿宋" w:hAnsi="仿宋"/>
                <w:spacing w:val="-2"/>
                <w:sz w:val="18"/>
              </w:rPr>
              <w:t>30108</w:t>
            </w:r>
          </w:p>
        </w:tc>
        <w:tc>
          <w:tcPr>
            <w:tcW w:w="1701" w:type="dxa"/>
          </w:tcPr>
          <w:p>
            <w:pPr>
              <w:pStyle w:val="23"/>
              <w:spacing w:before="19" w:line="206" w:lineRule="auto"/>
              <w:ind w:left="7" w:right="56"/>
              <w:rPr>
                <w:rFonts w:ascii="仿宋" w:eastAsia="仿宋"/>
                <w:sz w:val="18"/>
              </w:rPr>
            </w:pPr>
            <w:r>
              <w:rPr>
                <w:rFonts w:ascii="仿宋" w:eastAsia="仿宋"/>
                <w:spacing w:val="-2"/>
                <w:sz w:val="18"/>
              </w:rPr>
              <w:t>机关事业单位基本养老保险缴费</w:t>
            </w:r>
          </w:p>
        </w:tc>
        <w:tc>
          <w:tcPr>
            <w:tcW w:w="1061" w:type="dxa"/>
          </w:tcPr>
          <w:p>
            <w:pPr>
              <w:pStyle w:val="23"/>
              <w:spacing w:before="92"/>
              <w:ind w:right="-15"/>
              <w:jc w:val="right"/>
              <w:rPr>
                <w:rFonts w:ascii="仿宋" w:hAnsi="仿宋"/>
                <w:sz w:val="18"/>
              </w:rPr>
            </w:pPr>
            <w:r>
              <w:rPr>
                <w:rFonts w:ascii="仿宋" w:hAnsi="仿宋"/>
                <w:spacing w:val="-2"/>
                <w:sz w:val="18"/>
              </w:rPr>
              <w:t>121.77</w:t>
            </w:r>
          </w:p>
        </w:tc>
        <w:tc>
          <w:tcPr>
            <w:tcW w:w="837" w:type="dxa"/>
          </w:tcPr>
          <w:p>
            <w:pPr>
              <w:pStyle w:val="23"/>
              <w:spacing w:before="92"/>
              <w:ind w:left="5"/>
              <w:rPr>
                <w:rFonts w:ascii="仿宋" w:hAnsi="仿宋"/>
                <w:sz w:val="18"/>
              </w:rPr>
            </w:pPr>
            <w:r>
              <w:rPr>
                <w:rFonts w:ascii="仿宋" w:hAnsi="仿宋"/>
                <w:spacing w:val="-2"/>
                <w:sz w:val="18"/>
              </w:rPr>
              <w:t>30206</w:t>
            </w:r>
          </w:p>
        </w:tc>
        <w:tc>
          <w:tcPr>
            <w:tcW w:w="1702" w:type="dxa"/>
          </w:tcPr>
          <w:p>
            <w:pPr>
              <w:pStyle w:val="23"/>
              <w:spacing w:before="92"/>
              <w:ind w:left="4"/>
              <w:rPr>
                <w:rFonts w:ascii="仿宋" w:eastAsia="仿宋"/>
                <w:sz w:val="18"/>
              </w:rPr>
            </w:pPr>
            <w:r>
              <w:rPr>
                <w:rFonts w:ascii="仿宋" w:eastAsia="仿宋"/>
                <w:spacing w:val="-5"/>
                <w:sz w:val="18"/>
              </w:rPr>
              <w:t>电费</w:t>
            </w:r>
          </w:p>
        </w:tc>
        <w:tc>
          <w:tcPr>
            <w:tcW w:w="1003" w:type="dxa"/>
          </w:tcPr>
          <w:p>
            <w:pPr>
              <w:pStyle w:val="23"/>
              <w:spacing w:before="92"/>
              <w:ind w:right="-15"/>
              <w:jc w:val="right"/>
              <w:rPr>
                <w:rFonts w:ascii="仿宋" w:hAnsi="仿宋"/>
                <w:sz w:val="18"/>
              </w:rPr>
            </w:pPr>
            <w:r>
              <w:rPr>
                <w:rFonts w:ascii="仿宋" w:hAnsi="仿宋"/>
                <w:spacing w:val="-4"/>
                <w:sz w:val="18"/>
              </w:rPr>
              <w:t>3.04</w:t>
            </w:r>
          </w:p>
        </w:tc>
        <w:tc>
          <w:tcPr>
            <w:tcW w:w="837" w:type="dxa"/>
          </w:tcPr>
          <w:p>
            <w:pPr>
              <w:pStyle w:val="23"/>
              <w:spacing w:before="92"/>
              <w:ind w:left="2"/>
              <w:rPr>
                <w:rFonts w:ascii="仿宋" w:hAnsi="仿宋"/>
                <w:sz w:val="18"/>
              </w:rPr>
            </w:pPr>
            <w:r>
              <w:rPr>
                <w:rFonts w:ascii="仿宋" w:hAnsi="仿宋"/>
                <w:spacing w:val="-2"/>
                <w:sz w:val="18"/>
              </w:rPr>
              <w:t>31001</w:t>
            </w:r>
          </w:p>
        </w:tc>
        <w:tc>
          <w:tcPr>
            <w:tcW w:w="1633" w:type="dxa"/>
          </w:tcPr>
          <w:p>
            <w:pPr>
              <w:pStyle w:val="23"/>
              <w:spacing w:before="92"/>
              <w:ind w:left="1"/>
              <w:rPr>
                <w:rFonts w:ascii="仿宋" w:eastAsia="仿宋"/>
                <w:sz w:val="18"/>
              </w:rPr>
            </w:pPr>
            <w:r>
              <w:rPr>
                <w:rFonts w:ascii="仿宋" w:eastAsia="仿宋"/>
                <w:spacing w:val="-2"/>
                <w:sz w:val="18"/>
              </w:rPr>
              <w:t>房屋建筑物购建</w:t>
            </w:r>
          </w:p>
        </w:tc>
        <w:tc>
          <w:tcPr>
            <w:tcW w:w="1003" w:type="dxa"/>
          </w:tcPr>
          <w:p>
            <w:pPr>
              <w:pStyle w:val="23"/>
              <w:spacing w:before="92"/>
              <w:jc w:val="right"/>
              <w:rPr>
                <w:rFonts w:ascii="仿宋" w:hAnsi="仿宋"/>
                <w:sz w:val="18"/>
              </w:rPr>
            </w:pPr>
            <w:r>
              <w:rPr>
                <w:rFonts w:ascii="仿宋" w:hAnsi="仿宋"/>
                <w:sz w:val="18"/>
              </w:rPr>
              <w:t>0</w:t>
            </w:r>
          </w:p>
        </w:tc>
      </w:tr>
      <w:tr>
        <w:trPr>
          <w:trHeight w:val="258"/>
        </w:trPr>
        <w:tc>
          <w:tcPr>
            <w:tcW w:w="836" w:type="dxa"/>
          </w:tcPr>
          <w:p>
            <w:pPr>
              <w:pStyle w:val="23"/>
              <w:spacing w:line="224" w:lineRule="exact"/>
              <w:ind w:left="7"/>
              <w:rPr>
                <w:rFonts w:ascii="仿宋" w:hAnsi="仿宋"/>
                <w:sz w:val="18"/>
              </w:rPr>
            </w:pPr>
            <w:r>
              <w:rPr>
                <w:rFonts w:ascii="仿宋" w:hAnsi="仿宋"/>
                <w:spacing w:val="-2"/>
                <w:sz w:val="18"/>
              </w:rPr>
              <w:t>30109</w:t>
            </w:r>
          </w:p>
        </w:tc>
        <w:tc>
          <w:tcPr>
            <w:tcW w:w="1701" w:type="dxa"/>
          </w:tcPr>
          <w:p>
            <w:pPr>
              <w:pStyle w:val="23"/>
              <w:spacing w:line="224" w:lineRule="exact"/>
              <w:ind w:left="7"/>
              <w:rPr>
                <w:rFonts w:ascii="仿宋" w:eastAsia="仿宋"/>
                <w:sz w:val="18"/>
              </w:rPr>
            </w:pPr>
            <w:r>
              <w:rPr>
                <w:rFonts w:ascii="仿宋" w:eastAsia="仿宋"/>
                <w:spacing w:val="-2"/>
                <w:sz w:val="18"/>
              </w:rPr>
              <w:t>职业年金缴费</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30207</w:t>
            </w:r>
          </w:p>
        </w:tc>
        <w:tc>
          <w:tcPr>
            <w:tcW w:w="1702" w:type="dxa"/>
          </w:tcPr>
          <w:p>
            <w:pPr>
              <w:pStyle w:val="23"/>
              <w:spacing w:line="224" w:lineRule="exact"/>
              <w:ind w:left="4"/>
              <w:rPr>
                <w:rFonts w:ascii="仿宋" w:eastAsia="仿宋"/>
                <w:sz w:val="18"/>
              </w:rPr>
            </w:pPr>
            <w:r>
              <w:rPr>
                <w:rFonts w:ascii="仿宋" w:eastAsia="仿宋"/>
                <w:spacing w:val="-4"/>
                <w:sz w:val="18"/>
              </w:rPr>
              <w:t>邮电费</w:t>
            </w:r>
          </w:p>
        </w:tc>
        <w:tc>
          <w:tcPr>
            <w:tcW w:w="1003" w:type="dxa"/>
          </w:tcPr>
          <w:p>
            <w:pPr>
              <w:pStyle w:val="23"/>
              <w:spacing w:line="224" w:lineRule="exact"/>
              <w:ind w:right="-15"/>
              <w:jc w:val="right"/>
              <w:rPr>
                <w:rFonts w:ascii="仿宋" w:hAnsi="仿宋"/>
                <w:sz w:val="18"/>
              </w:rPr>
            </w:pPr>
            <w:r>
              <w:rPr>
                <w:rFonts w:ascii="仿宋" w:hAnsi="仿宋"/>
                <w:spacing w:val="-4"/>
                <w:sz w:val="18"/>
              </w:rPr>
              <w:t>6.48</w:t>
            </w:r>
          </w:p>
        </w:tc>
        <w:tc>
          <w:tcPr>
            <w:tcW w:w="837" w:type="dxa"/>
          </w:tcPr>
          <w:p>
            <w:pPr>
              <w:pStyle w:val="23"/>
              <w:spacing w:line="224" w:lineRule="exact"/>
              <w:ind w:left="2"/>
              <w:rPr>
                <w:rFonts w:ascii="仿宋" w:hAnsi="仿宋"/>
                <w:sz w:val="18"/>
              </w:rPr>
            </w:pPr>
            <w:r>
              <w:rPr>
                <w:rFonts w:ascii="仿宋" w:hAnsi="仿宋"/>
                <w:spacing w:val="-2"/>
                <w:sz w:val="18"/>
              </w:rPr>
              <w:t>31002</w:t>
            </w:r>
          </w:p>
        </w:tc>
        <w:tc>
          <w:tcPr>
            <w:tcW w:w="1633" w:type="dxa"/>
          </w:tcPr>
          <w:p>
            <w:pPr>
              <w:pStyle w:val="23"/>
              <w:spacing w:line="224" w:lineRule="exact"/>
              <w:ind w:left="1"/>
              <w:rPr>
                <w:rFonts w:ascii="仿宋" w:eastAsia="仿宋"/>
                <w:sz w:val="18"/>
              </w:rPr>
            </w:pPr>
            <w:r>
              <w:rPr>
                <w:rFonts w:ascii="仿宋" w:eastAsia="仿宋"/>
                <w:spacing w:val="-2"/>
                <w:sz w:val="18"/>
              </w:rPr>
              <w:t>办公设备购置</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455"/>
        </w:trPr>
        <w:tc>
          <w:tcPr>
            <w:tcW w:w="836" w:type="dxa"/>
          </w:tcPr>
          <w:p>
            <w:pPr>
              <w:pStyle w:val="23"/>
              <w:spacing w:before="92"/>
              <w:ind w:left="7"/>
              <w:rPr>
                <w:rFonts w:ascii="仿宋" w:hAnsi="仿宋"/>
                <w:sz w:val="18"/>
              </w:rPr>
            </w:pPr>
            <w:r>
              <w:rPr>
                <w:rFonts w:ascii="仿宋" w:hAnsi="仿宋"/>
                <w:spacing w:val="-2"/>
                <w:sz w:val="18"/>
              </w:rPr>
              <w:t>30110</w:t>
            </w:r>
          </w:p>
        </w:tc>
        <w:tc>
          <w:tcPr>
            <w:tcW w:w="1701" w:type="dxa"/>
          </w:tcPr>
          <w:p>
            <w:pPr>
              <w:pStyle w:val="23"/>
              <w:spacing w:before="19" w:line="206" w:lineRule="auto"/>
              <w:ind w:left="7" w:right="56"/>
              <w:rPr>
                <w:rFonts w:ascii="仿宋" w:eastAsia="仿宋"/>
                <w:sz w:val="18"/>
              </w:rPr>
            </w:pPr>
            <w:r>
              <w:rPr>
                <w:rFonts w:ascii="仿宋" w:eastAsia="仿宋"/>
                <w:spacing w:val="-2"/>
                <w:sz w:val="18"/>
              </w:rPr>
              <w:t>职工基本医疗保险缴</w:t>
            </w:r>
            <w:r>
              <w:rPr>
                <w:rFonts w:ascii="仿宋" w:eastAsia="仿宋"/>
                <w:spacing w:val="-10"/>
                <w:sz w:val="18"/>
              </w:rPr>
              <w:t>费</w:t>
            </w:r>
          </w:p>
        </w:tc>
        <w:tc>
          <w:tcPr>
            <w:tcW w:w="1061" w:type="dxa"/>
          </w:tcPr>
          <w:p>
            <w:pPr>
              <w:pStyle w:val="23"/>
              <w:spacing w:before="92"/>
              <w:ind w:right="-15"/>
              <w:jc w:val="right"/>
              <w:rPr>
                <w:rFonts w:ascii="仿宋" w:hAnsi="仿宋"/>
                <w:sz w:val="18"/>
              </w:rPr>
            </w:pPr>
            <w:r>
              <w:rPr>
                <w:rFonts w:ascii="仿宋" w:hAnsi="仿宋"/>
                <w:spacing w:val="-2"/>
                <w:sz w:val="18"/>
              </w:rPr>
              <w:t>48.48</w:t>
            </w:r>
          </w:p>
        </w:tc>
        <w:tc>
          <w:tcPr>
            <w:tcW w:w="837" w:type="dxa"/>
          </w:tcPr>
          <w:p>
            <w:pPr>
              <w:pStyle w:val="23"/>
              <w:spacing w:before="92"/>
              <w:ind w:left="5"/>
              <w:rPr>
                <w:rFonts w:ascii="仿宋" w:hAnsi="仿宋"/>
                <w:sz w:val="18"/>
              </w:rPr>
            </w:pPr>
            <w:r>
              <w:rPr>
                <w:rFonts w:ascii="仿宋" w:hAnsi="仿宋"/>
                <w:spacing w:val="-2"/>
                <w:sz w:val="18"/>
              </w:rPr>
              <w:t>30208</w:t>
            </w:r>
          </w:p>
        </w:tc>
        <w:tc>
          <w:tcPr>
            <w:tcW w:w="1702" w:type="dxa"/>
          </w:tcPr>
          <w:p>
            <w:pPr>
              <w:pStyle w:val="23"/>
              <w:spacing w:before="92"/>
              <w:ind w:left="4"/>
              <w:rPr>
                <w:rFonts w:ascii="仿宋" w:eastAsia="仿宋"/>
                <w:sz w:val="18"/>
              </w:rPr>
            </w:pPr>
            <w:r>
              <w:rPr>
                <w:rFonts w:ascii="仿宋" w:eastAsia="仿宋"/>
                <w:spacing w:val="-4"/>
                <w:sz w:val="18"/>
              </w:rPr>
              <w:t>取暖费</w:t>
            </w:r>
          </w:p>
        </w:tc>
        <w:tc>
          <w:tcPr>
            <w:tcW w:w="1003" w:type="dxa"/>
          </w:tcPr>
          <w:p>
            <w:pPr>
              <w:pStyle w:val="23"/>
              <w:spacing w:before="92"/>
              <w:ind w:right="-15"/>
              <w:jc w:val="right"/>
              <w:rPr>
                <w:rFonts w:ascii="仿宋" w:hAnsi="仿宋"/>
                <w:sz w:val="18"/>
              </w:rPr>
            </w:pPr>
            <w:r>
              <w:rPr>
                <w:rFonts w:ascii="仿宋" w:hAnsi="仿宋"/>
                <w:spacing w:val="-2"/>
                <w:sz w:val="18"/>
              </w:rPr>
              <w:t>37.63</w:t>
            </w:r>
          </w:p>
        </w:tc>
        <w:tc>
          <w:tcPr>
            <w:tcW w:w="837" w:type="dxa"/>
          </w:tcPr>
          <w:p>
            <w:pPr>
              <w:pStyle w:val="23"/>
              <w:spacing w:before="92"/>
              <w:ind w:left="2"/>
              <w:rPr>
                <w:rFonts w:ascii="仿宋" w:hAnsi="仿宋"/>
                <w:sz w:val="18"/>
              </w:rPr>
            </w:pPr>
            <w:r>
              <w:rPr>
                <w:rFonts w:ascii="仿宋" w:hAnsi="仿宋"/>
                <w:spacing w:val="-2"/>
                <w:sz w:val="18"/>
              </w:rPr>
              <w:t>31003</w:t>
            </w:r>
          </w:p>
        </w:tc>
        <w:tc>
          <w:tcPr>
            <w:tcW w:w="1633" w:type="dxa"/>
          </w:tcPr>
          <w:p>
            <w:pPr>
              <w:pStyle w:val="23"/>
              <w:spacing w:before="92"/>
              <w:ind w:left="1"/>
              <w:rPr>
                <w:rFonts w:ascii="仿宋" w:eastAsia="仿宋"/>
                <w:sz w:val="18"/>
              </w:rPr>
            </w:pPr>
            <w:r>
              <w:rPr>
                <w:rFonts w:ascii="仿宋" w:eastAsia="仿宋"/>
                <w:spacing w:val="-2"/>
                <w:sz w:val="18"/>
              </w:rPr>
              <w:t>专用设备购置</w:t>
            </w:r>
          </w:p>
        </w:tc>
        <w:tc>
          <w:tcPr>
            <w:tcW w:w="1003" w:type="dxa"/>
          </w:tcPr>
          <w:p>
            <w:pPr>
              <w:pStyle w:val="23"/>
              <w:spacing w:before="92"/>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30111</w:t>
            </w:r>
          </w:p>
        </w:tc>
        <w:tc>
          <w:tcPr>
            <w:tcW w:w="1701" w:type="dxa"/>
          </w:tcPr>
          <w:p>
            <w:pPr>
              <w:pStyle w:val="23"/>
              <w:spacing w:line="224" w:lineRule="exact"/>
              <w:ind w:left="7"/>
              <w:rPr>
                <w:rFonts w:ascii="仿宋" w:eastAsia="仿宋"/>
                <w:sz w:val="18"/>
              </w:rPr>
            </w:pPr>
            <w:r>
              <w:rPr>
                <w:rFonts w:ascii="仿宋" w:eastAsia="仿宋"/>
                <w:spacing w:val="-2"/>
                <w:sz w:val="18"/>
              </w:rPr>
              <w:t>公务员医疗补助缴费</w:t>
            </w:r>
          </w:p>
        </w:tc>
        <w:tc>
          <w:tcPr>
            <w:tcW w:w="1061" w:type="dxa"/>
          </w:tcPr>
          <w:p>
            <w:pPr>
              <w:pStyle w:val="23"/>
              <w:spacing w:line="224" w:lineRule="exact"/>
              <w:ind w:right="-15"/>
              <w:jc w:val="right"/>
              <w:rPr>
                <w:rFonts w:ascii="仿宋" w:hAnsi="仿宋"/>
                <w:sz w:val="18"/>
              </w:rPr>
            </w:pPr>
            <w:r>
              <w:rPr>
                <w:rFonts w:ascii="仿宋" w:hAnsi="仿宋"/>
                <w:spacing w:val="-2"/>
                <w:sz w:val="18"/>
              </w:rPr>
              <w:t>27.56</w:t>
            </w:r>
          </w:p>
        </w:tc>
        <w:tc>
          <w:tcPr>
            <w:tcW w:w="837" w:type="dxa"/>
          </w:tcPr>
          <w:p>
            <w:pPr>
              <w:pStyle w:val="23"/>
              <w:spacing w:line="224" w:lineRule="exact"/>
              <w:ind w:left="5"/>
              <w:rPr>
                <w:rFonts w:ascii="仿宋" w:hAnsi="仿宋"/>
                <w:sz w:val="18"/>
              </w:rPr>
            </w:pPr>
            <w:r>
              <w:rPr>
                <w:rFonts w:ascii="仿宋" w:hAnsi="仿宋"/>
                <w:spacing w:val="-2"/>
                <w:sz w:val="18"/>
              </w:rPr>
              <w:t>30209</w:t>
            </w:r>
          </w:p>
        </w:tc>
        <w:tc>
          <w:tcPr>
            <w:tcW w:w="1702" w:type="dxa"/>
          </w:tcPr>
          <w:p>
            <w:pPr>
              <w:pStyle w:val="23"/>
              <w:spacing w:line="224" w:lineRule="exact"/>
              <w:ind w:left="4"/>
              <w:rPr>
                <w:rFonts w:ascii="仿宋" w:eastAsia="仿宋"/>
                <w:sz w:val="18"/>
              </w:rPr>
            </w:pPr>
            <w:r>
              <w:rPr>
                <w:rFonts w:ascii="仿宋" w:eastAsia="仿宋"/>
                <w:spacing w:val="-2"/>
                <w:sz w:val="18"/>
              </w:rPr>
              <w:t>物业管理费</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31005</w:t>
            </w:r>
          </w:p>
        </w:tc>
        <w:tc>
          <w:tcPr>
            <w:tcW w:w="1633" w:type="dxa"/>
          </w:tcPr>
          <w:p>
            <w:pPr>
              <w:pStyle w:val="23"/>
              <w:spacing w:line="224" w:lineRule="exact"/>
              <w:ind w:left="1"/>
              <w:rPr>
                <w:rFonts w:ascii="仿宋" w:eastAsia="仿宋"/>
                <w:sz w:val="18"/>
              </w:rPr>
            </w:pPr>
            <w:r>
              <w:rPr>
                <w:rFonts w:ascii="仿宋" w:eastAsia="仿宋"/>
                <w:spacing w:val="-2"/>
                <w:sz w:val="18"/>
              </w:rPr>
              <w:t>基础设施建设</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spacing w:line="224" w:lineRule="exact"/>
              <w:ind w:left="7"/>
              <w:rPr>
                <w:rFonts w:ascii="仿宋" w:hAnsi="仿宋"/>
                <w:sz w:val="18"/>
              </w:rPr>
            </w:pPr>
            <w:r>
              <w:rPr>
                <w:rFonts w:ascii="仿宋" w:hAnsi="仿宋"/>
                <w:spacing w:val="-2"/>
                <w:sz w:val="18"/>
              </w:rPr>
              <w:t>30112</w:t>
            </w:r>
          </w:p>
        </w:tc>
        <w:tc>
          <w:tcPr>
            <w:tcW w:w="1701" w:type="dxa"/>
          </w:tcPr>
          <w:p>
            <w:pPr>
              <w:pStyle w:val="23"/>
              <w:spacing w:line="224" w:lineRule="exact"/>
              <w:ind w:left="7"/>
              <w:rPr>
                <w:rFonts w:ascii="仿宋" w:eastAsia="仿宋"/>
                <w:sz w:val="18"/>
              </w:rPr>
            </w:pPr>
            <w:r>
              <w:rPr>
                <w:rFonts w:ascii="仿宋" w:eastAsia="仿宋"/>
                <w:spacing w:val="-2"/>
                <w:sz w:val="18"/>
              </w:rPr>
              <w:t>其他社会保障缴费</w:t>
            </w:r>
          </w:p>
        </w:tc>
        <w:tc>
          <w:tcPr>
            <w:tcW w:w="1061" w:type="dxa"/>
          </w:tcPr>
          <w:p>
            <w:pPr>
              <w:pStyle w:val="23"/>
              <w:spacing w:line="224" w:lineRule="exact"/>
              <w:ind w:right="-15"/>
              <w:jc w:val="right"/>
              <w:rPr>
                <w:rFonts w:ascii="仿宋" w:hAnsi="仿宋"/>
                <w:sz w:val="18"/>
              </w:rPr>
            </w:pPr>
            <w:r>
              <w:rPr>
                <w:rFonts w:ascii="仿宋" w:hAnsi="仿宋"/>
                <w:spacing w:val="-4"/>
                <w:sz w:val="18"/>
              </w:rPr>
              <w:t>2.83</w:t>
            </w:r>
          </w:p>
        </w:tc>
        <w:tc>
          <w:tcPr>
            <w:tcW w:w="837" w:type="dxa"/>
          </w:tcPr>
          <w:p>
            <w:pPr>
              <w:pStyle w:val="23"/>
              <w:spacing w:line="224" w:lineRule="exact"/>
              <w:ind w:left="5"/>
              <w:rPr>
                <w:rFonts w:ascii="仿宋" w:hAnsi="仿宋"/>
                <w:sz w:val="18"/>
              </w:rPr>
            </w:pPr>
            <w:r>
              <w:rPr>
                <w:rFonts w:ascii="仿宋" w:hAnsi="仿宋"/>
                <w:spacing w:val="-2"/>
                <w:sz w:val="18"/>
              </w:rPr>
              <w:t>30211</w:t>
            </w:r>
          </w:p>
        </w:tc>
        <w:tc>
          <w:tcPr>
            <w:tcW w:w="1702" w:type="dxa"/>
          </w:tcPr>
          <w:p>
            <w:pPr>
              <w:pStyle w:val="23"/>
              <w:spacing w:line="224" w:lineRule="exact"/>
              <w:ind w:left="4"/>
              <w:rPr>
                <w:rFonts w:ascii="仿宋" w:eastAsia="仿宋"/>
                <w:sz w:val="18"/>
              </w:rPr>
            </w:pPr>
            <w:r>
              <w:rPr>
                <w:rFonts w:ascii="仿宋" w:eastAsia="仿宋"/>
                <w:spacing w:val="-4"/>
                <w:sz w:val="18"/>
              </w:rPr>
              <w:t>差旅费</w:t>
            </w:r>
          </w:p>
        </w:tc>
        <w:tc>
          <w:tcPr>
            <w:tcW w:w="1003" w:type="dxa"/>
          </w:tcPr>
          <w:p>
            <w:pPr>
              <w:pStyle w:val="23"/>
              <w:spacing w:line="224" w:lineRule="exact"/>
              <w:ind w:right="-15"/>
              <w:jc w:val="right"/>
              <w:rPr>
                <w:rFonts w:ascii="仿宋" w:hAnsi="仿宋"/>
                <w:sz w:val="18"/>
              </w:rPr>
            </w:pPr>
            <w:r>
              <w:rPr>
                <w:rFonts w:ascii="仿宋" w:hAnsi="仿宋"/>
                <w:spacing w:val="-4"/>
                <w:sz w:val="18"/>
              </w:rPr>
              <w:t>1.25</w:t>
            </w:r>
          </w:p>
        </w:tc>
        <w:tc>
          <w:tcPr>
            <w:tcW w:w="837" w:type="dxa"/>
          </w:tcPr>
          <w:p>
            <w:pPr>
              <w:pStyle w:val="23"/>
              <w:spacing w:line="224" w:lineRule="exact"/>
              <w:ind w:left="2"/>
              <w:rPr>
                <w:rFonts w:ascii="仿宋" w:hAnsi="仿宋"/>
                <w:sz w:val="18"/>
              </w:rPr>
            </w:pPr>
            <w:r>
              <w:rPr>
                <w:rFonts w:ascii="仿宋" w:hAnsi="仿宋"/>
                <w:spacing w:val="-2"/>
                <w:sz w:val="18"/>
              </w:rPr>
              <w:t>31006</w:t>
            </w:r>
          </w:p>
        </w:tc>
        <w:tc>
          <w:tcPr>
            <w:tcW w:w="1633" w:type="dxa"/>
          </w:tcPr>
          <w:p>
            <w:pPr>
              <w:pStyle w:val="23"/>
              <w:spacing w:line="224" w:lineRule="exact"/>
              <w:ind w:left="1"/>
              <w:rPr>
                <w:rFonts w:ascii="仿宋" w:eastAsia="仿宋"/>
                <w:sz w:val="18"/>
              </w:rPr>
            </w:pPr>
            <w:r>
              <w:rPr>
                <w:rFonts w:ascii="仿宋" w:eastAsia="仿宋"/>
                <w:spacing w:val="-3"/>
                <w:sz w:val="18"/>
              </w:rPr>
              <w:t>大型修缮</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456"/>
        </w:trPr>
        <w:tc>
          <w:tcPr>
            <w:tcW w:w="836" w:type="dxa"/>
          </w:tcPr>
          <w:p>
            <w:pPr>
              <w:pStyle w:val="23"/>
              <w:spacing w:before="92"/>
              <w:ind w:left="7"/>
              <w:rPr>
                <w:rFonts w:ascii="仿宋" w:hAnsi="仿宋"/>
                <w:sz w:val="18"/>
              </w:rPr>
            </w:pPr>
            <w:r>
              <w:rPr>
                <w:rFonts w:ascii="仿宋" w:hAnsi="仿宋"/>
                <w:spacing w:val="-2"/>
                <w:sz w:val="18"/>
              </w:rPr>
              <w:t>30113</w:t>
            </w:r>
          </w:p>
        </w:tc>
        <w:tc>
          <w:tcPr>
            <w:tcW w:w="1701" w:type="dxa"/>
          </w:tcPr>
          <w:p>
            <w:pPr>
              <w:pStyle w:val="23"/>
              <w:spacing w:before="92"/>
              <w:ind w:left="7"/>
              <w:rPr>
                <w:rFonts w:ascii="仿宋" w:eastAsia="仿宋"/>
                <w:sz w:val="18"/>
              </w:rPr>
            </w:pPr>
            <w:r>
              <w:rPr>
                <w:rFonts w:ascii="仿宋" w:eastAsia="仿宋"/>
                <w:spacing w:val="-2"/>
                <w:sz w:val="18"/>
              </w:rPr>
              <w:t>住房公积金</w:t>
            </w:r>
          </w:p>
        </w:tc>
        <w:tc>
          <w:tcPr>
            <w:tcW w:w="1061" w:type="dxa"/>
          </w:tcPr>
          <w:p>
            <w:pPr>
              <w:pStyle w:val="23"/>
              <w:spacing w:before="92"/>
              <w:ind w:right="-15"/>
              <w:jc w:val="right"/>
              <w:rPr>
                <w:rFonts w:ascii="仿宋" w:hAnsi="仿宋"/>
                <w:sz w:val="18"/>
              </w:rPr>
            </w:pPr>
            <w:r>
              <w:rPr>
                <w:rFonts w:ascii="仿宋" w:hAnsi="仿宋"/>
                <w:spacing w:val="-2"/>
                <w:sz w:val="18"/>
              </w:rPr>
              <w:t>129.12</w:t>
            </w:r>
          </w:p>
        </w:tc>
        <w:tc>
          <w:tcPr>
            <w:tcW w:w="837" w:type="dxa"/>
          </w:tcPr>
          <w:p>
            <w:pPr>
              <w:pStyle w:val="23"/>
              <w:spacing w:before="92"/>
              <w:ind w:left="5"/>
              <w:rPr>
                <w:rFonts w:ascii="仿宋" w:hAnsi="仿宋"/>
                <w:sz w:val="18"/>
              </w:rPr>
            </w:pPr>
            <w:r>
              <w:rPr>
                <w:rFonts w:ascii="仿宋" w:hAnsi="仿宋"/>
                <w:spacing w:val="-2"/>
                <w:sz w:val="18"/>
              </w:rPr>
              <w:t>30212</w:t>
            </w:r>
          </w:p>
        </w:tc>
        <w:tc>
          <w:tcPr>
            <w:tcW w:w="1702" w:type="dxa"/>
          </w:tcPr>
          <w:p>
            <w:pPr>
              <w:pStyle w:val="23"/>
              <w:spacing w:before="92"/>
              <w:ind w:left="4"/>
              <w:rPr>
                <w:rFonts w:ascii="仿宋" w:eastAsia="仿宋"/>
                <w:sz w:val="18"/>
              </w:rPr>
            </w:pPr>
            <w:r>
              <w:rPr>
                <w:rFonts w:ascii="仿宋" w:eastAsia="仿宋"/>
                <w:sz w:val="18"/>
              </w:rPr>
              <w:t>因公出国（境）</w:t>
            </w:r>
            <w:r>
              <w:rPr>
                <w:rFonts w:ascii="仿宋" w:eastAsia="仿宋"/>
                <w:spacing w:val="-5"/>
                <w:sz w:val="18"/>
              </w:rPr>
              <w:t>费用</w:t>
            </w:r>
          </w:p>
        </w:tc>
        <w:tc>
          <w:tcPr>
            <w:tcW w:w="1003" w:type="dxa"/>
          </w:tcPr>
          <w:p>
            <w:pPr>
              <w:pStyle w:val="23"/>
              <w:spacing w:before="92"/>
              <w:ind w:right="-15"/>
              <w:jc w:val="right"/>
              <w:rPr>
                <w:rFonts w:ascii="仿宋" w:hAnsi="仿宋"/>
                <w:sz w:val="18"/>
              </w:rPr>
            </w:pPr>
            <w:r>
              <w:rPr>
                <w:rFonts w:ascii="仿宋" w:hAnsi="仿宋"/>
                <w:sz w:val="18"/>
              </w:rPr>
              <w:t>0</w:t>
            </w:r>
          </w:p>
        </w:tc>
        <w:tc>
          <w:tcPr>
            <w:tcW w:w="837" w:type="dxa"/>
          </w:tcPr>
          <w:p>
            <w:pPr>
              <w:pStyle w:val="23"/>
              <w:spacing w:before="92"/>
              <w:ind w:left="2"/>
              <w:rPr>
                <w:rFonts w:ascii="仿宋" w:hAnsi="仿宋"/>
                <w:sz w:val="18"/>
              </w:rPr>
            </w:pPr>
            <w:r>
              <w:rPr>
                <w:rFonts w:ascii="仿宋" w:hAnsi="仿宋"/>
                <w:spacing w:val="-2"/>
                <w:sz w:val="18"/>
              </w:rPr>
              <w:t>31007</w:t>
            </w:r>
          </w:p>
        </w:tc>
        <w:tc>
          <w:tcPr>
            <w:tcW w:w="1633" w:type="dxa"/>
          </w:tcPr>
          <w:p>
            <w:pPr>
              <w:pStyle w:val="23"/>
              <w:spacing w:before="19" w:line="206" w:lineRule="auto"/>
              <w:ind w:left="1" w:right="174"/>
              <w:rPr>
                <w:rFonts w:ascii="仿宋" w:eastAsia="仿宋"/>
                <w:sz w:val="18"/>
              </w:rPr>
            </w:pPr>
            <w:r>
              <w:rPr>
                <w:rFonts w:ascii="仿宋" w:eastAsia="仿宋"/>
                <w:spacing w:val="-2"/>
                <w:sz w:val="18"/>
              </w:rPr>
              <w:t>信息网络及软件购</w:t>
            </w:r>
            <w:r>
              <w:rPr>
                <w:rFonts w:ascii="仿宋" w:eastAsia="仿宋"/>
                <w:spacing w:val="-4"/>
                <w:sz w:val="18"/>
              </w:rPr>
              <w:t>置更新</w:t>
            </w:r>
          </w:p>
        </w:tc>
        <w:tc>
          <w:tcPr>
            <w:tcW w:w="1003" w:type="dxa"/>
          </w:tcPr>
          <w:p>
            <w:pPr>
              <w:pStyle w:val="23"/>
              <w:spacing w:before="92"/>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30114</w:t>
            </w:r>
          </w:p>
        </w:tc>
        <w:tc>
          <w:tcPr>
            <w:tcW w:w="1701" w:type="dxa"/>
          </w:tcPr>
          <w:p>
            <w:pPr>
              <w:pStyle w:val="23"/>
              <w:spacing w:line="224" w:lineRule="exact"/>
              <w:ind w:left="7"/>
              <w:rPr>
                <w:rFonts w:ascii="仿宋" w:eastAsia="仿宋"/>
                <w:sz w:val="18"/>
              </w:rPr>
            </w:pPr>
            <w:r>
              <w:rPr>
                <w:rFonts w:ascii="仿宋" w:eastAsia="仿宋"/>
                <w:spacing w:val="-4"/>
                <w:sz w:val="18"/>
              </w:rPr>
              <w:t>医疗费</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30213</w:t>
            </w:r>
          </w:p>
        </w:tc>
        <w:tc>
          <w:tcPr>
            <w:tcW w:w="1702" w:type="dxa"/>
          </w:tcPr>
          <w:p>
            <w:pPr>
              <w:pStyle w:val="23"/>
              <w:spacing w:line="224" w:lineRule="exact"/>
              <w:ind w:left="4"/>
              <w:rPr>
                <w:rFonts w:ascii="仿宋" w:eastAsia="仿宋"/>
                <w:sz w:val="18"/>
              </w:rPr>
            </w:pPr>
            <w:r>
              <w:rPr>
                <w:rFonts w:ascii="仿宋" w:eastAsia="仿宋"/>
                <w:sz w:val="18"/>
              </w:rPr>
              <w:t>维修（护）</w:t>
            </w:r>
            <w:r>
              <w:rPr>
                <w:rFonts w:ascii="仿宋" w:eastAsia="仿宋"/>
                <w:spacing w:val="-10"/>
                <w:sz w:val="18"/>
              </w:rPr>
              <w:t>费</w:t>
            </w:r>
          </w:p>
        </w:tc>
        <w:tc>
          <w:tcPr>
            <w:tcW w:w="1003" w:type="dxa"/>
          </w:tcPr>
          <w:p>
            <w:pPr>
              <w:pStyle w:val="23"/>
              <w:spacing w:line="224" w:lineRule="exact"/>
              <w:ind w:right="-15"/>
              <w:jc w:val="right"/>
              <w:rPr>
                <w:rFonts w:ascii="仿宋" w:hAnsi="仿宋"/>
                <w:sz w:val="18"/>
              </w:rPr>
            </w:pPr>
            <w:r>
              <w:rPr>
                <w:rFonts w:ascii="仿宋" w:hAnsi="仿宋"/>
                <w:spacing w:val="-4"/>
                <w:sz w:val="18"/>
              </w:rPr>
              <w:t>4.21</w:t>
            </w:r>
          </w:p>
        </w:tc>
        <w:tc>
          <w:tcPr>
            <w:tcW w:w="837" w:type="dxa"/>
          </w:tcPr>
          <w:p>
            <w:pPr>
              <w:pStyle w:val="23"/>
              <w:spacing w:line="224" w:lineRule="exact"/>
              <w:ind w:left="2"/>
              <w:rPr>
                <w:rFonts w:ascii="仿宋" w:hAnsi="仿宋"/>
                <w:sz w:val="18"/>
              </w:rPr>
            </w:pPr>
            <w:r>
              <w:rPr>
                <w:rFonts w:ascii="仿宋" w:hAnsi="仿宋"/>
                <w:spacing w:val="-2"/>
                <w:sz w:val="18"/>
              </w:rPr>
              <w:t>31008</w:t>
            </w:r>
          </w:p>
        </w:tc>
        <w:tc>
          <w:tcPr>
            <w:tcW w:w="1633" w:type="dxa"/>
          </w:tcPr>
          <w:p>
            <w:pPr>
              <w:pStyle w:val="23"/>
              <w:spacing w:line="224" w:lineRule="exact"/>
              <w:ind w:left="1"/>
              <w:rPr>
                <w:rFonts w:ascii="仿宋" w:eastAsia="仿宋"/>
                <w:sz w:val="18"/>
              </w:rPr>
            </w:pPr>
            <w:r>
              <w:rPr>
                <w:rFonts w:ascii="仿宋" w:eastAsia="仿宋"/>
                <w:spacing w:val="-3"/>
                <w:sz w:val="18"/>
              </w:rPr>
              <w:t>物资储备</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30199</w:t>
            </w:r>
          </w:p>
        </w:tc>
        <w:tc>
          <w:tcPr>
            <w:tcW w:w="1701" w:type="dxa"/>
          </w:tcPr>
          <w:p>
            <w:pPr>
              <w:pStyle w:val="23"/>
              <w:spacing w:line="224" w:lineRule="exact"/>
              <w:ind w:left="7"/>
              <w:rPr>
                <w:rFonts w:ascii="仿宋" w:eastAsia="仿宋"/>
                <w:sz w:val="18"/>
              </w:rPr>
            </w:pPr>
            <w:r>
              <w:rPr>
                <w:rFonts w:ascii="仿宋" w:eastAsia="仿宋"/>
                <w:spacing w:val="-2"/>
                <w:sz w:val="18"/>
              </w:rPr>
              <w:t>其他工资福利支出</w:t>
            </w:r>
          </w:p>
        </w:tc>
        <w:tc>
          <w:tcPr>
            <w:tcW w:w="1061" w:type="dxa"/>
          </w:tcPr>
          <w:p>
            <w:pPr>
              <w:pStyle w:val="23"/>
              <w:spacing w:line="224" w:lineRule="exact"/>
              <w:ind w:right="-15"/>
              <w:jc w:val="right"/>
              <w:rPr>
                <w:rFonts w:ascii="仿宋" w:hAnsi="仿宋"/>
                <w:sz w:val="18"/>
              </w:rPr>
            </w:pPr>
            <w:r>
              <w:rPr>
                <w:rFonts w:ascii="仿宋" w:hAnsi="仿宋"/>
                <w:spacing w:val="-2"/>
                <w:sz w:val="18"/>
              </w:rPr>
              <w:t>83.49</w:t>
            </w:r>
          </w:p>
        </w:tc>
        <w:tc>
          <w:tcPr>
            <w:tcW w:w="837" w:type="dxa"/>
          </w:tcPr>
          <w:p>
            <w:pPr>
              <w:pStyle w:val="23"/>
              <w:spacing w:line="224" w:lineRule="exact"/>
              <w:ind w:left="5"/>
              <w:rPr>
                <w:rFonts w:ascii="仿宋" w:hAnsi="仿宋"/>
                <w:sz w:val="18"/>
              </w:rPr>
            </w:pPr>
            <w:r>
              <w:rPr>
                <w:rFonts w:ascii="仿宋" w:hAnsi="仿宋"/>
                <w:spacing w:val="-2"/>
                <w:sz w:val="18"/>
              </w:rPr>
              <w:t>30214</w:t>
            </w:r>
          </w:p>
        </w:tc>
        <w:tc>
          <w:tcPr>
            <w:tcW w:w="1702" w:type="dxa"/>
          </w:tcPr>
          <w:p>
            <w:pPr>
              <w:pStyle w:val="23"/>
              <w:spacing w:line="224" w:lineRule="exact"/>
              <w:ind w:left="4"/>
              <w:rPr>
                <w:rFonts w:ascii="仿宋" w:eastAsia="仿宋"/>
                <w:sz w:val="18"/>
              </w:rPr>
            </w:pPr>
            <w:r>
              <w:rPr>
                <w:rFonts w:ascii="仿宋" w:eastAsia="仿宋"/>
                <w:spacing w:val="-4"/>
                <w:sz w:val="18"/>
              </w:rPr>
              <w:t>租赁费</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31009</w:t>
            </w:r>
          </w:p>
        </w:tc>
        <w:tc>
          <w:tcPr>
            <w:tcW w:w="1633" w:type="dxa"/>
          </w:tcPr>
          <w:p>
            <w:pPr>
              <w:pStyle w:val="23"/>
              <w:spacing w:line="224" w:lineRule="exact"/>
              <w:ind w:left="1"/>
              <w:rPr>
                <w:rFonts w:ascii="仿宋" w:eastAsia="仿宋"/>
                <w:sz w:val="18"/>
              </w:rPr>
            </w:pPr>
            <w:r>
              <w:rPr>
                <w:rFonts w:ascii="仿宋" w:eastAsia="仿宋"/>
                <w:spacing w:val="-3"/>
                <w:sz w:val="18"/>
              </w:rPr>
              <w:t>土地补偿</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spacing w:line="224" w:lineRule="exact"/>
              <w:ind w:left="7"/>
              <w:rPr>
                <w:rFonts w:ascii="仿宋" w:hAnsi="仿宋"/>
                <w:sz w:val="18"/>
              </w:rPr>
            </w:pPr>
            <w:r>
              <w:rPr>
                <w:rFonts w:ascii="仿宋" w:hAnsi="仿宋"/>
                <w:spacing w:val="-5"/>
                <w:sz w:val="18"/>
              </w:rPr>
              <w:t>303</w:t>
            </w:r>
          </w:p>
        </w:tc>
        <w:tc>
          <w:tcPr>
            <w:tcW w:w="1701" w:type="dxa"/>
          </w:tcPr>
          <w:p>
            <w:pPr>
              <w:pStyle w:val="23"/>
              <w:spacing w:line="224" w:lineRule="exact"/>
              <w:ind w:left="7"/>
              <w:rPr>
                <w:rFonts w:ascii="仿宋" w:eastAsia="仿宋"/>
                <w:sz w:val="18"/>
              </w:rPr>
            </w:pPr>
            <w:r>
              <w:rPr>
                <w:rFonts w:ascii="仿宋" w:eastAsia="仿宋"/>
                <w:spacing w:val="-2"/>
                <w:sz w:val="18"/>
              </w:rPr>
              <w:t>对个人和家庭的补助</w:t>
            </w:r>
          </w:p>
        </w:tc>
        <w:tc>
          <w:tcPr>
            <w:tcW w:w="1061" w:type="dxa"/>
          </w:tcPr>
          <w:p>
            <w:pPr>
              <w:pStyle w:val="23"/>
              <w:spacing w:line="224" w:lineRule="exact"/>
              <w:ind w:right="-15"/>
              <w:jc w:val="right"/>
              <w:rPr>
                <w:rFonts w:ascii="仿宋" w:hAnsi="仿宋"/>
                <w:sz w:val="18"/>
              </w:rPr>
            </w:pPr>
            <w:r>
              <w:rPr>
                <w:rFonts w:ascii="仿宋" w:hAnsi="仿宋"/>
                <w:spacing w:val="-2"/>
                <w:sz w:val="18"/>
              </w:rPr>
              <w:t>14.79</w:t>
            </w:r>
          </w:p>
        </w:tc>
        <w:tc>
          <w:tcPr>
            <w:tcW w:w="837" w:type="dxa"/>
          </w:tcPr>
          <w:p>
            <w:pPr>
              <w:pStyle w:val="23"/>
              <w:spacing w:line="224" w:lineRule="exact"/>
              <w:ind w:left="5"/>
              <w:rPr>
                <w:rFonts w:ascii="仿宋" w:hAnsi="仿宋"/>
                <w:sz w:val="18"/>
              </w:rPr>
            </w:pPr>
            <w:r>
              <w:rPr>
                <w:rFonts w:ascii="仿宋" w:hAnsi="仿宋"/>
                <w:spacing w:val="-2"/>
                <w:sz w:val="18"/>
              </w:rPr>
              <w:t>30215</w:t>
            </w:r>
          </w:p>
        </w:tc>
        <w:tc>
          <w:tcPr>
            <w:tcW w:w="1702" w:type="dxa"/>
          </w:tcPr>
          <w:p>
            <w:pPr>
              <w:pStyle w:val="23"/>
              <w:spacing w:line="224" w:lineRule="exact"/>
              <w:ind w:left="4"/>
              <w:rPr>
                <w:rFonts w:ascii="仿宋" w:eastAsia="仿宋"/>
                <w:sz w:val="18"/>
              </w:rPr>
            </w:pPr>
            <w:r>
              <w:rPr>
                <w:rFonts w:ascii="仿宋" w:eastAsia="仿宋"/>
                <w:spacing w:val="-4"/>
                <w:sz w:val="18"/>
              </w:rPr>
              <w:t>会议费</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31010</w:t>
            </w:r>
          </w:p>
        </w:tc>
        <w:tc>
          <w:tcPr>
            <w:tcW w:w="1633" w:type="dxa"/>
          </w:tcPr>
          <w:p>
            <w:pPr>
              <w:pStyle w:val="23"/>
              <w:spacing w:line="224" w:lineRule="exact"/>
              <w:ind w:left="1"/>
              <w:rPr>
                <w:rFonts w:ascii="仿宋" w:eastAsia="仿宋"/>
                <w:sz w:val="18"/>
              </w:rPr>
            </w:pPr>
            <w:r>
              <w:rPr>
                <w:rFonts w:ascii="仿宋" w:eastAsia="仿宋"/>
                <w:spacing w:val="-3"/>
                <w:sz w:val="18"/>
              </w:rPr>
              <w:t>安置补助</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456"/>
        </w:trPr>
        <w:tc>
          <w:tcPr>
            <w:tcW w:w="836" w:type="dxa"/>
          </w:tcPr>
          <w:p>
            <w:pPr>
              <w:pStyle w:val="23"/>
              <w:spacing w:before="92"/>
              <w:ind w:left="7"/>
              <w:rPr>
                <w:rFonts w:ascii="仿宋" w:hAnsi="仿宋"/>
                <w:sz w:val="18"/>
              </w:rPr>
            </w:pPr>
            <w:r>
              <w:rPr>
                <w:rFonts w:ascii="仿宋" w:hAnsi="仿宋"/>
                <w:spacing w:val="-2"/>
                <w:sz w:val="18"/>
              </w:rPr>
              <w:t>30301</w:t>
            </w:r>
          </w:p>
        </w:tc>
        <w:tc>
          <w:tcPr>
            <w:tcW w:w="1701" w:type="dxa"/>
          </w:tcPr>
          <w:p>
            <w:pPr>
              <w:pStyle w:val="23"/>
              <w:spacing w:before="92"/>
              <w:ind w:left="7"/>
              <w:rPr>
                <w:rFonts w:ascii="仿宋" w:eastAsia="仿宋"/>
                <w:sz w:val="18"/>
              </w:rPr>
            </w:pPr>
            <w:r>
              <w:rPr>
                <w:rFonts w:ascii="仿宋" w:eastAsia="仿宋"/>
                <w:spacing w:val="-4"/>
                <w:sz w:val="18"/>
              </w:rPr>
              <w:t>离休费</w:t>
            </w:r>
          </w:p>
        </w:tc>
        <w:tc>
          <w:tcPr>
            <w:tcW w:w="1061" w:type="dxa"/>
          </w:tcPr>
          <w:p>
            <w:pPr>
              <w:pStyle w:val="23"/>
              <w:spacing w:before="92"/>
              <w:ind w:right="-15"/>
              <w:jc w:val="right"/>
              <w:rPr>
                <w:rFonts w:ascii="仿宋" w:hAnsi="仿宋"/>
                <w:sz w:val="18"/>
              </w:rPr>
            </w:pPr>
            <w:r>
              <w:rPr>
                <w:rFonts w:ascii="仿宋" w:hAnsi="仿宋"/>
                <w:sz w:val="18"/>
              </w:rPr>
              <w:t>0</w:t>
            </w:r>
          </w:p>
        </w:tc>
        <w:tc>
          <w:tcPr>
            <w:tcW w:w="837" w:type="dxa"/>
          </w:tcPr>
          <w:p>
            <w:pPr>
              <w:pStyle w:val="23"/>
              <w:spacing w:before="92"/>
              <w:ind w:left="5"/>
              <w:rPr>
                <w:rFonts w:ascii="仿宋" w:hAnsi="仿宋"/>
                <w:sz w:val="18"/>
              </w:rPr>
            </w:pPr>
            <w:r>
              <w:rPr>
                <w:rFonts w:ascii="仿宋" w:hAnsi="仿宋"/>
                <w:spacing w:val="-2"/>
                <w:sz w:val="18"/>
              </w:rPr>
              <w:t>30216</w:t>
            </w:r>
          </w:p>
        </w:tc>
        <w:tc>
          <w:tcPr>
            <w:tcW w:w="1702" w:type="dxa"/>
          </w:tcPr>
          <w:p>
            <w:pPr>
              <w:pStyle w:val="23"/>
              <w:spacing w:before="92"/>
              <w:ind w:left="4"/>
              <w:rPr>
                <w:rFonts w:ascii="仿宋" w:eastAsia="仿宋"/>
                <w:sz w:val="18"/>
              </w:rPr>
            </w:pPr>
            <w:r>
              <w:rPr>
                <w:rFonts w:ascii="仿宋" w:eastAsia="仿宋"/>
                <w:spacing w:val="-4"/>
                <w:sz w:val="18"/>
              </w:rPr>
              <w:t>培训费</w:t>
            </w:r>
          </w:p>
        </w:tc>
        <w:tc>
          <w:tcPr>
            <w:tcW w:w="1003" w:type="dxa"/>
          </w:tcPr>
          <w:p>
            <w:pPr>
              <w:pStyle w:val="23"/>
              <w:spacing w:before="92"/>
              <w:ind w:right="-15"/>
              <w:jc w:val="right"/>
              <w:rPr>
                <w:rFonts w:ascii="仿宋" w:hAnsi="仿宋"/>
                <w:sz w:val="18"/>
              </w:rPr>
            </w:pPr>
            <w:r>
              <w:rPr>
                <w:rFonts w:ascii="仿宋" w:hAnsi="仿宋"/>
                <w:spacing w:val="-4"/>
                <w:sz w:val="18"/>
              </w:rPr>
              <w:t>0.26</w:t>
            </w:r>
          </w:p>
        </w:tc>
        <w:tc>
          <w:tcPr>
            <w:tcW w:w="837" w:type="dxa"/>
          </w:tcPr>
          <w:p>
            <w:pPr>
              <w:pStyle w:val="23"/>
              <w:spacing w:before="92"/>
              <w:ind w:left="2"/>
              <w:rPr>
                <w:rFonts w:ascii="仿宋" w:hAnsi="仿宋"/>
                <w:sz w:val="18"/>
              </w:rPr>
            </w:pPr>
            <w:r>
              <w:rPr>
                <w:rFonts w:ascii="仿宋" w:hAnsi="仿宋"/>
                <w:spacing w:val="-2"/>
                <w:sz w:val="18"/>
              </w:rPr>
              <w:t>31011</w:t>
            </w:r>
          </w:p>
        </w:tc>
        <w:tc>
          <w:tcPr>
            <w:tcW w:w="1633" w:type="dxa"/>
          </w:tcPr>
          <w:p>
            <w:pPr>
              <w:pStyle w:val="23"/>
              <w:spacing w:before="19" w:line="206" w:lineRule="auto"/>
              <w:ind w:left="1" w:right="174"/>
              <w:rPr>
                <w:rFonts w:ascii="仿宋" w:eastAsia="仿宋"/>
                <w:sz w:val="18"/>
              </w:rPr>
            </w:pPr>
            <w:r>
              <w:rPr>
                <w:rFonts w:ascii="仿宋" w:eastAsia="仿宋"/>
                <w:spacing w:val="-2"/>
                <w:sz w:val="18"/>
              </w:rPr>
              <w:t>地上附着物和青</w:t>
            </w:r>
            <w:r>
              <w:rPr>
                <w:rFonts w:ascii="仿宋" w:eastAsia="仿宋"/>
                <w:spacing w:val="-89"/>
                <w:sz w:val="18"/>
              </w:rPr>
              <w:t>👉</w:t>
            </w:r>
            <w:r>
              <w:rPr>
                <w:rFonts w:ascii="仿宋" w:eastAsia="仿宋"/>
                <w:spacing w:val="-6"/>
                <w:sz w:val="18"/>
              </w:rPr>
              <w:t>补偿</w:t>
            </w:r>
          </w:p>
        </w:tc>
        <w:tc>
          <w:tcPr>
            <w:tcW w:w="1003" w:type="dxa"/>
          </w:tcPr>
          <w:p>
            <w:pPr>
              <w:pStyle w:val="23"/>
              <w:spacing w:before="92"/>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30302</w:t>
            </w:r>
          </w:p>
        </w:tc>
        <w:tc>
          <w:tcPr>
            <w:tcW w:w="1701" w:type="dxa"/>
          </w:tcPr>
          <w:p>
            <w:pPr>
              <w:pStyle w:val="23"/>
              <w:spacing w:line="224" w:lineRule="exact"/>
              <w:ind w:left="7"/>
              <w:rPr>
                <w:rFonts w:ascii="仿宋" w:eastAsia="仿宋"/>
                <w:sz w:val="18"/>
              </w:rPr>
            </w:pPr>
            <w:r>
              <w:rPr>
                <w:rFonts w:ascii="仿宋" w:eastAsia="仿宋"/>
                <w:spacing w:val="-4"/>
                <w:sz w:val="18"/>
              </w:rPr>
              <w:t>退休费</w:t>
            </w:r>
          </w:p>
        </w:tc>
        <w:tc>
          <w:tcPr>
            <w:tcW w:w="1061" w:type="dxa"/>
          </w:tcPr>
          <w:p>
            <w:pPr>
              <w:pStyle w:val="23"/>
              <w:spacing w:line="224" w:lineRule="exact"/>
              <w:ind w:right="-15"/>
              <w:jc w:val="right"/>
              <w:rPr>
                <w:rFonts w:ascii="仿宋" w:hAnsi="仿宋"/>
                <w:sz w:val="18"/>
              </w:rPr>
            </w:pPr>
            <w:r>
              <w:rPr>
                <w:rFonts w:ascii="仿宋" w:hAnsi="仿宋"/>
                <w:spacing w:val="-2"/>
                <w:sz w:val="18"/>
              </w:rPr>
              <w:t>10.73</w:t>
            </w:r>
          </w:p>
        </w:tc>
        <w:tc>
          <w:tcPr>
            <w:tcW w:w="837" w:type="dxa"/>
          </w:tcPr>
          <w:p>
            <w:pPr>
              <w:pStyle w:val="23"/>
              <w:spacing w:line="224" w:lineRule="exact"/>
              <w:ind w:left="5"/>
              <w:rPr>
                <w:rFonts w:ascii="仿宋" w:hAnsi="仿宋"/>
                <w:sz w:val="18"/>
              </w:rPr>
            </w:pPr>
            <w:r>
              <w:rPr>
                <w:rFonts w:ascii="仿宋" w:hAnsi="仿宋"/>
                <w:spacing w:val="-2"/>
                <w:sz w:val="18"/>
              </w:rPr>
              <w:t>30217</w:t>
            </w:r>
          </w:p>
        </w:tc>
        <w:tc>
          <w:tcPr>
            <w:tcW w:w="1702" w:type="dxa"/>
          </w:tcPr>
          <w:p>
            <w:pPr>
              <w:pStyle w:val="23"/>
              <w:spacing w:line="224" w:lineRule="exact"/>
              <w:ind w:left="4"/>
              <w:rPr>
                <w:rFonts w:ascii="仿宋" w:eastAsia="仿宋"/>
                <w:sz w:val="18"/>
              </w:rPr>
            </w:pPr>
            <w:r>
              <w:rPr>
                <w:rFonts w:ascii="仿宋" w:eastAsia="仿宋"/>
                <w:spacing w:val="-2"/>
                <w:sz w:val="18"/>
              </w:rPr>
              <w:t>公务接待费</w:t>
            </w:r>
          </w:p>
        </w:tc>
        <w:tc>
          <w:tcPr>
            <w:tcW w:w="1003" w:type="dxa"/>
          </w:tcPr>
          <w:p>
            <w:pPr>
              <w:pStyle w:val="23"/>
              <w:spacing w:line="224" w:lineRule="exact"/>
              <w:ind w:right="-15"/>
              <w:jc w:val="right"/>
              <w:rPr>
                <w:rFonts w:ascii="仿宋" w:hAnsi="仿宋"/>
                <w:sz w:val="18"/>
              </w:rPr>
            </w:pPr>
            <w:r>
              <w:rPr>
                <w:rFonts w:ascii="仿宋" w:hAnsi="仿宋"/>
                <w:spacing w:val="-4"/>
                <w:sz w:val="18"/>
              </w:rPr>
              <w:t>0.55</w:t>
            </w:r>
          </w:p>
        </w:tc>
        <w:tc>
          <w:tcPr>
            <w:tcW w:w="837" w:type="dxa"/>
          </w:tcPr>
          <w:p>
            <w:pPr>
              <w:pStyle w:val="23"/>
              <w:spacing w:line="224" w:lineRule="exact"/>
              <w:ind w:left="2"/>
              <w:rPr>
                <w:rFonts w:ascii="仿宋" w:hAnsi="仿宋"/>
                <w:sz w:val="18"/>
              </w:rPr>
            </w:pPr>
            <w:r>
              <w:rPr>
                <w:rFonts w:ascii="仿宋" w:hAnsi="仿宋"/>
                <w:spacing w:val="-2"/>
                <w:sz w:val="18"/>
              </w:rPr>
              <w:t>31012</w:t>
            </w:r>
          </w:p>
        </w:tc>
        <w:tc>
          <w:tcPr>
            <w:tcW w:w="1633" w:type="dxa"/>
          </w:tcPr>
          <w:p>
            <w:pPr>
              <w:pStyle w:val="23"/>
              <w:spacing w:line="224" w:lineRule="exact"/>
              <w:ind w:left="1"/>
              <w:rPr>
                <w:rFonts w:ascii="仿宋" w:eastAsia="仿宋"/>
                <w:sz w:val="18"/>
              </w:rPr>
            </w:pPr>
            <w:r>
              <w:rPr>
                <w:rFonts w:ascii="仿宋" w:eastAsia="仿宋"/>
                <w:spacing w:val="-3"/>
                <w:sz w:val="18"/>
              </w:rPr>
              <w:t>拆迁补偿</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30303</w:t>
            </w:r>
          </w:p>
        </w:tc>
        <w:tc>
          <w:tcPr>
            <w:tcW w:w="1701" w:type="dxa"/>
          </w:tcPr>
          <w:p>
            <w:pPr>
              <w:pStyle w:val="23"/>
              <w:spacing w:line="224" w:lineRule="exact"/>
              <w:ind w:left="7"/>
              <w:rPr>
                <w:rFonts w:ascii="仿宋" w:eastAsia="仿宋"/>
                <w:sz w:val="18"/>
              </w:rPr>
            </w:pPr>
            <w:r>
              <w:rPr>
                <w:rFonts w:ascii="仿宋" w:eastAsia="仿宋"/>
                <w:sz w:val="18"/>
              </w:rPr>
              <w:t>退职（役）</w:t>
            </w:r>
            <w:r>
              <w:rPr>
                <w:rFonts w:ascii="仿宋" w:eastAsia="仿宋"/>
                <w:spacing w:val="-10"/>
                <w:sz w:val="18"/>
              </w:rPr>
              <w:t>费</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30218</w:t>
            </w:r>
          </w:p>
        </w:tc>
        <w:tc>
          <w:tcPr>
            <w:tcW w:w="1702" w:type="dxa"/>
          </w:tcPr>
          <w:p>
            <w:pPr>
              <w:pStyle w:val="23"/>
              <w:spacing w:line="224" w:lineRule="exact"/>
              <w:ind w:left="4"/>
              <w:rPr>
                <w:rFonts w:ascii="仿宋" w:eastAsia="仿宋"/>
                <w:sz w:val="18"/>
              </w:rPr>
            </w:pPr>
            <w:r>
              <w:rPr>
                <w:rFonts w:ascii="仿宋" w:eastAsia="仿宋"/>
                <w:spacing w:val="-2"/>
                <w:sz w:val="18"/>
              </w:rPr>
              <w:t>专用材料费</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31013</w:t>
            </w:r>
          </w:p>
        </w:tc>
        <w:tc>
          <w:tcPr>
            <w:tcW w:w="1633" w:type="dxa"/>
          </w:tcPr>
          <w:p>
            <w:pPr>
              <w:pStyle w:val="23"/>
              <w:spacing w:line="224" w:lineRule="exact"/>
              <w:ind w:left="1"/>
              <w:rPr>
                <w:rFonts w:ascii="仿宋" w:eastAsia="仿宋"/>
                <w:sz w:val="18"/>
              </w:rPr>
            </w:pPr>
            <w:r>
              <w:rPr>
                <w:rFonts w:ascii="仿宋" w:eastAsia="仿宋"/>
                <w:spacing w:val="-2"/>
                <w:sz w:val="18"/>
              </w:rPr>
              <w:t>公务用车购置</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spacing w:line="224" w:lineRule="exact"/>
              <w:ind w:left="7"/>
              <w:rPr>
                <w:rFonts w:ascii="仿宋" w:hAnsi="仿宋"/>
                <w:sz w:val="18"/>
              </w:rPr>
            </w:pPr>
            <w:r>
              <w:rPr>
                <w:rFonts w:ascii="仿宋" w:hAnsi="仿宋"/>
                <w:spacing w:val="-2"/>
                <w:sz w:val="18"/>
              </w:rPr>
              <w:t>30304</w:t>
            </w:r>
          </w:p>
        </w:tc>
        <w:tc>
          <w:tcPr>
            <w:tcW w:w="1701" w:type="dxa"/>
          </w:tcPr>
          <w:p>
            <w:pPr>
              <w:pStyle w:val="23"/>
              <w:spacing w:line="224" w:lineRule="exact"/>
              <w:ind w:left="7"/>
              <w:rPr>
                <w:rFonts w:ascii="仿宋" w:eastAsia="仿宋"/>
                <w:sz w:val="18"/>
              </w:rPr>
            </w:pPr>
            <w:r>
              <w:rPr>
                <w:rFonts w:ascii="仿宋" w:eastAsia="仿宋"/>
                <w:spacing w:val="-4"/>
                <w:sz w:val="18"/>
              </w:rPr>
              <w:t>抚恤金</w:t>
            </w:r>
          </w:p>
        </w:tc>
        <w:tc>
          <w:tcPr>
            <w:tcW w:w="1061" w:type="dxa"/>
          </w:tcPr>
          <w:p>
            <w:pPr>
              <w:pStyle w:val="23"/>
              <w:spacing w:line="224" w:lineRule="exact"/>
              <w:ind w:right="-15"/>
              <w:jc w:val="right"/>
              <w:rPr>
                <w:rFonts w:ascii="仿宋" w:hAnsi="仿宋"/>
                <w:sz w:val="18"/>
              </w:rPr>
            </w:pPr>
            <w:r>
              <w:rPr>
                <w:rFonts w:ascii="仿宋" w:hAnsi="仿宋"/>
                <w:spacing w:val="-5"/>
                <w:sz w:val="18"/>
              </w:rPr>
              <w:t>0.1</w:t>
            </w:r>
          </w:p>
        </w:tc>
        <w:tc>
          <w:tcPr>
            <w:tcW w:w="837" w:type="dxa"/>
          </w:tcPr>
          <w:p>
            <w:pPr>
              <w:pStyle w:val="23"/>
              <w:spacing w:line="224" w:lineRule="exact"/>
              <w:ind w:left="5"/>
              <w:rPr>
                <w:rFonts w:ascii="仿宋" w:hAnsi="仿宋"/>
                <w:sz w:val="18"/>
              </w:rPr>
            </w:pPr>
            <w:r>
              <w:rPr>
                <w:rFonts w:ascii="仿宋" w:hAnsi="仿宋"/>
                <w:spacing w:val="-2"/>
                <w:sz w:val="18"/>
              </w:rPr>
              <w:t>30224</w:t>
            </w:r>
          </w:p>
        </w:tc>
        <w:tc>
          <w:tcPr>
            <w:tcW w:w="1702" w:type="dxa"/>
          </w:tcPr>
          <w:p>
            <w:pPr>
              <w:pStyle w:val="23"/>
              <w:spacing w:line="224" w:lineRule="exact"/>
              <w:ind w:left="4"/>
              <w:rPr>
                <w:rFonts w:ascii="仿宋" w:eastAsia="仿宋"/>
                <w:sz w:val="18"/>
              </w:rPr>
            </w:pPr>
            <w:r>
              <w:rPr>
                <w:rFonts w:ascii="仿宋" w:eastAsia="仿宋"/>
                <w:spacing w:val="-2"/>
                <w:sz w:val="18"/>
              </w:rPr>
              <w:t>被装购置费</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31019</w:t>
            </w:r>
          </w:p>
        </w:tc>
        <w:tc>
          <w:tcPr>
            <w:tcW w:w="1633" w:type="dxa"/>
          </w:tcPr>
          <w:p>
            <w:pPr>
              <w:pStyle w:val="23"/>
              <w:spacing w:line="224" w:lineRule="exact"/>
              <w:ind w:left="1"/>
              <w:rPr>
                <w:rFonts w:ascii="仿宋" w:eastAsia="仿宋"/>
                <w:sz w:val="18"/>
              </w:rPr>
            </w:pPr>
            <w:r>
              <w:rPr>
                <w:rFonts w:ascii="仿宋" w:eastAsia="仿宋"/>
                <w:spacing w:val="-2"/>
                <w:sz w:val="18"/>
              </w:rPr>
              <w:t>其他交通工具购置</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30305</w:t>
            </w:r>
          </w:p>
        </w:tc>
        <w:tc>
          <w:tcPr>
            <w:tcW w:w="1701" w:type="dxa"/>
          </w:tcPr>
          <w:p>
            <w:pPr>
              <w:pStyle w:val="23"/>
              <w:spacing w:line="224" w:lineRule="exact"/>
              <w:ind w:left="7"/>
              <w:rPr>
                <w:rFonts w:ascii="仿宋" w:eastAsia="仿宋"/>
                <w:sz w:val="18"/>
              </w:rPr>
            </w:pPr>
            <w:r>
              <w:rPr>
                <w:rFonts w:ascii="仿宋" w:eastAsia="仿宋"/>
                <w:spacing w:val="-3"/>
                <w:sz w:val="18"/>
              </w:rPr>
              <w:t>生活补助</w:t>
            </w:r>
          </w:p>
        </w:tc>
        <w:tc>
          <w:tcPr>
            <w:tcW w:w="1061" w:type="dxa"/>
          </w:tcPr>
          <w:p>
            <w:pPr>
              <w:pStyle w:val="23"/>
              <w:spacing w:line="224" w:lineRule="exact"/>
              <w:ind w:right="-15"/>
              <w:jc w:val="right"/>
              <w:rPr>
                <w:rFonts w:ascii="仿宋" w:hAnsi="仿宋"/>
                <w:sz w:val="18"/>
              </w:rPr>
            </w:pPr>
            <w:r>
              <w:rPr>
                <w:rFonts w:ascii="仿宋" w:hAnsi="仿宋"/>
                <w:spacing w:val="-4"/>
                <w:sz w:val="18"/>
              </w:rPr>
              <w:t>2.16</w:t>
            </w:r>
          </w:p>
        </w:tc>
        <w:tc>
          <w:tcPr>
            <w:tcW w:w="837" w:type="dxa"/>
          </w:tcPr>
          <w:p>
            <w:pPr>
              <w:pStyle w:val="23"/>
              <w:spacing w:line="224" w:lineRule="exact"/>
              <w:ind w:left="5"/>
              <w:rPr>
                <w:rFonts w:ascii="仿宋" w:hAnsi="仿宋"/>
                <w:sz w:val="18"/>
              </w:rPr>
            </w:pPr>
            <w:r>
              <w:rPr>
                <w:rFonts w:ascii="仿宋" w:hAnsi="仿宋"/>
                <w:spacing w:val="-2"/>
                <w:sz w:val="18"/>
              </w:rPr>
              <w:t>30225</w:t>
            </w:r>
          </w:p>
        </w:tc>
        <w:tc>
          <w:tcPr>
            <w:tcW w:w="1702" w:type="dxa"/>
          </w:tcPr>
          <w:p>
            <w:pPr>
              <w:pStyle w:val="23"/>
              <w:spacing w:line="224" w:lineRule="exact"/>
              <w:ind w:left="4"/>
              <w:rPr>
                <w:rFonts w:ascii="仿宋" w:eastAsia="仿宋"/>
                <w:sz w:val="18"/>
              </w:rPr>
            </w:pPr>
            <w:r>
              <w:rPr>
                <w:rFonts w:ascii="仿宋" w:eastAsia="仿宋"/>
                <w:spacing w:val="-2"/>
                <w:sz w:val="18"/>
              </w:rPr>
              <w:t>专用燃料费</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31021</w:t>
            </w:r>
          </w:p>
        </w:tc>
        <w:tc>
          <w:tcPr>
            <w:tcW w:w="1633" w:type="dxa"/>
          </w:tcPr>
          <w:p>
            <w:pPr>
              <w:pStyle w:val="23"/>
              <w:spacing w:line="224" w:lineRule="exact"/>
              <w:ind w:left="1"/>
              <w:rPr>
                <w:rFonts w:ascii="仿宋" w:eastAsia="仿宋"/>
                <w:sz w:val="18"/>
              </w:rPr>
            </w:pPr>
            <w:r>
              <w:rPr>
                <w:rFonts w:ascii="仿宋" w:eastAsia="仿宋"/>
                <w:spacing w:val="-2"/>
                <w:sz w:val="18"/>
              </w:rPr>
              <w:t>文物和陈列品购置</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spacing w:line="224" w:lineRule="exact"/>
              <w:ind w:left="7"/>
              <w:rPr>
                <w:rFonts w:ascii="仿宋" w:hAnsi="仿宋"/>
                <w:sz w:val="18"/>
              </w:rPr>
            </w:pPr>
            <w:r>
              <w:rPr>
                <w:rFonts w:ascii="仿宋" w:hAnsi="仿宋"/>
                <w:spacing w:val="-2"/>
                <w:sz w:val="18"/>
              </w:rPr>
              <w:t>30306</w:t>
            </w:r>
          </w:p>
        </w:tc>
        <w:tc>
          <w:tcPr>
            <w:tcW w:w="1701" w:type="dxa"/>
          </w:tcPr>
          <w:p>
            <w:pPr>
              <w:pStyle w:val="23"/>
              <w:spacing w:line="224" w:lineRule="exact"/>
              <w:ind w:left="7"/>
              <w:rPr>
                <w:rFonts w:ascii="仿宋" w:eastAsia="仿宋"/>
                <w:sz w:val="18"/>
              </w:rPr>
            </w:pPr>
            <w:r>
              <w:rPr>
                <w:rFonts w:ascii="仿宋" w:eastAsia="仿宋"/>
                <w:spacing w:val="-4"/>
                <w:sz w:val="18"/>
              </w:rPr>
              <w:t>救济费</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30226</w:t>
            </w:r>
          </w:p>
        </w:tc>
        <w:tc>
          <w:tcPr>
            <w:tcW w:w="1702" w:type="dxa"/>
          </w:tcPr>
          <w:p>
            <w:pPr>
              <w:pStyle w:val="23"/>
              <w:spacing w:line="224" w:lineRule="exact"/>
              <w:ind w:left="4"/>
              <w:rPr>
                <w:rFonts w:ascii="仿宋" w:eastAsia="仿宋"/>
                <w:sz w:val="18"/>
              </w:rPr>
            </w:pPr>
            <w:r>
              <w:rPr>
                <w:rFonts w:ascii="仿宋" w:eastAsia="仿宋"/>
                <w:spacing w:val="-4"/>
                <w:sz w:val="18"/>
              </w:rPr>
              <w:t>劳务费</w:t>
            </w:r>
          </w:p>
        </w:tc>
        <w:tc>
          <w:tcPr>
            <w:tcW w:w="1003" w:type="dxa"/>
          </w:tcPr>
          <w:p>
            <w:pPr>
              <w:pStyle w:val="23"/>
              <w:spacing w:line="224" w:lineRule="exact"/>
              <w:ind w:right="-15"/>
              <w:jc w:val="right"/>
              <w:rPr>
                <w:rFonts w:ascii="仿宋" w:hAnsi="仿宋"/>
                <w:sz w:val="18"/>
              </w:rPr>
            </w:pPr>
            <w:r>
              <w:rPr>
                <w:rFonts w:ascii="仿宋" w:hAnsi="仿宋"/>
                <w:spacing w:val="-4"/>
                <w:sz w:val="18"/>
              </w:rPr>
              <w:t>2.43</w:t>
            </w:r>
          </w:p>
        </w:tc>
        <w:tc>
          <w:tcPr>
            <w:tcW w:w="837" w:type="dxa"/>
          </w:tcPr>
          <w:p>
            <w:pPr>
              <w:pStyle w:val="23"/>
              <w:spacing w:line="224" w:lineRule="exact"/>
              <w:ind w:left="2"/>
              <w:rPr>
                <w:rFonts w:ascii="仿宋" w:hAnsi="仿宋"/>
                <w:sz w:val="18"/>
              </w:rPr>
            </w:pPr>
            <w:r>
              <w:rPr>
                <w:rFonts w:ascii="仿宋" w:hAnsi="仿宋"/>
                <w:spacing w:val="-2"/>
                <w:sz w:val="18"/>
              </w:rPr>
              <w:t>31022</w:t>
            </w:r>
          </w:p>
        </w:tc>
        <w:tc>
          <w:tcPr>
            <w:tcW w:w="1633" w:type="dxa"/>
          </w:tcPr>
          <w:p>
            <w:pPr>
              <w:pStyle w:val="23"/>
              <w:spacing w:line="224" w:lineRule="exact"/>
              <w:ind w:left="1"/>
              <w:rPr>
                <w:rFonts w:ascii="仿宋" w:eastAsia="仿宋"/>
                <w:sz w:val="18"/>
              </w:rPr>
            </w:pPr>
            <w:r>
              <w:rPr>
                <w:rFonts w:ascii="仿宋" w:eastAsia="仿宋"/>
                <w:spacing w:val="-2"/>
                <w:sz w:val="18"/>
              </w:rPr>
              <w:t>无形资产购置</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30307</w:t>
            </w:r>
          </w:p>
        </w:tc>
        <w:tc>
          <w:tcPr>
            <w:tcW w:w="1701" w:type="dxa"/>
          </w:tcPr>
          <w:p>
            <w:pPr>
              <w:pStyle w:val="23"/>
              <w:spacing w:line="224" w:lineRule="exact"/>
              <w:ind w:left="7"/>
              <w:rPr>
                <w:rFonts w:ascii="仿宋" w:eastAsia="仿宋"/>
                <w:sz w:val="18"/>
              </w:rPr>
            </w:pPr>
            <w:r>
              <w:rPr>
                <w:rFonts w:ascii="仿宋" w:eastAsia="仿宋"/>
                <w:spacing w:val="-2"/>
                <w:sz w:val="18"/>
              </w:rPr>
              <w:t>医疗费补助</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30227</w:t>
            </w:r>
          </w:p>
        </w:tc>
        <w:tc>
          <w:tcPr>
            <w:tcW w:w="1702" w:type="dxa"/>
          </w:tcPr>
          <w:p>
            <w:pPr>
              <w:pStyle w:val="23"/>
              <w:spacing w:line="224" w:lineRule="exact"/>
              <w:ind w:left="4"/>
              <w:rPr>
                <w:rFonts w:ascii="仿宋" w:eastAsia="仿宋"/>
                <w:sz w:val="18"/>
              </w:rPr>
            </w:pPr>
            <w:r>
              <w:rPr>
                <w:rFonts w:ascii="仿宋" w:eastAsia="仿宋"/>
                <w:spacing w:val="-2"/>
                <w:sz w:val="18"/>
              </w:rPr>
              <w:t>委托业务费</w:t>
            </w:r>
          </w:p>
        </w:tc>
        <w:tc>
          <w:tcPr>
            <w:tcW w:w="1003" w:type="dxa"/>
          </w:tcPr>
          <w:p>
            <w:pPr>
              <w:pStyle w:val="23"/>
              <w:spacing w:line="224" w:lineRule="exact"/>
              <w:ind w:right="-15"/>
              <w:jc w:val="right"/>
              <w:rPr>
                <w:rFonts w:ascii="仿宋" w:hAnsi="仿宋"/>
                <w:sz w:val="18"/>
              </w:rPr>
            </w:pPr>
            <w:r>
              <w:rPr>
                <w:rFonts w:ascii="仿宋" w:hAnsi="仿宋"/>
                <w:spacing w:val="-4"/>
                <w:sz w:val="18"/>
              </w:rPr>
              <w:t>1.64</w:t>
            </w:r>
          </w:p>
        </w:tc>
        <w:tc>
          <w:tcPr>
            <w:tcW w:w="837" w:type="dxa"/>
          </w:tcPr>
          <w:p>
            <w:pPr>
              <w:pStyle w:val="23"/>
              <w:spacing w:line="224" w:lineRule="exact"/>
              <w:ind w:left="2"/>
              <w:rPr>
                <w:rFonts w:ascii="仿宋" w:hAnsi="仿宋"/>
                <w:sz w:val="18"/>
              </w:rPr>
            </w:pPr>
            <w:r>
              <w:rPr>
                <w:rFonts w:ascii="仿宋" w:hAnsi="仿宋"/>
                <w:spacing w:val="-2"/>
                <w:sz w:val="18"/>
              </w:rPr>
              <w:t>31099</w:t>
            </w:r>
          </w:p>
        </w:tc>
        <w:tc>
          <w:tcPr>
            <w:tcW w:w="1633" w:type="dxa"/>
          </w:tcPr>
          <w:p>
            <w:pPr>
              <w:pStyle w:val="23"/>
              <w:spacing w:line="224" w:lineRule="exact"/>
              <w:ind w:left="1"/>
              <w:rPr>
                <w:rFonts w:ascii="仿宋" w:eastAsia="仿宋"/>
                <w:sz w:val="18"/>
              </w:rPr>
            </w:pPr>
            <w:r>
              <w:rPr>
                <w:rFonts w:ascii="仿宋" w:eastAsia="仿宋"/>
                <w:spacing w:val="-2"/>
                <w:sz w:val="18"/>
              </w:rPr>
              <w:t>其他资本性支出</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30308</w:t>
            </w:r>
          </w:p>
        </w:tc>
        <w:tc>
          <w:tcPr>
            <w:tcW w:w="1701" w:type="dxa"/>
          </w:tcPr>
          <w:p>
            <w:pPr>
              <w:pStyle w:val="23"/>
              <w:spacing w:line="224" w:lineRule="exact"/>
              <w:ind w:left="7"/>
              <w:rPr>
                <w:rFonts w:ascii="仿宋" w:eastAsia="仿宋"/>
                <w:sz w:val="18"/>
              </w:rPr>
            </w:pPr>
            <w:r>
              <w:rPr>
                <w:rFonts w:ascii="仿宋" w:eastAsia="仿宋"/>
                <w:spacing w:val="-4"/>
                <w:sz w:val="18"/>
              </w:rPr>
              <w:t>助学金</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30228</w:t>
            </w:r>
          </w:p>
        </w:tc>
        <w:tc>
          <w:tcPr>
            <w:tcW w:w="1702" w:type="dxa"/>
          </w:tcPr>
          <w:p>
            <w:pPr>
              <w:pStyle w:val="23"/>
              <w:spacing w:line="224" w:lineRule="exact"/>
              <w:ind w:left="4"/>
              <w:rPr>
                <w:rFonts w:ascii="仿宋" w:eastAsia="仿宋"/>
                <w:sz w:val="18"/>
              </w:rPr>
            </w:pPr>
            <w:r>
              <w:rPr>
                <w:rFonts w:ascii="仿宋" w:eastAsia="仿宋"/>
                <w:spacing w:val="-3"/>
                <w:sz w:val="18"/>
              </w:rPr>
              <w:t>工会经费</w:t>
            </w:r>
          </w:p>
        </w:tc>
        <w:tc>
          <w:tcPr>
            <w:tcW w:w="1003" w:type="dxa"/>
          </w:tcPr>
          <w:p>
            <w:pPr>
              <w:pStyle w:val="23"/>
              <w:spacing w:line="224" w:lineRule="exact"/>
              <w:ind w:right="-15"/>
              <w:jc w:val="right"/>
              <w:rPr>
                <w:rFonts w:ascii="仿宋" w:hAnsi="仿宋"/>
                <w:sz w:val="18"/>
              </w:rPr>
            </w:pPr>
            <w:r>
              <w:rPr>
                <w:rFonts w:ascii="仿宋" w:hAnsi="仿宋"/>
                <w:spacing w:val="-2"/>
                <w:sz w:val="18"/>
              </w:rPr>
              <w:t>11.36</w:t>
            </w:r>
          </w:p>
        </w:tc>
        <w:tc>
          <w:tcPr>
            <w:tcW w:w="837" w:type="dxa"/>
          </w:tcPr>
          <w:p>
            <w:pPr>
              <w:pStyle w:val="23"/>
              <w:spacing w:line="224" w:lineRule="exact"/>
              <w:ind w:left="2"/>
              <w:rPr>
                <w:rFonts w:ascii="仿宋" w:hAnsi="仿宋"/>
                <w:sz w:val="18"/>
              </w:rPr>
            </w:pPr>
            <w:r>
              <w:rPr>
                <w:rFonts w:ascii="仿宋" w:hAnsi="仿宋"/>
                <w:spacing w:val="-5"/>
                <w:sz w:val="18"/>
              </w:rPr>
              <w:t>312</w:t>
            </w:r>
          </w:p>
        </w:tc>
        <w:tc>
          <w:tcPr>
            <w:tcW w:w="1633" w:type="dxa"/>
          </w:tcPr>
          <w:p>
            <w:pPr>
              <w:pStyle w:val="23"/>
              <w:spacing w:line="224" w:lineRule="exact"/>
              <w:ind w:left="1"/>
              <w:rPr>
                <w:rFonts w:ascii="仿宋" w:eastAsia="仿宋"/>
                <w:sz w:val="18"/>
              </w:rPr>
            </w:pPr>
            <w:r>
              <w:rPr>
                <w:rFonts w:ascii="仿宋" w:eastAsia="仿宋"/>
                <w:spacing w:val="-2"/>
                <w:sz w:val="18"/>
              </w:rPr>
              <w:t>对企业补助</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spacing w:line="224" w:lineRule="exact"/>
              <w:ind w:left="7"/>
              <w:rPr>
                <w:rFonts w:ascii="仿宋" w:hAnsi="仿宋"/>
                <w:sz w:val="18"/>
              </w:rPr>
            </w:pPr>
            <w:r>
              <w:rPr>
                <w:rFonts w:ascii="仿宋" w:hAnsi="仿宋"/>
                <w:spacing w:val="-2"/>
                <w:sz w:val="18"/>
              </w:rPr>
              <w:t>30309</w:t>
            </w:r>
          </w:p>
        </w:tc>
        <w:tc>
          <w:tcPr>
            <w:tcW w:w="1701" w:type="dxa"/>
          </w:tcPr>
          <w:p>
            <w:pPr>
              <w:pStyle w:val="23"/>
              <w:spacing w:line="224" w:lineRule="exact"/>
              <w:ind w:left="7"/>
              <w:rPr>
                <w:rFonts w:ascii="仿宋" w:eastAsia="仿宋"/>
                <w:sz w:val="18"/>
              </w:rPr>
            </w:pPr>
            <w:r>
              <w:rPr>
                <w:rFonts w:ascii="仿宋" w:eastAsia="仿宋"/>
                <w:spacing w:val="-4"/>
                <w:sz w:val="18"/>
              </w:rPr>
              <w:t>奖励金</w:t>
            </w:r>
          </w:p>
        </w:tc>
        <w:tc>
          <w:tcPr>
            <w:tcW w:w="1061" w:type="dxa"/>
          </w:tcPr>
          <w:p>
            <w:pPr>
              <w:pStyle w:val="23"/>
              <w:spacing w:line="224" w:lineRule="exact"/>
              <w:ind w:right="-15"/>
              <w:jc w:val="right"/>
              <w:rPr>
                <w:rFonts w:ascii="仿宋" w:hAnsi="仿宋"/>
                <w:sz w:val="18"/>
              </w:rPr>
            </w:pPr>
            <w:r>
              <w:rPr>
                <w:rFonts w:ascii="仿宋" w:hAnsi="仿宋"/>
                <w:spacing w:val="-5"/>
                <w:sz w:val="18"/>
              </w:rPr>
              <w:t>1.7</w:t>
            </w:r>
          </w:p>
        </w:tc>
        <w:tc>
          <w:tcPr>
            <w:tcW w:w="837" w:type="dxa"/>
          </w:tcPr>
          <w:p>
            <w:pPr>
              <w:pStyle w:val="23"/>
              <w:spacing w:line="224" w:lineRule="exact"/>
              <w:ind w:left="5"/>
              <w:rPr>
                <w:rFonts w:ascii="仿宋" w:hAnsi="仿宋"/>
                <w:sz w:val="18"/>
              </w:rPr>
            </w:pPr>
            <w:r>
              <w:rPr>
                <w:rFonts w:ascii="仿宋" w:hAnsi="仿宋"/>
                <w:spacing w:val="-2"/>
                <w:sz w:val="18"/>
              </w:rPr>
              <w:t>30229</w:t>
            </w:r>
          </w:p>
        </w:tc>
        <w:tc>
          <w:tcPr>
            <w:tcW w:w="1702" w:type="dxa"/>
          </w:tcPr>
          <w:p>
            <w:pPr>
              <w:pStyle w:val="23"/>
              <w:spacing w:line="224" w:lineRule="exact"/>
              <w:ind w:left="4"/>
              <w:rPr>
                <w:rFonts w:ascii="仿宋" w:eastAsia="仿宋"/>
                <w:sz w:val="18"/>
              </w:rPr>
            </w:pPr>
            <w:r>
              <w:rPr>
                <w:rFonts w:ascii="仿宋" w:eastAsia="仿宋"/>
                <w:spacing w:val="-4"/>
                <w:sz w:val="18"/>
              </w:rPr>
              <w:t>福利费</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31201</w:t>
            </w:r>
          </w:p>
        </w:tc>
        <w:tc>
          <w:tcPr>
            <w:tcW w:w="1633" w:type="dxa"/>
          </w:tcPr>
          <w:p>
            <w:pPr>
              <w:pStyle w:val="23"/>
              <w:spacing w:line="224" w:lineRule="exact"/>
              <w:ind w:left="1"/>
              <w:rPr>
                <w:rFonts w:ascii="仿宋" w:eastAsia="仿宋"/>
                <w:sz w:val="18"/>
              </w:rPr>
            </w:pPr>
            <w:r>
              <w:rPr>
                <w:rFonts w:ascii="仿宋" w:eastAsia="仿宋"/>
                <w:spacing w:val="-2"/>
                <w:sz w:val="18"/>
              </w:rPr>
              <w:t>资本金注入</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456"/>
        </w:trPr>
        <w:tc>
          <w:tcPr>
            <w:tcW w:w="836" w:type="dxa"/>
          </w:tcPr>
          <w:p>
            <w:pPr>
              <w:pStyle w:val="23"/>
              <w:spacing w:before="92"/>
              <w:ind w:left="7"/>
              <w:rPr>
                <w:rFonts w:ascii="仿宋" w:hAnsi="仿宋"/>
                <w:sz w:val="18"/>
              </w:rPr>
            </w:pPr>
            <w:r>
              <w:rPr>
                <w:rFonts w:ascii="仿宋" w:hAnsi="仿宋"/>
                <w:spacing w:val="-2"/>
                <w:sz w:val="18"/>
              </w:rPr>
              <w:t>30310</w:t>
            </w:r>
          </w:p>
        </w:tc>
        <w:tc>
          <w:tcPr>
            <w:tcW w:w="1701" w:type="dxa"/>
          </w:tcPr>
          <w:p>
            <w:pPr>
              <w:pStyle w:val="23"/>
              <w:spacing w:before="92"/>
              <w:ind w:left="7"/>
              <w:rPr>
                <w:rFonts w:ascii="仿宋" w:eastAsia="仿宋"/>
                <w:sz w:val="18"/>
              </w:rPr>
            </w:pPr>
            <w:r>
              <w:rPr>
                <w:rFonts w:ascii="仿宋" w:eastAsia="仿宋"/>
                <w:spacing w:val="-2"/>
                <w:sz w:val="18"/>
              </w:rPr>
              <w:t>个人农业生产补贴</w:t>
            </w:r>
          </w:p>
        </w:tc>
        <w:tc>
          <w:tcPr>
            <w:tcW w:w="1061" w:type="dxa"/>
          </w:tcPr>
          <w:p>
            <w:pPr>
              <w:pStyle w:val="23"/>
              <w:spacing w:before="92"/>
              <w:ind w:right="-15"/>
              <w:jc w:val="right"/>
              <w:rPr>
                <w:rFonts w:ascii="仿宋" w:hAnsi="仿宋"/>
                <w:sz w:val="18"/>
              </w:rPr>
            </w:pPr>
            <w:r>
              <w:rPr>
                <w:rFonts w:ascii="仿宋" w:hAnsi="仿宋"/>
                <w:sz w:val="18"/>
              </w:rPr>
              <w:t>0</w:t>
            </w:r>
          </w:p>
        </w:tc>
        <w:tc>
          <w:tcPr>
            <w:tcW w:w="837" w:type="dxa"/>
          </w:tcPr>
          <w:p>
            <w:pPr>
              <w:pStyle w:val="23"/>
              <w:spacing w:before="92"/>
              <w:ind w:left="5"/>
              <w:rPr>
                <w:rFonts w:ascii="仿宋" w:hAnsi="仿宋"/>
                <w:sz w:val="18"/>
              </w:rPr>
            </w:pPr>
            <w:r>
              <w:rPr>
                <w:rFonts w:ascii="仿宋" w:hAnsi="仿宋"/>
                <w:spacing w:val="-2"/>
                <w:sz w:val="18"/>
              </w:rPr>
              <w:t>30231</w:t>
            </w:r>
          </w:p>
        </w:tc>
        <w:tc>
          <w:tcPr>
            <w:tcW w:w="1702" w:type="dxa"/>
          </w:tcPr>
          <w:p>
            <w:pPr>
              <w:pStyle w:val="23"/>
              <w:spacing w:before="92"/>
              <w:ind w:left="4"/>
              <w:rPr>
                <w:rFonts w:ascii="仿宋" w:eastAsia="仿宋"/>
                <w:sz w:val="18"/>
              </w:rPr>
            </w:pPr>
            <w:r>
              <w:rPr>
                <w:rFonts w:ascii="仿宋" w:eastAsia="仿宋"/>
                <w:spacing w:val="-2"/>
                <w:sz w:val="18"/>
              </w:rPr>
              <w:t>公务用车运行维护费</w:t>
            </w:r>
          </w:p>
        </w:tc>
        <w:tc>
          <w:tcPr>
            <w:tcW w:w="1003" w:type="dxa"/>
          </w:tcPr>
          <w:p>
            <w:pPr>
              <w:pStyle w:val="23"/>
              <w:spacing w:before="92"/>
              <w:ind w:right="-15"/>
              <w:jc w:val="right"/>
              <w:rPr>
                <w:rFonts w:ascii="仿宋" w:hAnsi="仿宋"/>
                <w:sz w:val="18"/>
              </w:rPr>
            </w:pPr>
            <w:r>
              <w:rPr>
                <w:rFonts w:ascii="仿宋" w:hAnsi="仿宋"/>
                <w:spacing w:val="-4"/>
                <w:sz w:val="18"/>
              </w:rPr>
              <w:t>6.33</w:t>
            </w:r>
          </w:p>
        </w:tc>
        <w:tc>
          <w:tcPr>
            <w:tcW w:w="837" w:type="dxa"/>
          </w:tcPr>
          <w:p>
            <w:pPr>
              <w:pStyle w:val="23"/>
              <w:spacing w:before="92"/>
              <w:ind w:left="2"/>
              <w:rPr>
                <w:rFonts w:ascii="仿宋" w:hAnsi="仿宋"/>
                <w:sz w:val="18"/>
              </w:rPr>
            </w:pPr>
            <w:r>
              <w:rPr>
                <w:rFonts w:ascii="仿宋" w:hAnsi="仿宋"/>
                <w:spacing w:val="-2"/>
                <w:sz w:val="18"/>
              </w:rPr>
              <w:t>31203</w:t>
            </w:r>
          </w:p>
        </w:tc>
        <w:tc>
          <w:tcPr>
            <w:tcW w:w="1633" w:type="dxa"/>
          </w:tcPr>
          <w:p>
            <w:pPr>
              <w:pStyle w:val="23"/>
              <w:spacing w:before="19" w:line="206" w:lineRule="auto"/>
              <w:ind w:left="1" w:right="174"/>
              <w:rPr>
                <w:rFonts w:ascii="仿宋" w:eastAsia="仿宋"/>
                <w:sz w:val="18"/>
              </w:rPr>
            </w:pPr>
            <w:r>
              <w:rPr>
                <w:rFonts w:ascii="仿宋" w:eastAsia="仿宋"/>
                <w:spacing w:val="-2"/>
                <w:sz w:val="18"/>
              </w:rPr>
              <w:t>政府投资基金股权</w:t>
            </w:r>
            <w:r>
              <w:rPr>
                <w:rFonts w:ascii="仿宋" w:eastAsia="仿宋"/>
                <w:spacing w:val="-6"/>
                <w:sz w:val="18"/>
              </w:rPr>
              <w:t>投资</w:t>
            </w:r>
          </w:p>
        </w:tc>
        <w:tc>
          <w:tcPr>
            <w:tcW w:w="1003" w:type="dxa"/>
          </w:tcPr>
          <w:p>
            <w:pPr>
              <w:pStyle w:val="23"/>
              <w:spacing w:before="92"/>
              <w:jc w:val="right"/>
              <w:rPr>
                <w:rFonts w:ascii="仿宋" w:hAnsi="仿宋"/>
                <w:sz w:val="18"/>
              </w:rPr>
            </w:pPr>
            <w:r>
              <w:rPr>
                <w:rFonts w:ascii="仿宋" w:hAnsi="仿宋"/>
                <w:sz w:val="18"/>
              </w:rPr>
              <w:t>0</w:t>
            </w:r>
          </w:p>
        </w:tc>
      </w:tr>
      <w:tr>
        <w:trPr>
          <w:trHeight w:val="257"/>
        </w:trPr>
        <w:tc>
          <w:tcPr>
            <w:tcW w:w="836" w:type="dxa"/>
          </w:tcPr>
          <w:p>
            <w:pPr>
              <w:pStyle w:val="23"/>
              <w:spacing w:line="224" w:lineRule="exact"/>
              <w:ind w:left="7"/>
              <w:rPr>
                <w:rFonts w:ascii="仿宋" w:hAnsi="仿宋"/>
                <w:sz w:val="18"/>
              </w:rPr>
            </w:pPr>
            <w:r>
              <w:rPr>
                <w:rFonts w:ascii="仿宋" w:hAnsi="仿宋"/>
                <w:spacing w:val="-2"/>
                <w:sz w:val="18"/>
              </w:rPr>
              <w:t>30311</w:t>
            </w:r>
          </w:p>
        </w:tc>
        <w:tc>
          <w:tcPr>
            <w:tcW w:w="1701" w:type="dxa"/>
          </w:tcPr>
          <w:p>
            <w:pPr>
              <w:pStyle w:val="23"/>
              <w:spacing w:line="224" w:lineRule="exact"/>
              <w:ind w:left="7"/>
              <w:rPr>
                <w:rFonts w:ascii="仿宋" w:eastAsia="仿宋"/>
                <w:sz w:val="18"/>
              </w:rPr>
            </w:pPr>
            <w:r>
              <w:rPr>
                <w:rFonts w:ascii="仿宋" w:eastAsia="仿宋"/>
                <w:spacing w:val="-2"/>
                <w:sz w:val="18"/>
              </w:rPr>
              <w:t>代缴社会保险费</w:t>
            </w:r>
          </w:p>
        </w:tc>
        <w:tc>
          <w:tcPr>
            <w:tcW w:w="1061"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5"/>
              <w:rPr>
                <w:rFonts w:ascii="仿宋" w:hAnsi="仿宋"/>
                <w:sz w:val="18"/>
              </w:rPr>
            </w:pPr>
            <w:r>
              <w:rPr>
                <w:rFonts w:ascii="仿宋" w:hAnsi="仿宋"/>
                <w:spacing w:val="-2"/>
                <w:sz w:val="18"/>
              </w:rPr>
              <w:t>30239</w:t>
            </w:r>
          </w:p>
        </w:tc>
        <w:tc>
          <w:tcPr>
            <w:tcW w:w="1702" w:type="dxa"/>
          </w:tcPr>
          <w:p>
            <w:pPr>
              <w:pStyle w:val="23"/>
              <w:spacing w:line="224" w:lineRule="exact"/>
              <w:ind w:left="4"/>
              <w:rPr>
                <w:rFonts w:ascii="仿宋" w:eastAsia="仿宋"/>
                <w:sz w:val="18"/>
              </w:rPr>
            </w:pPr>
            <w:r>
              <w:rPr>
                <w:rFonts w:ascii="仿宋" w:eastAsia="仿宋"/>
                <w:spacing w:val="-2"/>
                <w:sz w:val="18"/>
              </w:rPr>
              <w:t>其他交通费用</w:t>
            </w:r>
          </w:p>
        </w:tc>
        <w:tc>
          <w:tcPr>
            <w:tcW w:w="1003" w:type="dxa"/>
          </w:tcPr>
          <w:p>
            <w:pPr>
              <w:pStyle w:val="23"/>
              <w:spacing w:line="224" w:lineRule="exact"/>
              <w:ind w:right="-15"/>
              <w:jc w:val="right"/>
              <w:rPr>
                <w:rFonts w:ascii="仿宋" w:hAnsi="仿宋"/>
                <w:sz w:val="18"/>
              </w:rPr>
            </w:pPr>
            <w:r>
              <w:rPr>
                <w:rFonts w:ascii="仿宋" w:hAnsi="仿宋"/>
                <w:sz w:val="18"/>
              </w:rPr>
              <w:t>0</w:t>
            </w:r>
          </w:p>
        </w:tc>
        <w:tc>
          <w:tcPr>
            <w:tcW w:w="837" w:type="dxa"/>
          </w:tcPr>
          <w:p>
            <w:pPr>
              <w:pStyle w:val="23"/>
              <w:spacing w:line="224" w:lineRule="exact"/>
              <w:ind w:left="2"/>
              <w:rPr>
                <w:rFonts w:ascii="仿宋" w:hAnsi="仿宋"/>
                <w:sz w:val="18"/>
              </w:rPr>
            </w:pPr>
            <w:r>
              <w:rPr>
                <w:rFonts w:ascii="仿宋" w:hAnsi="仿宋"/>
                <w:spacing w:val="-2"/>
                <w:sz w:val="18"/>
              </w:rPr>
              <w:t>31204</w:t>
            </w:r>
          </w:p>
        </w:tc>
        <w:tc>
          <w:tcPr>
            <w:tcW w:w="1633" w:type="dxa"/>
          </w:tcPr>
          <w:p>
            <w:pPr>
              <w:pStyle w:val="23"/>
              <w:spacing w:line="224" w:lineRule="exact"/>
              <w:ind w:left="1"/>
              <w:rPr>
                <w:rFonts w:ascii="仿宋" w:eastAsia="仿宋"/>
                <w:sz w:val="18"/>
              </w:rPr>
            </w:pPr>
            <w:r>
              <w:rPr>
                <w:rFonts w:ascii="仿宋" w:eastAsia="仿宋"/>
                <w:spacing w:val="-3"/>
                <w:sz w:val="18"/>
              </w:rPr>
              <w:t>费用补贴</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456"/>
        </w:trPr>
        <w:tc>
          <w:tcPr>
            <w:tcW w:w="836" w:type="dxa"/>
          </w:tcPr>
          <w:p>
            <w:pPr>
              <w:pStyle w:val="23"/>
              <w:spacing w:before="92"/>
              <w:ind w:left="7"/>
              <w:rPr>
                <w:rFonts w:ascii="仿宋" w:hAnsi="仿宋"/>
                <w:sz w:val="18"/>
              </w:rPr>
            </w:pPr>
            <w:r>
              <w:rPr>
                <w:rFonts w:ascii="仿宋" w:hAnsi="仿宋"/>
                <w:spacing w:val="-2"/>
                <w:sz w:val="18"/>
              </w:rPr>
              <w:t>30399</w:t>
            </w:r>
          </w:p>
        </w:tc>
        <w:tc>
          <w:tcPr>
            <w:tcW w:w="1701" w:type="dxa"/>
          </w:tcPr>
          <w:p>
            <w:pPr>
              <w:pStyle w:val="23"/>
              <w:spacing w:before="19" w:line="206" w:lineRule="auto"/>
              <w:ind w:left="7" w:right="56"/>
              <w:rPr>
                <w:rFonts w:ascii="仿宋" w:eastAsia="仿宋"/>
                <w:sz w:val="18"/>
              </w:rPr>
            </w:pPr>
            <w:r>
              <w:rPr>
                <w:rFonts w:ascii="仿宋" w:eastAsia="仿宋"/>
                <w:spacing w:val="-2"/>
                <w:sz w:val="18"/>
              </w:rPr>
              <w:t>其他对个人和家庭的</w:t>
            </w:r>
            <w:r>
              <w:rPr>
                <w:rFonts w:ascii="仿宋" w:eastAsia="仿宋"/>
                <w:spacing w:val="-6"/>
                <w:sz w:val="18"/>
              </w:rPr>
              <w:t>补助</w:t>
            </w:r>
          </w:p>
        </w:tc>
        <w:tc>
          <w:tcPr>
            <w:tcW w:w="1061" w:type="dxa"/>
          </w:tcPr>
          <w:p>
            <w:pPr>
              <w:pStyle w:val="23"/>
              <w:spacing w:before="92"/>
              <w:ind w:right="-15"/>
              <w:jc w:val="right"/>
              <w:rPr>
                <w:rFonts w:ascii="仿宋" w:hAnsi="仿宋"/>
                <w:sz w:val="18"/>
              </w:rPr>
            </w:pPr>
            <w:r>
              <w:rPr>
                <w:rFonts w:ascii="仿宋" w:hAnsi="仿宋"/>
                <w:spacing w:val="-5"/>
                <w:sz w:val="18"/>
              </w:rPr>
              <w:t>0.1</w:t>
            </w:r>
          </w:p>
        </w:tc>
        <w:tc>
          <w:tcPr>
            <w:tcW w:w="837" w:type="dxa"/>
          </w:tcPr>
          <w:p>
            <w:pPr>
              <w:pStyle w:val="23"/>
              <w:spacing w:before="92"/>
              <w:ind w:left="5"/>
              <w:rPr>
                <w:rFonts w:ascii="仿宋" w:hAnsi="仿宋"/>
                <w:sz w:val="18"/>
              </w:rPr>
            </w:pPr>
            <w:r>
              <w:rPr>
                <w:rFonts w:ascii="仿宋" w:hAnsi="仿宋"/>
                <w:spacing w:val="-2"/>
                <w:sz w:val="18"/>
              </w:rPr>
              <w:t>30240</w:t>
            </w:r>
          </w:p>
        </w:tc>
        <w:tc>
          <w:tcPr>
            <w:tcW w:w="1702" w:type="dxa"/>
          </w:tcPr>
          <w:p>
            <w:pPr>
              <w:pStyle w:val="23"/>
              <w:spacing w:before="92"/>
              <w:ind w:left="4"/>
              <w:rPr>
                <w:rFonts w:ascii="仿宋" w:eastAsia="仿宋"/>
                <w:sz w:val="18"/>
              </w:rPr>
            </w:pPr>
            <w:r>
              <w:rPr>
                <w:rFonts w:ascii="仿宋" w:eastAsia="仿宋"/>
                <w:spacing w:val="-2"/>
                <w:sz w:val="18"/>
              </w:rPr>
              <w:t>税金及附加费用</w:t>
            </w:r>
          </w:p>
        </w:tc>
        <w:tc>
          <w:tcPr>
            <w:tcW w:w="1003" w:type="dxa"/>
          </w:tcPr>
          <w:p>
            <w:pPr>
              <w:pStyle w:val="23"/>
              <w:spacing w:before="92"/>
              <w:ind w:right="-15"/>
              <w:jc w:val="right"/>
              <w:rPr>
                <w:rFonts w:ascii="仿宋" w:hAnsi="仿宋"/>
                <w:sz w:val="18"/>
              </w:rPr>
            </w:pPr>
            <w:r>
              <w:rPr>
                <w:rFonts w:ascii="仿宋" w:hAnsi="仿宋"/>
                <w:sz w:val="18"/>
              </w:rPr>
              <w:t>0</w:t>
            </w:r>
          </w:p>
        </w:tc>
        <w:tc>
          <w:tcPr>
            <w:tcW w:w="837" w:type="dxa"/>
          </w:tcPr>
          <w:p>
            <w:pPr>
              <w:pStyle w:val="23"/>
              <w:spacing w:before="92"/>
              <w:ind w:left="2"/>
              <w:rPr>
                <w:rFonts w:ascii="仿宋" w:hAnsi="仿宋"/>
                <w:sz w:val="18"/>
              </w:rPr>
            </w:pPr>
            <w:r>
              <w:rPr>
                <w:rFonts w:ascii="仿宋" w:hAnsi="仿宋"/>
                <w:spacing w:val="-2"/>
                <w:sz w:val="18"/>
              </w:rPr>
              <w:t>31205</w:t>
            </w:r>
          </w:p>
        </w:tc>
        <w:tc>
          <w:tcPr>
            <w:tcW w:w="1633" w:type="dxa"/>
          </w:tcPr>
          <w:p>
            <w:pPr>
              <w:pStyle w:val="23"/>
              <w:spacing w:before="92"/>
              <w:ind w:left="1"/>
              <w:rPr>
                <w:rFonts w:ascii="仿宋" w:eastAsia="仿宋"/>
                <w:sz w:val="18"/>
              </w:rPr>
            </w:pPr>
            <w:r>
              <w:rPr>
                <w:rFonts w:ascii="仿宋" w:eastAsia="仿宋"/>
                <w:spacing w:val="-3"/>
                <w:sz w:val="18"/>
              </w:rPr>
              <w:t>利息补贴</w:t>
            </w:r>
          </w:p>
        </w:tc>
        <w:tc>
          <w:tcPr>
            <w:tcW w:w="1003" w:type="dxa"/>
          </w:tcPr>
          <w:p>
            <w:pPr>
              <w:pStyle w:val="23"/>
              <w:spacing w:before="92"/>
              <w:jc w:val="right"/>
              <w:rPr>
                <w:rFonts w:ascii="仿宋" w:hAnsi="仿宋"/>
                <w:sz w:val="18"/>
              </w:rPr>
            </w:pPr>
            <w:r>
              <w:rPr>
                <w:rFonts w:ascii="仿宋" w:hAnsi="仿宋"/>
                <w:sz w:val="18"/>
              </w:rPr>
              <w:t>0</w:t>
            </w:r>
          </w:p>
        </w:tc>
      </w:tr>
      <w:tr>
        <w:trPr>
          <w:trHeight w:val="257"/>
        </w:trPr>
        <w:tc>
          <w:tcPr>
            <w:tcW w:w="836" w:type="dxa"/>
          </w:tcPr>
          <w:p>
            <w:pPr>
              <w:pStyle w:val="23"/>
              <w:rPr>
                <w:rFonts w:ascii="Times New Roman" w:hAnsi="Times New Roman"/>
                <w:sz w:val="18"/>
              </w:rPr>
            </w:pPr>
          </w:p>
        </w:tc>
        <w:tc>
          <w:tcPr>
            <w:tcW w:w="1701" w:type="dxa"/>
          </w:tcPr>
          <w:p>
            <w:pPr>
              <w:pStyle w:val="23"/>
              <w:rPr>
                <w:rFonts w:ascii="Times New Roman" w:hAnsi="Times New Roman"/>
                <w:sz w:val="18"/>
              </w:rPr>
            </w:pPr>
          </w:p>
        </w:tc>
        <w:tc>
          <w:tcPr>
            <w:tcW w:w="1061" w:type="dxa"/>
          </w:tcPr>
          <w:p>
            <w:pPr>
              <w:pStyle w:val="23"/>
              <w:rPr>
                <w:rFonts w:ascii="Times New Roman" w:hAnsi="Times New Roman"/>
                <w:sz w:val="18"/>
              </w:rPr>
            </w:pPr>
          </w:p>
        </w:tc>
        <w:tc>
          <w:tcPr>
            <w:tcW w:w="837" w:type="dxa"/>
          </w:tcPr>
          <w:p>
            <w:pPr>
              <w:pStyle w:val="23"/>
              <w:spacing w:line="224" w:lineRule="exact"/>
              <w:ind w:left="5"/>
              <w:rPr>
                <w:rFonts w:ascii="仿宋" w:hAnsi="仿宋"/>
                <w:sz w:val="18"/>
              </w:rPr>
            </w:pPr>
            <w:r>
              <w:rPr>
                <w:rFonts w:ascii="仿宋" w:hAnsi="仿宋"/>
                <w:spacing w:val="-2"/>
                <w:sz w:val="18"/>
              </w:rPr>
              <w:t>30299</w:t>
            </w:r>
          </w:p>
        </w:tc>
        <w:tc>
          <w:tcPr>
            <w:tcW w:w="1702" w:type="dxa"/>
          </w:tcPr>
          <w:p>
            <w:pPr>
              <w:pStyle w:val="23"/>
              <w:spacing w:line="224" w:lineRule="exact"/>
              <w:ind w:left="4"/>
              <w:rPr>
                <w:rFonts w:ascii="仿宋" w:eastAsia="仿宋"/>
                <w:sz w:val="18"/>
              </w:rPr>
            </w:pPr>
            <w:r>
              <w:rPr>
                <w:rFonts w:ascii="仿宋" w:eastAsia="仿宋"/>
                <w:spacing w:val="-2"/>
                <w:sz w:val="18"/>
              </w:rPr>
              <w:t>其他商品和服务支出</w:t>
            </w:r>
          </w:p>
        </w:tc>
        <w:tc>
          <w:tcPr>
            <w:tcW w:w="1003" w:type="dxa"/>
          </w:tcPr>
          <w:p>
            <w:pPr>
              <w:pStyle w:val="23"/>
              <w:spacing w:line="224" w:lineRule="exact"/>
              <w:ind w:right="-15"/>
              <w:jc w:val="right"/>
              <w:rPr>
                <w:rFonts w:ascii="仿宋" w:hAnsi="仿宋"/>
                <w:sz w:val="18"/>
              </w:rPr>
            </w:pPr>
            <w:r>
              <w:rPr>
                <w:rFonts w:ascii="仿宋" w:hAnsi="仿宋"/>
                <w:spacing w:val="-2"/>
                <w:sz w:val="18"/>
              </w:rPr>
              <w:t>12.92</w:t>
            </w:r>
          </w:p>
        </w:tc>
        <w:tc>
          <w:tcPr>
            <w:tcW w:w="837" w:type="dxa"/>
          </w:tcPr>
          <w:p>
            <w:pPr>
              <w:pStyle w:val="23"/>
              <w:spacing w:line="224" w:lineRule="exact"/>
              <w:ind w:left="2"/>
              <w:rPr>
                <w:rFonts w:ascii="仿宋" w:hAnsi="仿宋"/>
                <w:sz w:val="18"/>
              </w:rPr>
            </w:pPr>
            <w:r>
              <w:rPr>
                <w:rFonts w:ascii="仿宋" w:hAnsi="仿宋"/>
                <w:spacing w:val="-2"/>
                <w:sz w:val="18"/>
              </w:rPr>
              <w:t>31299</w:t>
            </w:r>
          </w:p>
        </w:tc>
        <w:tc>
          <w:tcPr>
            <w:tcW w:w="1633" w:type="dxa"/>
          </w:tcPr>
          <w:p>
            <w:pPr>
              <w:pStyle w:val="23"/>
              <w:spacing w:line="224" w:lineRule="exact"/>
              <w:ind w:left="1"/>
              <w:rPr>
                <w:rFonts w:ascii="仿宋" w:eastAsia="仿宋"/>
                <w:sz w:val="18"/>
              </w:rPr>
            </w:pPr>
            <w:r>
              <w:rPr>
                <w:rFonts w:ascii="仿宋" w:eastAsia="仿宋"/>
                <w:spacing w:val="-2"/>
                <w:sz w:val="18"/>
              </w:rPr>
              <w:t>其他对企业补助</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rPr>
                <w:rFonts w:ascii="Times New Roman" w:hAnsi="Times New Roman"/>
                <w:sz w:val="18"/>
              </w:rPr>
            </w:pPr>
          </w:p>
        </w:tc>
        <w:tc>
          <w:tcPr>
            <w:tcW w:w="1701" w:type="dxa"/>
          </w:tcPr>
          <w:p>
            <w:pPr>
              <w:pStyle w:val="23"/>
              <w:rPr>
                <w:rFonts w:ascii="Times New Roman" w:hAnsi="Times New Roman"/>
                <w:sz w:val="18"/>
              </w:rPr>
            </w:pPr>
          </w:p>
        </w:tc>
        <w:tc>
          <w:tcPr>
            <w:tcW w:w="1061" w:type="dxa"/>
          </w:tcPr>
          <w:p>
            <w:pPr>
              <w:pStyle w:val="23"/>
              <w:rPr>
                <w:rFonts w:ascii="Times New Roman" w:hAnsi="Times New Roman"/>
                <w:sz w:val="18"/>
              </w:rPr>
            </w:pPr>
          </w:p>
        </w:tc>
        <w:tc>
          <w:tcPr>
            <w:tcW w:w="837" w:type="dxa"/>
          </w:tcPr>
          <w:p>
            <w:pPr>
              <w:pStyle w:val="23"/>
              <w:rPr>
                <w:rFonts w:ascii="Times New Roman" w:hAnsi="Times New Roman"/>
                <w:sz w:val="18"/>
              </w:rPr>
            </w:pPr>
          </w:p>
        </w:tc>
        <w:tc>
          <w:tcPr>
            <w:tcW w:w="1702" w:type="dxa"/>
          </w:tcPr>
          <w:p>
            <w:pPr>
              <w:pStyle w:val="23"/>
              <w:rPr>
                <w:rFonts w:ascii="Times New Roman" w:hAnsi="Times New Roman"/>
                <w:sz w:val="18"/>
              </w:rPr>
            </w:pPr>
          </w:p>
        </w:tc>
        <w:tc>
          <w:tcPr>
            <w:tcW w:w="1003" w:type="dxa"/>
          </w:tcPr>
          <w:p>
            <w:pPr>
              <w:pStyle w:val="23"/>
              <w:rPr>
                <w:rFonts w:ascii="Times New Roman" w:hAnsi="Times New Roman"/>
                <w:sz w:val="18"/>
              </w:rPr>
            </w:pPr>
          </w:p>
        </w:tc>
        <w:tc>
          <w:tcPr>
            <w:tcW w:w="837" w:type="dxa"/>
          </w:tcPr>
          <w:p>
            <w:pPr>
              <w:pStyle w:val="23"/>
              <w:spacing w:line="224" w:lineRule="exact"/>
              <w:ind w:left="2"/>
              <w:rPr>
                <w:rFonts w:ascii="仿宋" w:hAnsi="仿宋"/>
                <w:sz w:val="18"/>
              </w:rPr>
            </w:pPr>
            <w:r>
              <w:rPr>
                <w:rFonts w:ascii="仿宋" w:hAnsi="仿宋"/>
                <w:spacing w:val="-5"/>
                <w:sz w:val="18"/>
              </w:rPr>
              <w:t>399</w:t>
            </w:r>
          </w:p>
        </w:tc>
        <w:tc>
          <w:tcPr>
            <w:tcW w:w="1633" w:type="dxa"/>
          </w:tcPr>
          <w:p>
            <w:pPr>
              <w:pStyle w:val="23"/>
              <w:spacing w:line="224" w:lineRule="exact"/>
              <w:ind w:left="1"/>
              <w:rPr>
                <w:rFonts w:ascii="仿宋" w:eastAsia="仿宋"/>
                <w:sz w:val="18"/>
              </w:rPr>
            </w:pPr>
            <w:r>
              <w:rPr>
                <w:rFonts w:ascii="仿宋" w:eastAsia="仿宋"/>
                <w:spacing w:val="-3"/>
                <w:sz w:val="18"/>
              </w:rPr>
              <w:t>其他支出</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rPr>
                <w:rFonts w:ascii="Times New Roman" w:hAnsi="Times New Roman"/>
                <w:sz w:val="18"/>
              </w:rPr>
            </w:pPr>
          </w:p>
        </w:tc>
        <w:tc>
          <w:tcPr>
            <w:tcW w:w="1701" w:type="dxa"/>
          </w:tcPr>
          <w:p>
            <w:pPr>
              <w:pStyle w:val="23"/>
              <w:rPr>
                <w:rFonts w:ascii="Times New Roman" w:hAnsi="Times New Roman"/>
                <w:sz w:val="18"/>
              </w:rPr>
            </w:pPr>
          </w:p>
        </w:tc>
        <w:tc>
          <w:tcPr>
            <w:tcW w:w="1061" w:type="dxa"/>
          </w:tcPr>
          <w:p>
            <w:pPr>
              <w:pStyle w:val="23"/>
              <w:rPr>
                <w:rFonts w:ascii="Times New Roman" w:hAnsi="Times New Roman"/>
                <w:sz w:val="18"/>
              </w:rPr>
            </w:pPr>
          </w:p>
        </w:tc>
        <w:tc>
          <w:tcPr>
            <w:tcW w:w="837" w:type="dxa"/>
          </w:tcPr>
          <w:p>
            <w:pPr>
              <w:pStyle w:val="23"/>
              <w:rPr>
                <w:rFonts w:ascii="Times New Roman" w:hAnsi="Times New Roman"/>
                <w:sz w:val="18"/>
              </w:rPr>
            </w:pPr>
          </w:p>
        </w:tc>
        <w:tc>
          <w:tcPr>
            <w:tcW w:w="1702" w:type="dxa"/>
          </w:tcPr>
          <w:p>
            <w:pPr>
              <w:pStyle w:val="23"/>
              <w:rPr>
                <w:rFonts w:ascii="Times New Roman" w:hAnsi="Times New Roman"/>
                <w:sz w:val="18"/>
              </w:rPr>
            </w:pPr>
          </w:p>
        </w:tc>
        <w:tc>
          <w:tcPr>
            <w:tcW w:w="1003" w:type="dxa"/>
          </w:tcPr>
          <w:p>
            <w:pPr>
              <w:pStyle w:val="23"/>
              <w:rPr>
                <w:rFonts w:ascii="Times New Roman" w:hAnsi="Times New Roman"/>
                <w:sz w:val="18"/>
              </w:rPr>
            </w:pPr>
          </w:p>
        </w:tc>
        <w:tc>
          <w:tcPr>
            <w:tcW w:w="837" w:type="dxa"/>
          </w:tcPr>
          <w:p>
            <w:pPr>
              <w:pStyle w:val="23"/>
              <w:spacing w:line="224" w:lineRule="exact"/>
              <w:ind w:left="2"/>
              <w:rPr>
                <w:rFonts w:ascii="仿宋" w:hAnsi="仿宋"/>
                <w:sz w:val="18"/>
              </w:rPr>
            </w:pPr>
            <w:r>
              <w:rPr>
                <w:rFonts w:ascii="仿宋" w:hAnsi="仿宋"/>
                <w:spacing w:val="-2"/>
                <w:sz w:val="18"/>
              </w:rPr>
              <w:t>39906</w:t>
            </w:r>
          </w:p>
        </w:tc>
        <w:tc>
          <w:tcPr>
            <w:tcW w:w="1633" w:type="dxa"/>
          </w:tcPr>
          <w:p>
            <w:pPr>
              <w:pStyle w:val="23"/>
              <w:spacing w:line="224" w:lineRule="exact"/>
              <w:ind w:left="1"/>
              <w:rPr>
                <w:rFonts w:ascii="仿宋" w:eastAsia="仿宋"/>
                <w:sz w:val="18"/>
              </w:rPr>
            </w:pPr>
            <w:r>
              <w:rPr>
                <w:rFonts w:ascii="仿宋" w:eastAsia="仿宋"/>
                <w:spacing w:val="-5"/>
                <w:sz w:val="18"/>
              </w:rPr>
              <w:t>赠与</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836" w:type="dxa"/>
          </w:tcPr>
          <w:p>
            <w:pPr>
              <w:pStyle w:val="23"/>
              <w:rPr>
                <w:rFonts w:ascii="Times New Roman" w:hAnsi="Times New Roman"/>
                <w:sz w:val="18"/>
              </w:rPr>
            </w:pPr>
          </w:p>
        </w:tc>
        <w:tc>
          <w:tcPr>
            <w:tcW w:w="1701" w:type="dxa"/>
          </w:tcPr>
          <w:p>
            <w:pPr>
              <w:pStyle w:val="23"/>
              <w:rPr>
                <w:rFonts w:ascii="Times New Roman" w:hAnsi="Times New Roman"/>
                <w:sz w:val="18"/>
              </w:rPr>
            </w:pPr>
          </w:p>
        </w:tc>
        <w:tc>
          <w:tcPr>
            <w:tcW w:w="1061" w:type="dxa"/>
          </w:tcPr>
          <w:p>
            <w:pPr>
              <w:pStyle w:val="23"/>
              <w:rPr>
                <w:rFonts w:ascii="Times New Roman" w:hAnsi="Times New Roman"/>
                <w:sz w:val="18"/>
              </w:rPr>
            </w:pPr>
          </w:p>
        </w:tc>
        <w:tc>
          <w:tcPr>
            <w:tcW w:w="837" w:type="dxa"/>
          </w:tcPr>
          <w:p>
            <w:pPr>
              <w:pStyle w:val="23"/>
              <w:rPr>
                <w:rFonts w:ascii="Times New Roman" w:hAnsi="Times New Roman"/>
                <w:sz w:val="18"/>
              </w:rPr>
            </w:pPr>
          </w:p>
        </w:tc>
        <w:tc>
          <w:tcPr>
            <w:tcW w:w="1702" w:type="dxa"/>
          </w:tcPr>
          <w:p>
            <w:pPr>
              <w:pStyle w:val="23"/>
              <w:rPr>
                <w:rFonts w:ascii="Times New Roman" w:hAnsi="Times New Roman"/>
                <w:sz w:val="18"/>
              </w:rPr>
            </w:pPr>
          </w:p>
        </w:tc>
        <w:tc>
          <w:tcPr>
            <w:tcW w:w="1003" w:type="dxa"/>
          </w:tcPr>
          <w:p>
            <w:pPr>
              <w:pStyle w:val="23"/>
              <w:rPr>
                <w:rFonts w:ascii="Times New Roman" w:hAnsi="Times New Roman"/>
                <w:sz w:val="18"/>
              </w:rPr>
            </w:pPr>
          </w:p>
        </w:tc>
        <w:tc>
          <w:tcPr>
            <w:tcW w:w="837" w:type="dxa"/>
          </w:tcPr>
          <w:p>
            <w:pPr>
              <w:pStyle w:val="23"/>
              <w:spacing w:line="224" w:lineRule="exact"/>
              <w:ind w:left="2"/>
              <w:rPr>
                <w:rFonts w:ascii="仿宋" w:hAnsi="仿宋"/>
                <w:sz w:val="18"/>
              </w:rPr>
            </w:pPr>
            <w:r>
              <w:rPr>
                <w:rFonts w:ascii="仿宋" w:hAnsi="仿宋"/>
                <w:spacing w:val="-2"/>
                <w:sz w:val="18"/>
              </w:rPr>
              <w:t>39907</w:t>
            </w:r>
          </w:p>
        </w:tc>
        <w:tc>
          <w:tcPr>
            <w:tcW w:w="1633" w:type="dxa"/>
          </w:tcPr>
          <w:p>
            <w:pPr>
              <w:pStyle w:val="23"/>
              <w:spacing w:line="224" w:lineRule="exact"/>
              <w:ind w:left="1"/>
              <w:rPr>
                <w:rFonts w:ascii="仿宋" w:eastAsia="仿宋"/>
                <w:sz w:val="18"/>
              </w:rPr>
            </w:pPr>
            <w:r>
              <w:rPr>
                <w:rFonts w:ascii="仿宋" w:eastAsia="仿宋"/>
                <w:spacing w:val="-2"/>
                <w:sz w:val="18"/>
              </w:rPr>
              <w:t>国家赔偿费用支出</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653"/>
        </w:trPr>
        <w:tc>
          <w:tcPr>
            <w:tcW w:w="836" w:type="dxa"/>
          </w:tcPr>
          <w:p>
            <w:pPr>
              <w:pStyle w:val="23"/>
              <w:rPr>
                <w:rFonts w:ascii="Times New Roman" w:hAnsi="Times New Roman"/>
                <w:sz w:val="18"/>
              </w:rPr>
            </w:pPr>
          </w:p>
        </w:tc>
        <w:tc>
          <w:tcPr>
            <w:tcW w:w="1701" w:type="dxa"/>
          </w:tcPr>
          <w:p>
            <w:pPr>
              <w:pStyle w:val="23"/>
              <w:rPr>
                <w:rFonts w:ascii="Times New Roman" w:hAnsi="Times New Roman"/>
                <w:sz w:val="18"/>
              </w:rPr>
            </w:pPr>
          </w:p>
        </w:tc>
        <w:tc>
          <w:tcPr>
            <w:tcW w:w="1061" w:type="dxa"/>
          </w:tcPr>
          <w:p>
            <w:pPr>
              <w:pStyle w:val="23"/>
              <w:rPr>
                <w:rFonts w:ascii="Times New Roman" w:hAnsi="Times New Roman"/>
                <w:sz w:val="18"/>
              </w:rPr>
            </w:pPr>
          </w:p>
        </w:tc>
        <w:tc>
          <w:tcPr>
            <w:tcW w:w="837" w:type="dxa"/>
          </w:tcPr>
          <w:p>
            <w:pPr>
              <w:pStyle w:val="23"/>
              <w:rPr>
                <w:rFonts w:ascii="Times New Roman" w:hAnsi="Times New Roman"/>
                <w:sz w:val="18"/>
              </w:rPr>
            </w:pPr>
          </w:p>
        </w:tc>
        <w:tc>
          <w:tcPr>
            <w:tcW w:w="1702" w:type="dxa"/>
          </w:tcPr>
          <w:p>
            <w:pPr>
              <w:pStyle w:val="23"/>
              <w:rPr>
                <w:rFonts w:ascii="Times New Roman" w:hAnsi="Times New Roman"/>
                <w:sz w:val="18"/>
              </w:rPr>
            </w:pPr>
          </w:p>
        </w:tc>
        <w:tc>
          <w:tcPr>
            <w:tcW w:w="1003" w:type="dxa"/>
          </w:tcPr>
          <w:p>
            <w:pPr>
              <w:pStyle w:val="23"/>
              <w:rPr>
                <w:rFonts w:ascii="Times New Roman" w:hAnsi="Times New Roman"/>
                <w:sz w:val="18"/>
              </w:rPr>
            </w:pPr>
          </w:p>
        </w:tc>
        <w:tc>
          <w:tcPr>
            <w:tcW w:w="837" w:type="dxa"/>
          </w:tcPr>
          <w:p>
            <w:pPr>
              <w:pStyle w:val="23"/>
              <w:spacing w:before="12"/>
              <w:rPr>
                <w:rFonts w:ascii="黑体" w:hAnsi="黑体"/>
                <w:sz w:val="14"/>
              </w:rPr>
            </w:pPr>
          </w:p>
          <w:p>
            <w:pPr>
              <w:pStyle w:val="23"/>
              <w:ind w:left="2"/>
              <w:rPr>
                <w:rFonts w:ascii="仿宋" w:hAnsi="仿宋"/>
                <w:sz w:val="18"/>
              </w:rPr>
            </w:pPr>
            <w:r>
              <w:rPr>
                <w:rFonts w:ascii="仿宋" w:hAnsi="仿宋"/>
                <w:spacing w:val="-2"/>
                <w:sz w:val="18"/>
              </w:rPr>
              <w:t>39908</w:t>
            </w:r>
          </w:p>
        </w:tc>
        <w:tc>
          <w:tcPr>
            <w:tcW w:w="1633" w:type="dxa"/>
          </w:tcPr>
          <w:p>
            <w:pPr>
              <w:pStyle w:val="23"/>
              <w:spacing w:before="19" w:line="206" w:lineRule="auto"/>
              <w:ind w:left="1" w:right="174"/>
              <w:jc w:val="both"/>
              <w:rPr>
                <w:rFonts w:ascii="仿宋" w:eastAsia="仿宋"/>
                <w:sz w:val="18"/>
              </w:rPr>
            </w:pPr>
            <w:r>
              <w:rPr>
                <w:rFonts w:ascii="仿宋" w:eastAsia="仿宋"/>
                <w:spacing w:val="-2"/>
                <w:sz w:val="18"/>
              </w:rPr>
              <w:t>对民间非营利组织和群众性自治组织</w:t>
            </w:r>
            <w:r>
              <w:rPr>
                <w:rFonts w:ascii="仿宋" w:eastAsia="仿宋"/>
                <w:spacing w:val="-6"/>
                <w:sz w:val="18"/>
              </w:rPr>
              <w:t>补贴</w:t>
            </w:r>
          </w:p>
        </w:tc>
        <w:tc>
          <w:tcPr>
            <w:tcW w:w="1003" w:type="dxa"/>
          </w:tcPr>
          <w:p>
            <w:pPr>
              <w:pStyle w:val="23"/>
              <w:spacing w:before="12"/>
              <w:rPr>
                <w:rFonts w:ascii="黑体" w:hAnsi="黑体"/>
                <w:sz w:val="14"/>
              </w:rPr>
            </w:pPr>
          </w:p>
          <w:p>
            <w:pPr>
              <w:pStyle w:val="23"/>
              <w:jc w:val="right"/>
              <w:rPr>
                <w:rFonts w:ascii="仿宋" w:hAnsi="仿宋"/>
                <w:sz w:val="18"/>
              </w:rPr>
            </w:pPr>
            <w:r>
              <w:rPr>
                <w:rFonts w:ascii="仿宋" w:hAnsi="仿宋"/>
                <w:sz w:val="18"/>
              </w:rPr>
              <w:t>0</w:t>
            </w:r>
          </w:p>
        </w:tc>
      </w:tr>
      <w:tr>
        <w:trPr>
          <w:trHeight w:val="258"/>
        </w:trPr>
        <w:tc>
          <w:tcPr>
            <w:tcW w:w="836" w:type="dxa"/>
          </w:tcPr>
          <w:p>
            <w:pPr>
              <w:pStyle w:val="23"/>
              <w:rPr>
                <w:rFonts w:ascii="Times New Roman" w:hAnsi="Times New Roman"/>
                <w:sz w:val="18"/>
              </w:rPr>
            </w:pPr>
          </w:p>
        </w:tc>
        <w:tc>
          <w:tcPr>
            <w:tcW w:w="1701" w:type="dxa"/>
          </w:tcPr>
          <w:p>
            <w:pPr>
              <w:pStyle w:val="23"/>
              <w:rPr>
                <w:rFonts w:ascii="Times New Roman" w:hAnsi="Times New Roman"/>
                <w:sz w:val="18"/>
              </w:rPr>
            </w:pPr>
          </w:p>
        </w:tc>
        <w:tc>
          <w:tcPr>
            <w:tcW w:w="1061" w:type="dxa"/>
          </w:tcPr>
          <w:p>
            <w:pPr>
              <w:pStyle w:val="23"/>
              <w:rPr>
                <w:rFonts w:ascii="Times New Roman" w:hAnsi="Times New Roman"/>
                <w:sz w:val="18"/>
              </w:rPr>
            </w:pPr>
          </w:p>
        </w:tc>
        <w:tc>
          <w:tcPr>
            <w:tcW w:w="837" w:type="dxa"/>
          </w:tcPr>
          <w:p>
            <w:pPr>
              <w:pStyle w:val="23"/>
              <w:rPr>
                <w:rFonts w:ascii="Times New Roman" w:hAnsi="Times New Roman"/>
                <w:sz w:val="18"/>
              </w:rPr>
            </w:pPr>
          </w:p>
        </w:tc>
        <w:tc>
          <w:tcPr>
            <w:tcW w:w="1702" w:type="dxa"/>
          </w:tcPr>
          <w:p>
            <w:pPr>
              <w:pStyle w:val="23"/>
              <w:rPr>
                <w:rFonts w:ascii="Times New Roman" w:hAnsi="Times New Roman"/>
                <w:sz w:val="18"/>
              </w:rPr>
            </w:pPr>
          </w:p>
        </w:tc>
        <w:tc>
          <w:tcPr>
            <w:tcW w:w="1003" w:type="dxa"/>
          </w:tcPr>
          <w:p>
            <w:pPr>
              <w:pStyle w:val="23"/>
              <w:rPr>
                <w:rFonts w:ascii="Times New Roman" w:hAnsi="Times New Roman"/>
                <w:sz w:val="18"/>
              </w:rPr>
            </w:pPr>
          </w:p>
        </w:tc>
        <w:tc>
          <w:tcPr>
            <w:tcW w:w="837" w:type="dxa"/>
          </w:tcPr>
          <w:p>
            <w:pPr>
              <w:pStyle w:val="23"/>
              <w:spacing w:line="224" w:lineRule="exact"/>
              <w:ind w:left="2"/>
              <w:rPr>
                <w:rFonts w:ascii="仿宋" w:hAnsi="仿宋"/>
                <w:sz w:val="18"/>
              </w:rPr>
            </w:pPr>
            <w:r>
              <w:rPr>
                <w:rFonts w:ascii="仿宋" w:hAnsi="仿宋"/>
                <w:spacing w:val="-2"/>
                <w:sz w:val="18"/>
              </w:rPr>
              <w:t>39999</w:t>
            </w:r>
          </w:p>
        </w:tc>
        <w:tc>
          <w:tcPr>
            <w:tcW w:w="1633" w:type="dxa"/>
          </w:tcPr>
          <w:p>
            <w:pPr>
              <w:pStyle w:val="23"/>
              <w:spacing w:line="224" w:lineRule="exact"/>
              <w:ind w:left="1"/>
              <w:rPr>
                <w:rFonts w:ascii="仿宋" w:eastAsia="仿宋"/>
                <w:sz w:val="18"/>
              </w:rPr>
            </w:pPr>
            <w:r>
              <w:rPr>
                <w:rFonts w:ascii="仿宋" w:eastAsia="仿宋"/>
                <w:spacing w:val="-3"/>
                <w:sz w:val="18"/>
              </w:rPr>
              <w:t>其他支出</w:t>
            </w:r>
          </w:p>
        </w:tc>
        <w:tc>
          <w:tcPr>
            <w:tcW w:w="1003" w:type="dxa"/>
          </w:tcPr>
          <w:p>
            <w:pPr>
              <w:pStyle w:val="23"/>
              <w:spacing w:line="224" w:lineRule="exact"/>
              <w:jc w:val="right"/>
              <w:rPr>
                <w:rFonts w:ascii="仿宋" w:hAnsi="仿宋"/>
                <w:sz w:val="18"/>
              </w:rPr>
            </w:pPr>
            <w:r>
              <w:rPr>
                <w:rFonts w:ascii="仿宋" w:hAnsi="仿宋"/>
                <w:sz w:val="18"/>
              </w:rPr>
              <w:t>0</w:t>
            </w:r>
          </w:p>
        </w:tc>
      </w:tr>
      <w:tr>
        <w:trPr>
          <w:trHeight w:val="258"/>
        </w:trPr>
        <w:tc>
          <w:tcPr>
            <w:tcW w:w="2537" w:type="dxa"/>
            <w:gridSpan w:val="2"/>
          </w:tcPr>
          <w:p>
            <w:pPr>
              <w:pStyle w:val="23"/>
              <w:spacing w:line="224" w:lineRule="exact"/>
              <w:ind w:left="7"/>
              <w:rPr>
                <w:rFonts w:ascii="仿宋" w:eastAsia="仿宋"/>
                <w:sz w:val="18"/>
              </w:rPr>
            </w:pPr>
            <w:r>
              <w:rPr>
                <w:rFonts w:ascii="仿宋" w:eastAsia="仿宋"/>
                <w:spacing w:val="-2"/>
                <w:sz w:val="18"/>
              </w:rPr>
              <w:t>人员经费合计</w:t>
            </w:r>
          </w:p>
        </w:tc>
        <w:tc>
          <w:tcPr>
            <w:tcW w:w="1061" w:type="dxa"/>
          </w:tcPr>
          <w:p>
            <w:pPr>
              <w:pStyle w:val="23"/>
              <w:spacing w:line="224" w:lineRule="exact"/>
              <w:ind w:left="6"/>
              <w:rPr>
                <w:rFonts w:ascii="仿宋" w:hAnsi="仿宋"/>
                <w:sz w:val="18"/>
              </w:rPr>
            </w:pPr>
            <w:r>
              <w:rPr>
                <w:rFonts w:ascii="仿宋" w:hAnsi="仿宋"/>
                <w:spacing w:val="-2"/>
                <w:sz w:val="18"/>
              </w:rPr>
              <w:t>1623.19</w:t>
            </w:r>
          </w:p>
        </w:tc>
        <w:tc>
          <w:tcPr>
            <w:tcW w:w="6012" w:type="dxa"/>
            <w:gridSpan w:val="5"/>
          </w:tcPr>
          <w:p>
            <w:pPr>
              <w:pStyle w:val="23"/>
              <w:spacing w:line="224" w:lineRule="exact"/>
              <w:ind w:left="5"/>
              <w:rPr>
                <w:rFonts w:ascii="仿宋" w:eastAsia="仿宋"/>
                <w:sz w:val="18"/>
              </w:rPr>
            </w:pPr>
            <w:r>
              <w:rPr>
                <w:rFonts w:ascii="仿宋" w:eastAsia="仿宋"/>
                <w:spacing w:val="-2"/>
                <w:sz w:val="18"/>
              </w:rPr>
              <w:t>公用经费合计</w:t>
            </w:r>
          </w:p>
        </w:tc>
        <w:tc>
          <w:tcPr>
            <w:tcW w:w="1003" w:type="dxa"/>
          </w:tcPr>
          <w:p>
            <w:pPr>
              <w:pStyle w:val="23"/>
              <w:spacing w:line="224" w:lineRule="exact"/>
              <w:jc w:val="right"/>
              <w:rPr>
                <w:rFonts w:ascii="仿宋" w:hAnsi="仿宋"/>
                <w:sz w:val="18"/>
              </w:rPr>
            </w:pPr>
            <w:r>
              <w:rPr>
                <w:rFonts w:ascii="仿宋" w:hAnsi="仿宋"/>
                <w:spacing w:val="-2"/>
                <w:sz w:val="18"/>
              </w:rPr>
              <w:t>103.39</w:t>
            </w:r>
          </w:p>
        </w:tc>
      </w:tr>
    </w:tbl>
    <w:p>
      <w:pPr>
        <w:spacing w:before="36"/>
        <w:ind w:left="100" w:right="0" w:firstLine="0"/>
        <w:jc w:val="left"/>
        <w:rPr>
          <w:rFonts w:ascii="仿宋" w:eastAsia="仿宋"/>
          <w:sz w:val="18"/>
        </w:rPr>
      </w:pPr>
      <w:r>
        <w:rPr>
          <w:rFonts w:ascii="仿宋" w:eastAsia="仿宋"/>
          <w:spacing w:val="-1"/>
          <w:sz w:val="18"/>
        </w:rPr>
        <w:t>注:本表反映单位本年度一般公共预算财政拨款基本支出明细情况。</w:t>
      </w:r>
    </w:p>
    <w:p>
      <w:pPr>
        <w:spacing w:after="0"/>
        <w:jc w:val="left"/>
        <w:rPr>
          <w:rFonts w:ascii="仿宋" w:eastAsia="仿宋"/>
          <w:sz w:val="18"/>
        </w:rPr>
        <w:sectPr>
          <w:pgSz w:w="11910" w:h="16840"/>
          <w:pgMar w:top="1280" w:right="540" w:bottom="600" w:left="500" w:header="0" w:footer="417" w:gutter="0"/>
          <w:docGrid w:linePitch="312" w:charSpace="0"/>
        </w:sectPr>
      </w:pPr>
    </w:p>
    <w:p>
      <w:pPr>
        <w:pStyle w:val="19"/>
        <w:spacing w:before="20"/>
        <w:ind w:left="700" w:right="0"/>
        <w:jc w:val="left"/>
      </w:pPr>
      <w:r>
        <w:rPr>
          <w:spacing w:val="-1"/>
        </w:rPr>
        <w:t>一般公共预算财政拨款“三公”经费支出决算表</w:t>
      </w:r>
    </w:p>
    <w:p>
      <w:pPr>
        <w:pStyle w:val="18"/>
        <w:rPr>
          <w:rFonts w:ascii="黑体" w:hAnsi="黑体"/>
          <w:sz w:val="35"/>
        </w:rPr>
      </w:pPr>
    </w:p>
    <w:p>
      <w:pPr>
        <w:spacing w:before="0" w:line="265" w:lineRule="exact"/>
        <w:ind w:left="0" w:right="113" w:firstLine="0"/>
        <w:jc w:val="right"/>
        <w:rPr>
          <w:rFonts w:ascii="黑体" w:eastAsia="黑体"/>
          <w:sz w:val="22"/>
        </w:rPr>
      </w:pPr>
      <w:r>
        <w:rPr>
          <w:rFonts w:ascii="黑体" w:eastAsia="黑体"/>
          <w:sz w:val="22"/>
        </w:rPr>
        <w:t>公开07</w:t>
      </w:r>
      <w:r>
        <w:rPr>
          <w:rFonts w:ascii="黑体" w:eastAsia="黑体"/>
          <w:spacing w:val="-10"/>
          <w:sz w:val="22"/>
        </w:rPr>
        <w:t>表</w:t>
      </w:r>
    </w:p>
    <w:p>
      <w:pPr>
        <w:tabs>
          <w:tab w:val="left" w:pos="6922"/>
          <w:tab w:val="left" w:pos="9074"/>
        </w:tabs>
        <w:spacing w:before="0" w:line="265" w:lineRule="exact"/>
        <w:ind w:left="0" w:right="113" w:firstLine="0"/>
        <w:jc w:val="right"/>
        <w:rPr>
          <w:rFonts w:ascii="黑体" w:eastAsia="黑体"/>
          <w:sz w:val="22"/>
        </w:rPr>
      </w:pP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w:t>
      </w:r>
      <w:r>
        <w:rPr>
          <w:rFonts w:ascii="黑体" w:eastAsia="黑体"/>
          <w:spacing w:val="-10"/>
          <w:sz w:val="22"/>
        </w:rPr>
        <w:t>度</w:t>
      </w:r>
      <w:r>
        <w:rPr>
          <w:rFonts w:ascii="黑体" w:eastAsia="黑体"/>
          <w:sz w:val="22"/>
        </w:rPr>
        <w:tab/>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708"/>
        <w:gridCol w:w="1280"/>
        <w:gridCol w:w="798"/>
        <w:gridCol w:w="582"/>
        <w:gridCol w:w="1154"/>
        <w:gridCol w:w="671"/>
        <w:gridCol w:w="709"/>
        <w:gridCol w:w="1637"/>
        <w:gridCol w:w="798"/>
        <w:gridCol w:w="671"/>
        <w:gridCol w:w="798"/>
        <w:gridCol w:w="798"/>
      </w:tblGrid>
      <w:tr>
        <w:trPr>
          <w:trHeight w:val="258"/>
        </w:trPr>
        <w:tc>
          <w:tcPr>
            <w:tcW w:w="5193" w:type="dxa"/>
            <w:gridSpan w:val="6"/>
          </w:tcPr>
          <w:p>
            <w:pPr>
              <w:pStyle w:val="23"/>
              <w:spacing w:line="225" w:lineRule="exact"/>
              <w:ind w:left="2312" w:right="2297"/>
              <w:jc w:val="center"/>
              <w:rPr>
                <w:rFonts w:ascii="仿宋" w:eastAsia="仿宋"/>
                <w:sz w:val="18"/>
              </w:rPr>
            </w:pPr>
            <w:r>
              <w:rPr>
                <w:rFonts w:ascii="仿宋" w:eastAsia="仿宋"/>
                <w:spacing w:val="-4"/>
                <w:sz w:val="18"/>
              </w:rPr>
              <w:t>预算数</w:t>
            </w:r>
          </w:p>
        </w:tc>
        <w:tc>
          <w:tcPr>
            <w:tcW w:w="5411" w:type="dxa"/>
            <w:gridSpan w:val="6"/>
          </w:tcPr>
          <w:p>
            <w:pPr>
              <w:pStyle w:val="23"/>
              <w:spacing w:line="225" w:lineRule="exact"/>
              <w:ind w:left="2422" w:right="2406"/>
              <w:jc w:val="center"/>
              <w:rPr>
                <w:rFonts w:ascii="仿宋" w:eastAsia="仿宋"/>
                <w:sz w:val="18"/>
              </w:rPr>
            </w:pPr>
            <w:r>
              <w:rPr>
                <w:rFonts w:ascii="仿宋" w:eastAsia="仿宋"/>
                <w:spacing w:val="-4"/>
                <w:sz w:val="18"/>
              </w:rPr>
              <w:t>决算数</w:t>
            </w:r>
          </w:p>
        </w:tc>
      </w:tr>
      <w:tr>
        <w:trPr>
          <w:trHeight w:val="257"/>
        </w:trPr>
        <w:tc>
          <w:tcPr>
            <w:tcW w:w="708" w:type="dxa"/>
            <w:vMerge w:val="restart"/>
          </w:tcPr>
          <w:p>
            <w:pPr>
              <w:pStyle w:val="23"/>
              <w:spacing w:before="8"/>
              <w:rPr>
                <w:rFonts w:ascii="黑体" w:hAnsi="黑体"/>
                <w:sz w:val="25"/>
              </w:rPr>
            </w:pPr>
          </w:p>
          <w:p>
            <w:pPr>
              <w:pStyle w:val="23"/>
              <w:ind w:left="174"/>
              <w:rPr>
                <w:rFonts w:ascii="仿宋" w:eastAsia="仿宋"/>
                <w:sz w:val="18"/>
              </w:rPr>
            </w:pPr>
            <w:r>
              <w:rPr>
                <w:rFonts w:ascii="仿宋" w:eastAsia="仿宋"/>
                <w:spacing w:val="-5"/>
                <w:sz w:val="18"/>
              </w:rPr>
              <w:t>合计</w:t>
            </w:r>
          </w:p>
        </w:tc>
        <w:tc>
          <w:tcPr>
            <w:tcW w:w="1280" w:type="dxa"/>
            <w:vMerge w:val="restart"/>
          </w:tcPr>
          <w:p>
            <w:pPr>
              <w:pStyle w:val="23"/>
              <w:spacing w:before="11"/>
              <w:rPr>
                <w:rFonts w:ascii="黑体" w:hAnsi="黑体"/>
                <w:sz w:val="19"/>
              </w:rPr>
            </w:pPr>
          </w:p>
          <w:p>
            <w:pPr>
              <w:pStyle w:val="23"/>
              <w:spacing w:line="206" w:lineRule="auto"/>
              <w:ind w:left="549" w:right="-15" w:hanging="540"/>
              <w:rPr>
                <w:rFonts w:ascii="仿宋" w:eastAsia="仿宋"/>
                <w:sz w:val="18"/>
              </w:rPr>
            </w:pPr>
            <w:r>
              <w:rPr>
                <w:rFonts w:ascii="仿宋" w:eastAsia="仿宋"/>
                <w:spacing w:val="-2"/>
                <w:sz w:val="18"/>
              </w:rPr>
              <w:t>因公出国（境）</w:t>
            </w:r>
            <w:r>
              <w:rPr>
                <w:rFonts w:ascii="仿宋" w:eastAsia="仿宋"/>
                <w:spacing w:val="-10"/>
                <w:sz w:val="18"/>
              </w:rPr>
              <w:t>费</w:t>
            </w:r>
          </w:p>
        </w:tc>
        <w:tc>
          <w:tcPr>
            <w:tcW w:w="2534" w:type="dxa"/>
            <w:gridSpan w:val="3"/>
          </w:tcPr>
          <w:p>
            <w:pPr>
              <w:pStyle w:val="23"/>
              <w:spacing w:line="225" w:lineRule="exact"/>
              <w:ind w:left="367"/>
              <w:rPr>
                <w:rFonts w:ascii="仿宋" w:eastAsia="仿宋"/>
                <w:sz w:val="18"/>
              </w:rPr>
            </w:pPr>
            <w:r>
              <w:rPr>
                <w:rFonts w:ascii="仿宋" w:eastAsia="仿宋"/>
                <w:spacing w:val="-1"/>
                <w:sz w:val="18"/>
              </w:rPr>
              <w:t>公务用车购置及运行费</w:t>
            </w:r>
          </w:p>
        </w:tc>
        <w:tc>
          <w:tcPr>
            <w:tcW w:w="671" w:type="dxa"/>
            <w:vMerge w:val="restart"/>
          </w:tcPr>
          <w:p>
            <w:pPr>
              <w:pStyle w:val="23"/>
              <w:spacing w:before="11"/>
              <w:rPr>
                <w:rFonts w:ascii="黑体" w:hAnsi="黑体"/>
                <w:sz w:val="19"/>
              </w:rPr>
            </w:pPr>
          </w:p>
          <w:p>
            <w:pPr>
              <w:pStyle w:val="23"/>
              <w:spacing w:line="206" w:lineRule="auto"/>
              <w:ind w:left="155" w:right="48" w:hanging="90"/>
              <w:rPr>
                <w:rFonts w:ascii="仿宋" w:eastAsia="仿宋"/>
                <w:sz w:val="18"/>
              </w:rPr>
            </w:pPr>
            <w:r>
              <w:rPr>
                <w:rFonts w:ascii="仿宋" w:eastAsia="仿宋"/>
                <w:spacing w:val="-4"/>
                <w:sz w:val="18"/>
              </w:rPr>
              <w:t>公务接</w:t>
            </w:r>
            <w:r>
              <w:rPr>
                <w:rFonts w:ascii="仿宋" w:eastAsia="仿宋"/>
                <w:spacing w:val="-6"/>
                <w:sz w:val="18"/>
              </w:rPr>
              <w:t>待费</w:t>
            </w:r>
          </w:p>
        </w:tc>
        <w:tc>
          <w:tcPr>
            <w:tcW w:w="709" w:type="dxa"/>
            <w:vMerge w:val="restart"/>
          </w:tcPr>
          <w:p>
            <w:pPr>
              <w:pStyle w:val="23"/>
              <w:spacing w:before="8"/>
              <w:rPr>
                <w:rFonts w:ascii="黑体" w:hAnsi="黑体"/>
                <w:sz w:val="25"/>
              </w:rPr>
            </w:pPr>
          </w:p>
          <w:p>
            <w:pPr>
              <w:pStyle w:val="23"/>
              <w:ind w:left="174"/>
              <w:rPr>
                <w:rFonts w:ascii="仿宋" w:eastAsia="仿宋"/>
                <w:sz w:val="18"/>
              </w:rPr>
            </w:pPr>
            <w:r>
              <w:rPr>
                <w:rFonts w:ascii="仿宋" w:eastAsia="仿宋"/>
                <w:spacing w:val="-5"/>
                <w:sz w:val="18"/>
              </w:rPr>
              <w:t>合计</w:t>
            </w:r>
          </w:p>
        </w:tc>
        <w:tc>
          <w:tcPr>
            <w:tcW w:w="1637" w:type="dxa"/>
            <w:vMerge w:val="restart"/>
          </w:tcPr>
          <w:p>
            <w:pPr>
              <w:pStyle w:val="23"/>
              <w:spacing w:before="8"/>
              <w:rPr>
                <w:rFonts w:ascii="黑体" w:hAnsi="黑体"/>
                <w:sz w:val="25"/>
              </w:rPr>
            </w:pPr>
          </w:p>
          <w:p>
            <w:pPr>
              <w:pStyle w:val="23"/>
              <w:ind w:left="98"/>
              <w:rPr>
                <w:rFonts w:ascii="仿宋" w:eastAsia="仿宋"/>
                <w:sz w:val="18"/>
              </w:rPr>
            </w:pPr>
            <w:r>
              <w:rPr>
                <w:rFonts w:ascii="仿宋" w:eastAsia="仿宋"/>
                <w:sz w:val="18"/>
              </w:rPr>
              <w:t>因公出国（境）</w:t>
            </w:r>
            <w:r>
              <w:rPr>
                <w:rFonts w:ascii="仿宋" w:eastAsia="仿宋"/>
                <w:spacing w:val="-10"/>
                <w:sz w:val="18"/>
              </w:rPr>
              <w:t>费</w:t>
            </w:r>
          </w:p>
        </w:tc>
        <w:tc>
          <w:tcPr>
            <w:tcW w:w="2267" w:type="dxa"/>
            <w:gridSpan w:val="3"/>
          </w:tcPr>
          <w:p>
            <w:pPr>
              <w:pStyle w:val="23"/>
              <w:spacing w:line="225" w:lineRule="exact"/>
              <w:ind w:left="234"/>
              <w:rPr>
                <w:rFonts w:ascii="仿宋" w:eastAsia="仿宋"/>
                <w:sz w:val="18"/>
              </w:rPr>
            </w:pPr>
            <w:r>
              <w:rPr>
                <w:rFonts w:ascii="仿宋" w:eastAsia="仿宋"/>
                <w:spacing w:val="-1"/>
                <w:sz w:val="18"/>
              </w:rPr>
              <w:t>公务用车购置及运行费</w:t>
            </w:r>
          </w:p>
        </w:tc>
        <w:tc>
          <w:tcPr>
            <w:tcW w:w="798" w:type="dxa"/>
            <w:vMerge w:val="restart"/>
          </w:tcPr>
          <w:p>
            <w:pPr>
              <w:pStyle w:val="23"/>
              <w:spacing w:before="11"/>
              <w:rPr>
                <w:rFonts w:ascii="黑体" w:hAnsi="黑体"/>
                <w:sz w:val="19"/>
              </w:rPr>
            </w:pPr>
          </w:p>
          <w:p>
            <w:pPr>
              <w:pStyle w:val="23"/>
              <w:spacing w:line="206" w:lineRule="auto"/>
              <w:ind w:left="308" w:right="21" w:hanging="270"/>
              <w:rPr>
                <w:rFonts w:ascii="仿宋" w:eastAsia="仿宋"/>
                <w:sz w:val="18"/>
              </w:rPr>
            </w:pPr>
            <w:r>
              <w:rPr>
                <w:rFonts w:ascii="仿宋" w:eastAsia="仿宋"/>
                <w:spacing w:val="-4"/>
                <w:sz w:val="18"/>
              </w:rPr>
              <w:t>公务接待</w:t>
            </w:r>
            <w:r>
              <w:rPr>
                <w:rFonts w:ascii="仿宋" w:eastAsia="仿宋"/>
                <w:spacing w:val="-10"/>
                <w:sz w:val="18"/>
              </w:rPr>
              <w:t>费</w:t>
            </w:r>
          </w:p>
        </w:tc>
      </w:tr>
      <w:tr>
        <w:trPr>
          <w:trHeight w:val="654"/>
        </w:trPr>
        <w:tc>
          <w:tcPr>
            <w:tcW w:w="708" w:type="dxa"/>
            <w:vMerge/>
            <w:tcBorders>
              <w:top w:val="nil"/>
            </w:tcBorders>
          </w:tcPr>
          <w:p/>
        </w:tc>
        <w:tc>
          <w:tcPr>
            <w:tcW w:w="1280" w:type="dxa"/>
            <w:vMerge/>
            <w:tcBorders>
              <w:top w:val="nil"/>
            </w:tcBorders>
          </w:tcPr>
          <w:p/>
        </w:tc>
        <w:tc>
          <w:tcPr>
            <w:tcW w:w="798" w:type="dxa"/>
          </w:tcPr>
          <w:p>
            <w:pPr>
              <w:pStyle w:val="23"/>
              <w:rPr>
                <w:rFonts w:ascii="黑体" w:hAnsi="黑体"/>
                <w:sz w:val="15"/>
              </w:rPr>
            </w:pPr>
          </w:p>
          <w:p>
            <w:pPr>
              <w:pStyle w:val="23"/>
              <w:ind w:left="219"/>
              <w:rPr>
                <w:rFonts w:ascii="仿宋" w:eastAsia="仿宋"/>
                <w:sz w:val="18"/>
              </w:rPr>
            </w:pPr>
            <w:r>
              <w:rPr>
                <w:rFonts w:ascii="仿宋" w:eastAsia="仿宋"/>
                <w:spacing w:val="-5"/>
                <w:sz w:val="18"/>
              </w:rPr>
              <w:t>小计</w:t>
            </w:r>
          </w:p>
        </w:tc>
        <w:tc>
          <w:tcPr>
            <w:tcW w:w="582" w:type="dxa"/>
          </w:tcPr>
          <w:p>
            <w:pPr>
              <w:pStyle w:val="23"/>
              <w:spacing w:before="19" w:line="206" w:lineRule="auto"/>
              <w:ind w:left="21" w:right="3"/>
              <w:jc w:val="center"/>
              <w:rPr>
                <w:rFonts w:ascii="仿宋" w:eastAsia="仿宋"/>
                <w:sz w:val="18"/>
              </w:rPr>
            </w:pPr>
            <w:r>
              <w:rPr>
                <w:rFonts w:ascii="仿宋" w:eastAsia="仿宋"/>
                <w:spacing w:val="-4"/>
                <w:sz w:val="18"/>
              </w:rPr>
              <w:t>公务用车购置</w:t>
            </w:r>
            <w:r>
              <w:rPr>
                <w:rFonts w:ascii="仿宋" w:eastAsia="仿宋"/>
                <w:spacing w:val="-10"/>
                <w:sz w:val="18"/>
              </w:rPr>
              <w:t>费</w:t>
            </w:r>
          </w:p>
        </w:tc>
        <w:tc>
          <w:tcPr>
            <w:tcW w:w="1154" w:type="dxa"/>
          </w:tcPr>
          <w:p>
            <w:pPr>
              <w:pStyle w:val="23"/>
              <w:spacing w:before="118" w:line="206" w:lineRule="auto"/>
              <w:ind w:left="487" w:right="19" w:hanging="450"/>
              <w:rPr>
                <w:rFonts w:ascii="仿宋" w:eastAsia="仿宋"/>
                <w:sz w:val="18"/>
              </w:rPr>
            </w:pPr>
            <w:r>
              <w:rPr>
                <w:rFonts w:ascii="仿宋" w:eastAsia="仿宋"/>
                <w:spacing w:val="-2"/>
                <w:sz w:val="18"/>
              </w:rPr>
              <w:t>公务用车运行</w:t>
            </w:r>
            <w:r>
              <w:rPr>
                <w:rFonts w:ascii="仿宋" w:eastAsia="仿宋"/>
                <w:spacing w:val="-10"/>
                <w:sz w:val="18"/>
              </w:rPr>
              <w:t>费</w:t>
            </w:r>
          </w:p>
        </w:tc>
        <w:tc>
          <w:tcPr>
            <w:tcW w:w="671" w:type="dxa"/>
            <w:vMerge/>
            <w:tcBorders>
              <w:top w:val="nil"/>
            </w:tcBorders>
          </w:tcPr>
          <w:p/>
        </w:tc>
        <w:tc>
          <w:tcPr>
            <w:tcW w:w="709" w:type="dxa"/>
            <w:vMerge/>
            <w:tcBorders>
              <w:top w:val="nil"/>
            </w:tcBorders>
          </w:tcPr>
          <w:p/>
        </w:tc>
        <w:tc>
          <w:tcPr>
            <w:tcW w:w="1637" w:type="dxa"/>
            <w:vMerge/>
            <w:tcBorders>
              <w:top w:val="nil"/>
            </w:tcBorders>
          </w:tcPr>
          <w:p/>
        </w:tc>
        <w:tc>
          <w:tcPr>
            <w:tcW w:w="798" w:type="dxa"/>
          </w:tcPr>
          <w:p>
            <w:pPr>
              <w:pStyle w:val="23"/>
              <w:rPr>
                <w:rFonts w:ascii="黑体" w:hAnsi="黑体"/>
                <w:sz w:val="15"/>
              </w:rPr>
            </w:pPr>
          </w:p>
          <w:p>
            <w:pPr>
              <w:pStyle w:val="23"/>
              <w:ind w:left="219"/>
              <w:rPr>
                <w:rFonts w:ascii="仿宋" w:eastAsia="仿宋"/>
                <w:sz w:val="18"/>
              </w:rPr>
            </w:pPr>
            <w:r>
              <w:rPr>
                <w:rFonts w:ascii="仿宋" w:eastAsia="仿宋"/>
                <w:spacing w:val="-5"/>
                <w:sz w:val="18"/>
              </w:rPr>
              <w:t>小计</w:t>
            </w:r>
          </w:p>
        </w:tc>
        <w:tc>
          <w:tcPr>
            <w:tcW w:w="671" w:type="dxa"/>
          </w:tcPr>
          <w:p>
            <w:pPr>
              <w:pStyle w:val="23"/>
              <w:spacing w:before="19" w:line="206" w:lineRule="auto"/>
              <w:ind w:left="66" w:right="47"/>
              <w:jc w:val="center"/>
              <w:rPr>
                <w:rFonts w:ascii="仿宋" w:eastAsia="仿宋"/>
                <w:sz w:val="18"/>
              </w:rPr>
            </w:pPr>
            <w:r>
              <w:rPr>
                <w:rFonts w:ascii="仿宋" w:eastAsia="仿宋"/>
                <w:spacing w:val="-4"/>
                <w:sz w:val="18"/>
              </w:rPr>
              <w:t>公务用车购置</w:t>
            </w:r>
            <w:r>
              <w:rPr>
                <w:rFonts w:ascii="仿宋" w:eastAsia="仿宋"/>
                <w:spacing w:val="-10"/>
                <w:sz w:val="18"/>
              </w:rPr>
              <w:t>费</w:t>
            </w:r>
          </w:p>
        </w:tc>
        <w:tc>
          <w:tcPr>
            <w:tcW w:w="798" w:type="dxa"/>
          </w:tcPr>
          <w:p>
            <w:pPr>
              <w:pStyle w:val="23"/>
              <w:spacing w:before="118" w:line="206" w:lineRule="auto"/>
              <w:ind w:left="130" w:right="20" w:hanging="90"/>
              <w:rPr>
                <w:rFonts w:ascii="仿宋" w:eastAsia="仿宋"/>
                <w:sz w:val="18"/>
              </w:rPr>
            </w:pPr>
            <w:r>
              <w:rPr>
                <w:rFonts w:ascii="仿宋" w:eastAsia="仿宋"/>
                <w:spacing w:val="-4"/>
                <w:sz w:val="18"/>
              </w:rPr>
              <w:t>公务用车运行费</w:t>
            </w:r>
          </w:p>
        </w:tc>
        <w:tc>
          <w:tcPr>
            <w:tcW w:w="798" w:type="dxa"/>
            <w:vMerge/>
            <w:tcBorders>
              <w:top w:val="nil"/>
            </w:tcBorders>
          </w:tcPr>
          <w:p/>
        </w:tc>
      </w:tr>
      <w:tr>
        <w:trPr>
          <w:trHeight w:val="258"/>
        </w:trPr>
        <w:tc>
          <w:tcPr>
            <w:tcW w:w="708" w:type="dxa"/>
          </w:tcPr>
          <w:p>
            <w:pPr>
              <w:pStyle w:val="23"/>
              <w:spacing w:line="225" w:lineRule="exact"/>
              <w:ind w:left="309"/>
              <w:rPr>
                <w:rFonts w:ascii="仿宋" w:hAnsi="仿宋"/>
                <w:sz w:val="18"/>
              </w:rPr>
            </w:pPr>
            <w:r>
              <w:rPr>
                <w:rFonts w:ascii="仿宋" w:hAnsi="仿宋"/>
                <w:sz w:val="18"/>
              </w:rPr>
              <w:t>1</w:t>
            </w:r>
          </w:p>
        </w:tc>
        <w:tc>
          <w:tcPr>
            <w:tcW w:w="1280" w:type="dxa"/>
          </w:tcPr>
          <w:p>
            <w:pPr>
              <w:pStyle w:val="23"/>
              <w:spacing w:line="225" w:lineRule="exact"/>
              <w:ind w:left="14"/>
              <w:jc w:val="center"/>
              <w:rPr>
                <w:rFonts w:ascii="仿宋" w:hAnsi="仿宋"/>
                <w:sz w:val="18"/>
              </w:rPr>
            </w:pPr>
            <w:r>
              <w:rPr>
                <w:rFonts w:ascii="仿宋" w:hAnsi="仿宋"/>
                <w:sz w:val="18"/>
              </w:rPr>
              <w:t>2</w:t>
            </w:r>
          </w:p>
        </w:tc>
        <w:tc>
          <w:tcPr>
            <w:tcW w:w="798" w:type="dxa"/>
          </w:tcPr>
          <w:p>
            <w:pPr>
              <w:pStyle w:val="23"/>
              <w:spacing w:line="225" w:lineRule="exact"/>
              <w:ind w:left="15"/>
              <w:jc w:val="center"/>
              <w:rPr>
                <w:rFonts w:ascii="仿宋" w:hAnsi="仿宋"/>
                <w:sz w:val="18"/>
              </w:rPr>
            </w:pPr>
            <w:r>
              <w:rPr>
                <w:rFonts w:ascii="仿宋" w:hAnsi="仿宋"/>
                <w:sz w:val="18"/>
              </w:rPr>
              <w:t>3</w:t>
            </w:r>
          </w:p>
        </w:tc>
        <w:tc>
          <w:tcPr>
            <w:tcW w:w="582" w:type="dxa"/>
          </w:tcPr>
          <w:p>
            <w:pPr>
              <w:pStyle w:val="23"/>
              <w:spacing w:line="225" w:lineRule="exact"/>
              <w:ind w:left="15"/>
              <w:jc w:val="center"/>
              <w:rPr>
                <w:rFonts w:ascii="仿宋" w:hAnsi="仿宋"/>
                <w:sz w:val="18"/>
              </w:rPr>
            </w:pPr>
            <w:r>
              <w:rPr>
                <w:rFonts w:ascii="仿宋" w:hAnsi="仿宋"/>
                <w:sz w:val="18"/>
              </w:rPr>
              <w:t>4</w:t>
            </w:r>
          </w:p>
        </w:tc>
        <w:tc>
          <w:tcPr>
            <w:tcW w:w="1154" w:type="dxa"/>
          </w:tcPr>
          <w:p>
            <w:pPr>
              <w:pStyle w:val="23"/>
              <w:spacing w:line="225" w:lineRule="exact"/>
              <w:ind w:left="15"/>
              <w:jc w:val="center"/>
              <w:rPr>
                <w:rFonts w:ascii="仿宋" w:hAnsi="仿宋"/>
                <w:sz w:val="18"/>
              </w:rPr>
            </w:pPr>
            <w:r>
              <w:rPr>
                <w:rFonts w:ascii="仿宋" w:hAnsi="仿宋"/>
                <w:sz w:val="18"/>
              </w:rPr>
              <w:t>5</w:t>
            </w:r>
          </w:p>
        </w:tc>
        <w:tc>
          <w:tcPr>
            <w:tcW w:w="671" w:type="dxa"/>
          </w:tcPr>
          <w:p>
            <w:pPr>
              <w:pStyle w:val="23"/>
              <w:spacing w:line="225" w:lineRule="exact"/>
              <w:ind w:left="15"/>
              <w:jc w:val="center"/>
              <w:rPr>
                <w:rFonts w:ascii="仿宋" w:hAnsi="仿宋"/>
                <w:sz w:val="18"/>
              </w:rPr>
            </w:pPr>
            <w:r>
              <w:rPr>
                <w:rFonts w:ascii="仿宋" w:hAnsi="仿宋"/>
                <w:sz w:val="18"/>
              </w:rPr>
              <w:t>6</w:t>
            </w:r>
          </w:p>
        </w:tc>
        <w:tc>
          <w:tcPr>
            <w:tcW w:w="709" w:type="dxa"/>
          </w:tcPr>
          <w:p>
            <w:pPr>
              <w:pStyle w:val="23"/>
              <w:spacing w:line="225" w:lineRule="exact"/>
              <w:ind w:left="309"/>
              <w:rPr>
                <w:rFonts w:ascii="仿宋" w:hAnsi="仿宋"/>
                <w:sz w:val="18"/>
              </w:rPr>
            </w:pPr>
            <w:r>
              <w:rPr>
                <w:rFonts w:ascii="仿宋" w:hAnsi="仿宋"/>
                <w:sz w:val="18"/>
              </w:rPr>
              <w:t>7</w:t>
            </w:r>
          </w:p>
        </w:tc>
        <w:tc>
          <w:tcPr>
            <w:tcW w:w="1637" w:type="dxa"/>
          </w:tcPr>
          <w:p>
            <w:pPr>
              <w:pStyle w:val="23"/>
              <w:spacing w:line="225" w:lineRule="exact"/>
              <w:ind w:left="15"/>
              <w:jc w:val="center"/>
              <w:rPr>
                <w:rFonts w:ascii="仿宋" w:hAnsi="仿宋"/>
                <w:sz w:val="18"/>
              </w:rPr>
            </w:pPr>
            <w:r>
              <w:rPr>
                <w:rFonts w:ascii="仿宋" w:hAnsi="仿宋"/>
                <w:sz w:val="18"/>
              </w:rPr>
              <w:t>8</w:t>
            </w:r>
          </w:p>
        </w:tc>
        <w:tc>
          <w:tcPr>
            <w:tcW w:w="798" w:type="dxa"/>
          </w:tcPr>
          <w:p>
            <w:pPr>
              <w:pStyle w:val="23"/>
              <w:spacing w:line="225" w:lineRule="exact"/>
              <w:ind w:left="16"/>
              <w:jc w:val="center"/>
              <w:rPr>
                <w:rFonts w:ascii="仿宋" w:hAnsi="仿宋"/>
                <w:sz w:val="18"/>
              </w:rPr>
            </w:pPr>
            <w:r>
              <w:rPr>
                <w:rFonts w:ascii="仿宋" w:hAnsi="仿宋"/>
                <w:sz w:val="18"/>
              </w:rPr>
              <w:t>9</w:t>
            </w:r>
          </w:p>
        </w:tc>
        <w:tc>
          <w:tcPr>
            <w:tcW w:w="671" w:type="dxa"/>
          </w:tcPr>
          <w:p>
            <w:pPr>
              <w:pStyle w:val="23"/>
              <w:spacing w:line="225" w:lineRule="exact"/>
              <w:ind w:left="63" w:right="47"/>
              <w:jc w:val="center"/>
              <w:rPr>
                <w:rFonts w:ascii="仿宋" w:hAnsi="仿宋"/>
                <w:sz w:val="18"/>
              </w:rPr>
            </w:pPr>
            <w:r>
              <w:rPr>
                <w:rFonts w:ascii="仿宋" w:hAnsi="仿宋"/>
                <w:spacing w:val="-5"/>
                <w:sz w:val="18"/>
              </w:rPr>
              <w:t>10</w:t>
            </w:r>
          </w:p>
        </w:tc>
        <w:tc>
          <w:tcPr>
            <w:tcW w:w="798" w:type="dxa"/>
          </w:tcPr>
          <w:p>
            <w:pPr>
              <w:pStyle w:val="23"/>
              <w:spacing w:line="225" w:lineRule="exact"/>
              <w:ind w:left="294" w:right="277"/>
              <w:jc w:val="center"/>
              <w:rPr>
                <w:rFonts w:ascii="仿宋" w:hAnsi="仿宋"/>
                <w:sz w:val="18"/>
              </w:rPr>
            </w:pPr>
            <w:r>
              <w:rPr>
                <w:rFonts w:ascii="仿宋" w:hAnsi="仿宋"/>
                <w:spacing w:val="-5"/>
                <w:sz w:val="18"/>
              </w:rPr>
              <w:t>11</w:t>
            </w:r>
          </w:p>
        </w:tc>
        <w:tc>
          <w:tcPr>
            <w:tcW w:w="798" w:type="dxa"/>
          </w:tcPr>
          <w:p>
            <w:pPr>
              <w:pStyle w:val="23"/>
              <w:spacing w:line="225" w:lineRule="exact"/>
              <w:ind w:left="294" w:right="278"/>
              <w:jc w:val="center"/>
              <w:rPr>
                <w:rFonts w:ascii="仿宋" w:hAnsi="仿宋"/>
                <w:sz w:val="18"/>
              </w:rPr>
            </w:pPr>
            <w:r>
              <w:rPr>
                <w:rFonts w:ascii="仿宋" w:hAnsi="仿宋"/>
                <w:spacing w:val="-5"/>
                <w:sz w:val="18"/>
              </w:rPr>
              <w:t>12</w:t>
            </w:r>
          </w:p>
        </w:tc>
      </w:tr>
      <w:tr>
        <w:trPr>
          <w:trHeight w:val="257"/>
        </w:trPr>
        <w:tc>
          <w:tcPr>
            <w:tcW w:w="708" w:type="dxa"/>
          </w:tcPr>
          <w:p>
            <w:pPr>
              <w:pStyle w:val="23"/>
              <w:spacing w:line="225" w:lineRule="exact"/>
              <w:ind w:left="340" w:right="-15"/>
              <w:rPr>
                <w:rFonts w:ascii="仿宋" w:hAnsi="仿宋"/>
                <w:sz w:val="18"/>
              </w:rPr>
            </w:pPr>
            <w:r>
              <w:rPr>
                <w:rFonts w:ascii="仿宋" w:hAnsi="仿宋"/>
                <w:spacing w:val="-4"/>
                <w:sz w:val="18"/>
              </w:rPr>
              <w:t>20.2</w:t>
            </w:r>
          </w:p>
        </w:tc>
        <w:tc>
          <w:tcPr>
            <w:tcW w:w="1280" w:type="dxa"/>
          </w:tcPr>
          <w:p>
            <w:pPr>
              <w:pStyle w:val="23"/>
              <w:spacing w:line="225" w:lineRule="exact"/>
              <w:ind w:right="-15"/>
              <w:jc w:val="right"/>
              <w:rPr>
                <w:rFonts w:ascii="仿宋" w:hAnsi="仿宋"/>
                <w:sz w:val="18"/>
              </w:rPr>
            </w:pPr>
            <w:r>
              <w:rPr>
                <w:rFonts w:ascii="仿宋" w:hAnsi="仿宋"/>
                <w:sz w:val="18"/>
              </w:rPr>
              <w:t>0</w:t>
            </w:r>
          </w:p>
        </w:tc>
        <w:tc>
          <w:tcPr>
            <w:tcW w:w="798" w:type="dxa"/>
          </w:tcPr>
          <w:p>
            <w:pPr>
              <w:pStyle w:val="23"/>
              <w:spacing w:line="225" w:lineRule="exact"/>
              <w:ind w:left="430" w:right="-15"/>
              <w:rPr>
                <w:rFonts w:ascii="仿宋" w:hAnsi="仿宋"/>
                <w:sz w:val="18"/>
              </w:rPr>
            </w:pPr>
            <w:r>
              <w:rPr>
                <w:rFonts w:ascii="仿宋" w:hAnsi="仿宋"/>
                <w:spacing w:val="-4"/>
                <w:sz w:val="18"/>
              </w:rPr>
              <w:t>19.2</w:t>
            </w:r>
          </w:p>
        </w:tc>
        <w:tc>
          <w:tcPr>
            <w:tcW w:w="582" w:type="dxa"/>
          </w:tcPr>
          <w:p>
            <w:pPr>
              <w:pStyle w:val="23"/>
              <w:spacing w:line="225" w:lineRule="exact"/>
              <w:ind w:right="-15"/>
              <w:jc w:val="right"/>
              <w:rPr>
                <w:rFonts w:ascii="仿宋" w:hAnsi="仿宋"/>
                <w:sz w:val="18"/>
              </w:rPr>
            </w:pPr>
            <w:r>
              <w:rPr>
                <w:rFonts w:ascii="仿宋" w:hAnsi="仿宋"/>
                <w:sz w:val="18"/>
              </w:rPr>
              <w:t>0</w:t>
            </w:r>
          </w:p>
        </w:tc>
        <w:tc>
          <w:tcPr>
            <w:tcW w:w="1154" w:type="dxa"/>
          </w:tcPr>
          <w:p>
            <w:pPr>
              <w:pStyle w:val="23"/>
              <w:spacing w:line="225" w:lineRule="exact"/>
              <w:ind w:right="-15"/>
              <w:jc w:val="right"/>
              <w:rPr>
                <w:rFonts w:ascii="仿宋" w:hAnsi="仿宋"/>
                <w:sz w:val="18"/>
              </w:rPr>
            </w:pPr>
            <w:r>
              <w:rPr>
                <w:rFonts w:ascii="仿宋" w:hAnsi="仿宋"/>
                <w:spacing w:val="-4"/>
                <w:sz w:val="18"/>
              </w:rPr>
              <w:t>19.2</w:t>
            </w:r>
          </w:p>
        </w:tc>
        <w:tc>
          <w:tcPr>
            <w:tcW w:w="671" w:type="dxa"/>
          </w:tcPr>
          <w:p>
            <w:pPr>
              <w:pStyle w:val="23"/>
              <w:spacing w:line="225" w:lineRule="exact"/>
              <w:ind w:right="-15"/>
              <w:jc w:val="right"/>
              <w:rPr>
                <w:rFonts w:ascii="仿宋" w:hAnsi="仿宋"/>
                <w:sz w:val="18"/>
              </w:rPr>
            </w:pPr>
            <w:r>
              <w:rPr>
                <w:rFonts w:ascii="仿宋" w:hAnsi="仿宋"/>
                <w:sz w:val="18"/>
              </w:rPr>
              <w:t>1</w:t>
            </w:r>
          </w:p>
        </w:tc>
        <w:tc>
          <w:tcPr>
            <w:tcW w:w="709" w:type="dxa"/>
          </w:tcPr>
          <w:p>
            <w:pPr>
              <w:pStyle w:val="23"/>
              <w:spacing w:line="225" w:lineRule="exact"/>
              <w:ind w:left="342" w:right="-15"/>
              <w:rPr>
                <w:rFonts w:ascii="仿宋" w:hAnsi="仿宋"/>
                <w:sz w:val="18"/>
              </w:rPr>
            </w:pPr>
            <w:r>
              <w:rPr>
                <w:rFonts w:ascii="仿宋" w:hAnsi="仿宋"/>
                <w:spacing w:val="-4"/>
                <w:sz w:val="18"/>
              </w:rPr>
              <w:t>6.88</w:t>
            </w:r>
          </w:p>
        </w:tc>
        <w:tc>
          <w:tcPr>
            <w:tcW w:w="1637" w:type="dxa"/>
          </w:tcPr>
          <w:p>
            <w:pPr>
              <w:pStyle w:val="23"/>
              <w:spacing w:line="225" w:lineRule="exact"/>
              <w:ind w:right="-15"/>
              <w:jc w:val="right"/>
              <w:rPr>
                <w:rFonts w:ascii="仿宋" w:hAnsi="仿宋"/>
                <w:sz w:val="18"/>
              </w:rPr>
            </w:pPr>
            <w:r>
              <w:rPr>
                <w:rFonts w:ascii="仿宋" w:hAnsi="仿宋"/>
                <w:sz w:val="18"/>
              </w:rPr>
              <w:t>0</w:t>
            </w:r>
          </w:p>
        </w:tc>
        <w:tc>
          <w:tcPr>
            <w:tcW w:w="798" w:type="dxa"/>
          </w:tcPr>
          <w:p>
            <w:pPr>
              <w:pStyle w:val="23"/>
              <w:spacing w:line="225" w:lineRule="exact"/>
              <w:ind w:left="431" w:right="-15"/>
              <w:rPr>
                <w:rFonts w:ascii="仿宋" w:hAnsi="仿宋"/>
                <w:sz w:val="18"/>
              </w:rPr>
            </w:pPr>
            <w:r>
              <w:rPr>
                <w:rFonts w:ascii="仿宋" w:hAnsi="仿宋"/>
                <w:spacing w:val="-4"/>
                <w:sz w:val="18"/>
              </w:rPr>
              <w:t>6.33</w:t>
            </w:r>
          </w:p>
        </w:tc>
        <w:tc>
          <w:tcPr>
            <w:tcW w:w="671" w:type="dxa"/>
          </w:tcPr>
          <w:p>
            <w:pPr>
              <w:pStyle w:val="23"/>
              <w:spacing w:line="225" w:lineRule="exact"/>
              <w:ind w:right="-15"/>
              <w:jc w:val="right"/>
              <w:rPr>
                <w:rFonts w:ascii="仿宋" w:hAnsi="仿宋"/>
                <w:sz w:val="18"/>
              </w:rPr>
            </w:pPr>
            <w:r>
              <w:rPr>
                <w:rFonts w:ascii="仿宋" w:hAnsi="仿宋"/>
                <w:sz w:val="18"/>
              </w:rPr>
              <w:t>0</w:t>
            </w:r>
          </w:p>
        </w:tc>
        <w:tc>
          <w:tcPr>
            <w:tcW w:w="798" w:type="dxa"/>
          </w:tcPr>
          <w:p>
            <w:pPr>
              <w:pStyle w:val="23"/>
              <w:spacing w:line="225" w:lineRule="exact"/>
              <w:ind w:left="431" w:right="-15"/>
              <w:rPr>
                <w:rFonts w:ascii="仿宋" w:hAnsi="仿宋"/>
                <w:sz w:val="18"/>
              </w:rPr>
            </w:pPr>
            <w:r>
              <w:rPr>
                <w:rFonts w:ascii="仿宋" w:hAnsi="仿宋"/>
                <w:spacing w:val="-4"/>
                <w:sz w:val="18"/>
              </w:rPr>
              <w:t>6.33</w:t>
            </w:r>
          </w:p>
        </w:tc>
        <w:tc>
          <w:tcPr>
            <w:tcW w:w="798" w:type="dxa"/>
          </w:tcPr>
          <w:p>
            <w:pPr>
              <w:pStyle w:val="23"/>
              <w:spacing w:line="225" w:lineRule="exact"/>
              <w:ind w:left="431" w:right="-15"/>
              <w:rPr>
                <w:rFonts w:ascii="仿宋" w:hAnsi="仿宋"/>
                <w:sz w:val="18"/>
              </w:rPr>
            </w:pPr>
            <w:r>
              <w:rPr>
                <w:rFonts w:ascii="仿宋" w:hAnsi="仿宋"/>
                <w:spacing w:val="-4"/>
                <w:sz w:val="18"/>
              </w:rPr>
              <w:t>0.55</w:t>
            </w:r>
          </w:p>
        </w:tc>
      </w:tr>
    </w:tbl>
    <w:p>
      <w:pPr>
        <w:spacing w:before="20" w:line="274" w:lineRule="auto"/>
        <w:ind w:left="100" w:right="143" w:firstLine="0"/>
        <w:jc w:val="left"/>
        <w:rPr>
          <w:rFonts w:ascii="仿宋" w:eastAsia="仿宋"/>
          <w:sz w:val="18"/>
        </w:rPr>
      </w:pPr>
      <w:r>
        <w:rPr>
          <w:rFonts w:ascii="仿宋" w:eastAsia="仿宋"/>
          <w:spacing w:val="-2"/>
          <w:sz w:val="18"/>
        </w:rPr>
        <w:t>注：本表反映单位本年度“三公”经费支出预决算情况。其中，预算数为“三公”经费年初预算数；决算数是包括当年一般公共预算财政拨款和以前年度结转资金安排的实际支出。</w:t>
      </w:r>
    </w:p>
    <w:p>
      <w:pPr>
        <w:spacing w:after="0" w:line="274" w:lineRule="auto"/>
        <w:jc w:val="left"/>
        <w:rPr>
          <w:rFonts w:ascii="仿宋" w:eastAsia="仿宋"/>
          <w:sz w:val="18"/>
        </w:rPr>
        <w:sectPr>
          <w:pgSz w:w="11910" w:h="16840"/>
          <w:pgMar w:top="1260" w:right="540" w:bottom="600" w:left="500" w:header="0" w:footer="417" w:gutter="0"/>
          <w:docGrid w:linePitch="312" w:charSpace="0"/>
        </w:sectPr>
      </w:pPr>
    </w:p>
    <w:p>
      <w:pPr>
        <w:pStyle w:val="19"/>
        <w:spacing w:before="13"/>
      </w:pPr>
      <w:r>
        <w:rPr>
          <w:spacing w:val="-1"/>
        </w:rPr>
        <w:t>政府性基金预算财政拨款收入支出决算表</w:t>
      </w:r>
    </w:p>
    <w:p>
      <w:pPr>
        <w:pStyle w:val="18"/>
        <w:rPr>
          <w:rFonts w:ascii="黑体" w:hAnsi="黑体"/>
          <w:sz w:val="35"/>
        </w:rPr>
      </w:pPr>
    </w:p>
    <w:p>
      <w:pPr>
        <w:spacing w:before="0" w:line="265" w:lineRule="exact"/>
        <w:ind w:left="0" w:right="113" w:firstLine="0"/>
        <w:jc w:val="right"/>
        <w:rPr>
          <w:rFonts w:ascii="黑体" w:eastAsia="黑体"/>
          <w:sz w:val="22"/>
        </w:rPr>
      </w:pPr>
      <w:r>
        <w:rPr>
          <w:rFonts w:ascii="黑体" w:eastAsia="黑体"/>
          <w:sz w:val="22"/>
        </w:rPr>
        <w:t>公开08</w:t>
      </w:r>
      <w:r>
        <w:rPr>
          <w:rFonts w:ascii="黑体" w:eastAsia="黑体"/>
          <w:spacing w:val="-10"/>
          <w:sz w:val="22"/>
        </w:rPr>
        <w:t>表</w:t>
      </w:r>
    </w:p>
    <w:p>
      <w:pPr>
        <w:tabs>
          <w:tab w:val="left" w:pos="6922"/>
          <w:tab w:val="left" w:pos="9074"/>
        </w:tabs>
        <w:spacing w:before="0" w:line="265" w:lineRule="exact"/>
        <w:ind w:left="0" w:right="113" w:firstLine="0"/>
        <w:jc w:val="right"/>
        <w:rPr>
          <w:rFonts w:ascii="黑体" w:eastAsia="黑体"/>
          <w:sz w:val="22"/>
        </w:rPr>
      </w:pP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w:t>
      </w:r>
      <w:r>
        <w:rPr>
          <w:rFonts w:ascii="黑体" w:eastAsia="黑体"/>
          <w:spacing w:val="-10"/>
          <w:sz w:val="22"/>
        </w:rPr>
        <w:t>度</w:t>
      </w:r>
      <w:r>
        <w:rPr>
          <w:rFonts w:ascii="黑体" w:eastAsia="黑体"/>
          <w:sz w:val="22"/>
        </w:rPr>
        <w:tab/>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035"/>
        <w:gridCol w:w="2195"/>
        <w:gridCol w:w="1230"/>
        <w:gridCol w:w="1230"/>
        <w:gridCol w:w="1230"/>
        <w:gridCol w:w="1230"/>
        <w:gridCol w:w="1230"/>
        <w:gridCol w:w="1230"/>
      </w:tblGrid>
      <w:tr>
        <w:trPr>
          <w:trHeight w:val="257"/>
        </w:trPr>
        <w:tc>
          <w:tcPr>
            <w:tcW w:w="3230" w:type="dxa"/>
            <w:gridSpan w:val="2"/>
          </w:tcPr>
          <w:p>
            <w:pPr>
              <w:pStyle w:val="23"/>
              <w:spacing w:line="224" w:lineRule="exact"/>
              <w:ind w:left="1419" w:right="1405"/>
              <w:jc w:val="center"/>
              <w:rPr>
                <w:rFonts w:ascii="仿宋" w:eastAsia="仿宋"/>
                <w:sz w:val="18"/>
              </w:rPr>
            </w:pPr>
            <w:r>
              <w:rPr>
                <w:rFonts w:ascii="仿宋" w:eastAsia="仿宋"/>
                <w:spacing w:val="-5"/>
                <w:sz w:val="18"/>
              </w:rPr>
              <w:t>项目</w:t>
            </w:r>
          </w:p>
        </w:tc>
        <w:tc>
          <w:tcPr>
            <w:tcW w:w="1230" w:type="dxa"/>
            <w:vMerge w:val="restart"/>
          </w:tcPr>
          <w:p>
            <w:pPr>
              <w:pStyle w:val="23"/>
              <w:spacing w:before="155" w:line="206" w:lineRule="auto"/>
              <w:ind w:left="522" w:right="59" w:hanging="450"/>
              <w:rPr>
                <w:rFonts w:ascii="仿宋" w:eastAsia="仿宋"/>
                <w:sz w:val="18"/>
              </w:rPr>
            </w:pPr>
            <w:r>
              <w:rPr>
                <w:rFonts w:ascii="仿宋" w:eastAsia="仿宋"/>
                <w:spacing w:val="-2"/>
                <w:sz w:val="18"/>
              </w:rPr>
              <w:t>年初结转和结</w:t>
            </w:r>
            <w:r>
              <w:rPr>
                <w:rFonts w:ascii="仿宋" w:eastAsia="仿宋"/>
                <w:spacing w:val="-10"/>
                <w:sz w:val="18"/>
              </w:rPr>
              <w:t>余</w:t>
            </w:r>
          </w:p>
        </w:tc>
        <w:tc>
          <w:tcPr>
            <w:tcW w:w="1230" w:type="dxa"/>
            <w:vMerge w:val="restart"/>
          </w:tcPr>
          <w:p>
            <w:pPr>
              <w:pStyle w:val="23"/>
              <w:spacing w:before="11"/>
              <w:rPr>
                <w:rFonts w:ascii="黑体" w:hAnsi="黑体"/>
                <w:sz w:val="17"/>
              </w:rPr>
            </w:pPr>
          </w:p>
          <w:p>
            <w:pPr>
              <w:pStyle w:val="23"/>
              <w:ind w:left="252"/>
              <w:rPr>
                <w:rFonts w:ascii="仿宋" w:eastAsia="仿宋"/>
                <w:sz w:val="18"/>
              </w:rPr>
            </w:pPr>
            <w:r>
              <w:rPr>
                <w:rFonts w:ascii="仿宋" w:eastAsia="仿宋"/>
                <w:spacing w:val="-3"/>
                <w:sz w:val="18"/>
              </w:rPr>
              <w:t>本年收入</w:t>
            </w:r>
          </w:p>
        </w:tc>
        <w:tc>
          <w:tcPr>
            <w:tcW w:w="3690" w:type="dxa"/>
            <w:gridSpan w:val="3"/>
          </w:tcPr>
          <w:p>
            <w:pPr>
              <w:pStyle w:val="23"/>
              <w:spacing w:line="224" w:lineRule="exact"/>
              <w:ind w:left="1467" w:right="1459"/>
              <w:jc w:val="center"/>
              <w:rPr>
                <w:rFonts w:ascii="仿宋" w:eastAsia="仿宋"/>
                <w:sz w:val="18"/>
              </w:rPr>
            </w:pPr>
            <w:r>
              <w:rPr>
                <w:rFonts w:ascii="仿宋" w:eastAsia="仿宋"/>
                <w:spacing w:val="-3"/>
                <w:sz w:val="18"/>
              </w:rPr>
              <w:t>本年支出</w:t>
            </w:r>
          </w:p>
        </w:tc>
        <w:tc>
          <w:tcPr>
            <w:tcW w:w="1230" w:type="dxa"/>
            <w:vMerge w:val="restart"/>
          </w:tcPr>
          <w:p>
            <w:pPr>
              <w:pStyle w:val="23"/>
              <w:spacing w:before="155" w:line="206" w:lineRule="auto"/>
              <w:ind w:left="520" w:right="62" w:hanging="450"/>
              <w:rPr>
                <w:rFonts w:ascii="仿宋" w:eastAsia="仿宋"/>
                <w:sz w:val="18"/>
              </w:rPr>
            </w:pPr>
            <w:r>
              <w:rPr>
                <w:rFonts w:ascii="仿宋" w:eastAsia="仿宋"/>
                <w:spacing w:val="-2"/>
                <w:sz w:val="18"/>
              </w:rPr>
              <w:t>年末结转和结</w:t>
            </w:r>
            <w:r>
              <w:rPr>
                <w:rFonts w:ascii="仿宋" w:eastAsia="仿宋"/>
                <w:spacing w:val="-10"/>
                <w:sz w:val="18"/>
              </w:rPr>
              <w:t>余</w:t>
            </w:r>
          </w:p>
        </w:tc>
      </w:tr>
      <w:tr>
        <w:trPr>
          <w:trHeight w:val="456"/>
        </w:trPr>
        <w:tc>
          <w:tcPr>
            <w:tcW w:w="1035" w:type="dxa"/>
          </w:tcPr>
          <w:p>
            <w:pPr>
              <w:pStyle w:val="23"/>
              <w:spacing w:before="19" w:line="206" w:lineRule="auto"/>
              <w:ind w:left="247" w:right="50" w:hanging="180"/>
              <w:rPr>
                <w:rFonts w:ascii="仿宋" w:eastAsia="仿宋"/>
                <w:sz w:val="18"/>
              </w:rPr>
            </w:pPr>
            <w:r>
              <w:rPr>
                <w:rFonts w:ascii="仿宋" w:eastAsia="仿宋"/>
                <w:spacing w:val="-2"/>
                <w:sz w:val="18"/>
              </w:rPr>
              <w:t>功能分类科</w:t>
            </w:r>
            <w:r>
              <w:rPr>
                <w:rFonts w:ascii="仿宋" w:eastAsia="仿宋"/>
                <w:spacing w:val="-4"/>
                <w:sz w:val="18"/>
              </w:rPr>
              <w:t>目编码</w:t>
            </w:r>
          </w:p>
        </w:tc>
        <w:tc>
          <w:tcPr>
            <w:tcW w:w="2195" w:type="dxa"/>
          </w:tcPr>
          <w:p>
            <w:pPr>
              <w:pStyle w:val="23"/>
              <w:spacing w:before="92"/>
              <w:ind w:left="737"/>
              <w:rPr>
                <w:rFonts w:ascii="仿宋" w:eastAsia="仿宋"/>
                <w:sz w:val="18"/>
              </w:rPr>
            </w:pPr>
            <w:r>
              <w:rPr>
                <w:rFonts w:ascii="仿宋" w:eastAsia="仿宋"/>
                <w:spacing w:val="-3"/>
                <w:sz w:val="18"/>
              </w:rPr>
              <w:t>科目名称</w:t>
            </w:r>
          </w:p>
        </w:tc>
        <w:tc>
          <w:tcPr>
            <w:tcW w:w="1230" w:type="dxa"/>
            <w:vMerge/>
            <w:tcBorders>
              <w:top w:val="nil"/>
            </w:tcBorders>
          </w:tcPr>
          <w:p/>
        </w:tc>
        <w:tc>
          <w:tcPr>
            <w:tcW w:w="1230" w:type="dxa"/>
            <w:vMerge/>
            <w:tcBorders>
              <w:top w:val="nil"/>
            </w:tcBorders>
          </w:tcPr>
          <w:p/>
        </w:tc>
        <w:tc>
          <w:tcPr>
            <w:tcW w:w="1230" w:type="dxa"/>
          </w:tcPr>
          <w:p>
            <w:pPr>
              <w:pStyle w:val="23"/>
              <w:spacing w:before="92"/>
              <w:ind w:left="417" w:right="408"/>
              <w:jc w:val="center"/>
              <w:rPr>
                <w:rFonts w:ascii="仿宋" w:eastAsia="仿宋"/>
                <w:sz w:val="18"/>
              </w:rPr>
            </w:pPr>
            <w:r>
              <w:rPr>
                <w:rFonts w:ascii="仿宋" w:eastAsia="仿宋"/>
                <w:spacing w:val="-5"/>
                <w:sz w:val="18"/>
              </w:rPr>
              <w:t>小计</w:t>
            </w:r>
          </w:p>
        </w:tc>
        <w:tc>
          <w:tcPr>
            <w:tcW w:w="1230" w:type="dxa"/>
          </w:tcPr>
          <w:p>
            <w:pPr>
              <w:pStyle w:val="23"/>
              <w:spacing w:before="92"/>
              <w:ind w:left="251"/>
              <w:rPr>
                <w:rFonts w:ascii="仿宋" w:eastAsia="仿宋"/>
                <w:sz w:val="18"/>
              </w:rPr>
            </w:pPr>
            <w:r>
              <w:rPr>
                <w:rFonts w:ascii="仿宋" w:eastAsia="仿宋"/>
                <w:spacing w:val="-3"/>
                <w:sz w:val="18"/>
              </w:rPr>
              <w:t>基本支出</w:t>
            </w:r>
          </w:p>
        </w:tc>
        <w:tc>
          <w:tcPr>
            <w:tcW w:w="1230" w:type="dxa"/>
          </w:tcPr>
          <w:p>
            <w:pPr>
              <w:pStyle w:val="23"/>
              <w:spacing w:before="92"/>
              <w:ind w:left="250"/>
              <w:rPr>
                <w:rFonts w:ascii="仿宋" w:eastAsia="仿宋"/>
                <w:sz w:val="18"/>
              </w:rPr>
            </w:pPr>
            <w:r>
              <w:rPr>
                <w:rFonts w:ascii="仿宋" w:eastAsia="仿宋"/>
                <w:spacing w:val="-3"/>
                <w:sz w:val="18"/>
              </w:rPr>
              <w:t>项目支出</w:t>
            </w:r>
          </w:p>
        </w:tc>
        <w:tc>
          <w:tcPr>
            <w:tcW w:w="1230" w:type="dxa"/>
            <w:vMerge/>
            <w:tcBorders>
              <w:top w:val="nil"/>
            </w:tcBorders>
          </w:tcPr>
          <w:p/>
        </w:tc>
      </w:tr>
      <w:tr>
        <w:trPr>
          <w:trHeight w:val="257"/>
        </w:trPr>
        <w:tc>
          <w:tcPr>
            <w:tcW w:w="1035" w:type="dxa"/>
          </w:tcPr>
          <w:p>
            <w:pPr>
              <w:pStyle w:val="23"/>
              <w:rPr>
                <w:rFonts w:ascii="Times New Roman" w:hAnsi="Times New Roman"/>
                <w:sz w:val="18"/>
              </w:rPr>
            </w:pPr>
          </w:p>
        </w:tc>
        <w:tc>
          <w:tcPr>
            <w:tcW w:w="2195" w:type="dxa"/>
          </w:tcPr>
          <w:p>
            <w:pPr>
              <w:pStyle w:val="23"/>
              <w:rPr>
                <w:rFonts w:ascii="Times New Roman" w:hAnsi="Times New Roman"/>
                <w:sz w:val="18"/>
              </w:rPr>
            </w:pPr>
          </w:p>
        </w:tc>
        <w:tc>
          <w:tcPr>
            <w:tcW w:w="1230" w:type="dxa"/>
          </w:tcPr>
          <w:p>
            <w:pPr>
              <w:pStyle w:val="23"/>
              <w:rPr>
                <w:rFonts w:ascii="Times New Roman" w:hAnsi="Times New Roman"/>
                <w:sz w:val="18"/>
              </w:rPr>
            </w:pPr>
          </w:p>
        </w:tc>
        <w:tc>
          <w:tcPr>
            <w:tcW w:w="1230" w:type="dxa"/>
          </w:tcPr>
          <w:p>
            <w:pPr>
              <w:pStyle w:val="23"/>
              <w:rPr>
                <w:rFonts w:ascii="Times New Roman" w:hAnsi="Times New Roman"/>
                <w:sz w:val="18"/>
              </w:rPr>
            </w:pPr>
          </w:p>
        </w:tc>
        <w:tc>
          <w:tcPr>
            <w:tcW w:w="1230" w:type="dxa"/>
          </w:tcPr>
          <w:p>
            <w:pPr>
              <w:pStyle w:val="23"/>
              <w:rPr>
                <w:rFonts w:ascii="Times New Roman" w:hAnsi="Times New Roman"/>
                <w:sz w:val="18"/>
              </w:rPr>
            </w:pPr>
          </w:p>
        </w:tc>
        <w:tc>
          <w:tcPr>
            <w:tcW w:w="1230" w:type="dxa"/>
          </w:tcPr>
          <w:p>
            <w:pPr>
              <w:pStyle w:val="23"/>
              <w:rPr>
                <w:rFonts w:ascii="Times New Roman" w:hAnsi="Times New Roman"/>
                <w:sz w:val="18"/>
              </w:rPr>
            </w:pPr>
          </w:p>
        </w:tc>
        <w:tc>
          <w:tcPr>
            <w:tcW w:w="1230" w:type="dxa"/>
          </w:tcPr>
          <w:p>
            <w:pPr>
              <w:pStyle w:val="23"/>
              <w:rPr>
                <w:rFonts w:ascii="Times New Roman" w:hAnsi="Times New Roman"/>
                <w:sz w:val="18"/>
              </w:rPr>
            </w:pPr>
          </w:p>
        </w:tc>
        <w:tc>
          <w:tcPr>
            <w:tcW w:w="1230" w:type="dxa"/>
          </w:tcPr>
          <w:p>
            <w:pPr>
              <w:pStyle w:val="23"/>
              <w:rPr>
                <w:rFonts w:ascii="Times New Roman" w:hAnsi="Times New Roman"/>
                <w:sz w:val="18"/>
              </w:rPr>
            </w:pPr>
          </w:p>
        </w:tc>
      </w:tr>
    </w:tbl>
    <w:p>
      <w:pPr>
        <w:spacing w:before="19" w:line="274" w:lineRule="auto"/>
        <w:ind w:left="100" w:right="4283" w:firstLine="0"/>
        <w:jc w:val="left"/>
        <w:rPr>
          <w:rFonts w:ascii="仿宋" w:eastAsia="仿宋"/>
          <w:sz w:val="18"/>
        </w:rPr>
      </w:pPr>
      <w:r>
        <w:rPr>
          <w:rFonts w:ascii="仿宋" w:eastAsia="仿宋"/>
          <w:spacing w:val="-2"/>
          <w:sz w:val="18"/>
        </w:rPr>
        <w:t>注：本表反映单位本年度政府性基金预算财政拨款收入、支出及结转和结余情况。</w:t>
      </w:r>
      <w:r>
        <w:rPr>
          <w:rFonts w:ascii="仿宋" w:eastAsia="仿宋"/>
          <w:spacing w:val="-1"/>
          <w:sz w:val="18"/>
        </w:rPr>
        <w:t>本单位没有政府性基金收入，也没有使用政府性基金安排的支出，故本表无数据。</w:t>
      </w:r>
    </w:p>
    <w:p>
      <w:pPr>
        <w:spacing w:after="0" w:line="274" w:lineRule="auto"/>
        <w:jc w:val="left"/>
        <w:rPr>
          <w:rFonts w:ascii="仿宋" w:eastAsia="仿宋"/>
          <w:sz w:val="18"/>
        </w:rPr>
        <w:sectPr>
          <w:pgSz w:w="11910" w:h="16840"/>
          <w:pgMar w:top="1260" w:right="540" w:bottom="600" w:left="500" w:header="0" w:footer="417" w:gutter="0"/>
          <w:docGrid w:linePitch="312" w:charSpace="0"/>
        </w:sectPr>
      </w:pPr>
    </w:p>
    <w:p>
      <w:pPr>
        <w:pStyle w:val="19"/>
        <w:spacing w:before="25"/>
      </w:pPr>
      <w:r>
        <w:rPr>
          <w:spacing w:val="-1"/>
        </w:rPr>
        <w:t>国有资本经营预算财政拨款支出决算表</w:t>
      </w:r>
    </w:p>
    <w:p>
      <w:pPr>
        <w:pStyle w:val="18"/>
        <w:rPr>
          <w:rFonts w:ascii="黑体" w:hAnsi="黑体"/>
          <w:sz w:val="35"/>
        </w:rPr>
      </w:pPr>
    </w:p>
    <w:p>
      <w:pPr>
        <w:spacing w:before="0" w:line="265" w:lineRule="exact"/>
        <w:ind w:left="0" w:right="113" w:firstLine="0"/>
        <w:jc w:val="right"/>
        <w:rPr>
          <w:rFonts w:ascii="黑体" w:eastAsia="黑体"/>
          <w:sz w:val="22"/>
        </w:rPr>
      </w:pPr>
      <w:r>
        <w:rPr>
          <w:rFonts w:ascii="黑体" w:eastAsia="黑体"/>
          <w:sz w:val="22"/>
        </w:rPr>
        <w:t>公开09</w:t>
      </w:r>
      <w:r>
        <w:rPr>
          <w:rFonts w:ascii="黑体" w:eastAsia="黑体"/>
          <w:spacing w:val="-10"/>
          <w:sz w:val="22"/>
        </w:rPr>
        <w:t>表</w:t>
      </w:r>
    </w:p>
    <w:p>
      <w:pPr>
        <w:tabs>
          <w:tab w:val="left" w:pos="7987"/>
        </w:tabs>
        <w:spacing w:before="0" w:line="265" w:lineRule="exact"/>
        <w:ind w:left="0" w:right="113" w:firstLine="0"/>
        <w:jc w:val="right"/>
        <w:rPr>
          <w:rFonts w:ascii="黑体" w:eastAsia="黑体"/>
          <w:sz w:val="22"/>
        </w:rPr>
      </w:pPr>
      <w:r>
        <w:rPr>
          <w:rFonts w:ascii="黑体" w:eastAsia="黑体"/>
          <w:sz w:val="22"/>
        </w:rPr>
        <w:t>单位：淄博高新技术产业开发区市场监督管理</w:t>
      </w:r>
      <w:r>
        <w:rPr>
          <w:rFonts w:ascii="黑体" w:eastAsia="黑体"/>
          <w:spacing w:val="-10"/>
          <w:sz w:val="22"/>
        </w:rPr>
        <w:t>局</w:t>
      </w:r>
      <w:r>
        <w:rPr>
          <w:rFonts w:ascii="黑体" w:eastAsia="黑体"/>
          <w:sz w:val="22"/>
        </w:rPr>
        <w:tab/>
        <w:t>2020年度</w:t>
      </w:r>
      <w:r>
        <w:rPr>
          <w:rFonts w:ascii="黑体" w:eastAsia="黑体"/>
          <w:spacing w:val="66"/>
          <w:w w:val="150"/>
          <w:sz w:val="22"/>
        </w:rPr>
        <w:t xml:space="preserve"> </w:t>
      </w:r>
      <w:r>
        <w:rPr>
          <w:rFonts w:ascii="黑体" w:eastAsia="黑体"/>
          <w:sz w:val="22"/>
        </w:rPr>
        <w:t>金额单位：万</w:t>
      </w:r>
      <w:r>
        <w:rPr>
          <w:rFonts w:ascii="黑体" w:eastAsia="黑体"/>
          <w:spacing w:val="-10"/>
          <w:sz w:val="22"/>
        </w:rPr>
        <w:t>元</w:t>
      </w:r>
    </w:p>
    <w:tbl>
      <w:tblPr>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Pr>
      <w:tblGrid>
        <w:gridCol w:w="1559"/>
        <w:gridCol w:w="3430"/>
        <w:gridCol w:w="1871"/>
        <w:gridCol w:w="1872"/>
        <w:gridCol w:w="1872"/>
      </w:tblGrid>
      <w:tr>
        <w:trPr>
          <w:trHeight w:val="258"/>
        </w:trPr>
        <w:tc>
          <w:tcPr>
            <w:tcW w:w="4989" w:type="dxa"/>
            <w:gridSpan w:val="2"/>
          </w:tcPr>
          <w:p>
            <w:pPr>
              <w:pStyle w:val="23"/>
              <w:spacing w:line="225" w:lineRule="exact"/>
              <w:ind w:left="2299" w:right="2284"/>
              <w:jc w:val="center"/>
              <w:rPr>
                <w:rFonts w:ascii="仿宋" w:eastAsia="仿宋"/>
                <w:sz w:val="18"/>
              </w:rPr>
            </w:pPr>
            <w:r>
              <w:rPr>
                <w:rFonts w:ascii="仿宋" w:eastAsia="仿宋"/>
                <w:spacing w:val="-5"/>
                <w:sz w:val="18"/>
              </w:rPr>
              <w:t>项目</w:t>
            </w:r>
          </w:p>
        </w:tc>
        <w:tc>
          <w:tcPr>
            <w:tcW w:w="5615" w:type="dxa"/>
            <w:gridSpan w:val="3"/>
          </w:tcPr>
          <w:p>
            <w:pPr>
              <w:pStyle w:val="23"/>
              <w:spacing w:line="225" w:lineRule="exact"/>
              <w:ind w:left="2434" w:right="2418"/>
              <w:jc w:val="center"/>
              <w:rPr>
                <w:rFonts w:ascii="仿宋" w:eastAsia="仿宋"/>
                <w:sz w:val="18"/>
              </w:rPr>
            </w:pPr>
            <w:r>
              <w:rPr>
                <w:rFonts w:ascii="仿宋" w:eastAsia="仿宋"/>
                <w:spacing w:val="-3"/>
                <w:sz w:val="18"/>
              </w:rPr>
              <w:t>本年支出</w:t>
            </w:r>
          </w:p>
        </w:tc>
      </w:tr>
      <w:tr>
        <w:trPr>
          <w:trHeight w:val="257"/>
        </w:trPr>
        <w:tc>
          <w:tcPr>
            <w:tcW w:w="1559" w:type="dxa"/>
          </w:tcPr>
          <w:p>
            <w:pPr>
              <w:pStyle w:val="23"/>
              <w:spacing w:line="225" w:lineRule="exact"/>
              <w:ind w:left="59"/>
              <w:rPr>
                <w:rFonts w:ascii="仿宋" w:eastAsia="仿宋"/>
                <w:sz w:val="18"/>
              </w:rPr>
            </w:pPr>
            <w:r>
              <w:rPr>
                <w:rFonts w:ascii="仿宋" w:eastAsia="仿宋"/>
                <w:spacing w:val="-2"/>
                <w:sz w:val="18"/>
              </w:rPr>
              <w:t>功能分类科目编码</w:t>
            </w:r>
          </w:p>
        </w:tc>
        <w:tc>
          <w:tcPr>
            <w:tcW w:w="3430" w:type="dxa"/>
          </w:tcPr>
          <w:p>
            <w:pPr>
              <w:pStyle w:val="23"/>
              <w:spacing w:line="225" w:lineRule="exact"/>
              <w:ind w:left="1341" w:right="1325"/>
              <w:jc w:val="center"/>
              <w:rPr>
                <w:rFonts w:ascii="仿宋" w:eastAsia="仿宋"/>
                <w:sz w:val="18"/>
              </w:rPr>
            </w:pPr>
            <w:r>
              <w:rPr>
                <w:rFonts w:ascii="仿宋" w:eastAsia="仿宋"/>
                <w:spacing w:val="-3"/>
                <w:sz w:val="18"/>
              </w:rPr>
              <w:t>科目名称</w:t>
            </w:r>
          </w:p>
        </w:tc>
        <w:tc>
          <w:tcPr>
            <w:tcW w:w="1871" w:type="dxa"/>
          </w:tcPr>
          <w:p>
            <w:pPr>
              <w:pStyle w:val="23"/>
              <w:spacing w:line="225" w:lineRule="exact"/>
              <w:ind w:left="741" w:right="725"/>
              <w:jc w:val="center"/>
              <w:rPr>
                <w:rFonts w:ascii="仿宋" w:eastAsia="仿宋"/>
                <w:sz w:val="18"/>
              </w:rPr>
            </w:pPr>
            <w:r>
              <w:rPr>
                <w:rFonts w:ascii="仿宋" w:eastAsia="仿宋"/>
                <w:spacing w:val="-5"/>
                <w:sz w:val="18"/>
              </w:rPr>
              <w:t>合计</w:t>
            </w:r>
          </w:p>
        </w:tc>
        <w:tc>
          <w:tcPr>
            <w:tcW w:w="1872" w:type="dxa"/>
          </w:tcPr>
          <w:p>
            <w:pPr>
              <w:pStyle w:val="23"/>
              <w:spacing w:line="225" w:lineRule="exact"/>
              <w:ind w:left="577"/>
              <w:rPr>
                <w:rFonts w:ascii="仿宋" w:eastAsia="仿宋"/>
                <w:sz w:val="18"/>
              </w:rPr>
            </w:pPr>
            <w:r>
              <w:rPr>
                <w:rFonts w:ascii="仿宋" w:eastAsia="仿宋"/>
                <w:spacing w:val="-3"/>
                <w:sz w:val="18"/>
              </w:rPr>
              <w:t>基本支出</w:t>
            </w:r>
          </w:p>
        </w:tc>
        <w:tc>
          <w:tcPr>
            <w:tcW w:w="1872" w:type="dxa"/>
          </w:tcPr>
          <w:p>
            <w:pPr>
              <w:pStyle w:val="23"/>
              <w:spacing w:line="225" w:lineRule="exact"/>
              <w:ind w:left="577"/>
              <w:rPr>
                <w:rFonts w:ascii="仿宋" w:eastAsia="仿宋"/>
                <w:sz w:val="18"/>
              </w:rPr>
            </w:pPr>
            <w:r>
              <w:rPr>
                <w:rFonts w:ascii="仿宋" w:eastAsia="仿宋"/>
                <w:spacing w:val="-3"/>
                <w:sz w:val="18"/>
              </w:rPr>
              <w:t>项目支出</w:t>
            </w:r>
          </w:p>
        </w:tc>
      </w:tr>
      <w:tr>
        <w:trPr>
          <w:trHeight w:val="258"/>
        </w:trPr>
        <w:tc>
          <w:tcPr>
            <w:tcW w:w="1559" w:type="dxa"/>
          </w:tcPr>
          <w:p>
            <w:pPr>
              <w:pStyle w:val="23"/>
              <w:rPr>
                <w:rFonts w:ascii="Times New Roman" w:hAnsi="Times New Roman"/>
                <w:sz w:val="18"/>
              </w:rPr>
            </w:pPr>
          </w:p>
        </w:tc>
        <w:tc>
          <w:tcPr>
            <w:tcW w:w="3430" w:type="dxa"/>
          </w:tcPr>
          <w:p>
            <w:pPr>
              <w:pStyle w:val="23"/>
              <w:rPr>
                <w:rFonts w:ascii="Times New Roman" w:hAnsi="Times New Roman"/>
                <w:sz w:val="18"/>
              </w:rPr>
            </w:pPr>
          </w:p>
        </w:tc>
        <w:tc>
          <w:tcPr>
            <w:tcW w:w="1871" w:type="dxa"/>
          </w:tcPr>
          <w:p>
            <w:pPr>
              <w:pStyle w:val="23"/>
              <w:rPr>
                <w:rFonts w:ascii="Times New Roman" w:hAnsi="Times New Roman"/>
                <w:sz w:val="18"/>
              </w:rPr>
            </w:pPr>
          </w:p>
        </w:tc>
        <w:tc>
          <w:tcPr>
            <w:tcW w:w="1872" w:type="dxa"/>
          </w:tcPr>
          <w:p>
            <w:pPr>
              <w:pStyle w:val="23"/>
              <w:rPr>
                <w:rFonts w:ascii="Times New Roman" w:hAnsi="Times New Roman"/>
                <w:sz w:val="18"/>
              </w:rPr>
            </w:pPr>
          </w:p>
        </w:tc>
        <w:tc>
          <w:tcPr>
            <w:tcW w:w="1872" w:type="dxa"/>
          </w:tcPr>
          <w:p>
            <w:pPr>
              <w:pStyle w:val="23"/>
              <w:rPr>
                <w:rFonts w:ascii="Times New Roman" w:hAnsi="Times New Roman"/>
                <w:sz w:val="18"/>
              </w:rPr>
            </w:pPr>
          </w:p>
        </w:tc>
      </w:tr>
    </w:tbl>
    <w:p>
      <w:pPr>
        <w:spacing w:before="19" w:line="274" w:lineRule="auto"/>
        <w:ind w:left="100" w:right="5723" w:firstLine="0"/>
        <w:jc w:val="left"/>
        <w:rPr>
          <w:rFonts w:ascii="仿宋" w:eastAsia="仿宋"/>
          <w:sz w:val="18"/>
        </w:rPr>
      </w:pPr>
      <w:r>
        <w:rPr>
          <w:rFonts w:ascii="仿宋" w:eastAsia="仿宋"/>
          <w:spacing w:val="-2"/>
          <w:sz w:val="18"/>
        </w:rPr>
        <w:t>注：本表反映单位本年度国有资本经营预算财政拨款支出情况。</w:t>
      </w:r>
      <w:r>
        <w:rPr>
          <w:rFonts w:ascii="仿宋" w:eastAsia="仿宋"/>
          <w:spacing w:val="-1"/>
          <w:sz w:val="18"/>
        </w:rPr>
        <w:t>本单位没有使用国有资本经营预算安排的支出，故本表无数据。</w:t>
      </w:r>
    </w:p>
    <w:p>
      <w:pPr>
        <w:spacing w:after="0" w:line="274" w:lineRule="auto"/>
        <w:jc w:val="left"/>
        <w:rPr>
          <w:rFonts w:ascii="仿宋" w:eastAsia="仿宋"/>
          <w:sz w:val="18"/>
        </w:rPr>
        <w:sectPr>
          <w:pgSz w:w="11910" w:h="16840"/>
          <w:pgMar w:top="1240" w:right="540" w:bottom="600" w:left="500" w:header="0" w:footer="417" w:gutter="0"/>
          <w:docGrid w:linePitch="312" w:charSpace="0"/>
        </w:sect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spacing w:before="12"/>
        <w:rPr>
          <w:sz w:val="24"/>
        </w:rPr>
      </w:pPr>
    </w:p>
    <w:p>
      <w:pPr>
        <w:pStyle w:val="19"/>
        <w:ind w:left="580" w:right="0"/>
        <w:jc w:val="left"/>
      </w:pPr>
      <w:r>
        <w:rPr>
          <w:spacing w:val="-3"/>
        </w:rPr>
        <w:t>第三部分</w:t>
      </w: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spacing w:before="2"/>
        <w:rPr>
          <w:rFonts w:ascii="黑体" w:hAnsi="黑体"/>
          <w:sz w:val="20"/>
        </w:rPr>
      </w:pPr>
    </w:p>
    <w:p>
      <w:pPr>
        <w:spacing w:before="37"/>
        <w:ind w:left="3205" w:right="0" w:firstLine="0"/>
        <w:jc w:val="left"/>
        <w:rPr>
          <w:rFonts w:ascii="黑体" w:eastAsia="黑体"/>
          <w:sz w:val="45"/>
        </w:rPr>
      </w:pPr>
      <w:r>
        <w:rPr>
          <w:rFonts w:ascii="黑体" w:eastAsia="黑体"/>
          <w:sz w:val="45"/>
        </w:rPr>
        <w:t>2020</w:t>
      </w:r>
      <w:r>
        <w:rPr>
          <w:rFonts w:ascii="黑体" w:eastAsia="黑体"/>
          <w:spacing w:val="-1"/>
          <w:sz w:val="45"/>
        </w:rPr>
        <w:t>年度单位决算情况说明</w:t>
      </w:r>
    </w:p>
    <w:p>
      <w:pPr>
        <w:spacing w:after="0"/>
        <w:jc w:val="left"/>
        <w:rPr>
          <w:rFonts w:ascii="黑体" w:eastAsia="黑体"/>
          <w:sz w:val="45"/>
        </w:rPr>
        <w:sectPr>
          <w:pgSz w:w="11910" w:h="16840"/>
          <w:pgMar w:top="1580" w:right="540" w:bottom="600" w:left="500" w:header="0" w:footer="417" w:gutter="0"/>
          <w:docGrid w:linePitch="312" w:charSpace="0"/>
        </w:sect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spacing w:before="190"/>
        <w:ind w:left="1930"/>
        <w:rPr>
          <w:rFonts w:ascii="黑体" w:eastAsia="黑体"/>
        </w:rPr>
      </w:pPr>
      <w:r>
        <w:rPr>
          <w:rFonts w:ascii="黑体" w:eastAsia="黑体"/>
          <w:spacing w:val="-1"/>
        </w:rPr>
        <w:t>一、收入支出决算总体情况说明</w:t>
      </w:r>
    </w:p>
    <w:p>
      <w:pPr>
        <w:pStyle w:val="18"/>
        <w:spacing w:before="66" w:line="281" w:lineRule="auto"/>
        <w:ind w:left="1330" w:right="533" w:firstLine="600"/>
      </w:pPr>
      <w:r>
        <w:drawing>
          <wp:anchor distT="0" distB="0" distL="0" distR="0" simplePos="0" relativeHeight="32" behindDoc="0" locked="0" layoutInCell="1" hidden="0" allowOverlap="1">
            <wp:simplePos x="0" y="0"/>
            <wp:positionH relativeFrom="page">
              <wp:posOffset>1162050</wp:posOffset>
            </wp:positionH>
            <wp:positionV relativeFrom="paragraph">
              <wp:posOffset>1166368</wp:posOffset>
            </wp:positionV>
            <wp:extent cx="5712206" cy="2857500"/>
            <wp:effectExtent l="0" t="0" r="0" b="0"/>
            <wp:wrapNone/>
            <wp:docPr id="4" name="image1.png"/>
            <wp:cNvGraphicFramePr>
              <a:graphicFrameLocks noChangeAspect="1"/>
            </wp:cNvGraphicFramePr>
            <a:graphic>
              <a:graphicData uri="http://schemas.openxmlformats.org/drawingml/2006/picture">
                <pic:pic>
                  <pic:nvPicPr>
                    <pic:cNvPr id="6" name="image1.png 6"/>
                    <pic:cNvPicPr/>
                  </pic:nvPicPr>
                  <pic:blipFill>
                    <a:blip r:embed="rId3"/>
                    <a:stretch>
                      <a:fillRect/>
                    </a:stretch>
                  </pic:blipFill>
                  <pic:spPr>
                    <a:xfrm rot="0">
                      <a:off x="0" y="0"/>
                      <a:ext cx="5712206" cy="2857500"/>
                    </a:xfrm>
                    <a:prstGeom prst="rect"/>
                    <a:noFill/>
                    <a:ln w="9525" cmpd="sng" cap="flat">
                      <a:noFill/>
                      <a:prstDash val="solid"/>
                      <a:miter/>
                    </a:ln>
                  </pic:spPr>
                </pic:pic>
              </a:graphicData>
            </a:graphic>
          </wp:anchor>
        </w:drawing>
      </w:r>
      <w:r>
        <w:rPr>
          <w:spacing w:val="-2"/>
        </w:rPr>
        <w:t>2020年度收、支总计2220.42万元。与2019年度相比，收、支总计各增加1.41万元，增长0.06%。主要是:严格按照预算列支经费。在保证单位日常开支运行及项目经费的情况下，因单位人员略有增加，导致收支金额略有增加。</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spacing w:before="11"/>
      </w:pPr>
    </w:p>
    <w:p>
      <w:pPr>
        <w:pStyle w:val="18"/>
        <w:ind w:left="1930"/>
        <w:rPr>
          <w:rFonts w:ascii="黑体" w:eastAsia="黑体"/>
        </w:rPr>
      </w:pPr>
      <w:r>
        <w:rPr>
          <w:rFonts w:ascii="黑体" w:eastAsia="黑体"/>
          <w:spacing w:val="-1"/>
        </w:rPr>
        <w:t>二、收入决算情况说明</w:t>
      </w:r>
    </w:p>
    <w:p>
      <w:pPr>
        <w:pStyle w:val="18"/>
        <w:spacing w:before="66"/>
        <w:ind w:left="1930"/>
        <w:rPr>
          <w:rFonts w:ascii="楷体" w:eastAsia="楷体"/>
        </w:rPr>
      </w:pPr>
      <w:r>
        <w:rPr>
          <w:rFonts w:ascii="楷体" w:eastAsia="楷体"/>
        </w:rPr>
        <w:t>（一）</w:t>
      </w:r>
      <w:r>
        <w:rPr>
          <w:rFonts w:ascii="楷体" w:eastAsia="楷体"/>
          <w:spacing w:val="-2"/>
        </w:rPr>
        <w:t>收入决算结构情况</w:t>
      </w:r>
    </w:p>
    <w:p>
      <w:pPr>
        <w:pStyle w:val="18"/>
        <w:spacing w:before="68" w:line="281" w:lineRule="auto"/>
        <w:ind w:left="1330" w:right="533" w:firstLine="600"/>
        <w:jc w:val="both"/>
      </w:pPr>
      <w:r>
        <w:rPr>
          <w:spacing w:val="-2"/>
        </w:rPr>
        <w:t>本年收入合计2143.66万元，其中：财政拨款收入2138.88万元，占99.78%；上级补助收入0万元，占0%；事业收入0万元，占0%；经营收入0万元，占0%；附属单位上缴收入0万元，占0%；其他收入4.79万元，占0.22%。</w:t>
      </w:r>
    </w:p>
    <w:p>
      <w:pPr>
        <w:spacing w:after="0" w:line="281" w:lineRule="auto"/>
        <w:jc w:val="both"/>
        <w:sectPr>
          <w:pgSz w:w="11910" w:h="16840"/>
          <w:pgMar w:top="1580" w:right="540" w:bottom="600" w:left="500" w:header="0" w:footer="417" w:gutter="0"/>
          <w:docGrid w:linePitch="312" w:charSpace="0"/>
        </w:sectPr>
      </w:pPr>
    </w:p>
    <w:p>
      <w:pPr>
        <w:pStyle w:val="18"/>
        <w:ind w:left="1330"/>
        <w:rPr>
          <w:sz w:val="20"/>
        </w:rPr>
      </w:pPr>
      <w:r>
        <w:rPr>
          <w:sz w:val="20"/>
        </w:rPr>
        <w:drawing>
          <wp:inline distT="0" distB="0" distL="0" distR="0">
            <wp:extent cx="5716014" cy="2859404"/>
            <wp:effectExtent l="0" t="0" r="42" b="43"/>
            <wp:docPr id="7" name="image2.png"/>
            <wp:cNvGraphicFramePr>
              <a:graphicFrameLocks noChangeAspect="1"/>
            </wp:cNvGraphicFramePr>
            <a:graphic>
              <a:graphicData uri="http://schemas.openxmlformats.org/drawingml/2006/picture">
                <pic:pic>
                  <pic:nvPicPr>
                    <pic:cNvPr id="9" name="image2.png 9"/>
                    <pic:cNvPicPr/>
                  </pic:nvPicPr>
                  <pic:blipFill>
                    <a:blip r:embed="rId4"/>
                    <a:stretch>
                      <a:fillRect/>
                    </a:stretch>
                  </pic:blipFill>
                  <pic:spPr>
                    <a:xfrm rot="0">
                      <a:off x="0" y="0"/>
                      <a:ext cx="5716014" cy="2859404"/>
                    </a:xfrm>
                    <a:prstGeom prst="rect"/>
                    <a:noFill/>
                    <a:ln w="9525" cmpd="sng" cap="flat">
                      <a:noFill/>
                      <a:prstDash val="solid"/>
                      <a:miter/>
                    </a:ln>
                  </pic:spPr>
                </pic:pic>
              </a:graphicData>
            </a:graphic>
          </wp:inline>
        </w:drawing>
      </w:r>
    </w:p>
    <w:p>
      <w:pPr>
        <w:pStyle w:val="18"/>
        <w:spacing w:before="1"/>
        <w:rPr>
          <w:sz w:val="7"/>
        </w:rPr>
      </w:pPr>
    </w:p>
    <w:p>
      <w:pPr>
        <w:pStyle w:val="18"/>
        <w:spacing w:before="58"/>
        <w:ind w:left="1930"/>
        <w:rPr>
          <w:rFonts w:ascii="楷体" w:eastAsia="楷体"/>
        </w:rPr>
      </w:pPr>
      <w:r>
        <w:rPr>
          <w:rFonts w:ascii="楷体" w:eastAsia="楷体"/>
        </w:rPr>
        <w:t>（二）</w:t>
      </w:r>
      <w:r>
        <w:rPr>
          <w:rFonts w:ascii="楷体" w:eastAsia="楷体"/>
          <w:spacing w:val="-2"/>
        </w:rPr>
        <w:t>收入决算具体情况</w:t>
      </w:r>
    </w:p>
    <w:p>
      <w:pPr>
        <w:pStyle w:val="18"/>
        <w:spacing w:before="69" w:line="281" w:lineRule="auto"/>
        <w:ind w:left="1330" w:right="533" w:firstLine="600"/>
      </w:pPr>
      <w:r>
        <w:rPr>
          <w:spacing w:val="-2"/>
        </w:rPr>
        <w:t>1、财政拨款收入2138.88万元。与2019年度相比，增加497.88万元，增长30.34%。主要是2020年7月份经济体制改革，先创区划转入中埠监管所6人。人员工资晋薪级，工资数额相应增加。同时单位应缴纳的各项社会保险和住房公积金相应增加。需要申请的人员经费增</w:t>
      </w:r>
      <w:r>
        <w:rPr>
          <w:spacing w:val="-6"/>
        </w:rPr>
        <w:t>加。</w:t>
      </w:r>
    </w:p>
    <w:p>
      <w:pPr>
        <w:pStyle w:val="18"/>
        <w:spacing w:before="2"/>
        <w:ind w:left="1930"/>
      </w:pPr>
      <w:r>
        <w:t>2、上级补助收入0万元。与2019</w:t>
      </w:r>
      <w:r>
        <w:rPr>
          <w:spacing w:val="-2"/>
        </w:rPr>
        <w:t>年度一致。</w:t>
      </w:r>
    </w:p>
    <w:p>
      <w:pPr>
        <w:pStyle w:val="18"/>
        <w:spacing w:before="65"/>
        <w:ind w:left="1930"/>
      </w:pPr>
      <w:r>
        <w:t>3、事业收入0万元。与2019</w:t>
      </w:r>
      <w:r>
        <w:rPr>
          <w:spacing w:val="-2"/>
        </w:rPr>
        <w:t>年度一致。</w:t>
      </w:r>
    </w:p>
    <w:p>
      <w:pPr>
        <w:pStyle w:val="18"/>
        <w:spacing w:before="66"/>
        <w:ind w:left="1930"/>
      </w:pPr>
      <w:r>
        <w:t>4、经营收入0万元。与2019</w:t>
      </w:r>
      <w:r>
        <w:rPr>
          <w:spacing w:val="-2"/>
        </w:rPr>
        <w:t>年度一致。</w:t>
      </w:r>
    </w:p>
    <w:p>
      <w:pPr>
        <w:pStyle w:val="18"/>
        <w:spacing w:before="66"/>
        <w:ind w:left="1930"/>
      </w:pPr>
      <w:r>
        <w:t>5、附属单位上缴收入0万元。与2019</w:t>
      </w:r>
      <w:r>
        <w:rPr>
          <w:spacing w:val="-2"/>
        </w:rPr>
        <w:t>年度一致。</w:t>
      </w:r>
    </w:p>
    <w:p>
      <w:pPr>
        <w:pStyle w:val="18"/>
        <w:spacing w:before="65" w:line="281" w:lineRule="auto"/>
        <w:ind w:left="1330" w:right="533" w:firstLine="600"/>
      </w:pPr>
      <w:r>
        <w:rPr>
          <w:spacing w:val="-2"/>
        </w:rPr>
        <w:t>6、其他收入4.79万元。与2019年度相比，减少455.65万元，下降98.96%。主要是2019年度的其它收入均为财政直达资金，用途为知识产权企业的专利扶持补助。2020年度没有该项收入。所以造成该项收入减少。</w:t>
      </w:r>
    </w:p>
    <w:p>
      <w:pPr>
        <w:pStyle w:val="18"/>
        <w:spacing w:before="3"/>
        <w:ind w:left="1930"/>
        <w:rPr>
          <w:rFonts w:ascii="黑体" w:eastAsia="黑体"/>
        </w:rPr>
      </w:pPr>
      <w:r>
        <w:rPr>
          <w:rFonts w:ascii="黑体" w:eastAsia="黑体"/>
          <w:spacing w:val="-1"/>
        </w:rPr>
        <w:t>三、支出决算情况说明</w:t>
      </w:r>
    </w:p>
    <w:p>
      <w:pPr>
        <w:pStyle w:val="18"/>
        <w:spacing w:before="65"/>
        <w:ind w:left="1930"/>
        <w:rPr>
          <w:rFonts w:ascii="楷体" w:eastAsia="楷体"/>
        </w:rPr>
      </w:pPr>
      <w:r>
        <w:rPr>
          <w:rFonts w:ascii="楷体" w:eastAsia="楷体"/>
        </w:rPr>
        <w:t>（一）</w:t>
      </w:r>
      <w:r>
        <w:rPr>
          <w:rFonts w:ascii="楷体" w:eastAsia="楷体"/>
          <w:spacing w:val="-2"/>
        </w:rPr>
        <w:t>支出决算结构情况</w:t>
      </w:r>
    </w:p>
    <w:p>
      <w:pPr>
        <w:pStyle w:val="18"/>
        <w:spacing w:before="69" w:line="281" w:lineRule="auto"/>
        <w:ind w:left="1330" w:right="533" w:firstLine="600"/>
      </w:pPr>
      <w:r>
        <w:rPr>
          <w:spacing w:val="-2"/>
        </w:rPr>
        <w:t xml:space="preserve">本年支出合计2186.02万元，其中：基本支出1726.59万元，占 </w:t>
      </w:r>
      <w:r>
        <w:t>78.98%；</w:t>
      </w:r>
      <w:r>
        <w:rPr>
          <w:spacing w:val="-7"/>
        </w:rPr>
        <w:t xml:space="preserve">项目支出 </w:t>
      </w:r>
      <w:r>
        <w:t>459.43万元，占21.02%；上缴上级支出0万元，占</w:t>
      </w:r>
    </w:p>
    <w:p>
      <w:pPr>
        <w:pStyle w:val="18"/>
        <w:ind w:left="1330"/>
      </w:pPr>
      <w:r>
        <w:t>0%；经营支出0万元，占0%；对附属单位补助支出0万元，占0%</w:t>
      </w:r>
      <w:r>
        <w:rPr>
          <w:spacing w:val="-10"/>
        </w:rPr>
        <w:t>。</w:t>
      </w:r>
    </w:p>
    <w:p>
      <w:pPr>
        <w:spacing w:after="0"/>
        <w:sectPr>
          <w:pgSz w:w="11910" w:h="16840"/>
          <w:pgMar w:top="1060" w:right="540" w:bottom="600" w:left="500" w:header="0" w:footer="417" w:gutter="0"/>
          <w:docGrid w:linePitch="312" w:charSpace="0"/>
        </w:sectPr>
      </w:pPr>
    </w:p>
    <w:p>
      <w:pPr>
        <w:pStyle w:val="18"/>
        <w:ind w:left="1330"/>
        <w:rPr>
          <w:sz w:val="20"/>
        </w:rPr>
      </w:pPr>
      <w:r>
        <w:rPr>
          <w:sz w:val="20"/>
        </w:rPr>
        <w:drawing>
          <wp:inline distT="0" distB="0" distL="0" distR="0">
            <wp:extent cx="5716014" cy="2859404"/>
            <wp:effectExtent l="0" t="0" r="42" b="43"/>
            <wp:docPr id="10" name="image3.png"/>
            <wp:cNvGraphicFramePr>
              <a:graphicFrameLocks noChangeAspect="1"/>
            </wp:cNvGraphicFramePr>
            <a:graphic>
              <a:graphicData uri="http://schemas.openxmlformats.org/drawingml/2006/picture">
                <pic:pic>
                  <pic:nvPicPr>
                    <pic:cNvPr id="12" name="image3.png 12"/>
                    <pic:cNvPicPr/>
                  </pic:nvPicPr>
                  <pic:blipFill>
                    <a:blip r:embed="rId5"/>
                    <a:stretch>
                      <a:fillRect/>
                    </a:stretch>
                  </pic:blipFill>
                  <pic:spPr>
                    <a:xfrm rot="0">
                      <a:off x="0" y="0"/>
                      <a:ext cx="5716014" cy="2859404"/>
                    </a:xfrm>
                    <a:prstGeom prst="rect"/>
                    <a:noFill/>
                    <a:ln w="9525" cmpd="sng" cap="flat">
                      <a:noFill/>
                      <a:prstDash val="solid"/>
                      <a:miter/>
                    </a:ln>
                  </pic:spPr>
                </pic:pic>
              </a:graphicData>
            </a:graphic>
          </wp:inline>
        </w:drawing>
      </w:r>
    </w:p>
    <w:p>
      <w:pPr>
        <w:pStyle w:val="18"/>
        <w:spacing w:before="1"/>
        <w:rPr>
          <w:sz w:val="7"/>
        </w:rPr>
      </w:pPr>
    </w:p>
    <w:p>
      <w:pPr>
        <w:pStyle w:val="18"/>
        <w:spacing w:before="58"/>
        <w:ind w:left="1930"/>
        <w:rPr>
          <w:rFonts w:ascii="楷体" w:eastAsia="楷体"/>
        </w:rPr>
      </w:pPr>
      <w:r>
        <w:rPr>
          <w:rFonts w:ascii="楷体" w:eastAsia="楷体"/>
        </w:rPr>
        <w:t>（二）</w:t>
      </w:r>
      <w:r>
        <w:rPr>
          <w:rFonts w:ascii="楷体" w:eastAsia="楷体"/>
          <w:spacing w:val="-2"/>
        </w:rPr>
        <w:t>支出决算具体情况</w:t>
      </w:r>
    </w:p>
    <w:p>
      <w:pPr>
        <w:pStyle w:val="18"/>
        <w:spacing w:before="69" w:line="281" w:lineRule="auto"/>
        <w:ind w:left="1330" w:right="683" w:firstLine="600"/>
      </w:pPr>
      <w:r>
        <w:t xml:space="preserve">1、基本支出 1726.59万元。与2019年度相比，减少415.66万 </w:t>
      </w:r>
      <w:r>
        <w:rPr>
          <w:spacing w:val="-2"/>
        </w:rPr>
        <w:t>元，下降19.4%。主要是虽然人员经费增加，但在疫情的大环境下，财政紧缩，我们本着厉行节约的原则，压缩开支。比上年度支出减</w:t>
      </w:r>
      <w:r>
        <w:rPr>
          <w:spacing w:val="-6"/>
        </w:rPr>
        <w:t>少。</w:t>
      </w:r>
    </w:p>
    <w:p>
      <w:pPr>
        <w:pStyle w:val="18"/>
        <w:spacing w:before="1" w:line="281" w:lineRule="auto"/>
        <w:ind w:left="1330" w:right="533" w:firstLine="600"/>
      </w:pPr>
      <w:r>
        <w:t>2</w:t>
      </w:r>
      <w:r>
        <w:rPr>
          <w:spacing w:val="-6"/>
        </w:rPr>
        <w:t xml:space="preserve">、项目支出 </w:t>
      </w:r>
      <w:r>
        <w:t>459.43万元。与2019年度相比，增加2.95万元，增</w:t>
      </w:r>
      <w:r>
        <w:rPr>
          <w:spacing w:val="-2"/>
        </w:rPr>
        <w:t>长0.65%。主要是2019年机构改革，3家单位合并，部分业务没有开 展，2020年度全面开展工作，所以比上年增加。</w:t>
      </w:r>
    </w:p>
    <w:p>
      <w:pPr>
        <w:pStyle w:val="18"/>
        <w:spacing w:before="1"/>
        <w:ind w:left="1930"/>
      </w:pPr>
      <w:r>
        <w:t>3、上缴上级支出 0万元。与2019</w:t>
      </w:r>
      <w:r>
        <w:rPr>
          <w:spacing w:val="-2"/>
        </w:rPr>
        <w:t>年度一致。</w:t>
      </w:r>
    </w:p>
    <w:p>
      <w:pPr>
        <w:pStyle w:val="18"/>
        <w:spacing w:before="66"/>
        <w:ind w:left="1930"/>
      </w:pPr>
      <w:r>
        <w:t>4、经营支出0万元。与2019</w:t>
      </w:r>
      <w:r>
        <w:rPr>
          <w:spacing w:val="-2"/>
        </w:rPr>
        <w:t>年度一致。</w:t>
      </w:r>
    </w:p>
    <w:p>
      <w:pPr>
        <w:pStyle w:val="18"/>
        <w:spacing w:before="65" w:line="281" w:lineRule="auto"/>
        <w:ind w:left="1330" w:right="533" w:firstLine="600"/>
      </w:pPr>
      <w:r>
        <w:t>5、对附属单位补助支出0万元。与2019</w:t>
      </w:r>
      <w:r>
        <w:rPr>
          <w:spacing w:val="-6"/>
        </w:rPr>
        <w:t xml:space="preserve"> 年度相比，增加</w:t>
      </w:r>
      <w:r>
        <w:t>4万元，</w:t>
      </w:r>
      <w:r>
        <w:rPr>
          <w:spacing w:val="-2"/>
        </w:rPr>
        <w:t>主要是增加。</w:t>
      </w:r>
    </w:p>
    <w:p>
      <w:pPr>
        <w:pStyle w:val="18"/>
        <w:spacing w:before="2"/>
        <w:ind w:left="1930"/>
        <w:rPr>
          <w:rFonts w:ascii="黑体" w:eastAsia="黑体"/>
        </w:rPr>
      </w:pPr>
      <w:r>
        <w:rPr>
          <w:rFonts w:ascii="黑体" w:eastAsia="黑体"/>
          <w:spacing w:val="-1"/>
        </w:rPr>
        <w:t>四、财政拨款收入支出决算总体情况说明</w:t>
      </w:r>
    </w:p>
    <w:p>
      <w:pPr>
        <w:pStyle w:val="18"/>
        <w:spacing w:before="66" w:line="281" w:lineRule="auto"/>
        <w:ind w:left="1330" w:right="533" w:firstLine="600"/>
      </w:pPr>
      <w:r>
        <w:rPr>
          <w:spacing w:val="-2"/>
        </w:rPr>
        <w:t>2020年度财政拨款收、支总计2138.88万元。与2019年度相比，财政拨款收、支总计各增加497.88万元，增长30.34%。主要是：2020年7月份经济体制改革，先创区划转入中埠监管所6人。人员工资晋薪级，工资数额相应增加。同时单位应缴纳的各项社会保险和住房公积金相应增加。需要申请的人员经费增加。</w:t>
      </w:r>
    </w:p>
    <w:p>
      <w:pPr>
        <w:spacing w:after="0" w:line="281" w:lineRule="auto"/>
        <w:sectPr>
          <w:pgSz w:w="11910" w:h="16840"/>
          <w:pgMar w:top="1060" w:right="540" w:bottom="600" w:left="500" w:header="0" w:footer="417" w:gutter="0"/>
          <w:docGrid w:linePitch="312" w:charSpace="0"/>
        </w:sectPr>
      </w:pPr>
    </w:p>
    <w:p>
      <w:pPr>
        <w:pStyle w:val="18"/>
        <w:ind w:left="1330"/>
        <w:rPr>
          <w:sz w:val="20"/>
        </w:rPr>
      </w:pPr>
      <w:r>
        <w:rPr>
          <w:sz w:val="20"/>
        </w:rPr>
        <w:drawing>
          <wp:inline distT="0" distB="0" distL="0" distR="0">
            <wp:extent cx="5716014" cy="2859404"/>
            <wp:effectExtent l="0" t="0" r="42" b="43"/>
            <wp:docPr id="13" name="image4.png"/>
            <wp:cNvGraphicFramePr>
              <a:graphicFrameLocks noChangeAspect="1"/>
            </wp:cNvGraphicFramePr>
            <a:graphic>
              <a:graphicData uri="http://schemas.openxmlformats.org/drawingml/2006/picture">
                <pic:pic>
                  <pic:nvPicPr>
                    <pic:cNvPr id="15" name="image4.png 15"/>
                    <pic:cNvPicPr/>
                  </pic:nvPicPr>
                  <pic:blipFill>
                    <a:blip r:embed="rId6"/>
                    <a:stretch>
                      <a:fillRect/>
                    </a:stretch>
                  </pic:blipFill>
                  <pic:spPr>
                    <a:xfrm rot="0">
                      <a:off x="0" y="0"/>
                      <a:ext cx="5716014" cy="2859404"/>
                    </a:xfrm>
                    <a:prstGeom prst="rect"/>
                    <a:noFill/>
                    <a:ln w="9525" cmpd="sng" cap="flat">
                      <a:noFill/>
                      <a:prstDash val="solid"/>
                      <a:miter/>
                    </a:ln>
                  </pic:spPr>
                </pic:pic>
              </a:graphicData>
            </a:graphic>
          </wp:inline>
        </w:drawing>
      </w:r>
    </w:p>
    <w:p>
      <w:pPr>
        <w:pStyle w:val="18"/>
        <w:spacing w:before="3"/>
        <w:rPr>
          <w:sz w:val="7"/>
        </w:rPr>
      </w:pPr>
    </w:p>
    <w:p>
      <w:pPr>
        <w:pStyle w:val="18"/>
        <w:spacing w:before="58"/>
        <w:ind w:left="1930"/>
        <w:rPr>
          <w:rFonts w:ascii="黑体" w:eastAsia="黑体"/>
        </w:rPr>
      </w:pPr>
      <w:r>
        <w:rPr>
          <w:rFonts w:ascii="黑体" w:eastAsia="黑体"/>
          <w:spacing w:val="-1"/>
        </w:rPr>
        <w:t>五、一般公共预算财政拨款支出决算情况说明</w:t>
      </w:r>
    </w:p>
    <w:p>
      <w:pPr>
        <w:pStyle w:val="18"/>
        <w:spacing w:before="66"/>
        <w:ind w:left="1930"/>
        <w:rPr>
          <w:rFonts w:ascii="楷体" w:eastAsia="楷体"/>
        </w:rPr>
      </w:pPr>
      <w:r>
        <w:rPr>
          <w:rFonts w:ascii="楷体" w:eastAsia="楷体"/>
        </w:rPr>
        <w:t>（一）</w:t>
      </w:r>
      <w:r>
        <w:rPr>
          <w:rFonts w:ascii="楷体" w:eastAsia="楷体"/>
          <w:spacing w:val="-1"/>
        </w:rPr>
        <w:t>一般公共预算财政拨款支出决算总体情况</w:t>
      </w:r>
    </w:p>
    <w:p>
      <w:pPr>
        <w:pStyle w:val="18"/>
        <w:spacing w:before="68" w:line="281" w:lineRule="auto"/>
        <w:ind w:left="1330" w:right="533" w:firstLine="600"/>
      </w:pPr>
      <w:r>
        <w:drawing>
          <wp:anchor distT="0" distB="0" distL="0" distR="0" simplePos="0" relativeHeight="36" behindDoc="0" locked="0" layoutInCell="1" hidden="0" allowOverlap="1">
            <wp:simplePos x="0" y="0"/>
            <wp:positionH relativeFrom="page">
              <wp:posOffset>1162050</wp:posOffset>
            </wp:positionH>
            <wp:positionV relativeFrom="paragraph">
              <wp:posOffset>1739137</wp:posOffset>
            </wp:positionV>
            <wp:extent cx="5712206" cy="2857500"/>
            <wp:effectExtent l="0" t="0" r="0" b="0"/>
            <wp:wrapNone/>
            <wp:docPr id="16" name="image5.png"/>
            <wp:cNvGraphicFramePr>
              <a:graphicFrameLocks noChangeAspect="1"/>
            </wp:cNvGraphicFramePr>
            <a:graphic>
              <a:graphicData uri="http://schemas.openxmlformats.org/drawingml/2006/picture">
                <pic:pic>
                  <pic:nvPicPr>
                    <pic:cNvPr id="18" name="image5.png 18"/>
                    <pic:cNvPicPr/>
                  </pic:nvPicPr>
                  <pic:blipFill>
                    <a:blip r:embed="rId7"/>
                    <a:stretch>
                      <a:fillRect/>
                    </a:stretch>
                  </pic:blipFill>
                  <pic:spPr>
                    <a:xfrm rot="0">
                      <a:off x="0" y="0"/>
                      <a:ext cx="5712206" cy="2857500"/>
                    </a:xfrm>
                    <a:prstGeom prst="rect"/>
                    <a:noFill/>
                    <a:ln w="9525" cmpd="sng" cap="flat">
                      <a:noFill/>
                      <a:prstDash val="solid"/>
                      <a:miter/>
                    </a:ln>
                  </pic:spPr>
                </pic:pic>
              </a:graphicData>
            </a:graphic>
          </wp:anchor>
        </w:drawing>
      </w:r>
      <w:r>
        <w:rPr>
          <w:spacing w:val="-2"/>
        </w:rPr>
        <w:t>2020年度一般公共预算财政拨款支出2138.88万元，占本年支出合计的97.84%。与2019年相比，一般公共预算财政拨款支出增加 497.88万元，增长30.34%。主要是2020年7月份经济体制改革，先创区划转入中埠监管所6人。人员工资晋薪级，工资数额相应增加。同时单位应缴纳的各项社会保险和住房公积金相应增加。需要申请的人员经费增加。</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spacing w:before="10"/>
      </w:pPr>
    </w:p>
    <w:p>
      <w:pPr>
        <w:pStyle w:val="18"/>
        <w:ind w:left="1930"/>
        <w:rPr>
          <w:rFonts w:ascii="楷体" w:eastAsia="楷体"/>
        </w:rPr>
      </w:pPr>
      <w:r>
        <w:rPr>
          <w:rFonts w:ascii="楷体" w:eastAsia="楷体"/>
        </w:rPr>
        <w:t>（二）</w:t>
      </w:r>
      <w:r>
        <w:rPr>
          <w:rFonts w:ascii="楷体" w:eastAsia="楷体"/>
          <w:spacing w:val="-1"/>
        </w:rPr>
        <w:t>一般公共预算财政拨款支出决算结构情况</w:t>
      </w:r>
    </w:p>
    <w:p>
      <w:pPr>
        <w:pStyle w:val="18"/>
        <w:spacing w:before="69" w:line="281" w:lineRule="auto"/>
        <w:ind w:left="1330" w:right="683" w:firstLine="600"/>
      </w:pPr>
      <w:r>
        <w:rPr>
          <w:spacing w:val="-2"/>
        </w:rPr>
        <w:t>2020年度一般公共预算财政拨款支出2138.88万元，主要用于以下方面：一般公共服务(类)支出2138.88万元，占100%。</w:t>
      </w:r>
    </w:p>
    <w:p>
      <w:pPr>
        <w:spacing w:after="0" w:line="281" w:lineRule="auto"/>
        <w:sectPr>
          <w:pgSz w:w="11910" w:h="16840"/>
          <w:pgMar w:top="1060" w:right="540" w:bottom="600" w:left="500" w:header="0" w:footer="417" w:gutter="0"/>
          <w:docGrid w:linePitch="312" w:charSpace="0"/>
        </w:sectPr>
      </w:pPr>
    </w:p>
    <w:p>
      <w:pPr>
        <w:pStyle w:val="18"/>
        <w:ind w:left="1330"/>
        <w:rPr>
          <w:sz w:val="20"/>
        </w:rPr>
      </w:pPr>
      <w:r>
        <w:rPr>
          <w:sz w:val="20"/>
        </w:rPr>
        <w:drawing>
          <wp:inline distT="0" distB="0" distL="0" distR="0">
            <wp:extent cx="5712206" cy="2857500"/>
            <wp:effectExtent l="0" t="0" r="39" b="44"/>
            <wp:docPr id="19" name="image6.png"/>
            <wp:cNvGraphicFramePr>
              <a:graphicFrameLocks noChangeAspect="1"/>
            </wp:cNvGraphicFramePr>
            <a:graphic>
              <a:graphicData uri="http://schemas.openxmlformats.org/drawingml/2006/picture">
                <pic:pic>
                  <pic:nvPicPr>
                    <pic:cNvPr id="21" name="image6.png 21"/>
                    <pic:cNvPicPr/>
                  </pic:nvPicPr>
                  <pic:blipFill>
                    <a:blip r:embed="rId8"/>
                    <a:stretch>
                      <a:fillRect/>
                    </a:stretch>
                  </pic:blipFill>
                  <pic:spPr>
                    <a:xfrm rot="0">
                      <a:off x="0" y="0"/>
                      <a:ext cx="5712206" cy="2857500"/>
                    </a:xfrm>
                    <a:prstGeom prst="rect"/>
                    <a:noFill/>
                    <a:ln w="9525" cmpd="sng" cap="flat">
                      <a:noFill/>
                      <a:prstDash val="solid"/>
                      <a:miter/>
                    </a:ln>
                  </pic:spPr>
                </pic:pic>
              </a:graphicData>
            </a:graphic>
          </wp:inline>
        </w:drawing>
      </w:r>
    </w:p>
    <w:p>
      <w:pPr>
        <w:pStyle w:val="18"/>
        <w:spacing w:before="4"/>
        <w:rPr>
          <w:sz w:val="7"/>
        </w:rPr>
      </w:pPr>
    </w:p>
    <w:p>
      <w:pPr>
        <w:pStyle w:val="18"/>
        <w:spacing w:before="58"/>
        <w:ind w:left="1930"/>
        <w:rPr>
          <w:rFonts w:ascii="楷体" w:eastAsia="楷体"/>
        </w:rPr>
      </w:pPr>
      <w:r>
        <w:rPr>
          <w:rFonts w:ascii="楷体" w:eastAsia="楷体"/>
        </w:rPr>
        <w:t>（三）</w:t>
      </w:r>
      <w:r>
        <w:rPr>
          <w:rFonts w:ascii="楷体" w:eastAsia="楷体"/>
          <w:spacing w:val="-1"/>
        </w:rPr>
        <w:t>一般公共预算财政拨款支出决算具体情况</w:t>
      </w:r>
    </w:p>
    <w:p>
      <w:pPr>
        <w:pStyle w:val="18"/>
        <w:spacing w:before="69" w:line="281" w:lineRule="auto"/>
        <w:ind w:left="1330" w:right="683" w:firstLine="600"/>
        <w:jc w:val="both"/>
      </w:pPr>
      <w:r>
        <w:rPr>
          <w:spacing w:val="-2"/>
        </w:rPr>
        <w:t>2020年度一般公共预算财政拨款支出年初预算为2139.16万元，支出决算为2138.88万元，完成年初预算的99.99%。决算数小于年初预算数的主要原因严格按照预算列支经费。其中：</w:t>
      </w:r>
    </w:p>
    <w:p>
      <w:pPr>
        <w:pStyle w:val="18"/>
        <w:spacing w:before="1" w:line="281" w:lineRule="auto"/>
        <w:ind w:left="1330" w:right="533" w:firstLine="600"/>
        <w:jc w:val="both"/>
      </w:pPr>
      <w:r>
        <w:rPr>
          <w:spacing w:val="-2"/>
        </w:rPr>
        <w:t>1.一般公共服务(类)市场监督管理事务(款)行政运行(项)。年初预算为1561.71万元，支出决算为71.7万元，完成年初预算的4.59%。决算数小于年初预算数主要原因是年初预算行政运行项目与核算科目有差异，导致数据出现偏差。</w:t>
      </w:r>
    </w:p>
    <w:p>
      <w:pPr>
        <w:pStyle w:val="18"/>
        <w:spacing w:before="1" w:line="281" w:lineRule="auto"/>
        <w:ind w:left="1330" w:right="533" w:firstLine="600"/>
      </w:pPr>
      <w:r>
        <w:rPr>
          <w:spacing w:val="-2"/>
        </w:rPr>
        <w:t>2.一般公共服务(类)市场监督管理事务(款)一般行政管理事务</w:t>
      </w:r>
      <w:r>
        <w:rPr>
          <w:spacing w:val="80"/>
          <w:w w:val="150"/>
        </w:rPr>
        <w:t xml:space="preserve"> </w:t>
      </w:r>
      <w:r>
        <w:rPr>
          <w:spacing w:val="-2"/>
        </w:rPr>
        <w:t>(项)。年初预算为404.66万元，支出决算为171.7万元，完成年初预算的42.43%。决算数小于年初预算数主要原因是受疫情影响下，财政紧缩，部分项目资金拨付不到位，未在当年全部支出。</w:t>
      </w:r>
    </w:p>
    <w:p>
      <w:pPr>
        <w:pStyle w:val="18"/>
        <w:spacing w:before="1" w:line="281" w:lineRule="auto"/>
        <w:ind w:left="1330" w:right="533" w:firstLine="600"/>
      </w:pPr>
      <w:r>
        <w:rPr>
          <w:spacing w:val="-2"/>
        </w:rPr>
        <w:t>3.一般公共服务(类)市场监督管理事务(款)市场主体管理(项)。年初预算为10万元，支出决算为0.1万元，完成年初预算的1%。决算数小于年初预算数主要原因是受疫情影响下，财政紧缩，部分项目资金拨付不到位，未在当年全部支出。</w:t>
      </w:r>
    </w:p>
    <w:p>
      <w:pPr>
        <w:pStyle w:val="18"/>
        <w:spacing w:before="1" w:line="281" w:lineRule="auto"/>
        <w:ind w:left="1330" w:right="533" w:firstLine="600"/>
        <w:jc w:val="both"/>
      </w:pPr>
      <w:r>
        <w:rPr>
          <w:spacing w:val="-2"/>
        </w:rPr>
        <w:t>4.一般公共服务(类)市场监督管理事务(款)药品事务(项)。年初预算为2.6万元，支出决算为2.6万元，完成年初预算的100%。与年初预算基本持平。</w:t>
      </w:r>
    </w:p>
    <w:p>
      <w:pPr>
        <w:pStyle w:val="18"/>
        <w:spacing w:before="1" w:line="281" w:lineRule="auto"/>
        <w:ind w:left="1330" w:right="533" w:firstLine="600"/>
        <w:jc w:val="both"/>
      </w:pPr>
      <w:r>
        <w:rPr>
          <w:spacing w:val="-2"/>
        </w:rPr>
        <w:t>5.一般公共服务(类)市场监督管理事务(款)医疗器械事务(项)。年初预算为0.7万元，支出决算为0.7万元，完成年初预算的100%。与年初预算基本持平。</w:t>
      </w:r>
    </w:p>
    <w:p>
      <w:pPr>
        <w:spacing w:after="0" w:line="281" w:lineRule="auto"/>
        <w:jc w:val="both"/>
        <w:sectPr>
          <w:pgSz w:w="11910" w:h="16840"/>
          <w:pgMar w:top="1060" w:right="540" w:bottom="600" w:left="500" w:header="0" w:footer="417" w:gutter="0"/>
          <w:docGrid w:linePitch="312" w:charSpace="0"/>
        </w:sectPr>
      </w:pPr>
    </w:p>
    <w:p>
      <w:pPr>
        <w:pStyle w:val="18"/>
        <w:spacing w:before="32" w:line="281" w:lineRule="auto"/>
        <w:ind w:left="1330" w:right="533" w:firstLine="600"/>
        <w:jc w:val="both"/>
      </w:pPr>
      <w:r>
        <w:rPr>
          <w:spacing w:val="-2"/>
        </w:rPr>
        <w:t>6.一般公共服务(类)市场监督管理事务(款)化妆品事务(项)。年初预算为0.1万元，支出决算为0.1万元，完成年初预算的100%。与年初预算基本持平。</w:t>
      </w:r>
    </w:p>
    <w:p>
      <w:pPr>
        <w:pStyle w:val="18"/>
        <w:spacing w:line="281" w:lineRule="auto"/>
        <w:ind w:left="1330" w:right="533" w:firstLine="600"/>
        <w:jc w:val="both"/>
      </w:pPr>
      <w:r>
        <w:rPr>
          <w:spacing w:val="-2"/>
        </w:rPr>
        <w:t>7.一般公共服务(类)市场监督管理事务(款)其他市场监督管理事务(项)。年初预算为159.4万元，支出决算为1891.98万元，完成年初预算的1186.94%。决算数大于年初预算数主要原因是年初预算行政运行项目与核算科目有差异，导致数据出现偏差。</w:t>
      </w:r>
    </w:p>
    <w:p>
      <w:pPr>
        <w:pStyle w:val="18"/>
        <w:spacing w:before="3"/>
        <w:ind w:left="1810"/>
        <w:rPr>
          <w:rFonts w:ascii="黑体" w:eastAsia="黑体"/>
        </w:rPr>
      </w:pPr>
      <w:r>
        <w:rPr>
          <w:rFonts w:ascii="黑体" w:eastAsia="黑体"/>
          <w:spacing w:val="-1"/>
        </w:rPr>
        <w:t>六、一般公共预算财政拨款基本支出决算情况说明</w:t>
      </w:r>
    </w:p>
    <w:p>
      <w:pPr>
        <w:pStyle w:val="18"/>
        <w:spacing w:before="86" w:line="295" w:lineRule="auto"/>
        <w:ind w:left="1330" w:right="803" w:firstLine="480"/>
      </w:pPr>
      <w:r>
        <w:rPr>
          <w:spacing w:val="-2"/>
        </w:rPr>
        <w:t>2020年度一般公共预算财政拨款基本支出决算1726.59万元，包括人员经费和公用经费，支出具体情况如下：</w:t>
      </w:r>
    </w:p>
    <w:p>
      <w:pPr>
        <w:pStyle w:val="18"/>
        <w:spacing w:line="381" w:lineRule="exact"/>
        <w:ind w:left="1810"/>
      </w:pPr>
      <w:r>
        <w:t>人员经费1623.19</w:t>
      </w:r>
      <w:r>
        <w:rPr>
          <w:spacing w:val="-1"/>
        </w:rPr>
        <w:t>万元，主要包括：基本工资、津贴补贴、奖</w:t>
      </w:r>
    </w:p>
    <w:p>
      <w:pPr>
        <w:pStyle w:val="18"/>
        <w:spacing w:before="87" w:line="295" w:lineRule="auto"/>
        <w:ind w:left="1330" w:right="533"/>
      </w:pPr>
      <w:r>
        <w:rPr>
          <w:spacing w:val="-2"/>
        </w:rPr>
        <w:t xml:space="preserve">金、机关事业单位基本养老保险缴费、职工基本医疗保险缴费、公务员医疗补助缴费、其他社会保障缴费、住房公积金、其他工资福利支出、退休费、抚恤金、生活补助、奖励金、其他对个人和家庭的补 </w:t>
      </w:r>
      <w:r>
        <w:rPr>
          <w:spacing w:val="-6"/>
        </w:rPr>
        <w:t>助。</w:t>
      </w:r>
    </w:p>
    <w:p>
      <w:pPr>
        <w:pStyle w:val="18"/>
        <w:spacing w:line="295" w:lineRule="auto"/>
        <w:ind w:left="1330" w:right="533" w:firstLine="480"/>
      </w:pPr>
      <w:r>
        <w:rPr>
          <w:spacing w:val="-2"/>
        </w:rPr>
        <w:t>公用经费103.39万元，主要包括：办公费、印刷费、手续费、水费、电费、邮电费、取暖费、差旅费、维修（护）费、培训费、公务接待费、劳务费、委托业务费、工会经费、公务用车运行维护费、其他商品和服务支出。</w:t>
      </w:r>
    </w:p>
    <w:p>
      <w:pPr>
        <w:pStyle w:val="18"/>
        <w:spacing w:line="379" w:lineRule="exact"/>
        <w:ind w:left="1810"/>
        <w:rPr>
          <w:rFonts w:ascii="黑体" w:eastAsia="黑体"/>
        </w:rPr>
      </w:pPr>
      <w:r>
        <w:rPr>
          <w:rFonts w:ascii="黑体" w:eastAsia="黑体"/>
          <w:spacing w:val="-1"/>
        </w:rPr>
        <w:t>七、一般公共预算财政拨款“三公”经费支出决算情况说明</w:t>
      </w:r>
    </w:p>
    <w:p>
      <w:pPr>
        <w:pStyle w:val="18"/>
        <w:spacing w:before="77"/>
        <w:ind w:left="1810"/>
        <w:rPr>
          <w:rFonts w:ascii="楷体" w:eastAsia="楷体"/>
        </w:rPr>
      </w:pPr>
      <w:r>
        <w:rPr>
          <w:rFonts w:ascii="楷体" w:eastAsia="楷体"/>
        </w:rPr>
        <w:t>（一）“</w:t>
      </w:r>
      <w:r>
        <w:rPr>
          <w:rFonts w:ascii="楷体" w:eastAsia="楷体"/>
          <w:spacing w:val="-1"/>
        </w:rPr>
        <w:t>三公”经费支出决算总体情况说明</w:t>
      </w:r>
    </w:p>
    <w:p>
      <w:pPr>
        <w:pStyle w:val="18"/>
        <w:spacing w:before="86"/>
        <w:ind w:left="1930"/>
      </w:pPr>
      <w:r>
        <w:t>2020</w:t>
      </w:r>
      <w:r>
        <w:rPr>
          <w:spacing w:val="-1"/>
        </w:rPr>
        <w:t>年度一般公共预算财政拨款“三公”经费支出年初预算为</w:t>
      </w:r>
    </w:p>
    <w:p>
      <w:pPr>
        <w:pStyle w:val="18"/>
        <w:spacing w:before="66" w:line="281" w:lineRule="auto"/>
        <w:ind w:left="1330" w:right="533"/>
      </w:pPr>
      <w:r>
        <w:rPr>
          <w:spacing w:val="-2"/>
        </w:rPr>
        <w:t>20.2万元，支出决算数为6.88万元，比年初预算减少13.32万元，完成年初预算的34.06%。决算数小于年初预算数的主要原因是严格控制 “三公”经费的范围和支出标准，厉行节约。</w:t>
      </w:r>
    </w:p>
    <w:p>
      <w:pPr>
        <w:pStyle w:val="18"/>
        <w:spacing w:line="382" w:lineRule="exact"/>
        <w:ind w:left="1810"/>
        <w:rPr>
          <w:rFonts w:ascii="楷体" w:eastAsia="楷体"/>
        </w:rPr>
      </w:pPr>
      <w:r>
        <w:rPr>
          <w:rFonts w:ascii="楷体" w:eastAsia="楷体"/>
        </w:rPr>
        <w:t>（二）“</w:t>
      </w:r>
      <w:r>
        <w:rPr>
          <w:rFonts w:ascii="楷体" w:eastAsia="楷体"/>
          <w:spacing w:val="-1"/>
        </w:rPr>
        <w:t>三公”经费支出决算具体情况</w:t>
      </w:r>
    </w:p>
    <w:p>
      <w:pPr>
        <w:pStyle w:val="18"/>
        <w:spacing w:before="86"/>
        <w:ind w:left="1930"/>
      </w:pPr>
      <w:r>
        <w:t>1、因公出国（境）费年初预算为0万元，支出决算为0</w:t>
      </w:r>
      <w:r>
        <w:rPr>
          <w:spacing w:val="-3"/>
        </w:rPr>
        <w:t>万元，与</w:t>
      </w:r>
    </w:p>
    <w:p>
      <w:pPr>
        <w:pStyle w:val="18"/>
        <w:spacing w:before="66" w:line="281" w:lineRule="auto"/>
        <w:ind w:left="1330" w:right="683"/>
      </w:pPr>
      <w:r>
        <w:rPr>
          <w:spacing w:val="-2"/>
        </w:rPr>
        <w:t>2020年预算基本持平。全年支出涉及因公出国（境）团组0个,累计0</w:t>
      </w:r>
      <w:r>
        <w:rPr>
          <w:spacing w:val="-4"/>
        </w:rPr>
        <w:t>人次。</w:t>
      </w:r>
    </w:p>
    <w:p>
      <w:pPr>
        <w:pStyle w:val="18"/>
        <w:spacing w:before="1" w:line="281" w:lineRule="auto"/>
        <w:ind w:left="1330" w:right="683" w:firstLine="600"/>
      </w:pPr>
      <w:r>
        <w:rPr>
          <w:spacing w:val="-2"/>
        </w:rPr>
        <w:t>2、公务用车购置及运行维护费年初预算为19.2万元，支出决算</w:t>
      </w:r>
      <w:r>
        <w:t>为6.33万元，比年初预算减少12.87万元，完成年初预算的</w:t>
      </w:r>
      <w:r>
        <w:rPr>
          <w:spacing w:val="-2"/>
        </w:rPr>
        <w:t>32.97%，</w:t>
      </w:r>
    </w:p>
    <w:p>
      <w:pPr>
        <w:spacing w:after="0" w:line="281" w:lineRule="auto"/>
        <w:sectPr>
          <w:pgSz w:w="11910" w:h="16840"/>
          <w:pgMar w:top="1060" w:right="540" w:bottom="600" w:left="500" w:header="0" w:footer="417" w:gutter="0"/>
          <w:docGrid w:linePitch="312" w:charSpace="0"/>
        </w:sectPr>
      </w:pPr>
    </w:p>
    <w:p>
      <w:pPr>
        <w:pStyle w:val="18"/>
        <w:spacing w:before="32" w:line="281" w:lineRule="auto"/>
        <w:ind w:left="1330" w:right="1133"/>
      </w:pPr>
      <w:r>
        <w:rPr>
          <w:spacing w:val="-2"/>
        </w:rPr>
        <w:t>决算数小于年初预算数的主要原因是严格控件车辆运行成本。其</w:t>
      </w:r>
      <w:r>
        <w:rPr>
          <w:spacing w:val="-6"/>
        </w:rPr>
        <w:t>中：</w:t>
      </w:r>
    </w:p>
    <w:p>
      <w:pPr>
        <w:pStyle w:val="18"/>
        <w:spacing w:line="281" w:lineRule="auto"/>
        <w:ind w:left="1330" w:right="683" w:firstLine="600"/>
      </w:pPr>
      <w:r>
        <w:rPr>
          <w:spacing w:val="-2"/>
        </w:rPr>
        <w:t>公务用车购置费支出0万元，2020年淄博高新技术产业开发区市场监督管理局等单位使用财政拨款购置公务用车0辆。</w:t>
      </w:r>
    </w:p>
    <w:p>
      <w:pPr>
        <w:pStyle w:val="18"/>
        <w:spacing w:before="1" w:line="281" w:lineRule="auto"/>
        <w:ind w:left="1330" w:right="533" w:firstLine="600"/>
        <w:jc w:val="both"/>
      </w:pPr>
      <w:r>
        <w:rPr>
          <w:spacing w:val="-2"/>
        </w:rPr>
        <w:t>公务用车运行维护费6.33万元，主要是车辆燃油、维修与保险。截至2020年12月31日，淄博高新技术产业开发区市场监督管理局等单位财政拨款开支运行维护费的公务用车保有量为0辆。</w:t>
      </w:r>
    </w:p>
    <w:p>
      <w:pPr>
        <w:pStyle w:val="18"/>
        <w:spacing w:line="281" w:lineRule="auto"/>
        <w:ind w:left="1330" w:right="533" w:firstLine="600"/>
      </w:pPr>
      <w:r>
        <w:rPr>
          <w:spacing w:val="-2"/>
        </w:rPr>
        <w:t>3、公务接待费年初预算为1万元，支出决算为0.55万元，比年初预算减少0.45万元，完成年初预算的55%，决算数小于年初预算数的主要原因是严格控制接待批次和人次，节省开支。其中：</w:t>
      </w:r>
    </w:p>
    <w:p>
      <w:pPr>
        <w:pStyle w:val="18"/>
        <w:spacing w:before="1" w:line="281" w:lineRule="auto"/>
        <w:ind w:left="1330" w:right="533" w:firstLine="600"/>
      </w:pPr>
      <w:r>
        <w:rPr>
          <w:spacing w:val="-2"/>
        </w:rPr>
        <w:t>国内接待费0.55万元，主要用于接待上级及兄弟单位的业务指导与学习，共计接待0批次、0人次（含外事接待0批次、0人次）。</w:t>
      </w:r>
    </w:p>
    <w:p>
      <w:pPr>
        <w:pStyle w:val="18"/>
        <w:spacing w:before="1" w:line="288" w:lineRule="auto"/>
        <w:ind w:left="1810" w:right="2153" w:firstLine="120"/>
        <w:jc w:val="both"/>
      </w:pPr>
      <w:r>
        <w:rPr>
          <w:spacing w:val="-2"/>
        </w:rPr>
        <w:t>国（境）外接待费0万元，共计接待0批次、0人次。</w:t>
      </w:r>
      <w:r>
        <w:rPr>
          <w:rFonts w:ascii="黑体" w:eastAsia="黑体"/>
          <w:spacing w:val="-2"/>
        </w:rPr>
        <w:t>八、政府性基金预算财政拨款收入支出决算情况说明</w:t>
      </w:r>
      <w:r>
        <w:rPr>
          <w:spacing w:val="-2"/>
        </w:rPr>
        <w:t>本单位没有政府性基金财政拨款收支。</w:t>
      </w:r>
    </w:p>
    <w:p>
      <w:pPr>
        <w:pStyle w:val="18"/>
        <w:spacing w:before="11" w:line="295" w:lineRule="auto"/>
        <w:ind w:left="1810" w:right="2453"/>
        <w:rPr>
          <w:rFonts w:ascii="黑体" w:eastAsia="黑体"/>
        </w:rPr>
      </w:pPr>
      <w:r>
        <w:rPr>
          <w:rFonts w:ascii="黑体" w:eastAsia="黑体"/>
          <w:spacing w:val="-2"/>
        </w:rPr>
        <w:t>九、国有资本经营预算财政拨款支出决算情况说明</w:t>
      </w:r>
      <w:r>
        <w:rPr>
          <w:spacing w:val="-2"/>
        </w:rPr>
        <w:t xml:space="preserve">本单位没有使用国有资本经营预算安排的支出。 </w:t>
      </w:r>
      <w:r>
        <w:rPr>
          <w:rFonts w:ascii="黑体" w:eastAsia="黑体"/>
          <w:spacing w:val="-2"/>
        </w:rPr>
        <w:t>十、其他重要事项情况说明</w:t>
      </w:r>
    </w:p>
    <w:p>
      <w:pPr>
        <w:pStyle w:val="18"/>
        <w:spacing w:line="377" w:lineRule="exact"/>
        <w:ind w:left="1810"/>
        <w:rPr>
          <w:rFonts w:ascii="楷体" w:eastAsia="楷体"/>
        </w:rPr>
      </w:pPr>
      <w:r>
        <w:rPr>
          <w:rFonts w:ascii="楷体" w:eastAsia="楷体"/>
        </w:rPr>
        <w:t>（一）</w:t>
      </w:r>
      <w:r>
        <w:rPr>
          <w:rFonts w:ascii="楷体" w:eastAsia="楷体"/>
          <w:spacing w:val="-1"/>
        </w:rPr>
        <w:t>机关运行经费支出情况</w:t>
      </w:r>
    </w:p>
    <w:p>
      <w:pPr>
        <w:pStyle w:val="18"/>
        <w:spacing w:before="87"/>
        <w:ind w:left="1810"/>
      </w:pPr>
      <w:r>
        <w:t>2020年度机关运行经费支出103.39</w:t>
      </w:r>
      <w:r>
        <w:rPr>
          <w:spacing w:val="-1"/>
        </w:rPr>
        <w:t>万元，比年初预算数减少</w:t>
      </w:r>
    </w:p>
    <w:p>
      <w:pPr>
        <w:pStyle w:val="18"/>
        <w:spacing w:before="86"/>
        <w:ind w:left="1330"/>
      </w:pPr>
      <w:r>
        <w:t>23.68万元，降低18.63%，</w:t>
      </w:r>
      <w:r>
        <w:rPr>
          <w:spacing w:val="-1"/>
        </w:rPr>
        <w:t>主要原因是压缩开支，厉行节约。</w:t>
      </w:r>
    </w:p>
    <w:p>
      <w:pPr>
        <w:pStyle w:val="18"/>
        <w:spacing w:before="84"/>
        <w:ind w:left="1810"/>
        <w:rPr>
          <w:rFonts w:ascii="楷体" w:eastAsia="楷体"/>
        </w:rPr>
      </w:pPr>
      <w:r>
        <w:rPr>
          <w:rFonts w:ascii="楷体" w:eastAsia="楷体"/>
        </w:rPr>
        <w:t>（二）</w:t>
      </w:r>
      <w:r>
        <w:rPr>
          <w:rFonts w:ascii="楷体" w:eastAsia="楷体"/>
          <w:spacing w:val="-2"/>
        </w:rPr>
        <w:t>政府采购支出情况</w:t>
      </w:r>
    </w:p>
    <w:p>
      <w:pPr>
        <w:pStyle w:val="18"/>
        <w:spacing w:before="87" w:line="295" w:lineRule="auto"/>
        <w:ind w:left="1330" w:right="653" w:firstLine="480"/>
      </w:pPr>
      <w:r>
        <w:rPr>
          <w:spacing w:val="-2"/>
        </w:rPr>
        <w:t>2020年度政府采购支出总额160.28万元，其中：政府采购货物支出13.59万元、政府采购工程支出18.98万元、政府采购服务支出 127.71万元。授予中小企业合同金额0万元，占政府采购支出总额的</w:t>
      </w:r>
    </w:p>
    <w:p>
      <w:pPr>
        <w:pStyle w:val="18"/>
        <w:spacing w:line="379" w:lineRule="exact"/>
        <w:ind w:left="1330"/>
      </w:pPr>
      <w:r>
        <w:t>0%，其中：授予小微企业合同金额0</w:t>
      </w:r>
      <w:r>
        <w:rPr>
          <w:spacing w:val="-4"/>
        </w:rPr>
        <w:t>万元。</w:t>
      </w:r>
    </w:p>
    <w:p>
      <w:pPr>
        <w:pStyle w:val="18"/>
        <w:spacing w:before="83"/>
        <w:ind w:left="1810"/>
        <w:rPr>
          <w:rFonts w:ascii="楷体" w:eastAsia="楷体"/>
        </w:rPr>
      </w:pPr>
      <w:r>
        <w:rPr>
          <w:rFonts w:ascii="楷体" w:eastAsia="楷体"/>
        </w:rPr>
        <w:t>（三）</w:t>
      </w:r>
      <w:r>
        <w:rPr>
          <w:rFonts w:ascii="楷体" w:eastAsia="楷体"/>
          <w:spacing w:val="-2"/>
        </w:rPr>
        <w:t>国有资产占用情况</w:t>
      </w:r>
    </w:p>
    <w:p>
      <w:pPr>
        <w:pStyle w:val="18"/>
        <w:spacing w:before="87" w:line="295" w:lineRule="auto"/>
        <w:ind w:left="1330" w:right="683" w:firstLine="480"/>
      </w:pPr>
      <w:r>
        <w:rPr>
          <w:spacing w:val="-2"/>
        </w:rPr>
        <w:t>截至2020年12月31日，本单位共有车辆8辆，其中，符合规定领</w:t>
      </w:r>
      <w:r>
        <w:t>导干部用车0辆、机要通信用车0辆、应急保障用车0</w:t>
      </w:r>
      <w:r>
        <w:rPr>
          <w:spacing w:val="-2"/>
        </w:rPr>
        <w:t>辆、执法执勤用</w:t>
      </w:r>
    </w:p>
    <w:p>
      <w:pPr>
        <w:spacing w:after="0" w:line="295" w:lineRule="auto"/>
        <w:sectPr>
          <w:pgSz w:w="11910" w:h="16840"/>
          <w:pgMar w:top="1060" w:right="540" w:bottom="600" w:left="500" w:header="0" w:footer="417" w:gutter="0"/>
          <w:docGrid w:linePitch="312" w:charSpace="0"/>
        </w:sectPr>
      </w:pPr>
    </w:p>
    <w:p>
      <w:pPr>
        <w:pStyle w:val="18"/>
        <w:spacing w:before="32" w:line="295" w:lineRule="auto"/>
        <w:ind w:left="1330" w:right="533"/>
        <w:jc w:val="both"/>
      </w:pPr>
      <w:r>
        <w:rPr>
          <w:spacing w:val="-2"/>
        </w:rPr>
        <w:t xml:space="preserve">车8辆、特种专业技术用车0辆、离退休干部用车0辆、其他用车0辆，单位价值 </w:t>
      </w:r>
      <w:r>
        <w:t>50</w:t>
      </w:r>
      <w:r>
        <w:rPr>
          <w:spacing w:val="-3"/>
        </w:rPr>
        <w:t xml:space="preserve"> 万元以上通用设备</w:t>
      </w:r>
      <w:r>
        <w:t>0台（套）；</w:t>
      </w:r>
      <w:r>
        <w:rPr>
          <w:spacing w:val="-2"/>
        </w:rPr>
        <w:t xml:space="preserve">单位价值 </w:t>
      </w:r>
      <w:r>
        <w:t>100</w:t>
      </w:r>
      <w:r>
        <w:rPr>
          <w:spacing w:val="-3"/>
        </w:rPr>
        <w:t xml:space="preserve"> 万元以上</w:t>
      </w:r>
      <w:r>
        <w:rPr>
          <w:spacing w:val="-2"/>
        </w:rPr>
        <w:t>专用设备0台（套）。</w:t>
      </w:r>
    </w:p>
    <w:p>
      <w:pPr>
        <w:pStyle w:val="18"/>
        <w:spacing w:line="380" w:lineRule="exact"/>
        <w:ind w:left="1810"/>
        <w:rPr>
          <w:rFonts w:ascii="黑体" w:eastAsia="黑体"/>
        </w:rPr>
      </w:pPr>
      <w:r>
        <w:rPr>
          <w:rFonts w:ascii="黑体" w:eastAsia="黑体"/>
          <w:spacing w:val="-1"/>
        </w:rPr>
        <w:t>十一、预算绩效情况说明</w:t>
      </w:r>
    </w:p>
    <w:p>
      <w:pPr>
        <w:pStyle w:val="18"/>
        <w:spacing w:before="86" w:line="295" w:lineRule="auto"/>
        <w:ind w:left="1330" w:right="533" w:firstLine="480"/>
      </w:pPr>
      <w:r>
        <w:rPr>
          <w:spacing w:val="-2"/>
        </w:rPr>
        <w:t>根据预算绩效管理要求，我单位按照“谁用款、谁评价”的原</w:t>
      </w:r>
      <w:r>
        <w:rPr>
          <w:spacing w:val="80"/>
        </w:rPr>
        <w:t xml:space="preserve"> </w:t>
      </w:r>
      <w:r>
        <w:rPr>
          <w:spacing w:val="-2"/>
        </w:rPr>
        <w:t>则，组织对2020年度区级预算项目支出进行全面自评，涵盖项目17 个，涉及预算资金577.46万元，占单位预算项目支出总额的100%。开展绩效自评的17个项目中，17个项目自评等级为优，0个项目自评等级为良，0个项目自评等级为中。从自评情况看，项目支出绩效管理的重视程度进一步提升，大部分项目有序开展，执行和完成情况较 好，资金使用比较规范。</w:t>
      </w:r>
    </w:p>
    <w:p>
      <w:pPr>
        <w:pStyle w:val="18"/>
        <w:spacing w:line="295" w:lineRule="auto"/>
        <w:ind w:left="1330" w:right="653" w:firstLine="480"/>
      </w:pPr>
      <w:r>
        <w:rPr>
          <w:spacing w:val="-2"/>
        </w:rPr>
        <w:t>2020年度预算项目支出绩效自评情况汇总表和区级预算项目支出</w:t>
      </w:r>
      <w:r>
        <w:t>绩效自评表详见“第五部分 附件”。</w:t>
      </w:r>
    </w:p>
    <w:p>
      <w:pPr>
        <w:pStyle w:val="18"/>
        <w:spacing w:line="295" w:lineRule="auto"/>
        <w:ind w:left="1330" w:right="1253" w:firstLine="480"/>
      </w:pPr>
      <w:r>
        <w:rPr>
          <w:spacing w:val="-3"/>
        </w:rPr>
        <w:t>本单位无部门评价项目。 绩效评价报告详见“第五部分 附</w:t>
      </w:r>
      <w:r>
        <w:rPr>
          <w:spacing w:val="-4"/>
        </w:rPr>
        <w:t>件”。</w:t>
      </w:r>
    </w:p>
    <w:p>
      <w:pPr>
        <w:spacing w:after="0" w:line="295" w:lineRule="auto"/>
        <w:sectPr>
          <w:pgSz w:w="11910" w:h="16840"/>
          <w:pgMar w:top="1060" w:right="540" w:bottom="600" w:left="500" w:header="0" w:footer="417" w:gutter="0"/>
          <w:docGrid w:linePitch="312" w:charSpace="0"/>
        </w:sect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spacing w:before="12"/>
        <w:rPr>
          <w:sz w:val="24"/>
        </w:rPr>
      </w:pPr>
    </w:p>
    <w:p>
      <w:pPr>
        <w:pStyle w:val="19"/>
        <w:ind w:left="580" w:right="0"/>
        <w:jc w:val="left"/>
      </w:pPr>
      <w:r>
        <w:rPr>
          <w:spacing w:val="-3"/>
        </w:rPr>
        <w:t>第四部分</w:t>
      </w: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spacing w:before="2"/>
        <w:rPr>
          <w:rFonts w:ascii="黑体" w:hAnsi="黑体"/>
          <w:sz w:val="20"/>
        </w:rPr>
      </w:pPr>
    </w:p>
    <w:p>
      <w:pPr>
        <w:spacing w:before="37"/>
        <w:ind w:left="1132" w:right="188" w:firstLine="0"/>
        <w:jc w:val="center"/>
        <w:rPr>
          <w:rFonts w:ascii="黑体" w:eastAsia="黑体"/>
          <w:sz w:val="45"/>
        </w:rPr>
      </w:pPr>
      <w:r>
        <w:rPr>
          <w:rFonts w:ascii="黑体" w:eastAsia="黑体"/>
          <w:spacing w:val="-3"/>
          <w:sz w:val="45"/>
        </w:rPr>
        <w:t>名词解释</w:t>
      </w:r>
    </w:p>
    <w:p>
      <w:pPr>
        <w:spacing w:after="0"/>
        <w:jc w:val="center"/>
        <w:rPr>
          <w:rFonts w:ascii="黑体" w:eastAsia="黑体"/>
          <w:sz w:val="45"/>
        </w:rPr>
        <w:sectPr>
          <w:pgSz w:w="11910" w:h="16840"/>
          <w:pgMar w:top="1580" w:right="540" w:bottom="600" w:left="500" w:header="0" w:footer="417" w:gutter="0"/>
          <w:docGrid w:linePitch="312" w:charSpace="0"/>
        </w:sect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spacing w:before="6"/>
        <w:rPr>
          <w:rFonts w:ascii="黑体" w:hAnsi="黑体"/>
          <w:sz w:val="24"/>
        </w:rPr>
      </w:pPr>
    </w:p>
    <w:p>
      <w:pPr>
        <w:pStyle w:val="18"/>
        <w:spacing w:before="58" w:line="281" w:lineRule="auto"/>
        <w:ind w:left="1255" w:right="1508" w:firstLine="600"/>
        <w:jc w:val="both"/>
      </w:pPr>
      <w:r>
        <w:rPr>
          <w:rFonts w:ascii="黑体" w:eastAsia="黑体"/>
          <w:spacing w:val="-2"/>
        </w:rPr>
        <w:t>一、财政拨款收入：</w:t>
      </w:r>
      <w:r>
        <w:rPr>
          <w:spacing w:val="-2"/>
        </w:rPr>
        <w:t>指单位本年度从本级财政部门取得的财政拨款，包括一般公共预算财政拨款、政府性基金预算财政拨款和国有资本经营预算财政拨款。</w:t>
      </w:r>
    </w:p>
    <w:p>
      <w:pPr>
        <w:pStyle w:val="18"/>
        <w:spacing w:before="2" w:line="281" w:lineRule="auto"/>
        <w:ind w:left="1255" w:right="1508" w:firstLine="600"/>
      </w:pPr>
      <w:r>
        <w:rPr>
          <w:rFonts w:ascii="黑体" w:eastAsia="黑体"/>
          <w:spacing w:val="-2"/>
        </w:rPr>
        <w:t>二、上级补助收入：</w:t>
      </w:r>
      <w:r>
        <w:rPr>
          <w:spacing w:val="-2"/>
        </w:rPr>
        <w:t>指事业单位从主管部门和上级单位取得的非财政补助收入。</w:t>
      </w:r>
    </w:p>
    <w:p>
      <w:pPr>
        <w:pStyle w:val="18"/>
        <w:spacing w:before="3" w:line="281" w:lineRule="auto"/>
        <w:ind w:left="1255" w:right="1508" w:firstLine="600"/>
        <w:jc w:val="both"/>
      </w:pPr>
      <w:r>
        <w:rPr>
          <w:rFonts w:ascii="黑体" w:eastAsia="黑体"/>
          <w:spacing w:val="-2"/>
        </w:rPr>
        <w:t>三、事业收入：</w:t>
      </w:r>
      <w:r>
        <w:rPr>
          <w:spacing w:val="-2"/>
        </w:rPr>
        <w:t>指事业单位开展专业业务活动及其辅助活动取得的收入；包括事业单位收到的财政专户实际核拨的教育</w:t>
      </w:r>
      <w:r>
        <w:rPr>
          <w:spacing w:val="-4"/>
        </w:rPr>
        <w:t>收费等。</w:t>
      </w:r>
    </w:p>
    <w:p>
      <w:pPr>
        <w:pStyle w:val="18"/>
        <w:spacing w:before="2" w:line="281" w:lineRule="auto"/>
        <w:ind w:left="1255" w:right="1508" w:firstLine="600"/>
      </w:pPr>
      <w:r>
        <w:rPr>
          <w:rFonts w:ascii="黑体" w:eastAsia="黑体"/>
          <w:spacing w:val="-2"/>
        </w:rPr>
        <w:t>四、经营收入：</w:t>
      </w:r>
      <w:r>
        <w:rPr>
          <w:spacing w:val="-2"/>
        </w:rPr>
        <w:t>指事业单位在专业业务活动及其辅助活动之外开展非独立核算经营活动取得的收入。</w:t>
      </w:r>
    </w:p>
    <w:p>
      <w:pPr>
        <w:pStyle w:val="18"/>
        <w:spacing w:before="2" w:line="281" w:lineRule="auto"/>
        <w:ind w:left="1255" w:right="1508" w:firstLine="600"/>
      </w:pPr>
      <w:r>
        <w:rPr>
          <w:rFonts w:ascii="黑体" w:eastAsia="黑体"/>
          <w:spacing w:val="-2"/>
        </w:rPr>
        <w:t>五、附属单位上缴收入：</w:t>
      </w:r>
      <w:r>
        <w:rPr>
          <w:spacing w:val="-2"/>
        </w:rPr>
        <w:t>指事业单位附属独立核算单位按照有关规定上缴的收入。</w:t>
      </w:r>
    </w:p>
    <w:p>
      <w:pPr>
        <w:pStyle w:val="18"/>
        <w:spacing w:before="2" w:line="281" w:lineRule="auto"/>
        <w:ind w:left="1255" w:right="1508" w:firstLine="600"/>
      </w:pPr>
      <w:r>
        <w:rPr>
          <w:rFonts w:ascii="黑体" w:eastAsia="黑体"/>
          <w:spacing w:val="-2"/>
        </w:rPr>
        <w:t>六、其他收入：</w:t>
      </w:r>
      <w:r>
        <w:rPr>
          <w:spacing w:val="-2"/>
        </w:rPr>
        <w:t>指单位取得的除上述“财政拨款收入” “上级补助收入”“事业收入”“经营收入”“附属单位上缴收入”等以外的各项收入。</w:t>
      </w:r>
    </w:p>
    <w:p>
      <w:pPr>
        <w:pStyle w:val="18"/>
        <w:spacing w:before="2" w:line="281" w:lineRule="auto"/>
        <w:ind w:left="1255" w:right="1508" w:firstLine="600"/>
      </w:pPr>
      <w:r>
        <w:rPr>
          <w:rFonts w:ascii="黑体" w:eastAsia="黑体"/>
          <w:spacing w:val="-2"/>
        </w:rPr>
        <w:t>七、使用非财政拨款结余：</w:t>
      </w:r>
      <w:r>
        <w:rPr>
          <w:spacing w:val="-2"/>
        </w:rPr>
        <w:t>指事业单位按照预算管理要求使用非财政拨款结余弥补收支差额的金额。</w:t>
      </w:r>
    </w:p>
    <w:p>
      <w:pPr>
        <w:pStyle w:val="18"/>
        <w:spacing w:before="2" w:line="281" w:lineRule="auto"/>
        <w:ind w:left="1255" w:right="1508" w:firstLine="600"/>
        <w:jc w:val="both"/>
      </w:pPr>
      <w:r>
        <w:rPr>
          <w:rFonts w:ascii="黑体" w:eastAsia="黑体"/>
          <w:spacing w:val="-2"/>
        </w:rPr>
        <w:t>八、年初结转和结余：</w:t>
      </w:r>
      <w:r>
        <w:rPr>
          <w:spacing w:val="-2"/>
        </w:rPr>
        <w:t>指单位以前年度尚未完成、结转到本年仍按原规定用途继续使用的资金，或项目已完成等产生的结余资金。</w:t>
      </w:r>
    </w:p>
    <w:p>
      <w:pPr>
        <w:pStyle w:val="18"/>
        <w:spacing w:before="3" w:line="281" w:lineRule="auto"/>
        <w:ind w:left="1255" w:right="1508" w:firstLine="600"/>
      </w:pPr>
      <w:r>
        <w:rPr>
          <w:rFonts w:ascii="黑体" w:eastAsia="黑体"/>
          <w:spacing w:val="-2"/>
        </w:rPr>
        <w:t>九、结余分配：</w:t>
      </w:r>
      <w:r>
        <w:rPr>
          <w:spacing w:val="-2"/>
        </w:rPr>
        <w:t>指事业单位缴纳的所得税以及从非财政拨款结余或经营结余中提取的各类结余。</w:t>
      </w:r>
    </w:p>
    <w:p>
      <w:pPr>
        <w:pStyle w:val="18"/>
        <w:spacing w:before="2" w:line="281" w:lineRule="auto"/>
        <w:ind w:left="1255" w:right="1508" w:firstLine="600"/>
      </w:pPr>
      <w:r>
        <w:rPr>
          <w:rFonts w:ascii="黑体" w:eastAsia="黑体"/>
          <w:spacing w:val="-2"/>
        </w:rPr>
        <w:t>十、年末结转和结余：</w:t>
      </w:r>
      <w:r>
        <w:rPr>
          <w:spacing w:val="-2"/>
        </w:rPr>
        <w:t>指单位本年度或以前年度预算安 排、因客观条件发生变化未全部执行或未执行，结转到以后年度继续使用的资金，或项目已完成等产生的结余资金。</w:t>
      </w:r>
    </w:p>
    <w:p>
      <w:pPr>
        <w:pStyle w:val="18"/>
        <w:spacing w:before="2" w:line="281" w:lineRule="auto"/>
        <w:ind w:left="1255" w:right="1508" w:firstLine="600"/>
      </w:pPr>
      <w:r>
        <w:rPr>
          <w:rFonts w:ascii="黑体" w:eastAsia="黑体"/>
          <w:spacing w:val="-2"/>
        </w:rPr>
        <w:t>十一、基本支出：</w:t>
      </w:r>
      <w:r>
        <w:rPr>
          <w:spacing w:val="-2"/>
        </w:rPr>
        <w:t>指单位为保障机构正常运转、完成日常工作任务而发生的各项支出。</w:t>
      </w:r>
    </w:p>
    <w:p>
      <w:pPr>
        <w:spacing w:after="0" w:line="281" w:lineRule="auto"/>
        <w:sectPr>
          <w:pgSz w:w="11910" w:h="16840"/>
          <w:pgMar w:top="1580" w:right="540" w:bottom="600" w:left="500" w:header="0" w:footer="417" w:gutter="0"/>
          <w:docGrid w:linePitch="312" w:charSpace="0"/>
        </w:sectPr>
      </w:pPr>
    </w:p>
    <w:p>
      <w:pPr>
        <w:pStyle w:val="18"/>
        <w:spacing w:before="33" w:line="281" w:lineRule="auto"/>
        <w:ind w:left="1255" w:right="1508" w:firstLine="600"/>
      </w:pPr>
      <w:r>
        <w:rPr>
          <w:rFonts w:ascii="黑体" w:eastAsia="黑体"/>
          <w:spacing w:val="-2"/>
        </w:rPr>
        <w:t>十二、项目支出：</w:t>
      </w:r>
      <w:r>
        <w:rPr>
          <w:spacing w:val="-2"/>
        </w:rPr>
        <w:t>指单位为完成特定的行政工作任务或事业发展目标，在基本支出之外发生的各项支出。</w:t>
      </w:r>
    </w:p>
    <w:p>
      <w:pPr>
        <w:pStyle w:val="18"/>
        <w:spacing w:before="2" w:line="281" w:lineRule="auto"/>
        <w:ind w:left="1255" w:right="1508" w:firstLine="600"/>
      </w:pPr>
      <w:r>
        <w:rPr>
          <w:rFonts w:ascii="黑体" w:eastAsia="黑体"/>
          <w:spacing w:val="-2"/>
        </w:rPr>
        <w:t>十三、经营支出：</w:t>
      </w:r>
      <w:r>
        <w:rPr>
          <w:spacing w:val="-2"/>
        </w:rPr>
        <w:t>指事业单位在专业业务活动及其辅助活动之外开展非独立核算经营活动发生的支出。</w:t>
      </w:r>
    </w:p>
    <w:p>
      <w:pPr>
        <w:pStyle w:val="18"/>
        <w:spacing w:before="2"/>
        <w:ind w:left="1855"/>
      </w:pPr>
      <w:r>
        <w:rPr>
          <w:rFonts w:ascii="黑体" w:eastAsia="黑体"/>
        </w:rPr>
        <w:t>十四、“三公”经费：</w:t>
      </w:r>
      <w:r>
        <w:rPr>
          <w:spacing w:val="-1"/>
        </w:rPr>
        <w:t>指单位用财政拨款安排的因公出国</w:t>
      </w:r>
    </w:p>
    <w:p>
      <w:pPr>
        <w:pStyle w:val="18"/>
        <w:spacing w:before="66" w:line="281" w:lineRule="auto"/>
        <w:ind w:left="1255" w:right="1508"/>
        <w:jc w:val="both"/>
      </w:pPr>
      <w:r>
        <w:rPr>
          <w:spacing w:val="-2"/>
        </w:rPr>
        <w:t>（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桥过路费、保险费、安全奖励费用等支出；公务接待费反映单位按规定开支的各类公务接待（含外宾接待）支出。</w:t>
      </w:r>
    </w:p>
    <w:p>
      <w:pPr>
        <w:pStyle w:val="18"/>
        <w:spacing w:before="3" w:line="281" w:lineRule="auto"/>
        <w:ind w:left="1255" w:right="1508" w:firstLine="600"/>
        <w:jc w:val="both"/>
      </w:pPr>
      <w:r>
        <w:rPr>
          <w:rFonts w:ascii="黑体" w:eastAsia="黑体"/>
          <w:spacing w:val="-2"/>
        </w:rPr>
        <w:t>十五、机关运行经费：</w:t>
      </w:r>
      <w:r>
        <w:rPr>
          <w:spacing w:val="-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8"/>
        <w:spacing w:before="3" w:line="281" w:lineRule="auto"/>
        <w:ind w:left="1255" w:right="1358" w:firstLine="600"/>
      </w:pPr>
      <w:r>
        <w:rPr>
          <w:rFonts w:ascii="黑体" w:eastAsia="黑体"/>
          <w:spacing w:val="-2"/>
        </w:rPr>
        <w:t xml:space="preserve">十六、一般公共服务(类)市场监督管理事务(款)行政运行 </w:t>
      </w:r>
      <w:r>
        <w:rPr>
          <w:rFonts w:ascii="黑体" w:eastAsia="黑体"/>
          <w:spacing w:val="-7"/>
        </w:rPr>
        <w:t xml:space="preserve">(项)： </w:t>
      </w:r>
      <w:r>
        <w:t>财政拨款收入：指单位本年度从本级财政部门取得的财</w:t>
      </w:r>
      <w:r>
        <w:rPr>
          <w:spacing w:val="-2"/>
        </w:rPr>
        <w:t>政拨款，包括一般公共预算财政拨款、政府性基金预算财政拨款和国有资本经营预算财政拨款。</w:t>
      </w:r>
    </w:p>
    <w:p>
      <w:pPr>
        <w:pStyle w:val="18"/>
        <w:spacing w:before="4" w:line="281" w:lineRule="auto"/>
        <w:ind w:left="1255" w:right="1358" w:firstLine="600"/>
      </w:pPr>
      <w:r>
        <w:rPr>
          <w:rFonts w:ascii="黑体" w:eastAsia="黑体"/>
          <w:spacing w:val="-2"/>
        </w:rPr>
        <w:t>十七、一般公共服务(类)市场监督管理事务(款)一般行政</w:t>
      </w:r>
      <w:r>
        <w:rPr>
          <w:rFonts w:ascii="黑体" w:eastAsia="黑体"/>
          <w:spacing w:val="-4"/>
        </w:rPr>
        <w:t xml:space="preserve">管理事务(项)： </w:t>
      </w:r>
      <w:r>
        <w:t>其他收入：指单位取得的除上述“财政拨款收</w:t>
      </w:r>
      <w:r>
        <w:rPr>
          <w:spacing w:val="-5"/>
        </w:rPr>
        <w:t>入” “上级补助收入”“事业收入”“经营收入”“附属单位</w:t>
      </w:r>
      <w:r>
        <w:rPr>
          <w:spacing w:val="-2"/>
        </w:rPr>
        <w:t>上缴收入”等以外的各项收入。</w:t>
      </w:r>
    </w:p>
    <w:p>
      <w:pPr>
        <w:pStyle w:val="18"/>
        <w:spacing w:before="5" w:line="281" w:lineRule="auto"/>
        <w:ind w:left="1255" w:right="1358" w:firstLine="600"/>
      </w:pPr>
      <w:r>
        <w:rPr>
          <w:rFonts w:ascii="黑体" w:eastAsia="黑体"/>
          <w:spacing w:val="-2"/>
        </w:rPr>
        <w:t>十八、一般公共服务(类)市场监督管理事务(款)市场主体</w:t>
      </w:r>
      <w:r>
        <w:rPr>
          <w:rFonts w:ascii="黑体" w:eastAsia="黑体"/>
          <w:spacing w:val="-5"/>
        </w:rPr>
        <w:t xml:space="preserve">管理(项)： </w:t>
      </w:r>
      <w:r>
        <w:t>年初结转和结余：指单位以前年度尚未完成、结转</w:t>
      </w:r>
      <w:r>
        <w:rPr>
          <w:spacing w:val="-2"/>
        </w:rPr>
        <w:t>到本年仍按原规定用途继续使用的资金，或项目已完成等产生的结余资金。</w:t>
      </w:r>
    </w:p>
    <w:p>
      <w:pPr>
        <w:spacing w:after="0" w:line="281" w:lineRule="auto"/>
        <w:sectPr>
          <w:pgSz w:w="11910" w:h="16840"/>
          <w:pgMar w:top="1060" w:right="540" w:bottom="600" w:left="500" w:header="0" w:footer="417" w:gutter="0"/>
          <w:docGrid w:linePitch="312" w:charSpace="0"/>
        </w:sectPr>
      </w:pPr>
    </w:p>
    <w:p>
      <w:pPr>
        <w:pStyle w:val="18"/>
        <w:spacing w:before="33" w:line="281" w:lineRule="auto"/>
        <w:ind w:left="1255" w:right="1358" w:firstLine="600"/>
      </w:pPr>
      <w:r>
        <w:rPr>
          <w:rFonts w:ascii="黑体" w:eastAsia="黑体"/>
          <w:spacing w:val="-2"/>
        </w:rPr>
        <w:t xml:space="preserve">十九、一般公共服务(类)市场监督管理事务(款)药品事务 </w:t>
      </w:r>
      <w:r>
        <w:rPr>
          <w:rFonts w:ascii="黑体" w:eastAsia="黑体"/>
          <w:spacing w:val="-7"/>
        </w:rPr>
        <w:t xml:space="preserve">(项)： </w:t>
      </w:r>
      <w:r>
        <w:t>基本支出：指单位为保障机构正常运转、完成日常工作</w:t>
      </w:r>
      <w:r>
        <w:rPr>
          <w:spacing w:val="-2"/>
        </w:rPr>
        <w:t>任务而发生的各项支出。</w:t>
      </w:r>
    </w:p>
    <w:p>
      <w:pPr>
        <w:pStyle w:val="18"/>
        <w:spacing w:before="4" w:line="281" w:lineRule="auto"/>
        <w:ind w:left="1255" w:right="1358" w:firstLine="600"/>
      </w:pPr>
      <w:r>
        <w:rPr>
          <w:rFonts w:ascii="黑体" w:eastAsia="黑体"/>
          <w:spacing w:val="-2"/>
        </w:rPr>
        <w:t>二十、一般公共服务(类)市场监督管理事务(款)医疗器械</w:t>
      </w:r>
      <w:r>
        <w:rPr>
          <w:rFonts w:ascii="黑体" w:eastAsia="黑体"/>
          <w:spacing w:val="-5"/>
        </w:rPr>
        <w:t xml:space="preserve">事务(项)： </w:t>
      </w:r>
      <w:r>
        <w:t>项目支出：指单位为完成特定的行政工作任务或事</w:t>
      </w:r>
      <w:r>
        <w:rPr>
          <w:spacing w:val="-2"/>
        </w:rPr>
        <w:t>业发展目标，在基本支出之外发生的各项支出。</w:t>
      </w:r>
    </w:p>
    <w:p>
      <w:pPr>
        <w:pStyle w:val="18"/>
        <w:spacing w:before="4" w:line="281" w:lineRule="auto"/>
        <w:ind w:left="1255" w:right="1358" w:firstLine="600"/>
      </w:pPr>
      <w:r>
        <w:rPr>
          <w:rFonts w:ascii="黑体" w:eastAsia="黑体"/>
          <w:spacing w:val="-2"/>
        </w:rPr>
        <w:t>二十一、一般公共服务(类)市场监督管理事务(款)化妆品</w:t>
      </w:r>
      <w:r>
        <w:rPr>
          <w:rFonts w:ascii="黑体" w:eastAsia="黑体"/>
        </w:rPr>
        <w:t xml:space="preserve">事务(项)： </w:t>
      </w:r>
      <w:r>
        <w:t xml:space="preserve">“三公”经费：指单位用财政拨款安排的因公出 国 （境）费、公务用车购置及运行维护费和公务接待费。其 </w:t>
      </w:r>
      <w:r>
        <w:rPr>
          <w:spacing w:val="-6"/>
        </w:rPr>
        <w:t>中， 因公出国</w:t>
      </w:r>
      <w:r>
        <w:t>（境）费反映单位公务出国（境）的国际旅费、</w:t>
      </w:r>
      <w:r>
        <w:rPr>
          <w:spacing w:val="-2"/>
        </w:rPr>
        <w:t>国外城市间交通费、住宿费、伙食费、培训费、公杂费等支</w:t>
      </w:r>
    </w:p>
    <w:p>
      <w:pPr>
        <w:pStyle w:val="18"/>
        <w:spacing w:before="3"/>
        <w:ind w:left="1255"/>
      </w:pPr>
      <w:r>
        <w:rPr>
          <w:spacing w:val="-1"/>
        </w:rPr>
        <w:t>出；公务用车购置及运行维护费反映单位公务用车购置支出</w:t>
      </w:r>
    </w:p>
    <w:p>
      <w:pPr>
        <w:pStyle w:val="18"/>
        <w:spacing w:before="65" w:line="281" w:lineRule="auto"/>
        <w:ind w:left="1255" w:right="1508"/>
        <w:jc w:val="both"/>
      </w:pPr>
      <w:r>
        <w:rPr>
          <w:spacing w:val="-2"/>
        </w:rPr>
        <w:t>（含车辆购置税）及按规定保留的公务用车燃料费、维修费、过桥过路费、保险费、安全奖励费用等支出；公务接待费反映单位按规定开支的各类公务接待（含外宾接待）支出。</w:t>
      </w:r>
    </w:p>
    <w:p>
      <w:pPr>
        <w:pStyle w:val="18"/>
        <w:spacing w:before="2" w:line="281" w:lineRule="auto"/>
        <w:ind w:left="1255" w:right="1358" w:firstLine="600"/>
      </w:pPr>
      <w:r>
        <w:rPr>
          <w:rFonts w:ascii="黑体" w:eastAsia="黑体"/>
          <w:spacing w:val="-2"/>
        </w:rPr>
        <w:t>二十二、一般公共服务(类)市场监督管理事务(款)其他市</w:t>
      </w:r>
      <w:r>
        <w:rPr>
          <w:rFonts w:ascii="黑体" w:eastAsia="黑体"/>
          <w:spacing w:val="-3"/>
        </w:rPr>
        <w:t xml:space="preserve">场监督管理事务(项)： </w:t>
      </w:r>
      <w:r>
        <w:t>机关运行经费：指为保障行政单位（包</w:t>
      </w:r>
      <w:r>
        <w:rPr>
          <w:spacing w:val="-2"/>
        </w:rPr>
        <w:t>括参照公务员法管理的事业单位）运行用于购买货物和服务的</w:t>
      </w:r>
      <w:r>
        <w:rPr>
          <w:spacing w:val="-6"/>
        </w:rPr>
        <w:t>各项资金， 包括办公及印刷费、邮电费、差旅费、会议费、福</w:t>
      </w:r>
      <w:r>
        <w:rPr>
          <w:spacing w:val="-2"/>
        </w:rPr>
        <w:t>利费、日常维修费、专用材料及一般设备购置费、办公用房水电费、办公用房取暖费、办公用房物业管理费、公务用车运行维护费以及其他费用。</w:t>
      </w:r>
    </w:p>
    <w:p>
      <w:pPr>
        <w:spacing w:after="0" w:line="281" w:lineRule="auto"/>
        <w:sectPr>
          <w:pgSz w:w="11910" w:h="16840"/>
          <w:pgMar w:top="1060" w:right="540" w:bottom="600" w:left="500" w:header="0" w:footer="417" w:gutter="0"/>
          <w:docGrid w:linePitch="312" w:charSpace="0"/>
        </w:sect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rPr>
          <w:sz w:val="20"/>
        </w:rPr>
      </w:pPr>
    </w:p>
    <w:p>
      <w:pPr>
        <w:pStyle w:val="18"/>
        <w:spacing w:before="12"/>
        <w:rPr>
          <w:sz w:val="24"/>
        </w:rPr>
      </w:pPr>
    </w:p>
    <w:p>
      <w:pPr>
        <w:pStyle w:val="19"/>
        <w:ind w:left="580" w:right="0"/>
        <w:jc w:val="left"/>
      </w:pPr>
      <w:r>
        <w:rPr>
          <w:spacing w:val="-3"/>
        </w:rPr>
        <w:t>第五部分</w:t>
      </w: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rPr>
          <w:rFonts w:ascii="黑体" w:hAnsi="黑体"/>
          <w:sz w:val="20"/>
        </w:rPr>
      </w:pPr>
    </w:p>
    <w:p>
      <w:pPr>
        <w:pStyle w:val="18"/>
        <w:spacing w:before="2"/>
        <w:rPr>
          <w:rFonts w:ascii="黑体" w:hAnsi="黑体"/>
          <w:sz w:val="20"/>
        </w:rPr>
      </w:pPr>
    </w:p>
    <w:p>
      <w:pPr>
        <w:spacing w:before="37"/>
        <w:ind w:left="1132" w:right="188" w:firstLine="0"/>
        <w:jc w:val="center"/>
        <w:rPr>
          <w:rFonts w:ascii="黑体" w:eastAsia="黑体"/>
          <w:sz w:val="45"/>
        </w:rPr>
      </w:pPr>
      <w:r>
        <w:rPr>
          <w:rFonts w:ascii="黑体" w:eastAsia="黑体"/>
          <w:spacing w:val="-5"/>
          <w:sz w:val="45"/>
        </w:rPr>
        <w:t>附件</w:t>
      </w:r>
    </w:p>
    <w:p>
      <w:pPr>
        <w:spacing w:after="0"/>
        <w:jc w:val="center"/>
        <w:rPr>
          <w:rFonts w:ascii="黑体" w:eastAsia="黑体"/>
          <w:sz w:val="45"/>
        </w:rPr>
        <w:sectPr>
          <w:pgSz w:w="11910" w:h="16840"/>
          <w:pgMar w:top="1580" w:right="540" w:bottom="600" w:left="500" w:header="0" w:footer="417" w:gutter="0"/>
          <w:docGrid w:linePitch="312" w:charSpace="0"/>
        </w:sectPr>
      </w:pPr>
    </w:p>
    <w:p>
      <w:pPr>
        <w:pStyle w:val="18"/>
        <w:rPr>
          <w:rFonts w:ascii="黑体" w:hAnsi="黑体"/>
          <w:sz w:val="20"/>
        </w:rPr>
      </w:pPr>
    </w:p>
    <w:p>
      <w:pPr>
        <w:pStyle w:val="18"/>
        <w:spacing w:before="3"/>
        <w:rPr>
          <w:rFonts w:ascii="黑体" w:hAnsi="黑体"/>
          <w:sz w:val="27"/>
        </w:rPr>
      </w:pPr>
    </w:p>
    <w:p>
      <w:pPr>
        <w:spacing w:before="0" w:line="794" w:lineRule="exact"/>
        <w:ind w:left="3534" w:right="3532" w:firstLine="0"/>
        <w:jc w:val="center"/>
        <w:rPr>
          <w:rFonts w:ascii="Microsoft JhengHei Light" w:eastAsia="Microsoft JhengHei Light" w:hAnsi="Microsoft JhengHei Light"/>
          <w:b w:val="0"/>
          <w:sz w:val="44"/>
        </w:rPr>
      </w:pPr>
      <w:r>
        <w:rPr>
          <w:rFonts w:ascii="Microsoft JhengHei Light" w:eastAsia="Microsoft JhengHei Light" w:hAnsi="Microsoft JhengHei Light"/>
          <w:b w:val="0"/>
          <w:w w:val="95"/>
          <w:sz w:val="44"/>
        </w:rPr>
        <w:t>2020</w:t>
      </w:r>
      <w:r>
        <w:rPr>
          <w:rFonts w:ascii="Microsoft JhengHei Light" w:eastAsia="Microsoft JhengHei Light" w:hAnsi="Microsoft JhengHei Light"/>
          <w:b w:val="0"/>
          <w:spacing w:val="71"/>
          <w:sz w:val="44"/>
        </w:rPr>
        <w:t xml:space="preserve">  </w:t>
      </w:r>
      <w:r>
        <w:rPr>
          <w:rFonts w:ascii="Microsoft JhengHei Light" w:eastAsia="Microsoft JhengHei Light" w:hAnsi="Microsoft JhengHei Light"/>
          <w:b w:val="0"/>
          <w:w w:val="95"/>
          <w:sz w:val="44"/>
        </w:rPr>
        <w:t>年度项目支出绩效自评情况汇</w:t>
      </w:r>
      <w:r>
        <w:rPr>
          <w:rFonts w:ascii="Microsoft JhengHei Light" w:eastAsia="Microsoft JhengHei Light" w:hAnsi="Microsoft JhengHei Light"/>
          <w:b w:val="0"/>
          <w:spacing w:val="-5"/>
          <w:w w:val="95"/>
          <w:sz w:val="44"/>
        </w:rPr>
        <w:t>总表</w:t>
      </w:r>
    </w:p>
    <w:p>
      <w:pPr>
        <w:spacing w:before="185"/>
        <w:ind w:left="1000" w:right="0" w:firstLine="0"/>
        <w:jc w:val="left"/>
        <w:rPr>
          <w:rFonts w:ascii="楷体" w:eastAsia="楷体"/>
          <w:sz w:val="28"/>
        </w:rPr>
      </w:pPr>
      <w:r>
        <w:rPr>
          <w:rFonts w:ascii="楷体" w:eastAsia="楷体"/>
          <w:spacing w:val="-3"/>
          <w:sz w:val="28"/>
        </w:rPr>
        <w:t>部门：淄博高新区市场监管局</w:t>
      </w:r>
    </w:p>
    <w:p>
      <w:pPr>
        <w:pStyle w:val="18"/>
        <w:spacing w:before="3"/>
        <w:rPr>
          <w:rFonts w:ascii="楷体" w:hAnsi="楷体"/>
          <w:sz w:val="10"/>
        </w:rPr>
      </w:pPr>
    </w:p>
    <w:tbl>
      <w:tblPr>
        <w:jc w:val="left"/>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034"/>
        <w:gridCol w:w="6475"/>
        <w:gridCol w:w="3385"/>
        <w:gridCol w:w="1550"/>
        <w:gridCol w:w="1536"/>
      </w:tblGrid>
      <w:tr>
        <w:trPr>
          <w:trHeight w:val="600"/>
        </w:trPr>
        <w:tc>
          <w:tcPr>
            <w:tcW w:w="1034" w:type="dxa"/>
          </w:tcPr>
          <w:p>
            <w:pPr>
              <w:pStyle w:val="23"/>
              <w:spacing w:before="160"/>
              <w:ind w:left="282" w:right="274"/>
              <w:jc w:val="center"/>
              <w:rPr>
                <w:rFonts w:ascii="黑体" w:eastAsia="黑体"/>
                <w:sz w:val="22"/>
              </w:rPr>
            </w:pPr>
            <w:r>
              <w:rPr>
                <w:rFonts w:ascii="黑体" w:eastAsia="黑体"/>
                <w:spacing w:val="-6"/>
                <w:sz w:val="22"/>
              </w:rPr>
              <w:t>序号</w:t>
            </w:r>
          </w:p>
        </w:tc>
        <w:tc>
          <w:tcPr>
            <w:tcW w:w="6475" w:type="dxa"/>
          </w:tcPr>
          <w:p>
            <w:pPr>
              <w:pStyle w:val="23"/>
              <w:spacing w:before="160"/>
              <w:ind w:left="220" w:right="211"/>
              <w:jc w:val="center"/>
              <w:rPr>
                <w:rFonts w:ascii="黑体" w:eastAsia="黑体"/>
                <w:sz w:val="22"/>
              </w:rPr>
            </w:pPr>
            <w:r>
              <w:rPr>
                <w:rFonts w:ascii="黑体" w:eastAsia="黑体"/>
                <w:spacing w:val="-4"/>
                <w:sz w:val="22"/>
              </w:rPr>
              <w:t>项目名称</w:t>
            </w:r>
          </w:p>
        </w:tc>
        <w:tc>
          <w:tcPr>
            <w:tcW w:w="3385" w:type="dxa"/>
          </w:tcPr>
          <w:p>
            <w:pPr>
              <w:pStyle w:val="23"/>
              <w:spacing w:before="160"/>
              <w:ind w:left="718" w:right="712"/>
              <w:jc w:val="center"/>
              <w:rPr>
                <w:rFonts w:ascii="黑体" w:eastAsia="黑体"/>
                <w:sz w:val="22"/>
              </w:rPr>
            </w:pPr>
            <w:r>
              <w:rPr>
                <w:rFonts w:ascii="黑体" w:eastAsia="黑体"/>
                <w:spacing w:val="-4"/>
                <w:sz w:val="22"/>
              </w:rPr>
              <w:t>资金使用单位</w:t>
            </w:r>
          </w:p>
        </w:tc>
        <w:tc>
          <w:tcPr>
            <w:tcW w:w="1550" w:type="dxa"/>
          </w:tcPr>
          <w:p>
            <w:pPr>
              <w:pStyle w:val="23"/>
              <w:spacing w:before="160"/>
              <w:ind w:left="322" w:right="314"/>
              <w:jc w:val="center"/>
              <w:rPr>
                <w:rFonts w:ascii="黑体" w:eastAsia="黑体"/>
                <w:sz w:val="22"/>
              </w:rPr>
            </w:pPr>
            <w:r>
              <w:rPr>
                <w:rFonts w:ascii="黑体" w:eastAsia="黑体"/>
                <w:spacing w:val="-4"/>
                <w:sz w:val="22"/>
              </w:rPr>
              <w:t>自评得分</w:t>
            </w:r>
          </w:p>
        </w:tc>
        <w:tc>
          <w:tcPr>
            <w:tcW w:w="1536" w:type="dxa"/>
          </w:tcPr>
          <w:p>
            <w:pPr>
              <w:pStyle w:val="23"/>
              <w:spacing w:before="160"/>
              <w:ind w:left="315" w:right="307"/>
              <w:jc w:val="center"/>
              <w:rPr>
                <w:rFonts w:ascii="黑体" w:eastAsia="黑体"/>
                <w:sz w:val="22"/>
              </w:rPr>
            </w:pPr>
            <w:r>
              <w:rPr>
                <w:rFonts w:ascii="黑体" w:eastAsia="黑体"/>
                <w:spacing w:val="-4"/>
                <w:sz w:val="22"/>
              </w:rPr>
              <w:t>自评等级</w:t>
            </w:r>
          </w:p>
        </w:tc>
      </w:tr>
      <w:tr>
        <w:trPr>
          <w:trHeight w:val="480"/>
        </w:trPr>
        <w:tc>
          <w:tcPr>
            <w:tcW w:w="1034" w:type="dxa"/>
          </w:tcPr>
          <w:p>
            <w:pPr>
              <w:pStyle w:val="23"/>
              <w:spacing w:before="102"/>
              <w:ind w:left="8"/>
              <w:jc w:val="center"/>
              <w:rPr>
                <w:rFonts w:ascii="Times New Roman" w:hAnsi="Times New Roman"/>
                <w:sz w:val="24"/>
              </w:rPr>
            </w:pPr>
            <w:r>
              <w:rPr>
                <w:rFonts w:ascii="Times New Roman" w:hAnsi="Times New Roman"/>
                <w:sz w:val="24"/>
              </w:rPr>
              <w:t>1</w:t>
            </w:r>
          </w:p>
        </w:tc>
        <w:tc>
          <w:tcPr>
            <w:tcW w:w="6475" w:type="dxa"/>
          </w:tcPr>
          <w:p>
            <w:pPr>
              <w:pStyle w:val="23"/>
              <w:spacing w:before="86"/>
              <w:ind w:left="220" w:right="214"/>
              <w:jc w:val="center"/>
              <w:rPr>
                <w:rFonts w:ascii="仿宋" w:eastAsia="仿宋"/>
                <w:sz w:val="24"/>
              </w:rPr>
            </w:pPr>
            <w:r>
              <w:rPr>
                <w:rFonts w:ascii="仿宋" w:eastAsia="仿宋"/>
                <w:spacing w:val="-4"/>
                <w:sz w:val="24"/>
              </w:rPr>
              <w:t>印刷费</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1" w:right="314"/>
              <w:jc w:val="center"/>
              <w:rPr>
                <w:rFonts w:ascii="Times New Roman" w:hAnsi="Times New Roman"/>
                <w:sz w:val="24"/>
              </w:rPr>
            </w:pPr>
            <w:r>
              <w:rPr>
                <w:rFonts w:ascii="Times New Roman" w:hAnsi="Times New Roman"/>
                <w:spacing w:val="-2"/>
                <w:sz w:val="24"/>
              </w:rPr>
              <w:t>90.22</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2"/>
              <w:ind w:left="8"/>
              <w:jc w:val="center"/>
              <w:rPr>
                <w:rFonts w:ascii="Times New Roman" w:hAnsi="Times New Roman"/>
                <w:sz w:val="24"/>
              </w:rPr>
            </w:pPr>
            <w:r>
              <w:rPr>
                <w:rFonts w:ascii="Times New Roman" w:hAnsi="Times New Roman"/>
                <w:sz w:val="24"/>
              </w:rPr>
              <w:t>2</w:t>
            </w:r>
          </w:p>
        </w:tc>
        <w:tc>
          <w:tcPr>
            <w:tcW w:w="6475" w:type="dxa"/>
          </w:tcPr>
          <w:p>
            <w:pPr>
              <w:pStyle w:val="23"/>
              <w:spacing w:before="86"/>
              <w:ind w:left="220" w:right="214"/>
              <w:jc w:val="center"/>
              <w:rPr>
                <w:rFonts w:ascii="仿宋" w:eastAsia="仿宋"/>
                <w:sz w:val="24"/>
              </w:rPr>
            </w:pPr>
            <w:r>
              <w:rPr>
                <w:rFonts w:ascii="仿宋" w:eastAsia="仿宋"/>
                <w:spacing w:val="-2"/>
                <w:sz w:val="24"/>
              </w:rPr>
              <w:t>物业管理费</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1" w:right="314"/>
              <w:jc w:val="center"/>
              <w:rPr>
                <w:rFonts w:ascii="Times New Roman" w:hAnsi="Times New Roman"/>
                <w:sz w:val="24"/>
              </w:rPr>
            </w:pPr>
            <w:r>
              <w:rPr>
                <w:rFonts w:ascii="Times New Roman" w:hAnsi="Times New Roman"/>
                <w:spacing w:val="-2"/>
                <w:sz w:val="24"/>
              </w:rPr>
              <w:t>99.68</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2"/>
              <w:ind w:left="8"/>
              <w:jc w:val="center"/>
              <w:rPr>
                <w:rFonts w:ascii="Times New Roman" w:hAnsi="Times New Roman"/>
                <w:sz w:val="24"/>
              </w:rPr>
            </w:pPr>
            <w:r>
              <w:rPr>
                <w:rFonts w:ascii="Times New Roman" w:hAnsi="Times New Roman"/>
                <w:sz w:val="24"/>
              </w:rPr>
              <w:t>3</w:t>
            </w:r>
          </w:p>
        </w:tc>
        <w:tc>
          <w:tcPr>
            <w:tcW w:w="6475" w:type="dxa"/>
          </w:tcPr>
          <w:p>
            <w:pPr>
              <w:pStyle w:val="23"/>
              <w:spacing w:before="86"/>
              <w:ind w:left="220" w:right="214"/>
              <w:jc w:val="center"/>
              <w:rPr>
                <w:rFonts w:ascii="仿宋" w:eastAsia="仿宋"/>
                <w:sz w:val="24"/>
              </w:rPr>
            </w:pPr>
            <w:r>
              <w:rPr>
                <w:rFonts w:ascii="仿宋" w:eastAsia="仿宋"/>
                <w:spacing w:val="-2"/>
                <w:sz w:val="24"/>
              </w:rPr>
              <w:t>非公党建经费</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2" w:right="312"/>
              <w:jc w:val="center"/>
              <w:rPr>
                <w:rFonts w:ascii="Times New Roman" w:hAnsi="Times New Roman"/>
                <w:sz w:val="24"/>
              </w:rPr>
            </w:pPr>
            <w:r>
              <w:rPr>
                <w:rFonts w:ascii="Times New Roman" w:hAnsi="Times New Roman"/>
                <w:spacing w:val="-5"/>
                <w:sz w:val="24"/>
              </w:rPr>
              <w:t>96</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1"/>
              <w:ind w:left="8"/>
              <w:jc w:val="center"/>
              <w:rPr>
                <w:rFonts w:ascii="Times New Roman" w:hAnsi="Times New Roman"/>
                <w:sz w:val="24"/>
              </w:rPr>
            </w:pPr>
            <w:r>
              <w:rPr>
                <w:rFonts w:ascii="Times New Roman" w:hAnsi="Times New Roman"/>
                <w:sz w:val="24"/>
              </w:rPr>
              <w:t>4</w:t>
            </w:r>
          </w:p>
        </w:tc>
        <w:tc>
          <w:tcPr>
            <w:tcW w:w="6475" w:type="dxa"/>
          </w:tcPr>
          <w:p>
            <w:pPr>
              <w:pStyle w:val="23"/>
              <w:spacing w:before="88"/>
              <w:ind w:left="220" w:right="214"/>
              <w:jc w:val="center"/>
              <w:rPr>
                <w:rFonts w:ascii="仿宋" w:eastAsia="仿宋"/>
                <w:sz w:val="24"/>
              </w:rPr>
            </w:pPr>
            <w:r>
              <w:rPr>
                <w:rFonts w:ascii="仿宋" w:eastAsia="仿宋"/>
                <w:sz w:val="24"/>
              </w:rPr>
              <w:t>宣传费（微信公众号市场监管法律法规及年报公示经费</w:t>
            </w:r>
            <w:r>
              <w:rPr>
                <w:rFonts w:ascii="仿宋" w:eastAsia="仿宋"/>
                <w:spacing w:val="-10"/>
                <w:sz w:val="24"/>
              </w:rPr>
              <w:t>）</w:t>
            </w:r>
          </w:p>
        </w:tc>
        <w:tc>
          <w:tcPr>
            <w:tcW w:w="3385" w:type="dxa"/>
          </w:tcPr>
          <w:p>
            <w:pPr>
              <w:pStyle w:val="23"/>
              <w:spacing w:before="88"/>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1"/>
              <w:ind w:left="322" w:right="312"/>
              <w:jc w:val="center"/>
              <w:rPr>
                <w:rFonts w:ascii="Times New Roman" w:hAnsi="Times New Roman"/>
                <w:sz w:val="24"/>
              </w:rPr>
            </w:pPr>
            <w:r>
              <w:rPr>
                <w:rFonts w:ascii="Times New Roman" w:hAnsi="Times New Roman"/>
                <w:spacing w:val="-5"/>
                <w:sz w:val="24"/>
              </w:rPr>
              <w:t>100</w:t>
            </w:r>
          </w:p>
        </w:tc>
        <w:tc>
          <w:tcPr>
            <w:tcW w:w="1536" w:type="dxa"/>
          </w:tcPr>
          <w:p>
            <w:pPr>
              <w:pStyle w:val="23"/>
              <w:spacing w:before="88"/>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1"/>
              <w:ind w:left="8"/>
              <w:jc w:val="center"/>
              <w:rPr>
                <w:rFonts w:ascii="Times New Roman" w:hAnsi="Times New Roman"/>
                <w:sz w:val="24"/>
              </w:rPr>
            </w:pPr>
            <w:r>
              <w:rPr>
                <w:rFonts w:ascii="Times New Roman" w:hAnsi="Times New Roman"/>
                <w:sz w:val="24"/>
              </w:rPr>
              <w:t>5</w:t>
            </w:r>
          </w:p>
        </w:tc>
        <w:tc>
          <w:tcPr>
            <w:tcW w:w="6475" w:type="dxa"/>
          </w:tcPr>
          <w:p>
            <w:pPr>
              <w:pStyle w:val="23"/>
              <w:spacing w:before="87"/>
              <w:ind w:left="220" w:right="214"/>
              <w:jc w:val="center"/>
              <w:rPr>
                <w:rFonts w:ascii="仿宋" w:eastAsia="仿宋"/>
                <w:sz w:val="24"/>
              </w:rPr>
            </w:pPr>
            <w:r>
              <w:rPr>
                <w:rFonts w:ascii="仿宋" w:eastAsia="仿宋"/>
                <w:spacing w:val="-1"/>
                <w:sz w:val="24"/>
              </w:rPr>
              <w:t>餐饮从业人员免费体检经费</w:t>
            </w:r>
          </w:p>
        </w:tc>
        <w:tc>
          <w:tcPr>
            <w:tcW w:w="3385" w:type="dxa"/>
          </w:tcPr>
          <w:p>
            <w:pPr>
              <w:pStyle w:val="23"/>
              <w:spacing w:before="87"/>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1"/>
              <w:ind w:left="321" w:right="314"/>
              <w:jc w:val="center"/>
              <w:rPr>
                <w:rFonts w:ascii="Times New Roman" w:hAnsi="Times New Roman"/>
                <w:sz w:val="24"/>
              </w:rPr>
            </w:pPr>
            <w:r>
              <w:rPr>
                <w:rFonts w:ascii="Times New Roman" w:hAnsi="Times New Roman"/>
                <w:spacing w:val="-4"/>
                <w:sz w:val="24"/>
              </w:rPr>
              <w:t>93.8</w:t>
            </w:r>
          </w:p>
        </w:tc>
        <w:tc>
          <w:tcPr>
            <w:tcW w:w="1536" w:type="dxa"/>
          </w:tcPr>
          <w:p>
            <w:pPr>
              <w:pStyle w:val="23"/>
              <w:spacing w:before="87"/>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3"/>
              <w:ind w:left="8"/>
              <w:jc w:val="center"/>
              <w:rPr>
                <w:rFonts w:ascii="Times New Roman" w:hAnsi="Times New Roman"/>
                <w:sz w:val="24"/>
              </w:rPr>
            </w:pPr>
            <w:r>
              <w:rPr>
                <w:rFonts w:ascii="Times New Roman" w:hAnsi="Times New Roman"/>
                <w:sz w:val="24"/>
              </w:rPr>
              <w:t>6</w:t>
            </w:r>
          </w:p>
        </w:tc>
        <w:tc>
          <w:tcPr>
            <w:tcW w:w="6475" w:type="dxa"/>
          </w:tcPr>
          <w:p>
            <w:pPr>
              <w:pStyle w:val="23"/>
              <w:spacing w:before="87"/>
              <w:ind w:left="220" w:right="214"/>
              <w:jc w:val="center"/>
              <w:rPr>
                <w:rFonts w:ascii="仿宋" w:eastAsia="仿宋"/>
                <w:sz w:val="24"/>
              </w:rPr>
            </w:pPr>
            <w:r>
              <w:rPr>
                <w:rFonts w:ascii="仿宋" w:eastAsia="仿宋"/>
                <w:spacing w:val="-2"/>
                <w:sz w:val="24"/>
              </w:rPr>
              <w:t>食品安全监管抽检费</w:t>
            </w:r>
          </w:p>
        </w:tc>
        <w:tc>
          <w:tcPr>
            <w:tcW w:w="3385" w:type="dxa"/>
          </w:tcPr>
          <w:p>
            <w:pPr>
              <w:pStyle w:val="23"/>
              <w:spacing w:before="87"/>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3"/>
              <w:ind w:left="321" w:right="314"/>
              <w:jc w:val="center"/>
              <w:rPr>
                <w:rFonts w:ascii="Times New Roman" w:hAnsi="Times New Roman"/>
                <w:sz w:val="24"/>
              </w:rPr>
            </w:pPr>
            <w:r>
              <w:rPr>
                <w:rFonts w:ascii="Times New Roman" w:hAnsi="Times New Roman"/>
                <w:spacing w:val="-4"/>
                <w:sz w:val="24"/>
              </w:rPr>
              <w:t>99.5</w:t>
            </w:r>
          </w:p>
        </w:tc>
        <w:tc>
          <w:tcPr>
            <w:tcW w:w="1536" w:type="dxa"/>
          </w:tcPr>
          <w:p>
            <w:pPr>
              <w:pStyle w:val="23"/>
              <w:spacing w:before="87"/>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2"/>
              <w:ind w:left="8"/>
              <w:jc w:val="center"/>
              <w:rPr>
                <w:rFonts w:ascii="Times New Roman" w:hAnsi="Times New Roman"/>
                <w:sz w:val="24"/>
              </w:rPr>
            </w:pPr>
            <w:r>
              <w:rPr>
                <w:rFonts w:ascii="Times New Roman" w:hAnsi="Times New Roman"/>
                <w:sz w:val="24"/>
              </w:rPr>
              <w:t>7</w:t>
            </w:r>
          </w:p>
        </w:tc>
        <w:tc>
          <w:tcPr>
            <w:tcW w:w="6475" w:type="dxa"/>
          </w:tcPr>
          <w:p>
            <w:pPr>
              <w:pStyle w:val="23"/>
              <w:spacing w:before="86"/>
              <w:ind w:left="220" w:right="214"/>
              <w:jc w:val="center"/>
              <w:rPr>
                <w:rFonts w:ascii="仿宋" w:eastAsia="仿宋"/>
                <w:sz w:val="24"/>
              </w:rPr>
            </w:pPr>
            <w:r>
              <w:rPr>
                <w:rFonts w:ascii="仿宋" w:eastAsia="仿宋"/>
                <w:spacing w:val="-1"/>
                <w:sz w:val="24"/>
              </w:rPr>
              <w:t>食品安全信息化及保障经费</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2" w:right="312"/>
              <w:jc w:val="center"/>
              <w:rPr>
                <w:rFonts w:ascii="Times New Roman" w:hAnsi="Times New Roman"/>
                <w:sz w:val="24"/>
              </w:rPr>
            </w:pPr>
            <w:r>
              <w:rPr>
                <w:rFonts w:ascii="Times New Roman" w:hAnsi="Times New Roman"/>
                <w:spacing w:val="-5"/>
                <w:sz w:val="24"/>
              </w:rPr>
              <w:t>100</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2"/>
              <w:ind w:left="8"/>
              <w:jc w:val="center"/>
              <w:rPr>
                <w:rFonts w:ascii="Times New Roman" w:hAnsi="Times New Roman"/>
                <w:sz w:val="24"/>
              </w:rPr>
            </w:pPr>
            <w:r>
              <w:rPr>
                <w:rFonts w:ascii="Times New Roman" w:hAnsi="Times New Roman"/>
                <w:sz w:val="24"/>
              </w:rPr>
              <w:t>8</w:t>
            </w:r>
          </w:p>
        </w:tc>
        <w:tc>
          <w:tcPr>
            <w:tcW w:w="6475" w:type="dxa"/>
          </w:tcPr>
          <w:p>
            <w:pPr>
              <w:pStyle w:val="23"/>
              <w:spacing w:before="86"/>
              <w:ind w:left="220" w:right="214"/>
              <w:jc w:val="center"/>
              <w:rPr>
                <w:rFonts w:ascii="仿宋" w:eastAsia="仿宋"/>
                <w:sz w:val="24"/>
              </w:rPr>
            </w:pPr>
            <w:r>
              <w:rPr>
                <w:rFonts w:ascii="仿宋" w:eastAsia="仿宋"/>
                <w:spacing w:val="-2"/>
                <w:sz w:val="24"/>
              </w:rPr>
              <w:t>明厨亮灶线路租赁费</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1" w:right="314"/>
              <w:jc w:val="center"/>
              <w:rPr>
                <w:rFonts w:ascii="Times New Roman" w:hAnsi="Times New Roman"/>
                <w:sz w:val="24"/>
              </w:rPr>
            </w:pPr>
            <w:r>
              <w:rPr>
                <w:rFonts w:ascii="Times New Roman" w:hAnsi="Times New Roman"/>
                <w:spacing w:val="-4"/>
                <w:sz w:val="24"/>
              </w:rPr>
              <w:t>97.8</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2"/>
              <w:ind w:left="8"/>
              <w:jc w:val="center"/>
              <w:rPr>
                <w:rFonts w:ascii="Times New Roman" w:hAnsi="Times New Roman"/>
                <w:sz w:val="24"/>
              </w:rPr>
            </w:pPr>
            <w:r>
              <w:rPr>
                <w:rFonts w:ascii="Times New Roman" w:hAnsi="Times New Roman"/>
                <w:sz w:val="24"/>
              </w:rPr>
              <w:t>9</w:t>
            </w:r>
          </w:p>
        </w:tc>
        <w:tc>
          <w:tcPr>
            <w:tcW w:w="6475" w:type="dxa"/>
          </w:tcPr>
          <w:p>
            <w:pPr>
              <w:pStyle w:val="23"/>
              <w:spacing w:before="86"/>
              <w:ind w:left="220" w:right="214"/>
              <w:jc w:val="center"/>
              <w:rPr>
                <w:rFonts w:ascii="仿宋" w:eastAsia="仿宋"/>
                <w:sz w:val="24"/>
              </w:rPr>
            </w:pPr>
            <w:r>
              <w:rPr>
                <w:rFonts w:ascii="仿宋" w:eastAsia="仿宋"/>
                <w:spacing w:val="-1"/>
                <w:sz w:val="24"/>
              </w:rPr>
              <w:t>基层所办公楼门窗更换及日常修缮和防水工程</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1" w:right="314"/>
              <w:jc w:val="center"/>
              <w:rPr>
                <w:rFonts w:ascii="Times New Roman" w:hAnsi="Times New Roman"/>
                <w:sz w:val="24"/>
              </w:rPr>
            </w:pPr>
            <w:r>
              <w:rPr>
                <w:rFonts w:ascii="Times New Roman" w:hAnsi="Times New Roman"/>
                <w:spacing w:val="-2"/>
                <w:sz w:val="24"/>
              </w:rPr>
              <w:t>97.16</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1"/>
              <w:ind w:left="282" w:right="274"/>
              <w:jc w:val="center"/>
              <w:rPr>
                <w:rFonts w:ascii="Times New Roman" w:hAnsi="Times New Roman"/>
                <w:sz w:val="24"/>
              </w:rPr>
            </w:pPr>
            <w:r>
              <w:rPr>
                <w:rFonts w:ascii="Times New Roman" w:hAnsi="Times New Roman"/>
                <w:spacing w:val="-5"/>
                <w:sz w:val="24"/>
              </w:rPr>
              <w:t>10</w:t>
            </w:r>
          </w:p>
        </w:tc>
        <w:tc>
          <w:tcPr>
            <w:tcW w:w="6475" w:type="dxa"/>
          </w:tcPr>
          <w:p>
            <w:pPr>
              <w:pStyle w:val="23"/>
              <w:spacing w:before="88"/>
              <w:ind w:left="220" w:right="214"/>
              <w:jc w:val="center"/>
              <w:rPr>
                <w:rFonts w:ascii="仿宋" w:eastAsia="仿宋"/>
                <w:sz w:val="24"/>
              </w:rPr>
            </w:pPr>
            <w:r>
              <w:rPr>
                <w:rFonts w:ascii="仿宋" w:eastAsia="仿宋"/>
                <w:spacing w:val="-2"/>
                <w:sz w:val="24"/>
              </w:rPr>
              <w:t>办公设备购置</w:t>
            </w:r>
          </w:p>
        </w:tc>
        <w:tc>
          <w:tcPr>
            <w:tcW w:w="3385" w:type="dxa"/>
          </w:tcPr>
          <w:p>
            <w:pPr>
              <w:pStyle w:val="23"/>
              <w:spacing w:before="88"/>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1"/>
              <w:ind w:left="321" w:right="314"/>
              <w:jc w:val="center"/>
              <w:rPr>
                <w:rFonts w:ascii="Times New Roman" w:hAnsi="Times New Roman"/>
                <w:sz w:val="24"/>
              </w:rPr>
            </w:pPr>
            <w:r>
              <w:rPr>
                <w:rFonts w:ascii="Times New Roman" w:hAnsi="Times New Roman"/>
                <w:spacing w:val="-4"/>
                <w:sz w:val="24"/>
              </w:rPr>
              <w:t>98.9</w:t>
            </w:r>
          </w:p>
        </w:tc>
        <w:tc>
          <w:tcPr>
            <w:tcW w:w="1536" w:type="dxa"/>
          </w:tcPr>
          <w:p>
            <w:pPr>
              <w:pStyle w:val="23"/>
              <w:spacing w:before="88"/>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1"/>
              <w:ind w:left="282" w:right="274"/>
              <w:jc w:val="center"/>
              <w:rPr>
                <w:rFonts w:ascii="Times New Roman" w:hAnsi="Times New Roman"/>
                <w:sz w:val="24"/>
              </w:rPr>
            </w:pPr>
            <w:r>
              <w:rPr>
                <w:rFonts w:ascii="Times New Roman" w:hAnsi="Times New Roman"/>
                <w:spacing w:val="-5"/>
                <w:sz w:val="24"/>
              </w:rPr>
              <w:t>11</w:t>
            </w:r>
          </w:p>
        </w:tc>
        <w:tc>
          <w:tcPr>
            <w:tcW w:w="6475" w:type="dxa"/>
          </w:tcPr>
          <w:p>
            <w:pPr>
              <w:pStyle w:val="23"/>
              <w:spacing w:before="87"/>
              <w:ind w:left="220" w:right="214"/>
              <w:jc w:val="center"/>
              <w:rPr>
                <w:rFonts w:ascii="仿宋" w:eastAsia="仿宋"/>
                <w:sz w:val="24"/>
              </w:rPr>
            </w:pPr>
            <w:r>
              <w:rPr>
                <w:rFonts w:ascii="仿宋" w:eastAsia="仿宋"/>
                <w:spacing w:val="-2"/>
                <w:sz w:val="24"/>
              </w:rPr>
              <w:t>市场监管业务培训费</w:t>
            </w:r>
          </w:p>
        </w:tc>
        <w:tc>
          <w:tcPr>
            <w:tcW w:w="3385" w:type="dxa"/>
          </w:tcPr>
          <w:p>
            <w:pPr>
              <w:pStyle w:val="23"/>
              <w:spacing w:before="87"/>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1"/>
              <w:ind w:left="321" w:right="314"/>
              <w:jc w:val="center"/>
              <w:rPr>
                <w:rFonts w:ascii="Times New Roman" w:hAnsi="Times New Roman"/>
                <w:sz w:val="24"/>
              </w:rPr>
            </w:pPr>
            <w:r>
              <w:rPr>
                <w:rFonts w:ascii="Times New Roman" w:hAnsi="Times New Roman"/>
                <w:spacing w:val="-2"/>
                <w:sz w:val="24"/>
              </w:rPr>
              <w:t>90.87</w:t>
            </w:r>
          </w:p>
        </w:tc>
        <w:tc>
          <w:tcPr>
            <w:tcW w:w="1536" w:type="dxa"/>
          </w:tcPr>
          <w:p>
            <w:pPr>
              <w:pStyle w:val="23"/>
              <w:spacing w:before="87"/>
              <w:ind w:left="315" w:right="305"/>
              <w:jc w:val="center"/>
              <w:rPr>
                <w:rFonts w:ascii="仿宋" w:eastAsia="仿宋"/>
                <w:sz w:val="24"/>
              </w:rPr>
            </w:pPr>
            <w:r>
              <w:rPr>
                <w:rFonts w:ascii="仿宋" w:eastAsia="仿宋"/>
                <w:spacing w:val="-5"/>
                <w:sz w:val="24"/>
              </w:rPr>
              <w:t>优秀</w:t>
            </w:r>
          </w:p>
        </w:tc>
      </w:tr>
      <w:tr>
        <w:trPr>
          <w:trHeight w:val="477"/>
        </w:trPr>
        <w:tc>
          <w:tcPr>
            <w:tcW w:w="1034" w:type="dxa"/>
          </w:tcPr>
          <w:p>
            <w:pPr>
              <w:pStyle w:val="23"/>
              <w:spacing w:before="103"/>
              <w:ind w:left="282" w:right="274"/>
              <w:jc w:val="center"/>
              <w:rPr>
                <w:rFonts w:ascii="Times New Roman" w:hAnsi="Times New Roman"/>
                <w:sz w:val="24"/>
              </w:rPr>
            </w:pPr>
            <w:r>
              <w:rPr>
                <w:rFonts w:ascii="Times New Roman" w:hAnsi="Times New Roman"/>
                <w:spacing w:val="-5"/>
                <w:sz w:val="24"/>
              </w:rPr>
              <w:t>12</w:t>
            </w:r>
          </w:p>
        </w:tc>
        <w:tc>
          <w:tcPr>
            <w:tcW w:w="6475" w:type="dxa"/>
          </w:tcPr>
          <w:p>
            <w:pPr>
              <w:pStyle w:val="23"/>
              <w:spacing w:before="87"/>
              <w:ind w:left="220" w:right="214"/>
              <w:jc w:val="center"/>
              <w:rPr>
                <w:rFonts w:ascii="仿宋" w:eastAsia="仿宋"/>
                <w:sz w:val="24"/>
              </w:rPr>
            </w:pPr>
            <w:r>
              <w:rPr>
                <w:rFonts w:ascii="仿宋" w:eastAsia="仿宋"/>
                <w:spacing w:val="-2"/>
                <w:sz w:val="24"/>
              </w:rPr>
              <w:t>精神文明奖</w:t>
            </w:r>
          </w:p>
        </w:tc>
        <w:tc>
          <w:tcPr>
            <w:tcW w:w="3385" w:type="dxa"/>
          </w:tcPr>
          <w:p>
            <w:pPr>
              <w:pStyle w:val="23"/>
              <w:spacing w:before="87"/>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3"/>
              <w:ind w:left="322" w:right="312"/>
              <w:jc w:val="center"/>
              <w:rPr>
                <w:rFonts w:ascii="Times New Roman" w:hAnsi="Times New Roman"/>
                <w:sz w:val="24"/>
              </w:rPr>
            </w:pPr>
            <w:r>
              <w:rPr>
                <w:rFonts w:ascii="Times New Roman" w:hAnsi="Times New Roman"/>
                <w:spacing w:val="-5"/>
                <w:sz w:val="24"/>
              </w:rPr>
              <w:t>100</w:t>
            </w:r>
          </w:p>
        </w:tc>
        <w:tc>
          <w:tcPr>
            <w:tcW w:w="1536" w:type="dxa"/>
          </w:tcPr>
          <w:p>
            <w:pPr>
              <w:pStyle w:val="23"/>
              <w:spacing w:before="87"/>
              <w:ind w:left="315" w:right="305"/>
              <w:jc w:val="center"/>
              <w:rPr>
                <w:rFonts w:ascii="仿宋" w:eastAsia="仿宋"/>
                <w:sz w:val="24"/>
              </w:rPr>
            </w:pPr>
            <w:r>
              <w:rPr>
                <w:rFonts w:ascii="仿宋" w:eastAsia="仿宋"/>
                <w:spacing w:val="-5"/>
                <w:sz w:val="24"/>
              </w:rPr>
              <w:t>优秀</w:t>
            </w:r>
          </w:p>
        </w:tc>
      </w:tr>
    </w:tbl>
    <w:p>
      <w:pPr>
        <w:spacing w:after="0"/>
        <w:jc w:val="center"/>
        <w:rPr>
          <w:rFonts w:ascii="仿宋" w:eastAsia="仿宋"/>
          <w:sz w:val="24"/>
        </w:rPr>
        <w:sectPr>
          <w:footerReference w:type="default" r:id="rId9"/>
          <w:pgSz w:w="16840" w:h="11910" w:orient="landscape"/>
          <w:pgMar w:top="1100" w:right="440" w:bottom="600" w:left="440" w:header="0" w:footer="417" w:gutter="0"/>
          <w:docGrid w:linePitch="312" w:charSpace="0"/>
        </w:sectPr>
      </w:pPr>
    </w:p>
    <w:p>
      <w:pPr>
        <w:pStyle w:val="18"/>
        <w:rPr>
          <w:rFonts w:ascii="楷体" w:hAnsi="楷体"/>
          <w:sz w:val="20"/>
        </w:rPr>
      </w:pPr>
    </w:p>
    <w:p>
      <w:pPr>
        <w:pStyle w:val="18"/>
        <w:rPr>
          <w:rFonts w:ascii="楷体" w:hAnsi="楷体"/>
          <w:sz w:val="20"/>
        </w:rPr>
      </w:pPr>
    </w:p>
    <w:p>
      <w:pPr>
        <w:pStyle w:val="18"/>
        <w:spacing w:before="2"/>
        <w:rPr>
          <w:rFonts w:ascii="楷体" w:hAnsi="楷体"/>
          <w:sz w:val="14"/>
        </w:rPr>
      </w:pPr>
    </w:p>
    <w:tbl>
      <w:tblPr>
        <w:jc w:val="left"/>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034"/>
        <w:gridCol w:w="6475"/>
        <w:gridCol w:w="3385"/>
        <w:gridCol w:w="1550"/>
        <w:gridCol w:w="1536"/>
      </w:tblGrid>
      <w:tr>
        <w:trPr>
          <w:trHeight w:val="480"/>
        </w:trPr>
        <w:tc>
          <w:tcPr>
            <w:tcW w:w="1034" w:type="dxa"/>
          </w:tcPr>
          <w:p>
            <w:pPr>
              <w:pStyle w:val="23"/>
              <w:spacing w:before="103"/>
              <w:ind w:left="282" w:right="274"/>
              <w:jc w:val="center"/>
              <w:rPr>
                <w:rFonts w:ascii="Times New Roman" w:hAnsi="Times New Roman"/>
                <w:sz w:val="24"/>
              </w:rPr>
            </w:pPr>
            <w:r>
              <w:rPr>
                <w:rFonts w:ascii="Times New Roman" w:hAnsi="Times New Roman"/>
                <w:spacing w:val="-5"/>
                <w:sz w:val="24"/>
              </w:rPr>
              <w:t>13</w:t>
            </w:r>
          </w:p>
        </w:tc>
        <w:tc>
          <w:tcPr>
            <w:tcW w:w="6475" w:type="dxa"/>
          </w:tcPr>
          <w:p>
            <w:pPr>
              <w:pStyle w:val="23"/>
              <w:spacing w:before="87"/>
              <w:ind w:left="220" w:right="214"/>
              <w:jc w:val="center"/>
              <w:rPr>
                <w:rFonts w:ascii="仿宋" w:eastAsia="仿宋"/>
                <w:sz w:val="24"/>
              </w:rPr>
            </w:pPr>
            <w:r>
              <w:rPr>
                <w:rFonts w:ascii="仿宋" w:eastAsia="仿宋"/>
                <w:spacing w:val="-1"/>
                <w:sz w:val="24"/>
              </w:rPr>
              <w:t>流通领域商品质量抽样费</w:t>
            </w:r>
          </w:p>
        </w:tc>
        <w:tc>
          <w:tcPr>
            <w:tcW w:w="3385" w:type="dxa"/>
          </w:tcPr>
          <w:p>
            <w:pPr>
              <w:pStyle w:val="23"/>
              <w:spacing w:before="87"/>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3"/>
              <w:ind w:left="321" w:right="314"/>
              <w:jc w:val="center"/>
              <w:rPr>
                <w:rFonts w:ascii="Times New Roman" w:hAnsi="Times New Roman"/>
                <w:sz w:val="24"/>
              </w:rPr>
            </w:pPr>
            <w:r>
              <w:rPr>
                <w:rFonts w:ascii="Times New Roman" w:hAnsi="Times New Roman"/>
                <w:spacing w:val="-2"/>
                <w:sz w:val="24"/>
              </w:rPr>
              <w:t>95.35</w:t>
            </w:r>
          </w:p>
        </w:tc>
        <w:tc>
          <w:tcPr>
            <w:tcW w:w="1536" w:type="dxa"/>
          </w:tcPr>
          <w:p>
            <w:pPr>
              <w:pStyle w:val="23"/>
              <w:spacing w:before="87"/>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2"/>
              <w:ind w:left="282" w:right="274"/>
              <w:jc w:val="center"/>
              <w:rPr>
                <w:rFonts w:ascii="Times New Roman" w:hAnsi="Times New Roman"/>
                <w:sz w:val="24"/>
              </w:rPr>
            </w:pPr>
            <w:r>
              <w:rPr>
                <w:rFonts w:ascii="Times New Roman" w:hAnsi="Times New Roman"/>
                <w:spacing w:val="-5"/>
                <w:sz w:val="24"/>
              </w:rPr>
              <w:t>14</w:t>
            </w:r>
          </w:p>
        </w:tc>
        <w:tc>
          <w:tcPr>
            <w:tcW w:w="6475" w:type="dxa"/>
          </w:tcPr>
          <w:p>
            <w:pPr>
              <w:pStyle w:val="23"/>
              <w:spacing w:before="86"/>
              <w:ind w:left="220" w:right="214"/>
              <w:jc w:val="center"/>
              <w:rPr>
                <w:rFonts w:ascii="仿宋" w:eastAsia="仿宋"/>
                <w:sz w:val="24"/>
              </w:rPr>
            </w:pPr>
            <w:r>
              <w:rPr>
                <w:rFonts w:ascii="仿宋" w:eastAsia="仿宋"/>
                <w:spacing w:val="-2"/>
                <w:sz w:val="24"/>
              </w:rPr>
              <w:t>党建工作经费</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2" w:right="312"/>
              <w:jc w:val="center"/>
              <w:rPr>
                <w:rFonts w:ascii="Times New Roman" w:hAnsi="Times New Roman"/>
                <w:sz w:val="24"/>
              </w:rPr>
            </w:pPr>
            <w:r>
              <w:rPr>
                <w:rFonts w:ascii="Times New Roman" w:hAnsi="Times New Roman"/>
                <w:spacing w:val="-5"/>
                <w:sz w:val="24"/>
              </w:rPr>
              <w:t>100</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2"/>
              <w:ind w:left="282" w:right="274"/>
              <w:jc w:val="center"/>
              <w:rPr>
                <w:rFonts w:ascii="Times New Roman" w:hAnsi="Times New Roman"/>
                <w:sz w:val="24"/>
              </w:rPr>
            </w:pPr>
            <w:r>
              <w:rPr>
                <w:rFonts w:ascii="Times New Roman" w:hAnsi="Times New Roman"/>
                <w:spacing w:val="-5"/>
                <w:sz w:val="24"/>
              </w:rPr>
              <w:t>15</w:t>
            </w:r>
          </w:p>
        </w:tc>
        <w:tc>
          <w:tcPr>
            <w:tcW w:w="6475" w:type="dxa"/>
          </w:tcPr>
          <w:p>
            <w:pPr>
              <w:pStyle w:val="23"/>
              <w:spacing w:before="86"/>
              <w:ind w:left="220" w:right="214"/>
              <w:jc w:val="center"/>
              <w:rPr>
                <w:rFonts w:ascii="仿宋" w:eastAsia="仿宋"/>
                <w:sz w:val="24"/>
              </w:rPr>
            </w:pPr>
            <w:r>
              <w:rPr>
                <w:rFonts w:ascii="仿宋" w:eastAsia="仿宋"/>
                <w:spacing w:val="-2"/>
                <w:sz w:val="24"/>
              </w:rPr>
              <w:t>公务接待费</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1" w:right="314"/>
              <w:jc w:val="center"/>
              <w:rPr>
                <w:rFonts w:ascii="Times New Roman" w:hAnsi="Times New Roman"/>
                <w:sz w:val="24"/>
              </w:rPr>
            </w:pPr>
            <w:r>
              <w:rPr>
                <w:rFonts w:ascii="Times New Roman" w:hAnsi="Times New Roman"/>
                <w:spacing w:val="-4"/>
                <w:sz w:val="24"/>
              </w:rPr>
              <w:t>95.5</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2"/>
              <w:ind w:left="282" w:right="274"/>
              <w:jc w:val="center"/>
              <w:rPr>
                <w:rFonts w:ascii="Times New Roman" w:hAnsi="Times New Roman"/>
                <w:sz w:val="24"/>
              </w:rPr>
            </w:pPr>
            <w:r>
              <w:rPr>
                <w:rFonts w:ascii="Times New Roman" w:hAnsi="Times New Roman"/>
                <w:spacing w:val="-5"/>
                <w:sz w:val="24"/>
              </w:rPr>
              <w:t>16</w:t>
            </w:r>
          </w:p>
        </w:tc>
        <w:tc>
          <w:tcPr>
            <w:tcW w:w="6475" w:type="dxa"/>
          </w:tcPr>
          <w:p>
            <w:pPr>
              <w:pStyle w:val="23"/>
              <w:spacing w:before="86"/>
              <w:ind w:left="220" w:right="214"/>
              <w:jc w:val="center"/>
              <w:rPr>
                <w:rFonts w:ascii="仿宋" w:eastAsia="仿宋"/>
                <w:sz w:val="24"/>
              </w:rPr>
            </w:pPr>
            <w:r>
              <w:rPr>
                <w:rFonts w:ascii="仿宋" w:eastAsia="仿宋"/>
                <w:spacing w:val="-4"/>
                <w:sz w:val="24"/>
              </w:rPr>
              <w:t>劳务费</w:t>
            </w:r>
          </w:p>
        </w:tc>
        <w:tc>
          <w:tcPr>
            <w:tcW w:w="3385" w:type="dxa"/>
          </w:tcPr>
          <w:p>
            <w:pPr>
              <w:pStyle w:val="23"/>
              <w:spacing w:before="86"/>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2"/>
              <w:ind w:left="322" w:right="312"/>
              <w:jc w:val="center"/>
              <w:rPr>
                <w:rFonts w:ascii="Times New Roman" w:hAnsi="Times New Roman"/>
                <w:sz w:val="24"/>
              </w:rPr>
            </w:pPr>
            <w:r>
              <w:rPr>
                <w:rFonts w:ascii="Times New Roman" w:hAnsi="Times New Roman"/>
                <w:spacing w:val="-5"/>
                <w:sz w:val="24"/>
              </w:rPr>
              <w:t>100</w:t>
            </w:r>
          </w:p>
        </w:tc>
        <w:tc>
          <w:tcPr>
            <w:tcW w:w="1536" w:type="dxa"/>
          </w:tcPr>
          <w:p>
            <w:pPr>
              <w:pStyle w:val="23"/>
              <w:spacing w:before="86"/>
              <w:ind w:left="315" w:right="305"/>
              <w:jc w:val="center"/>
              <w:rPr>
                <w:rFonts w:ascii="仿宋" w:eastAsia="仿宋"/>
                <w:sz w:val="24"/>
              </w:rPr>
            </w:pPr>
            <w:r>
              <w:rPr>
                <w:rFonts w:ascii="仿宋" w:eastAsia="仿宋"/>
                <w:spacing w:val="-5"/>
                <w:sz w:val="24"/>
              </w:rPr>
              <w:t>优秀</w:t>
            </w:r>
          </w:p>
        </w:tc>
      </w:tr>
      <w:tr>
        <w:trPr>
          <w:trHeight w:val="480"/>
        </w:trPr>
        <w:tc>
          <w:tcPr>
            <w:tcW w:w="1034" w:type="dxa"/>
          </w:tcPr>
          <w:p>
            <w:pPr>
              <w:pStyle w:val="23"/>
              <w:spacing w:before="101"/>
              <w:ind w:left="282" w:right="274"/>
              <w:jc w:val="center"/>
              <w:rPr>
                <w:rFonts w:ascii="Times New Roman" w:hAnsi="Times New Roman"/>
                <w:sz w:val="24"/>
              </w:rPr>
            </w:pPr>
            <w:r>
              <w:rPr>
                <w:rFonts w:ascii="Times New Roman" w:hAnsi="Times New Roman"/>
                <w:spacing w:val="-5"/>
                <w:sz w:val="24"/>
              </w:rPr>
              <w:t>17</w:t>
            </w:r>
          </w:p>
        </w:tc>
        <w:tc>
          <w:tcPr>
            <w:tcW w:w="6475" w:type="dxa"/>
          </w:tcPr>
          <w:p>
            <w:pPr>
              <w:pStyle w:val="23"/>
              <w:spacing w:before="88"/>
              <w:ind w:left="220" w:right="214"/>
              <w:jc w:val="center"/>
              <w:rPr>
                <w:rFonts w:ascii="仿宋" w:eastAsia="仿宋"/>
                <w:sz w:val="24"/>
              </w:rPr>
            </w:pPr>
            <w:r>
              <w:rPr>
                <w:rFonts w:ascii="仿宋" w:eastAsia="仿宋"/>
                <w:spacing w:val="-1"/>
                <w:sz w:val="24"/>
              </w:rPr>
              <w:t>国家知识产权示范园区建设</w:t>
            </w:r>
          </w:p>
        </w:tc>
        <w:tc>
          <w:tcPr>
            <w:tcW w:w="3385" w:type="dxa"/>
          </w:tcPr>
          <w:p>
            <w:pPr>
              <w:pStyle w:val="23"/>
              <w:spacing w:before="88"/>
              <w:ind w:left="718" w:right="712"/>
              <w:jc w:val="center"/>
              <w:rPr>
                <w:rFonts w:ascii="仿宋" w:eastAsia="仿宋"/>
                <w:sz w:val="24"/>
              </w:rPr>
            </w:pPr>
            <w:r>
              <w:rPr>
                <w:rFonts w:ascii="仿宋" w:eastAsia="仿宋"/>
                <w:spacing w:val="-2"/>
                <w:sz w:val="24"/>
              </w:rPr>
              <w:t>高新区市场监管局</w:t>
            </w:r>
          </w:p>
        </w:tc>
        <w:tc>
          <w:tcPr>
            <w:tcW w:w="1550" w:type="dxa"/>
          </w:tcPr>
          <w:p>
            <w:pPr>
              <w:pStyle w:val="23"/>
              <w:spacing w:before="101"/>
              <w:ind w:left="322" w:right="312"/>
              <w:jc w:val="center"/>
              <w:rPr>
                <w:rFonts w:ascii="Times New Roman" w:hAnsi="Times New Roman"/>
                <w:sz w:val="24"/>
              </w:rPr>
            </w:pPr>
            <w:r>
              <w:rPr>
                <w:rFonts w:ascii="Times New Roman" w:hAnsi="Times New Roman"/>
                <w:spacing w:val="-5"/>
                <w:sz w:val="24"/>
              </w:rPr>
              <w:t>93</w:t>
            </w:r>
          </w:p>
        </w:tc>
        <w:tc>
          <w:tcPr>
            <w:tcW w:w="1536" w:type="dxa"/>
          </w:tcPr>
          <w:p>
            <w:pPr>
              <w:pStyle w:val="23"/>
              <w:spacing w:before="88"/>
              <w:ind w:left="315" w:right="305"/>
              <w:jc w:val="center"/>
              <w:rPr>
                <w:rFonts w:ascii="仿宋" w:eastAsia="仿宋"/>
                <w:sz w:val="24"/>
              </w:rPr>
            </w:pPr>
            <w:r>
              <w:rPr>
                <w:rFonts w:ascii="仿宋" w:eastAsia="仿宋"/>
                <w:spacing w:val="-5"/>
                <w:sz w:val="24"/>
              </w:rPr>
              <w:t>优秀</w:t>
            </w:r>
          </w:p>
        </w:tc>
      </w:tr>
    </w:tbl>
    <w:p>
      <w:pPr>
        <w:spacing w:after="0"/>
        <w:jc w:val="center"/>
        <w:rPr>
          <w:rFonts w:ascii="仿宋" w:eastAsia="仿宋"/>
          <w:sz w:val="24"/>
        </w:rPr>
        <w:sectPr>
          <w:pgSz w:w="16840" w:h="11910" w:orient="landscape"/>
          <w:pgMar w:top="1100" w:right="440" w:bottom="600" w:left="440" w:header="0" w:footer="417" w:gutter="0"/>
          <w:docGrid w:linePitch="312" w:charSpace="0"/>
        </w:sectPr>
      </w:pPr>
    </w:p>
    <w:p>
      <w:pPr>
        <w:spacing w:before="88"/>
        <w:ind w:left="3693" w:right="3532" w:firstLine="0"/>
        <w:jc w:val="center"/>
        <w:rPr>
          <w:b/>
          <w:sz w:val="48"/>
        </w:rPr>
      </w:pPr>
      <w:r>
        <w:rPr>
          <w:b/>
          <w:w w:val="95"/>
          <w:sz w:val="48"/>
        </w:rPr>
        <w:t>办公设备购置费绩效自评报</w:t>
      </w:r>
      <w:r>
        <w:rPr>
          <w:b/>
          <w:spacing w:val="-10"/>
          <w:w w:val="95"/>
          <w:sz w:val="48"/>
        </w:rPr>
        <w:t>告</w:t>
      </w:r>
    </w:p>
    <w:p>
      <w:pPr>
        <w:spacing w:before="0" w:line="240" w:lineRule="auto"/>
        <w:rPr>
          <w:b/>
          <w:sz w:val="20"/>
        </w:rPr>
      </w:pPr>
    </w:p>
    <w:p>
      <w:pPr>
        <w:spacing w:before="1" w:after="0" w:line="240" w:lineRule="auto"/>
        <w:rPr>
          <w:b/>
          <w:sz w:val="29"/>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3"/>
              <w:ind w:left="7151" w:right="7145"/>
              <w:jc w:val="center"/>
              <w:rPr>
                <w:sz w:val="21"/>
              </w:rPr>
            </w:pPr>
            <w:r>
              <w:rPr>
                <w:spacing w:val="-2"/>
                <w:w w:val="95"/>
                <w:sz w:val="21"/>
              </w:rPr>
              <w:t>单位基本信息</w:t>
            </w:r>
          </w:p>
        </w:tc>
      </w:tr>
      <w:tr>
        <w:trPr>
          <w:trHeight w:val="567"/>
        </w:trPr>
        <w:tc>
          <w:tcPr>
            <w:tcW w:w="1502" w:type="dxa"/>
          </w:tcPr>
          <w:p>
            <w:pPr>
              <w:pStyle w:val="23"/>
              <w:spacing w:before="162"/>
              <w:ind w:left="108"/>
              <w:rPr>
                <w:sz w:val="21"/>
              </w:rPr>
            </w:pPr>
            <w:r>
              <w:rPr>
                <w:spacing w:val="-3"/>
                <w:w w:val="95"/>
                <w:sz w:val="21"/>
              </w:rPr>
              <w:t>单位代码</w:t>
            </w:r>
          </w:p>
        </w:tc>
        <w:tc>
          <w:tcPr>
            <w:tcW w:w="3730" w:type="dxa"/>
          </w:tcPr>
          <w:p>
            <w:pPr>
              <w:pStyle w:val="23"/>
              <w:spacing w:before="162"/>
              <w:ind w:left="108"/>
              <w:rPr>
                <w:sz w:val="21"/>
              </w:rPr>
            </w:pPr>
            <w:r>
              <w:rPr>
                <w:spacing w:val="-5"/>
                <w:sz w:val="21"/>
              </w:rPr>
              <w:t>155</w:t>
            </w:r>
          </w:p>
        </w:tc>
        <w:tc>
          <w:tcPr>
            <w:tcW w:w="1287" w:type="dxa"/>
          </w:tcPr>
          <w:p>
            <w:pPr>
              <w:pStyle w:val="23"/>
              <w:spacing w:before="162"/>
              <w:ind w:left="108"/>
              <w:rPr>
                <w:sz w:val="21"/>
              </w:rPr>
            </w:pPr>
            <w:r>
              <w:rPr>
                <w:spacing w:val="-3"/>
                <w:w w:val="95"/>
                <w:sz w:val="21"/>
              </w:rPr>
              <w:t>单位名称</w:t>
            </w:r>
          </w:p>
        </w:tc>
        <w:tc>
          <w:tcPr>
            <w:tcW w:w="3469" w:type="dxa"/>
          </w:tcPr>
          <w:p>
            <w:pPr>
              <w:pStyle w:val="23"/>
              <w:spacing w:before="162"/>
              <w:ind w:left="107"/>
              <w:rPr>
                <w:sz w:val="21"/>
              </w:rPr>
            </w:pPr>
            <w:r>
              <w:rPr>
                <w:w w:val="95"/>
                <w:sz w:val="21"/>
              </w:rPr>
              <w:t>[155</w:t>
            </w:r>
            <w:r>
              <w:rPr>
                <w:spacing w:val="-1"/>
                <w:w w:val="95"/>
                <w:sz w:val="21"/>
              </w:rPr>
              <w:t>]高新区市场监督管理局</w:t>
            </w:r>
          </w:p>
        </w:tc>
        <w:tc>
          <w:tcPr>
            <w:tcW w:w="1729" w:type="dxa"/>
          </w:tcPr>
          <w:p>
            <w:pPr>
              <w:pStyle w:val="23"/>
              <w:spacing w:before="162"/>
              <w:ind w:left="106"/>
              <w:rPr>
                <w:sz w:val="21"/>
              </w:rPr>
            </w:pPr>
            <w:r>
              <w:rPr>
                <w:spacing w:val="-3"/>
                <w:w w:val="95"/>
                <w:sz w:val="21"/>
              </w:rPr>
              <w:t>单位性质</w:t>
            </w:r>
          </w:p>
        </w:tc>
        <w:tc>
          <w:tcPr>
            <w:tcW w:w="4012" w:type="dxa"/>
          </w:tcPr>
          <w:p>
            <w:pPr>
              <w:pStyle w:val="23"/>
              <w:spacing w:before="162"/>
              <w:ind w:left="107"/>
              <w:rPr>
                <w:sz w:val="21"/>
              </w:rPr>
            </w:pPr>
            <w:r>
              <w:rPr>
                <w:spacing w:val="-3"/>
                <w:w w:val="95"/>
                <w:sz w:val="21"/>
              </w:rPr>
              <w:t>行政单位</w:t>
            </w:r>
          </w:p>
        </w:tc>
      </w:tr>
      <w:tr>
        <w:trPr>
          <w:trHeight w:val="566"/>
        </w:trPr>
        <w:tc>
          <w:tcPr>
            <w:tcW w:w="1502" w:type="dxa"/>
          </w:tcPr>
          <w:p>
            <w:pPr>
              <w:pStyle w:val="23"/>
              <w:spacing w:before="163"/>
              <w:ind w:left="108"/>
              <w:rPr>
                <w:sz w:val="21"/>
              </w:rPr>
            </w:pPr>
            <w:r>
              <w:rPr>
                <w:spacing w:val="-3"/>
                <w:w w:val="95"/>
                <w:sz w:val="21"/>
              </w:rPr>
              <w:t>经费类别</w:t>
            </w:r>
          </w:p>
        </w:tc>
        <w:tc>
          <w:tcPr>
            <w:tcW w:w="3730" w:type="dxa"/>
          </w:tcPr>
          <w:p>
            <w:pPr>
              <w:pStyle w:val="23"/>
              <w:spacing w:before="163"/>
              <w:ind w:left="108"/>
              <w:rPr>
                <w:sz w:val="21"/>
              </w:rPr>
            </w:pPr>
            <w:r>
              <w:rPr>
                <w:color w:val="000000"/>
                <w:spacing w:val="-3"/>
                <w:w w:val="95"/>
                <w:sz w:val="21"/>
                <w:shd w:val="clear" w:color="auto" w:fill="FCFCFC"/>
              </w:rPr>
              <w:t>全额单位</w:t>
            </w:r>
          </w:p>
        </w:tc>
        <w:tc>
          <w:tcPr>
            <w:tcW w:w="1287" w:type="dxa"/>
          </w:tcPr>
          <w:p>
            <w:pPr>
              <w:pStyle w:val="23"/>
              <w:spacing w:before="163"/>
              <w:ind w:left="108"/>
              <w:rPr>
                <w:sz w:val="21"/>
              </w:rPr>
            </w:pPr>
            <w:r>
              <w:rPr>
                <w:color w:val="000000"/>
                <w:spacing w:val="-3"/>
                <w:w w:val="95"/>
                <w:sz w:val="21"/>
                <w:shd w:val="clear" w:color="auto" w:fill="FCFCFC"/>
              </w:rPr>
              <w:t>单位级别</w:t>
            </w:r>
          </w:p>
        </w:tc>
        <w:tc>
          <w:tcPr>
            <w:tcW w:w="3469" w:type="dxa"/>
          </w:tcPr>
          <w:p>
            <w:pPr>
              <w:pStyle w:val="23"/>
              <w:spacing w:before="163"/>
              <w:ind w:left="107"/>
              <w:rPr>
                <w:sz w:val="21"/>
              </w:rPr>
            </w:pPr>
            <w:r>
              <w:rPr>
                <w:color w:val="000000"/>
                <w:spacing w:val="-4"/>
                <w:w w:val="95"/>
                <w:sz w:val="21"/>
                <w:shd w:val="clear" w:color="auto" w:fill="FCFCFC"/>
              </w:rPr>
              <w:t>副处级</w:t>
            </w:r>
          </w:p>
        </w:tc>
        <w:tc>
          <w:tcPr>
            <w:tcW w:w="1729" w:type="dxa"/>
          </w:tcPr>
          <w:p>
            <w:pPr>
              <w:pStyle w:val="23"/>
              <w:spacing w:before="163"/>
              <w:ind w:left="106"/>
              <w:rPr>
                <w:sz w:val="21"/>
              </w:rPr>
            </w:pPr>
            <w:r>
              <w:rPr>
                <w:w w:val="95"/>
                <w:sz w:val="21"/>
              </w:rPr>
              <w:t>地</w:t>
            </w:r>
            <w:r>
              <w:rPr>
                <w:spacing w:val="-10"/>
                <w:sz w:val="21"/>
              </w:rPr>
              <w:t>址</w:t>
            </w:r>
          </w:p>
        </w:tc>
        <w:tc>
          <w:tcPr>
            <w:tcW w:w="4012"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5"/>
              <w:ind w:left="108"/>
              <w:rPr>
                <w:sz w:val="21"/>
              </w:rPr>
            </w:pPr>
            <w:r>
              <w:rPr>
                <w:spacing w:val="-2"/>
                <w:w w:val="95"/>
                <w:sz w:val="21"/>
              </w:rPr>
              <w:t>单位负责人</w:t>
            </w:r>
          </w:p>
        </w:tc>
        <w:tc>
          <w:tcPr>
            <w:tcW w:w="3730"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5"/>
              <w:ind w:left="108"/>
              <w:rPr>
                <w:sz w:val="21"/>
              </w:rPr>
            </w:pPr>
            <w:r>
              <w:rPr>
                <w:spacing w:val="-3"/>
                <w:w w:val="95"/>
                <w:sz w:val="21"/>
              </w:rPr>
              <w:t>联系电话</w:t>
            </w:r>
          </w:p>
        </w:tc>
        <w:tc>
          <w:tcPr>
            <w:tcW w:w="3469" w:type="dxa"/>
          </w:tcPr>
          <w:p>
            <w:pPr>
              <w:pStyle w:val="23"/>
              <w:spacing w:before="145"/>
              <w:ind w:left="107"/>
              <w:rPr>
                <w:sz w:val="21"/>
              </w:rPr>
            </w:pPr>
            <w:r>
              <w:rPr>
                <w:spacing w:val="-2"/>
                <w:sz w:val="21"/>
              </w:rPr>
              <w:t>3581977</w:t>
            </w:r>
          </w:p>
        </w:tc>
        <w:tc>
          <w:tcPr>
            <w:tcW w:w="1729" w:type="dxa"/>
          </w:tcPr>
          <w:p>
            <w:pPr>
              <w:pStyle w:val="23"/>
              <w:spacing w:before="145"/>
              <w:ind w:left="106"/>
              <w:rPr>
                <w:sz w:val="21"/>
              </w:rPr>
            </w:pPr>
            <w:r>
              <w:rPr>
                <w:w w:val="95"/>
                <w:sz w:val="21"/>
              </w:rPr>
              <w:t>职</w:t>
            </w:r>
            <w:r>
              <w:rPr>
                <w:spacing w:val="-10"/>
                <w:sz w:val="21"/>
              </w:rPr>
              <w:t>务</w:t>
            </w:r>
          </w:p>
        </w:tc>
        <w:tc>
          <w:tcPr>
            <w:tcW w:w="4012" w:type="dxa"/>
          </w:tcPr>
          <w:p>
            <w:pPr>
              <w:pStyle w:val="23"/>
              <w:spacing w:before="145"/>
              <w:ind w:left="107"/>
              <w:rPr>
                <w:sz w:val="21"/>
              </w:rPr>
            </w:pPr>
            <w:r>
              <w:rPr>
                <w:w w:val="95"/>
                <w:sz w:val="21"/>
              </w:rPr>
              <w:t>局</w:t>
            </w:r>
            <w:r>
              <w:rPr>
                <w:spacing w:val="-10"/>
                <w:sz w:val="21"/>
              </w:rPr>
              <w:t>长</w:t>
            </w:r>
          </w:p>
        </w:tc>
      </w:tr>
      <w:tr>
        <w:trPr>
          <w:trHeight w:val="567"/>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6"/>
        </w:trPr>
        <w:tc>
          <w:tcPr>
            <w:tcW w:w="1502" w:type="dxa"/>
          </w:tcPr>
          <w:p>
            <w:pPr>
              <w:pStyle w:val="23"/>
              <w:spacing w:before="164"/>
              <w:ind w:left="108"/>
              <w:rPr>
                <w:sz w:val="21"/>
              </w:rPr>
            </w:pPr>
            <w:r>
              <w:rPr>
                <w:spacing w:val="-2"/>
                <w:w w:val="95"/>
                <w:sz w:val="21"/>
              </w:rPr>
              <w:t>绩效负责人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4227" w:type="dxa"/>
            <w:gridSpan w:val="5"/>
          </w:tcPr>
          <w:p>
            <w:pPr>
              <w:pStyle w:val="23"/>
              <w:spacing w:before="31"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566"/>
        </w:trPr>
        <w:tc>
          <w:tcPr>
            <w:tcW w:w="1502" w:type="dxa"/>
          </w:tcPr>
          <w:p>
            <w:pPr>
              <w:pStyle w:val="23"/>
              <w:spacing w:before="162"/>
              <w:ind w:left="108"/>
              <w:rPr>
                <w:sz w:val="21"/>
              </w:rPr>
            </w:pPr>
            <w:r>
              <w:rPr>
                <w:spacing w:val="-3"/>
                <w:w w:val="95"/>
                <w:sz w:val="21"/>
              </w:rPr>
              <w:t>项目名称</w:t>
            </w:r>
          </w:p>
        </w:tc>
        <w:tc>
          <w:tcPr>
            <w:tcW w:w="3730" w:type="dxa"/>
          </w:tcPr>
          <w:p>
            <w:pPr>
              <w:pStyle w:val="23"/>
              <w:spacing w:before="162"/>
              <w:ind w:left="108"/>
              <w:rPr>
                <w:sz w:val="21"/>
              </w:rPr>
            </w:pPr>
            <w:r>
              <w:rPr>
                <w:spacing w:val="-2"/>
                <w:w w:val="95"/>
                <w:sz w:val="21"/>
              </w:rPr>
              <w:t>办公设备购置费</w:t>
            </w:r>
          </w:p>
        </w:tc>
        <w:tc>
          <w:tcPr>
            <w:tcW w:w="1287" w:type="dxa"/>
          </w:tcPr>
          <w:p>
            <w:pPr>
              <w:pStyle w:val="23"/>
              <w:spacing w:before="162"/>
              <w:ind w:left="108"/>
              <w:rPr>
                <w:sz w:val="21"/>
              </w:rPr>
            </w:pPr>
            <w:r>
              <w:rPr>
                <w:spacing w:val="-3"/>
                <w:w w:val="95"/>
                <w:sz w:val="21"/>
              </w:rPr>
              <w:t>立项年度</w:t>
            </w:r>
          </w:p>
        </w:tc>
        <w:tc>
          <w:tcPr>
            <w:tcW w:w="3469" w:type="dxa"/>
          </w:tcPr>
          <w:p>
            <w:pPr>
              <w:pStyle w:val="23"/>
              <w:spacing w:before="162"/>
              <w:ind w:left="107"/>
              <w:rPr>
                <w:sz w:val="21"/>
              </w:rPr>
            </w:pPr>
            <w:r>
              <w:rPr>
                <w:spacing w:val="-4"/>
                <w:sz w:val="21"/>
              </w:rPr>
              <w:t>2020</w:t>
            </w:r>
          </w:p>
        </w:tc>
        <w:tc>
          <w:tcPr>
            <w:tcW w:w="1729" w:type="dxa"/>
          </w:tcPr>
          <w:p>
            <w:pPr>
              <w:pStyle w:val="23"/>
              <w:spacing w:before="162"/>
              <w:ind w:left="106"/>
              <w:rPr>
                <w:sz w:val="21"/>
              </w:rPr>
            </w:pPr>
            <w:r>
              <w:rPr>
                <w:color w:val="000000"/>
                <w:spacing w:val="-3"/>
                <w:w w:val="95"/>
                <w:sz w:val="21"/>
                <w:shd w:val="clear" w:color="auto" w:fill="FCFCFC"/>
              </w:rPr>
              <w:t>业务年度</w:t>
            </w:r>
          </w:p>
        </w:tc>
        <w:tc>
          <w:tcPr>
            <w:tcW w:w="4012" w:type="dxa"/>
          </w:tcPr>
          <w:p>
            <w:pPr>
              <w:pStyle w:val="23"/>
              <w:spacing w:before="162"/>
              <w:ind w:left="107"/>
              <w:rPr>
                <w:sz w:val="21"/>
              </w:rPr>
            </w:pPr>
            <w:r>
              <w:rPr>
                <w:spacing w:val="-4"/>
                <w:sz w:val="21"/>
              </w:rPr>
              <w:t>2020</w:t>
            </w:r>
          </w:p>
        </w:tc>
      </w:tr>
      <w:tr>
        <w:trPr>
          <w:trHeight w:val="567"/>
        </w:trPr>
        <w:tc>
          <w:tcPr>
            <w:tcW w:w="1502" w:type="dxa"/>
          </w:tcPr>
          <w:p>
            <w:pPr>
              <w:pStyle w:val="23"/>
              <w:spacing w:before="164"/>
              <w:ind w:left="108"/>
              <w:rPr>
                <w:sz w:val="21"/>
              </w:rPr>
            </w:pPr>
            <w:r>
              <w:rPr>
                <w:spacing w:val="-3"/>
                <w:w w:val="95"/>
                <w:sz w:val="21"/>
              </w:rPr>
              <w:t>开始时间</w:t>
            </w:r>
          </w:p>
        </w:tc>
        <w:tc>
          <w:tcPr>
            <w:tcW w:w="3730" w:type="dxa"/>
          </w:tcPr>
          <w:p>
            <w:pPr>
              <w:pStyle w:val="23"/>
              <w:spacing w:before="164"/>
              <w:ind w:left="108"/>
              <w:rPr>
                <w:sz w:val="21"/>
              </w:rPr>
            </w:pPr>
            <w:r>
              <w:rPr>
                <w:spacing w:val="-2"/>
                <w:sz w:val="21"/>
              </w:rPr>
              <w:t>2020.1</w:t>
            </w:r>
          </w:p>
        </w:tc>
        <w:tc>
          <w:tcPr>
            <w:tcW w:w="1287" w:type="dxa"/>
          </w:tcPr>
          <w:p>
            <w:pPr>
              <w:pStyle w:val="23"/>
              <w:spacing w:before="164"/>
              <w:ind w:left="108"/>
              <w:rPr>
                <w:sz w:val="21"/>
              </w:rPr>
            </w:pPr>
            <w:r>
              <w:rPr>
                <w:spacing w:val="-3"/>
                <w:w w:val="95"/>
                <w:sz w:val="21"/>
              </w:rPr>
              <w:t>结束时间</w:t>
            </w:r>
          </w:p>
        </w:tc>
        <w:tc>
          <w:tcPr>
            <w:tcW w:w="3469" w:type="dxa"/>
          </w:tcPr>
          <w:p>
            <w:pPr>
              <w:pStyle w:val="23"/>
              <w:spacing w:before="164"/>
              <w:ind w:left="107"/>
              <w:rPr>
                <w:sz w:val="21"/>
              </w:rPr>
            </w:pPr>
            <w:r>
              <w:rPr>
                <w:spacing w:val="-2"/>
                <w:sz w:val="21"/>
              </w:rPr>
              <w:t>2020.12</w:t>
            </w:r>
          </w:p>
        </w:tc>
        <w:tc>
          <w:tcPr>
            <w:tcW w:w="1729" w:type="dxa"/>
          </w:tcPr>
          <w:p>
            <w:pPr>
              <w:pStyle w:val="23"/>
              <w:spacing w:before="164"/>
              <w:ind w:left="106"/>
              <w:rPr>
                <w:sz w:val="21"/>
              </w:rPr>
            </w:pPr>
            <w:r>
              <w:rPr>
                <w:color w:val="000000"/>
                <w:spacing w:val="-3"/>
                <w:w w:val="95"/>
                <w:sz w:val="21"/>
                <w:shd w:val="clear" w:color="auto" w:fill="FCFCFC"/>
              </w:rPr>
              <w:t>项目类别</w:t>
            </w:r>
          </w:p>
        </w:tc>
        <w:tc>
          <w:tcPr>
            <w:tcW w:w="4012" w:type="dxa"/>
          </w:tcPr>
          <w:p>
            <w:pPr>
              <w:pStyle w:val="23"/>
              <w:spacing w:before="164"/>
              <w:ind w:left="107"/>
              <w:rPr>
                <w:sz w:val="21"/>
              </w:rPr>
            </w:pPr>
            <w:r>
              <w:rPr>
                <w:color w:val="000000"/>
                <w:spacing w:val="-2"/>
                <w:w w:val="95"/>
                <w:sz w:val="21"/>
                <w:shd w:val="clear" w:color="auto" w:fill="FCFCFC"/>
              </w:rPr>
              <w:t>专项业务类项目</w:t>
            </w:r>
          </w:p>
        </w:tc>
      </w:tr>
      <w:tr>
        <w:trPr>
          <w:trHeight w:val="566"/>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r>
        <w:trPr>
          <w:trHeight w:val="565"/>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5"/>
          </w:tcPr>
          <w:p>
            <w:pPr>
              <w:pStyle w:val="23"/>
              <w:spacing w:before="162"/>
              <w:ind w:left="108"/>
              <w:rPr>
                <w:sz w:val="21"/>
              </w:rPr>
            </w:pPr>
            <w:r>
              <w:rPr>
                <w:w w:val="95"/>
                <w:sz w:val="21"/>
              </w:rPr>
              <w:t>[2013802</w:t>
            </w:r>
            <w:r>
              <w:rPr>
                <w:spacing w:val="-2"/>
                <w:w w:val="95"/>
                <w:sz w:val="21"/>
              </w:rPr>
              <w:t>]一般行政管理事务</w:t>
            </w:r>
          </w:p>
        </w:tc>
      </w:tr>
    </w:tbl>
    <w:p>
      <w:pPr>
        <w:spacing w:after="0"/>
        <w:rPr>
          <w:sz w:val="21"/>
        </w:rPr>
        <w:sectPr>
          <w:pgSz w:w="16840" w:h="11910" w:orient="landscape"/>
          <w:pgMar w:top="110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color w:val="000000"/>
                <w:spacing w:val="-3"/>
                <w:w w:val="95"/>
                <w:sz w:val="21"/>
                <w:shd w:val="clear" w:color="auto" w:fill="FCFCFC"/>
              </w:rPr>
              <w:t>项目简介</w:t>
            </w:r>
          </w:p>
        </w:tc>
        <w:tc>
          <w:tcPr>
            <w:tcW w:w="14227" w:type="dxa"/>
            <w:gridSpan w:val="3"/>
          </w:tcPr>
          <w:p>
            <w:pPr>
              <w:pStyle w:val="23"/>
              <w:spacing w:before="30"/>
              <w:ind w:left="108"/>
              <w:rPr>
                <w:sz w:val="21"/>
              </w:rPr>
            </w:pPr>
            <w:r>
              <w:rPr>
                <w:color w:val="000000"/>
                <w:spacing w:val="-1"/>
                <w:w w:val="95"/>
                <w:sz w:val="21"/>
                <w:shd w:val="clear" w:color="auto" w:fill="FCFCFC"/>
              </w:rPr>
              <w:t xml:space="preserve">根据年初预算购置台式电脑 </w:t>
            </w:r>
            <w:r>
              <w:rPr>
                <w:color w:val="000000"/>
                <w:w w:val="95"/>
                <w:sz w:val="21"/>
                <w:shd w:val="clear" w:color="auto" w:fill="FCFCFC"/>
              </w:rPr>
              <w:t>10</w:t>
            </w:r>
            <w:r>
              <w:rPr>
                <w:color w:val="000000"/>
                <w:spacing w:val="-4"/>
                <w:w w:val="95"/>
                <w:sz w:val="21"/>
                <w:shd w:val="clear" w:color="auto" w:fill="FCFCFC"/>
              </w:rPr>
              <w:t xml:space="preserve"> 台，彩色打印机 </w:t>
            </w:r>
            <w:r>
              <w:rPr>
                <w:color w:val="000000"/>
                <w:w w:val="95"/>
                <w:sz w:val="21"/>
                <w:shd w:val="clear" w:color="auto" w:fill="FCFCFC"/>
              </w:rPr>
              <w:t>2</w:t>
            </w:r>
            <w:r>
              <w:rPr>
                <w:color w:val="000000"/>
                <w:spacing w:val="-4"/>
                <w:w w:val="95"/>
                <w:sz w:val="21"/>
                <w:shd w:val="clear" w:color="auto" w:fill="FCFCFC"/>
              </w:rPr>
              <w:t xml:space="preserve"> 台，笔记本电脑 </w:t>
            </w:r>
            <w:r>
              <w:rPr>
                <w:color w:val="000000"/>
                <w:w w:val="95"/>
                <w:sz w:val="21"/>
                <w:shd w:val="clear" w:color="auto" w:fill="FCFCFC"/>
              </w:rPr>
              <w:t>5</w:t>
            </w:r>
            <w:r>
              <w:rPr>
                <w:color w:val="000000"/>
                <w:spacing w:val="-4"/>
                <w:w w:val="95"/>
                <w:sz w:val="21"/>
                <w:shd w:val="clear" w:color="auto" w:fill="FCFCFC"/>
              </w:rPr>
              <w:t xml:space="preserve"> 台，便携式打印机 </w:t>
            </w:r>
            <w:r>
              <w:rPr>
                <w:color w:val="000000"/>
                <w:w w:val="95"/>
                <w:sz w:val="21"/>
                <w:shd w:val="clear" w:color="auto" w:fill="FCFCFC"/>
              </w:rPr>
              <w:t>9</w:t>
            </w:r>
            <w:r>
              <w:rPr>
                <w:color w:val="000000"/>
                <w:spacing w:val="-5"/>
                <w:w w:val="95"/>
                <w:sz w:val="21"/>
                <w:shd w:val="clear" w:color="auto" w:fill="FCFCFC"/>
              </w:rPr>
              <w:t xml:space="preserve"> 台，执法记录仪 </w:t>
            </w:r>
            <w:r>
              <w:rPr>
                <w:color w:val="000000"/>
                <w:w w:val="95"/>
                <w:sz w:val="21"/>
                <w:shd w:val="clear" w:color="auto" w:fill="FCFCFC"/>
              </w:rPr>
              <w:t>15</w:t>
            </w:r>
            <w:r>
              <w:rPr>
                <w:color w:val="000000"/>
                <w:spacing w:val="-5"/>
                <w:w w:val="95"/>
                <w:sz w:val="21"/>
                <w:shd w:val="clear" w:color="auto" w:fill="FCFCFC"/>
              </w:rPr>
              <w:t xml:space="preserve"> 个、便携式扫描仪 </w:t>
            </w:r>
            <w:r>
              <w:rPr>
                <w:color w:val="000000"/>
                <w:w w:val="95"/>
                <w:sz w:val="21"/>
                <w:shd w:val="clear" w:color="auto" w:fill="FCFCFC"/>
              </w:rPr>
              <w:t>8</w:t>
            </w:r>
            <w:r>
              <w:rPr>
                <w:color w:val="000000"/>
                <w:spacing w:val="-5"/>
                <w:w w:val="95"/>
                <w:sz w:val="21"/>
                <w:shd w:val="clear" w:color="auto" w:fill="FCFCFC"/>
              </w:rPr>
              <w:t xml:space="preserve"> 台，录音笔 </w:t>
            </w:r>
            <w:r>
              <w:rPr>
                <w:color w:val="000000"/>
                <w:w w:val="95"/>
                <w:sz w:val="21"/>
                <w:shd w:val="clear" w:color="auto" w:fill="FCFCFC"/>
              </w:rPr>
              <w:t>6</w:t>
            </w:r>
            <w:r>
              <w:rPr>
                <w:color w:val="000000"/>
                <w:spacing w:val="-7"/>
                <w:w w:val="95"/>
                <w:sz w:val="21"/>
                <w:shd w:val="clear" w:color="auto" w:fill="FCFCFC"/>
              </w:rPr>
              <w:t xml:space="preserve"> 个。</w:t>
            </w: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color w:val="000000"/>
                <w:spacing w:val="-2"/>
                <w:w w:val="95"/>
                <w:sz w:val="21"/>
                <w:shd w:val="clear" w:color="auto" w:fill="FCFCFC"/>
              </w:rPr>
              <w:t>项目测算依据</w:t>
            </w:r>
          </w:p>
        </w:tc>
        <w:tc>
          <w:tcPr>
            <w:tcW w:w="14227" w:type="dxa"/>
            <w:gridSpan w:val="3"/>
          </w:tcPr>
          <w:p>
            <w:pPr>
              <w:pStyle w:val="23"/>
              <w:spacing w:before="30" w:line="266" w:lineRule="auto"/>
              <w:ind w:left="108" w:right="87"/>
              <w:rPr>
                <w:sz w:val="21"/>
              </w:rPr>
            </w:pPr>
            <w:r>
              <w:rPr>
                <w:color w:val="000000"/>
                <w:spacing w:val="-1"/>
                <w:w w:val="95"/>
                <w:sz w:val="21"/>
                <w:shd w:val="clear" w:color="auto" w:fill="FCFCFC"/>
              </w:rPr>
              <w:t xml:space="preserve">购置台式电脑 </w:t>
            </w:r>
            <w:r>
              <w:rPr>
                <w:color w:val="000000"/>
                <w:w w:val="95"/>
                <w:sz w:val="21"/>
                <w:shd w:val="clear" w:color="auto" w:fill="FCFCFC"/>
              </w:rPr>
              <w:t>10</w:t>
            </w:r>
            <w:r>
              <w:rPr>
                <w:color w:val="000000"/>
                <w:spacing w:val="-4"/>
                <w:w w:val="95"/>
                <w:sz w:val="21"/>
                <w:shd w:val="clear" w:color="auto" w:fill="FCFCFC"/>
              </w:rPr>
              <w:t xml:space="preserve"> 台</w:t>
            </w:r>
            <w:r>
              <w:rPr>
                <w:color w:val="000000"/>
                <w:w w:val="95"/>
                <w:sz w:val="21"/>
                <w:shd w:val="clear" w:color="auto" w:fill="FCFCFC"/>
              </w:rPr>
              <w:t>（6.5</w:t>
            </w:r>
            <w:r>
              <w:rPr>
                <w:color w:val="000000"/>
                <w:spacing w:val="-3"/>
                <w:w w:val="95"/>
                <w:sz w:val="21"/>
                <w:shd w:val="clear" w:color="auto" w:fill="FCFCFC"/>
              </w:rPr>
              <w:t xml:space="preserve"> 万元</w:t>
            </w:r>
            <w:r>
              <w:rPr>
                <w:color w:val="000000"/>
                <w:w w:val="95"/>
                <w:sz w:val="21"/>
                <w:shd w:val="clear" w:color="auto" w:fill="FCFCFC"/>
              </w:rPr>
              <w:t>）彩</w:t>
            </w:r>
            <w:r>
              <w:rPr>
                <w:color w:val="000000"/>
                <w:spacing w:val="-2"/>
                <w:w w:val="95"/>
                <w:sz w:val="21"/>
                <w:shd w:val="clear" w:color="auto" w:fill="FCFCFC"/>
              </w:rPr>
              <w:t xml:space="preserve">色打印机 </w:t>
            </w:r>
            <w:r>
              <w:rPr>
                <w:color w:val="000000"/>
                <w:w w:val="95"/>
                <w:sz w:val="21"/>
                <w:shd w:val="clear" w:color="auto" w:fill="FCFCFC"/>
              </w:rPr>
              <w:t>2</w:t>
            </w:r>
            <w:r>
              <w:rPr>
                <w:color w:val="000000"/>
                <w:spacing w:val="-2"/>
                <w:w w:val="95"/>
                <w:sz w:val="21"/>
                <w:shd w:val="clear" w:color="auto" w:fill="FCFCFC"/>
              </w:rPr>
              <w:t xml:space="preserve"> 台</w:t>
            </w:r>
            <w:r>
              <w:rPr>
                <w:color w:val="000000"/>
                <w:w w:val="95"/>
                <w:sz w:val="21"/>
                <w:shd w:val="clear" w:color="auto" w:fill="FCFCFC"/>
              </w:rPr>
              <w:t>（0.6</w:t>
            </w:r>
            <w:r>
              <w:rPr>
                <w:color w:val="000000"/>
                <w:spacing w:val="-3"/>
                <w:w w:val="95"/>
                <w:sz w:val="21"/>
                <w:shd w:val="clear" w:color="auto" w:fill="FCFCFC"/>
              </w:rPr>
              <w:t xml:space="preserve"> 万元</w:t>
            </w:r>
            <w:r>
              <w:rPr>
                <w:color w:val="000000"/>
                <w:spacing w:val="-104"/>
                <w:w w:val="95"/>
                <w:sz w:val="21"/>
                <w:shd w:val="clear" w:color="auto" w:fill="FCFCFC"/>
              </w:rPr>
              <w:t>）</w:t>
            </w:r>
            <w:r>
              <w:rPr>
                <w:color w:val="000000"/>
                <w:spacing w:val="-1"/>
                <w:w w:val="95"/>
                <w:sz w:val="21"/>
                <w:shd w:val="clear" w:color="auto" w:fill="FCFCFC"/>
              </w:rPr>
              <w:t xml:space="preserve">，笔记本电脑 </w:t>
            </w:r>
            <w:r>
              <w:rPr>
                <w:color w:val="000000"/>
                <w:w w:val="95"/>
                <w:sz w:val="21"/>
                <w:shd w:val="clear" w:color="auto" w:fill="FCFCFC"/>
              </w:rPr>
              <w:t>5</w:t>
            </w:r>
            <w:r>
              <w:rPr>
                <w:color w:val="000000"/>
                <w:spacing w:val="-4"/>
                <w:w w:val="95"/>
                <w:sz w:val="21"/>
                <w:shd w:val="clear" w:color="auto" w:fill="FCFCFC"/>
              </w:rPr>
              <w:t xml:space="preserve"> </w:t>
            </w:r>
            <w:r>
              <w:rPr>
                <w:color w:val="000000"/>
                <w:w w:val="95"/>
                <w:sz w:val="21"/>
                <w:shd w:val="clear" w:color="auto" w:fill="FCFCFC"/>
              </w:rPr>
              <w:t>台（3.5</w:t>
            </w:r>
            <w:r>
              <w:rPr>
                <w:color w:val="000000"/>
                <w:spacing w:val="-2"/>
                <w:w w:val="95"/>
                <w:sz w:val="21"/>
                <w:shd w:val="clear" w:color="auto" w:fill="FCFCFC"/>
              </w:rPr>
              <w:t xml:space="preserve"> 万元</w:t>
            </w:r>
            <w:r>
              <w:rPr>
                <w:color w:val="000000"/>
                <w:spacing w:val="-104"/>
                <w:w w:val="95"/>
                <w:sz w:val="21"/>
                <w:shd w:val="clear" w:color="auto" w:fill="FCFCFC"/>
              </w:rPr>
              <w:t>））</w:t>
            </w:r>
            <w:r>
              <w:rPr>
                <w:color w:val="000000"/>
                <w:spacing w:val="-2"/>
                <w:w w:val="95"/>
                <w:sz w:val="21"/>
                <w:shd w:val="clear" w:color="auto" w:fill="FCFCFC"/>
              </w:rPr>
              <w:t xml:space="preserve">，便携式打印机 </w:t>
            </w:r>
            <w:r>
              <w:rPr>
                <w:color w:val="000000"/>
                <w:w w:val="95"/>
                <w:sz w:val="21"/>
                <w:shd w:val="clear" w:color="auto" w:fill="FCFCFC"/>
              </w:rPr>
              <w:t>9</w:t>
            </w:r>
            <w:r>
              <w:rPr>
                <w:color w:val="000000"/>
                <w:spacing w:val="-2"/>
                <w:w w:val="95"/>
                <w:sz w:val="21"/>
                <w:shd w:val="clear" w:color="auto" w:fill="FCFCFC"/>
              </w:rPr>
              <w:t xml:space="preserve"> 台</w:t>
            </w:r>
            <w:r>
              <w:rPr>
                <w:color w:val="000000"/>
                <w:w w:val="95"/>
                <w:sz w:val="21"/>
                <w:shd w:val="clear" w:color="auto" w:fill="FCFCFC"/>
              </w:rPr>
              <w:t>（2.7</w:t>
            </w:r>
            <w:r>
              <w:rPr>
                <w:color w:val="000000"/>
                <w:spacing w:val="-4"/>
                <w:w w:val="95"/>
                <w:sz w:val="21"/>
                <w:shd w:val="clear" w:color="auto" w:fill="FCFCFC"/>
              </w:rPr>
              <w:t xml:space="preserve"> 万</w:t>
            </w:r>
            <w:r>
              <w:rPr>
                <w:color w:val="000000"/>
                <w:w w:val="95"/>
                <w:sz w:val="21"/>
                <w:shd w:val="clear" w:color="auto" w:fill="FCFCFC"/>
              </w:rPr>
              <w:t>元）执法记录仪 15</w:t>
            </w:r>
            <w:r>
              <w:rPr>
                <w:color w:val="000000"/>
                <w:spacing w:val="-4"/>
                <w:w w:val="95"/>
                <w:sz w:val="21"/>
                <w:shd w:val="clear" w:color="auto" w:fill="FCFCFC"/>
              </w:rPr>
              <w:t xml:space="preserve"> 个</w:t>
            </w:r>
            <w:r>
              <w:rPr>
                <w:color w:val="000000"/>
                <w:w w:val="95"/>
                <w:sz w:val="21"/>
                <w:shd w:val="clear" w:color="auto" w:fill="FCFCFC"/>
              </w:rPr>
              <w:t>（1.95</w:t>
            </w:r>
            <w:r>
              <w:rPr>
                <w:color w:val="000000"/>
                <w:spacing w:val="-4"/>
                <w:w w:val="95"/>
                <w:sz w:val="21"/>
                <w:shd w:val="clear" w:color="auto" w:fill="FCFCFC"/>
              </w:rPr>
              <w:t xml:space="preserve"> 万</w:t>
            </w:r>
            <w:r>
              <w:rPr>
                <w:color w:val="000000"/>
                <w:spacing w:val="80"/>
                <w:w w:val="150"/>
                <w:sz w:val="21"/>
                <w:shd w:val="clear" w:color="auto" w:fill="FCFCFC"/>
              </w:rPr>
              <w:t xml:space="preserve">                                                                            </w:t>
            </w:r>
            <w:r>
              <w:rPr>
                <w:color w:val="000000"/>
                <w:sz w:val="21"/>
                <w:shd w:val="clear" w:color="auto" w:fill="FCFCFC"/>
              </w:rPr>
              <w:t>元</w:t>
            </w:r>
            <w:r>
              <w:rPr>
                <w:color w:val="000000"/>
                <w:spacing w:val="-104"/>
                <w:sz w:val="21"/>
                <w:shd w:val="clear" w:color="auto" w:fill="FCFCFC"/>
              </w:rPr>
              <w:t>）</w:t>
            </w:r>
            <w:r>
              <w:rPr>
                <w:color w:val="000000"/>
                <w:spacing w:val="-4"/>
                <w:sz w:val="21"/>
                <w:shd w:val="clear" w:color="auto" w:fill="FCFCFC"/>
              </w:rPr>
              <w:t xml:space="preserve">、便携式扫描仪 </w:t>
            </w:r>
            <w:r>
              <w:rPr>
                <w:color w:val="000000"/>
                <w:sz w:val="21"/>
                <w:shd w:val="clear" w:color="auto" w:fill="FCFCFC"/>
              </w:rPr>
              <w:t>8</w:t>
            </w:r>
            <w:r>
              <w:rPr>
                <w:color w:val="000000"/>
                <w:spacing w:val="-14"/>
                <w:sz w:val="21"/>
                <w:shd w:val="clear" w:color="auto" w:fill="FCFCFC"/>
              </w:rPr>
              <w:t xml:space="preserve"> 台</w:t>
            </w:r>
            <w:r>
              <w:rPr>
                <w:color w:val="000000"/>
                <w:sz w:val="21"/>
                <w:shd w:val="clear" w:color="auto" w:fill="FCFCFC"/>
              </w:rPr>
              <w:t>（0.96</w:t>
            </w:r>
            <w:r>
              <w:rPr>
                <w:color w:val="000000"/>
                <w:spacing w:val="-11"/>
                <w:sz w:val="21"/>
                <w:shd w:val="clear" w:color="auto" w:fill="FCFCFC"/>
              </w:rPr>
              <w:t xml:space="preserve"> 万元</w:t>
            </w:r>
            <w:r>
              <w:rPr>
                <w:color w:val="000000"/>
                <w:spacing w:val="-106"/>
                <w:sz w:val="21"/>
                <w:shd w:val="clear" w:color="auto" w:fill="FCFCFC"/>
              </w:rPr>
              <w:t>）</w:t>
            </w:r>
            <w:r>
              <w:rPr>
                <w:color w:val="000000"/>
                <w:spacing w:val="-6"/>
                <w:sz w:val="21"/>
                <w:shd w:val="clear" w:color="auto" w:fill="FCFCFC"/>
              </w:rPr>
              <w:t xml:space="preserve">，录音笔 </w:t>
            </w:r>
            <w:r>
              <w:rPr>
                <w:color w:val="000000"/>
                <w:sz w:val="21"/>
                <w:shd w:val="clear" w:color="auto" w:fill="FCFCFC"/>
              </w:rPr>
              <w:t>6</w:t>
            </w:r>
            <w:r>
              <w:rPr>
                <w:color w:val="000000"/>
                <w:spacing w:val="-14"/>
                <w:sz w:val="21"/>
                <w:shd w:val="clear" w:color="auto" w:fill="FCFCFC"/>
              </w:rPr>
              <w:t xml:space="preserve"> 个</w:t>
            </w:r>
            <w:r>
              <w:rPr>
                <w:color w:val="000000"/>
                <w:sz w:val="21"/>
                <w:shd w:val="clear" w:color="auto" w:fill="FCFCFC"/>
              </w:rPr>
              <w:t>（0.3</w:t>
            </w:r>
            <w:r>
              <w:rPr>
                <w:color w:val="000000"/>
                <w:spacing w:val="-11"/>
                <w:sz w:val="21"/>
                <w:shd w:val="clear" w:color="auto" w:fill="FCFCFC"/>
              </w:rPr>
              <w:t xml:space="preserve"> 万元</w:t>
            </w:r>
            <w:r>
              <w:rPr>
                <w:color w:val="000000"/>
                <w:sz w:val="21"/>
                <w:shd w:val="clear" w:color="auto" w:fill="FCFCFC"/>
              </w:rPr>
              <w:t>）</w:t>
            </w:r>
          </w:p>
          <w:p>
            <w:pPr>
              <w:pStyle w:val="23"/>
              <w:spacing w:before="2"/>
              <w:ind w:left="108"/>
              <w:rPr>
                <w:sz w:val="21"/>
              </w:rPr>
            </w:pPr>
            <w:r>
              <w:rPr>
                <w:color w:val="000000"/>
                <w:w w:val="95"/>
                <w:sz w:val="21"/>
                <w:shd w:val="clear" w:color="auto" w:fill="FCFCFC"/>
              </w:rPr>
              <w:t>合计：16.51</w:t>
            </w:r>
            <w:r>
              <w:rPr>
                <w:color w:val="000000"/>
                <w:spacing w:val="2"/>
                <w:sz w:val="21"/>
                <w:shd w:val="clear" w:color="auto" w:fill="FCFCFC"/>
              </w:rPr>
              <w:t xml:space="preserve"> </w:t>
            </w:r>
            <w:r>
              <w:rPr>
                <w:color w:val="000000"/>
                <w:spacing w:val="-5"/>
                <w:w w:val="95"/>
                <w:sz w:val="21"/>
                <w:shd w:val="clear" w:color="auto" w:fill="FCFCFC"/>
              </w:rPr>
              <w:t>万元</w:t>
            </w:r>
          </w:p>
        </w:tc>
      </w:tr>
      <w:tr>
        <w:trPr>
          <w:trHeight w:val="566"/>
        </w:trPr>
        <w:tc>
          <w:tcPr>
            <w:tcW w:w="1502" w:type="dxa"/>
          </w:tcPr>
          <w:p>
            <w:pPr>
              <w:pStyle w:val="23"/>
              <w:spacing w:before="164"/>
              <w:ind w:left="108"/>
              <w:rPr>
                <w:sz w:val="21"/>
              </w:rPr>
            </w:pPr>
            <w:r>
              <w:rPr>
                <w:color w:val="000000"/>
                <w:spacing w:val="-2"/>
                <w:w w:val="95"/>
                <w:sz w:val="21"/>
                <w:shd w:val="clear" w:color="auto" w:fill="FCFCFC"/>
              </w:rPr>
              <w:t>计划实施时间</w:t>
            </w:r>
          </w:p>
        </w:tc>
        <w:tc>
          <w:tcPr>
            <w:tcW w:w="5740" w:type="dxa"/>
          </w:tcPr>
          <w:p>
            <w:pPr>
              <w:pStyle w:val="23"/>
              <w:spacing w:before="164"/>
              <w:ind w:left="108"/>
              <w:rPr>
                <w:sz w:val="21"/>
              </w:rPr>
            </w:pPr>
            <w:r>
              <w:rPr>
                <w:w w:val="95"/>
                <w:sz w:val="21"/>
              </w:rPr>
              <w:t>2020-05-</w:t>
            </w:r>
            <w:r>
              <w:rPr>
                <w:spacing w:val="-5"/>
                <w:w w:val="95"/>
                <w:sz w:val="21"/>
              </w:rPr>
              <w:t>19</w:t>
            </w:r>
          </w:p>
        </w:tc>
        <w:tc>
          <w:tcPr>
            <w:tcW w:w="1620" w:type="dxa"/>
          </w:tcPr>
          <w:p>
            <w:pPr>
              <w:pStyle w:val="23"/>
              <w:spacing w:before="164"/>
              <w:ind w:left="106"/>
              <w:rPr>
                <w:sz w:val="21"/>
              </w:rPr>
            </w:pPr>
            <w:r>
              <w:rPr>
                <w:color w:val="000000"/>
                <w:spacing w:val="-2"/>
                <w:w w:val="95"/>
                <w:sz w:val="21"/>
                <w:shd w:val="clear" w:color="auto" w:fill="FCFCFC"/>
              </w:rPr>
              <w:t>计划完成时间</w:t>
            </w:r>
          </w:p>
        </w:tc>
        <w:tc>
          <w:tcPr>
            <w:tcW w:w="6867" w:type="dxa"/>
          </w:tcPr>
          <w:p>
            <w:pPr>
              <w:pStyle w:val="23"/>
              <w:spacing w:before="164"/>
              <w:ind w:left="106"/>
              <w:rPr>
                <w:sz w:val="21"/>
              </w:rPr>
            </w:pPr>
            <w:r>
              <w:rPr>
                <w:w w:val="95"/>
                <w:sz w:val="21"/>
              </w:rPr>
              <w:t>2021-05-</w:t>
            </w:r>
            <w:r>
              <w:rPr>
                <w:spacing w:val="-5"/>
                <w:w w:val="95"/>
                <w:sz w:val="21"/>
              </w:rPr>
              <w:t>20</w:t>
            </w:r>
          </w:p>
        </w:tc>
      </w:tr>
      <w:tr>
        <w:trPr>
          <w:trHeight w:val="567"/>
        </w:trPr>
        <w:tc>
          <w:tcPr>
            <w:tcW w:w="1502" w:type="dxa"/>
          </w:tcPr>
          <w:p>
            <w:pPr>
              <w:pStyle w:val="23"/>
              <w:spacing w:before="163"/>
              <w:ind w:left="108"/>
              <w:rPr>
                <w:sz w:val="21"/>
              </w:rPr>
            </w:pPr>
            <w:r>
              <w:rPr>
                <w:color w:val="000000"/>
                <w:spacing w:val="-2"/>
                <w:w w:val="95"/>
                <w:sz w:val="21"/>
                <w:shd w:val="clear" w:color="auto" w:fill="FCFCFC"/>
              </w:rPr>
              <w:t>实际实施时间</w:t>
            </w:r>
          </w:p>
        </w:tc>
        <w:tc>
          <w:tcPr>
            <w:tcW w:w="5740" w:type="dxa"/>
          </w:tcPr>
          <w:p>
            <w:pPr>
              <w:pStyle w:val="23"/>
              <w:spacing w:before="163"/>
              <w:ind w:left="108"/>
              <w:rPr>
                <w:sz w:val="21"/>
              </w:rPr>
            </w:pPr>
            <w:r>
              <w:rPr>
                <w:w w:val="95"/>
                <w:sz w:val="21"/>
              </w:rPr>
              <w:t>2020-05-</w:t>
            </w:r>
            <w:r>
              <w:rPr>
                <w:spacing w:val="-5"/>
                <w:w w:val="95"/>
                <w:sz w:val="21"/>
              </w:rPr>
              <w:t>19</w:t>
            </w:r>
          </w:p>
        </w:tc>
        <w:tc>
          <w:tcPr>
            <w:tcW w:w="1620" w:type="dxa"/>
          </w:tcPr>
          <w:p>
            <w:pPr>
              <w:pStyle w:val="23"/>
              <w:spacing w:before="163"/>
              <w:ind w:left="106"/>
              <w:rPr>
                <w:sz w:val="21"/>
              </w:rPr>
            </w:pPr>
            <w:r>
              <w:rPr>
                <w:color w:val="000000"/>
                <w:spacing w:val="-2"/>
                <w:w w:val="95"/>
                <w:sz w:val="21"/>
                <w:shd w:val="clear" w:color="auto" w:fill="FCFCFC"/>
              </w:rPr>
              <w:t>实际完成时间</w:t>
            </w:r>
          </w:p>
        </w:tc>
        <w:tc>
          <w:tcPr>
            <w:tcW w:w="6867" w:type="dxa"/>
          </w:tcPr>
          <w:p>
            <w:pPr>
              <w:pStyle w:val="23"/>
              <w:spacing w:before="163"/>
              <w:ind w:left="106"/>
              <w:rPr>
                <w:sz w:val="21"/>
              </w:rPr>
            </w:pPr>
            <w:r>
              <w:rPr>
                <w:w w:val="95"/>
                <w:sz w:val="21"/>
              </w:rPr>
              <w:t>2021-05-</w:t>
            </w:r>
            <w:r>
              <w:rPr>
                <w:spacing w:val="-5"/>
                <w:w w:val="95"/>
                <w:sz w:val="21"/>
              </w:rPr>
              <w:t>20</w:t>
            </w:r>
          </w:p>
        </w:tc>
      </w:tr>
      <w:tr>
        <w:trPr>
          <w:trHeight w:val="567"/>
        </w:trPr>
        <w:tc>
          <w:tcPr>
            <w:tcW w:w="1502" w:type="dxa"/>
          </w:tcPr>
          <w:p>
            <w:pPr>
              <w:pStyle w:val="23"/>
              <w:spacing w:before="162"/>
              <w:ind w:left="108"/>
              <w:rPr>
                <w:sz w:val="21"/>
              </w:rPr>
            </w:pPr>
            <w:r>
              <w:rPr>
                <w:color w:val="000000"/>
                <w:spacing w:val="-2"/>
                <w:w w:val="95"/>
                <w:sz w:val="21"/>
                <w:shd w:val="clear" w:color="auto" w:fill="FCFCFC"/>
              </w:rPr>
              <w:t>评价开始时间</w:t>
            </w:r>
          </w:p>
        </w:tc>
        <w:tc>
          <w:tcPr>
            <w:tcW w:w="5740" w:type="dxa"/>
          </w:tcPr>
          <w:p>
            <w:pPr>
              <w:pStyle w:val="23"/>
              <w:spacing w:before="162"/>
              <w:ind w:left="108"/>
              <w:rPr>
                <w:sz w:val="21"/>
              </w:rPr>
            </w:pPr>
            <w:r>
              <w:rPr>
                <w:w w:val="95"/>
                <w:sz w:val="21"/>
              </w:rPr>
              <w:t>2021-05-</w:t>
            </w:r>
            <w:r>
              <w:rPr>
                <w:spacing w:val="-5"/>
                <w:w w:val="95"/>
                <w:sz w:val="21"/>
              </w:rPr>
              <w:t>19</w:t>
            </w:r>
          </w:p>
        </w:tc>
        <w:tc>
          <w:tcPr>
            <w:tcW w:w="1620" w:type="dxa"/>
          </w:tcPr>
          <w:p>
            <w:pPr>
              <w:pStyle w:val="23"/>
              <w:spacing w:before="162"/>
              <w:ind w:left="106"/>
              <w:rPr>
                <w:sz w:val="21"/>
              </w:rPr>
            </w:pPr>
            <w:r>
              <w:rPr>
                <w:color w:val="000000"/>
                <w:spacing w:val="-2"/>
                <w:w w:val="95"/>
                <w:sz w:val="21"/>
                <w:shd w:val="clear" w:color="auto" w:fill="FCFCFC"/>
              </w:rPr>
              <w:t>评价结束时间</w:t>
            </w:r>
          </w:p>
        </w:tc>
        <w:tc>
          <w:tcPr>
            <w:tcW w:w="6867" w:type="dxa"/>
          </w:tcPr>
          <w:p>
            <w:pPr>
              <w:pStyle w:val="23"/>
              <w:spacing w:before="162"/>
              <w:ind w:left="106"/>
              <w:rPr>
                <w:sz w:val="21"/>
              </w:rPr>
            </w:pPr>
            <w:r>
              <w:rPr>
                <w:w w:val="95"/>
                <w:sz w:val="21"/>
              </w:rPr>
              <w:t>2021-05-</w:t>
            </w:r>
            <w:r>
              <w:rPr>
                <w:spacing w:val="-5"/>
                <w:w w:val="95"/>
                <w:sz w:val="21"/>
              </w:rPr>
              <w:t>19</w:t>
            </w:r>
          </w:p>
        </w:tc>
      </w:tr>
      <w:tr>
        <w:trPr>
          <w:trHeight w:val="566"/>
        </w:trPr>
        <w:tc>
          <w:tcPr>
            <w:tcW w:w="15729" w:type="dxa"/>
            <w:gridSpan w:val="4"/>
          </w:tcPr>
          <w:p>
            <w:pPr>
              <w:pStyle w:val="23"/>
              <w:spacing w:before="163"/>
              <w:ind w:left="7151" w:right="7145"/>
              <w:jc w:val="center"/>
              <w:rPr>
                <w:sz w:val="21"/>
              </w:rPr>
            </w:pPr>
            <w:r>
              <w:rPr>
                <w:spacing w:val="-2"/>
                <w:w w:val="95"/>
                <w:sz w:val="21"/>
              </w:rPr>
              <w:t>项目实施情况</w:t>
            </w:r>
          </w:p>
        </w:tc>
      </w:tr>
      <w:tr>
        <w:trPr>
          <w:trHeight w:val="600"/>
        </w:trPr>
        <w:tc>
          <w:tcPr>
            <w:tcW w:w="1502" w:type="dxa"/>
          </w:tcPr>
          <w:p>
            <w:pPr>
              <w:pStyle w:val="23"/>
              <w:spacing w:before="179"/>
              <w:ind w:left="108"/>
              <w:rPr>
                <w:sz w:val="21"/>
              </w:rPr>
            </w:pPr>
            <w:r>
              <w:rPr>
                <w:color w:val="000000"/>
                <w:spacing w:val="-2"/>
                <w:w w:val="95"/>
                <w:sz w:val="21"/>
                <w:shd w:val="clear" w:color="auto" w:fill="FCFCFC"/>
              </w:rPr>
              <w:t>实施具体内容</w:t>
            </w:r>
          </w:p>
        </w:tc>
        <w:tc>
          <w:tcPr>
            <w:tcW w:w="14227" w:type="dxa"/>
            <w:gridSpan w:val="3"/>
          </w:tcPr>
          <w:p>
            <w:pPr>
              <w:pStyle w:val="23"/>
              <w:spacing w:line="300" w:lineRule="exact"/>
              <w:ind w:left="108" w:right="89"/>
              <w:rPr>
                <w:sz w:val="21"/>
              </w:rPr>
            </w:pPr>
            <w:r>
              <w:rPr>
                <w:spacing w:val="-1"/>
                <w:w w:val="95"/>
                <w:sz w:val="21"/>
              </w:rPr>
              <w:t xml:space="preserve">购置台式电脑 </w:t>
            </w:r>
            <w:r>
              <w:rPr>
                <w:w w:val="95"/>
                <w:sz w:val="21"/>
              </w:rPr>
              <w:t>10</w:t>
            </w:r>
            <w:r>
              <w:rPr>
                <w:spacing w:val="-5"/>
                <w:w w:val="95"/>
                <w:sz w:val="21"/>
              </w:rPr>
              <w:t xml:space="preserve"> 台</w:t>
            </w:r>
            <w:r>
              <w:rPr>
                <w:w w:val="95"/>
                <w:sz w:val="21"/>
              </w:rPr>
              <w:t>（6.5</w:t>
            </w:r>
            <w:r>
              <w:rPr>
                <w:spacing w:val="-4"/>
                <w:w w:val="95"/>
                <w:sz w:val="21"/>
              </w:rPr>
              <w:t xml:space="preserve"> 万元</w:t>
            </w:r>
            <w:r>
              <w:rPr>
                <w:w w:val="95"/>
                <w:sz w:val="21"/>
              </w:rPr>
              <w:t>）</w:t>
            </w:r>
            <w:r>
              <w:rPr>
                <w:spacing w:val="-1"/>
                <w:w w:val="95"/>
                <w:sz w:val="21"/>
              </w:rPr>
              <w:t xml:space="preserve">彩色打印机 </w:t>
            </w:r>
            <w:r>
              <w:rPr>
                <w:w w:val="95"/>
                <w:sz w:val="21"/>
              </w:rPr>
              <w:t>2</w:t>
            </w:r>
            <w:r>
              <w:rPr>
                <w:spacing w:val="-9"/>
                <w:w w:val="95"/>
                <w:sz w:val="21"/>
              </w:rPr>
              <w:t xml:space="preserve"> </w:t>
            </w:r>
            <w:r>
              <w:rPr>
                <w:w w:val="95"/>
                <w:sz w:val="21"/>
              </w:rPr>
              <w:t>台（0.6</w:t>
            </w:r>
            <w:r>
              <w:rPr>
                <w:spacing w:val="-4"/>
                <w:w w:val="95"/>
                <w:sz w:val="21"/>
              </w:rPr>
              <w:t xml:space="preserve"> 万元</w:t>
            </w:r>
            <w:r>
              <w:rPr>
                <w:spacing w:val="-53"/>
                <w:w w:val="95"/>
                <w:sz w:val="21"/>
              </w:rPr>
              <w:t>）</w:t>
            </w:r>
            <w:r>
              <w:rPr>
                <w:spacing w:val="5"/>
                <w:w w:val="95"/>
                <w:sz w:val="21"/>
              </w:rPr>
              <w:t xml:space="preserve">，笔记本电脑 </w:t>
            </w:r>
            <w:r>
              <w:rPr>
                <w:w w:val="95"/>
                <w:sz w:val="21"/>
              </w:rPr>
              <w:t>5</w:t>
            </w:r>
            <w:r>
              <w:rPr>
                <w:spacing w:val="-2"/>
                <w:w w:val="95"/>
                <w:sz w:val="21"/>
              </w:rPr>
              <w:t xml:space="preserve"> 台</w:t>
            </w:r>
            <w:r>
              <w:rPr>
                <w:w w:val="95"/>
                <w:sz w:val="21"/>
              </w:rPr>
              <w:t>（3.5</w:t>
            </w:r>
            <w:r>
              <w:rPr>
                <w:spacing w:val="-4"/>
                <w:w w:val="95"/>
                <w:sz w:val="21"/>
              </w:rPr>
              <w:t xml:space="preserve"> 万元</w:t>
            </w:r>
            <w:r>
              <w:rPr>
                <w:spacing w:val="-101"/>
                <w:w w:val="95"/>
                <w:sz w:val="21"/>
              </w:rPr>
              <w:t>））</w:t>
            </w:r>
            <w:r>
              <w:rPr>
                <w:spacing w:val="-1"/>
                <w:w w:val="95"/>
                <w:sz w:val="21"/>
              </w:rPr>
              <w:t xml:space="preserve">，便携式打印机 </w:t>
            </w:r>
            <w:r>
              <w:rPr>
                <w:w w:val="95"/>
                <w:sz w:val="21"/>
              </w:rPr>
              <w:t>9</w:t>
            </w:r>
            <w:r>
              <w:rPr>
                <w:spacing w:val="-5"/>
                <w:w w:val="95"/>
                <w:sz w:val="21"/>
              </w:rPr>
              <w:t xml:space="preserve"> 台</w:t>
            </w:r>
            <w:r>
              <w:rPr>
                <w:w w:val="95"/>
                <w:sz w:val="21"/>
              </w:rPr>
              <w:t>（2.7</w:t>
            </w:r>
            <w:r>
              <w:rPr>
                <w:spacing w:val="-2"/>
                <w:w w:val="95"/>
                <w:sz w:val="21"/>
              </w:rPr>
              <w:t xml:space="preserve"> 万元</w:t>
            </w:r>
            <w:r>
              <w:rPr>
                <w:spacing w:val="-53"/>
                <w:w w:val="95"/>
                <w:sz w:val="21"/>
              </w:rPr>
              <w:t>）</w:t>
            </w:r>
            <w:r>
              <w:rPr>
                <w:spacing w:val="5"/>
                <w:w w:val="95"/>
                <w:sz w:val="21"/>
              </w:rPr>
              <w:t xml:space="preserve">，执法记录仪 </w:t>
            </w:r>
            <w:r>
              <w:rPr>
                <w:w w:val="95"/>
                <w:sz w:val="21"/>
              </w:rPr>
              <w:t>15</w:t>
            </w:r>
            <w:r>
              <w:rPr>
                <w:spacing w:val="-5"/>
                <w:w w:val="95"/>
                <w:sz w:val="21"/>
              </w:rPr>
              <w:t xml:space="preserve"> 个</w:t>
            </w:r>
            <w:r>
              <w:rPr>
                <w:w w:val="95"/>
                <w:sz w:val="21"/>
              </w:rPr>
              <w:t>（1.95</w:t>
            </w:r>
            <w:r>
              <w:rPr>
                <w:sz w:val="21"/>
              </w:rPr>
              <w:t>万元</w:t>
            </w:r>
            <w:r>
              <w:rPr>
                <w:spacing w:val="-106"/>
                <w:sz w:val="21"/>
              </w:rPr>
              <w:t>）</w:t>
            </w:r>
            <w:r>
              <w:rPr>
                <w:spacing w:val="-4"/>
                <w:sz w:val="21"/>
              </w:rPr>
              <w:t xml:space="preserve">、便携式扫描仪 </w:t>
            </w:r>
            <w:r>
              <w:rPr>
                <w:sz w:val="21"/>
              </w:rPr>
              <w:t>8</w:t>
            </w:r>
            <w:r>
              <w:rPr>
                <w:spacing w:val="-16"/>
                <w:sz w:val="21"/>
              </w:rPr>
              <w:t xml:space="preserve"> 台</w:t>
            </w:r>
            <w:r>
              <w:rPr>
                <w:sz w:val="21"/>
              </w:rPr>
              <w:t>（0.96</w:t>
            </w:r>
            <w:r>
              <w:rPr>
                <w:spacing w:val="-11"/>
                <w:sz w:val="21"/>
              </w:rPr>
              <w:t xml:space="preserve"> 万元</w:t>
            </w:r>
            <w:r>
              <w:rPr>
                <w:spacing w:val="-104"/>
                <w:sz w:val="21"/>
              </w:rPr>
              <w:t>）</w:t>
            </w:r>
            <w:r>
              <w:rPr>
                <w:spacing w:val="-6"/>
                <w:sz w:val="21"/>
              </w:rPr>
              <w:t xml:space="preserve">，录音笔 </w:t>
            </w:r>
            <w:r>
              <w:rPr>
                <w:sz w:val="21"/>
              </w:rPr>
              <w:t>6</w:t>
            </w:r>
            <w:r>
              <w:rPr>
                <w:spacing w:val="-16"/>
                <w:sz w:val="21"/>
              </w:rPr>
              <w:t xml:space="preserve"> 个</w:t>
            </w:r>
            <w:r>
              <w:rPr>
                <w:sz w:val="21"/>
              </w:rPr>
              <w:t>（0.3</w:t>
            </w:r>
            <w:r>
              <w:rPr>
                <w:spacing w:val="-10"/>
                <w:sz w:val="21"/>
              </w:rPr>
              <w:t xml:space="preserve"> 万元</w:t>
            </w:r>
            <w:r>
              <w:rPr>
                <w:sz w:val="21"/>
              </w:rPr>
              <w:t>）</w:t>
            </w:r>
          </w:p>
        </w:tc>
      </w:tr>
      <w:tr>
        <w:trPr>
          <w:trHeight w:val="567"/>
        </w:trPr>
        <w:tc>
          <w:tcPr>
            <w:tcW w:w="1502" w:type="dxa"/>
          </w:tcPr>
          <w:p>
            <w:pPr>
              <w:pStyle w:val="23"/>
              <w:spacing w:before="162"/>
              <w:ind w:left="108"/>
              <w:rPr>
                <w:sz w:val="21"/>
              </w:rPr>
            </w:pPr>
            <w:r>
              <w:rPr>
                <w:spacing w:val="-2"/>
                <w:w w:val="95"/>
                <w:sz w:val="21"/>
              </w:rPr>
              <w:t>实施机构部门</w:t>
            </w:r>
          </w:p>
        </w:tc>
        <w:tc>
          <w:tcPr>
            <w:tcW w:w="5740" w:type="dxa"/>
          </w:tcPr>
          <w:p>
            <w:pPr>
              <w:pStyle w:val="23"/>
              <w:spacing w:before="162"/>
              <w:ind w:left="108"/>
              <w:rPr>
                <w:sz w:val="21"/>
              </w:rPr>
            </w:pPr>
            <w:r>
              <w:rPr>
                <w:w w:val="99"/>
                <w:sz w:val="21"/>
              </w:rPr>
              <w:t>无</w:t>
            </w:r>
          </w:p>
        </w:tc>
        <w:tc>
          <w:tcPr>
            <w:tcW w:w="1620" w:type="dxa"/>
          </w:tcPr>
          <w:p>
            <w:pPr>
              <w:pStyle w:val="23"/>
              <w:spacing w:before="162"/>
              <w:ind w:left="106"/>
              <w:rPr>
                <w:sz w:val="21"/>
              </w:rPr>
            </w:pPr>
            <w:r>
              <w:rPr>
                <w:spacing w:val="-2"/>
                <w:w w:val="95"/>
                <w:sz w:val="21"/>
              </w:rPr>
              <w:t>实施负责人</w:t>
            </w:r>
          </w:p>
        </w:tc>
        <w:tc>
          <w:tcPr>
            <w:tcW w:w="6867" w:type="dxa"/>
          </w:tcPr>
          <w:p>
            <w:pPr>
              <w:pStyle w:val="23"/>
              <w:spacing w:before="162"/>
              <w:ind w:left="106"/>
              <w:rPr>
                <w:sz w:val="21"/>
              </w:rPr>
            </w:pPr>
            <w:r>
              <w:rPr>
                <w:w w:val="99"/>
                <w:sz w:val="21"/>
              </w:rPr>
              <w:t>无</w:t>
            </w:r>
          </w:p>
        </w:tc>
      </w:tr>
      <w:tr>
        <w:trPr>
          <w:trHeight w:val="567"/>
        </w:trPr>
        <w:tc>
          <w:tcPr>
            <w:tcW w:w="1502" w:type="dxa"/>
          </w:tcPr>
          <w:p>
            <w:pPr>
              <w:pStyle w:val="23"/>
              <w:spacing w:before="163"/>
              <w:ind w:left="108"/>
              <w:rPr>
                <w:sz w:val="21"/>
              </w:rPr>
            </w:pPr>
            <w:r>
              <w:rPr>
                <w:spacing w:val="-2"/>
                <w:w w:val="95"/>
                <w:sz w:val="21"/>
              </w:rPr>
              <w:t>实施开始时间</w:t>
            </w:r>
          </w:p>
        </w:tc>
        <w:tc>
          <w:tcPr>
            <w:tcW w:w="5740" w:type="dxa"/>
          </w:tcPr>
          <w:p>
            <w:pPr>
              <w:pStyle w:val="23"/>
              <w:spacing w:before="163"/>
              <w:ind w:left="108"/>
              <w:rPr>
                <w:sz w:val="21"/>
              </w:rPr>
            </w:pPr>
            <w:r>
              <w:rPr>
                <w:w w:val="95"/>
                <w:sz w:val="21"/>
              </w:rPr>
              <w:t>2020-05-</w:t>
            </w:r>
            <w:r>
              <w:rPr>
                <w:spacing w:val="-5"/>
                <w:w w:val="95"/>
                <w:sz w:val="21"/>
              </w:rPr>
              <w:t>19</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tcPr>
          <w:p>
            <w:pPr>
              <w:pStyle w:val="23"/>
              <w:spacing w:before="163"/>
              <w:ind w:left="106"/>
              <w:rPr>
                <w:sz w:val="21"/>
              </w:rPr>
            </w:pPr>
            <w:r>
              <w:rPr>
                <w:w w:val="95"/>
                <w:sz w:val="21"/>
              </w:rPr>
              <w:t>2021-05-</w:t>
            </w:r>
            <w:r>
              <w:rPr>
                <w:spacing w:val="-5"/>
                <w:w w:val="95"/>
                <w:sz w:val="21"/>
              </w:rPr>
              <w:t>20</w:t>
            </w:r>
          </w:p>
        </w:tc>
      </w:tr>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3"/>
                <w:w w:val="95"/>
                <w:sz w:val="21"/>
              </w:rPr>
              <w:t>项目成果</w:t>
            </w:r>
          </w:p>
        </w:tc>
        <w:tc>
          <w:tcPr>
            <w:tcW w:w="14227" w:type="dxa"/>
            <w:gridSpan w:val="3"/>
          </w:tcPr>
          <w:p>
            <w:pPr>
              <w:pStyle w:val="23"/>
              <w:spacing w:before="30"/>
              <w:ind w:left="108"/>
              <w:rPr>
                <w:sz w:val="21"/>
              </w:rPr>
            </w:pPr>
            <w:r>
              <w:rPr>
                <w:spacing w:val="-1"/>
                <w:w w:val="95"/>
                <w:sz w:val="21"/>
              </w:rPr>
              <w:t>做好市场监督管理和执法工作，保障了基层一线的工作需求。</w:t>
            </w:r>
          </w:p>
        </w:tc>
      </w:tr>
      <w:tr>
        <w:trPr>
          <w:trHeight w:val="1528"/>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3"/>
          </w:tcPr>
          <w:p>
            <w:pPr>
              <w:pStyle w:val="23"/>
              <w:spacing w:before="30"/>
              <w:ind w:left="108"/>
              <w:rPr>
                <w:sz w:val="21"/>
              </w:rPr>
            </w:pPr>
            <w:r>
              <w:rPr>
                <w:w w:val="99"/>
                <w:sz w:val="21"/>
              </w:rPr>
              <w:t>无</w:t>
            </w:r>
          </w:p>
        </w:tc>
      </w:tr>
    </w:tbl>
    <w:p>
      <w:pPr>
        <w:spacing w:after="0"/>
        <w:rPr>
          <w:sz w:val="21"/>
        </w:rPr>
        <w:sectPr>
          <w:type w:val="continuous"/>
          <w:pgSz w:w="16840" w:h="11910" w:orient="landscape"/>
          <w:pgMar w:top="560" w:right="440" w:bottom="826"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397"/>
        <w:gridCol w:w="1443"/>
        <w:gridCol w:w="1642"/>
        <w:gridCol w:w="329"/>
        <w:gridCol w:w="1201"/>
        <w:gridCol w:w="770"/>
        <w:gridCol w:w="840"/>
        <w:gridCol w:w="1140"/>
        <w:gridCol w:w="382"/>
        <w:gridCol w:w="1573"/>
        <w:gridCol w:w="1028"/>
        <w:gridCol w:w="909"/>
        <w:gridCol w:w="521"/>
        <w:gridCol w:w="1554"/>
      </w:tblGrid>
      <w:tr>
        <w:trPr>
          <w:trHeight w:val="567"/>
        </w:trPr>
        <w:tc>
          <w:tcPr>
            <w:tcW w:w="15729" w:type="dxa"/>
            <w:gridSpan w:val="14"/>
          </w:tcPr>
          <w:p>
            <w:pPr>
              <w:pStyle w:val="23"/>
              <w:spacing w:before="162"/>
              <w:ind w:left="7151" w:right="7145"/>
              <w:jc w:val="center"/>
              <w:rPr>
                <w:sz w:val="21"/>
              </w:rPr>
            </w:pPr>
            <w:r>
              <w:rPr>
                <w:spacing w:val="-2"/>
                <w:w w:val="95"/>
                <w:sz w:val="21"/>
              </w:rPr>
              <w:t>项目资金来源</w:t>
            </w:r>
          </w:p>
        </w:tc>
      </w:tr>
      <w:tr>
        <w:trPr>
          <w:trHeight w:val="566"/>
        </w:trPr>
        <w:tc>
          <w:tcPr>
            <w:tcW w:w="3840" w:type="dxa"/>
            <w:gridSpan w:val="2"/>
            <w:vMerge w:val="restart"/>
          </w:tcPr>
          <w:p>
            <w:pPr>
              <w:pStyle w:val="23"/>
              <w:rPr>
                <w:b/>
                <w:sz w:val="20"/>
              </w:rPr>
            </w:pPr>
          </w:p>
          <w:p>
            <w:pPr>
              <w:pStyle w:val="23"/>
              <w:spacing w:before="3"/>
              <w:rPr>
                <w:b/>
                <w:sz w:val="15"/>
              </w:rPr>
            </w:pPr>
          </w:p>
          <w:p>
            <w:pPr>
              <w:pStyle w:val="23"/>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2"/>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7"/>
        </w:trPr>
        <w:tc>
          <w:tcPr>
            <w:tcW w:w="3840" w:type="dxa"/>
            <w:gridSpan w:val="2"/>
          </w:tcPr>
          <w:p>
            <w:pPr>
              <w:pStyle w:val="23"/>
              <w:spacing w:before="164"/>
              <w:ind w:left="108"/>
              <w:rPr>
                <w:sz w:val="21"/>
              </w:rPr>
            </w:pPr>
            <w:r>
              <w:rPr>
                <w:w w:val="95"/>
                <w:sz w:val="21"/>
              </w:rPr>
              <w:t>合</w:t>
            </w:r>
            <w:r>
              <w:rPr>
                <w:spacing w:val="-10"/>
                <w:sz w:val="21"/>
              </w:rPr>
              <w:t>计</w:t>
            </w:r>
          </w:p>
        </w:tc>
        <w:tc>
          <w:tcPr>
            <w:tcW w:w="1971" w:type="dxa"/>
            <w:gridSpan w:val="2"/>
          </w:tcPr>
          <w:p>
            <w:pPr>
              <w:pStyle w:val="23"/>
              <w:spacing w:before="164"/>
              <w:ind w:right="97"/>
              <w:jc w:val="right"/>
              <w:rPr>
                <w:sz w:val="21"/>
              </w:rPr>
            </w:pPr>
            <w:r>
              <w:rPr>
                <w:spacing w:val="-2"/>
                <w:sz w:val="21"/>
              </w:rPr>
              <w:t>16.51</w:t>
            </w:r>
          </w:p>
        </w:tc>
        <w:tc>
          <w:tcPr>
            <w:tcW w:w="1971" w:type="dxa"/>
            <w:gridSpan w:val="2"/>
          </w:tcPr>
          <w:p>
            <w:pPr>
              <w:pStyle w:val="23"/>
              <w:spacing w:before="164"/>
              <w:ind w:right="95"/>
              <w:jc w:val="right"/>
              <w:rPr>
                <w:sz w:val="21"/>
              </w:rPr>
            </w:pPr>
            <w:r>
              <w:rPr>
                <w:spacing w:val="-2"/>
                <w:sz w:val="21"/>
              </w:rPr>
              <w:t>16.51</w:t>
            </w:r>
          </w:p>
        </w:tc>
        <w:tc>
          <w:tcPr>
            <w:tcW w:w="1980" w:type="dxa"/>
            <w:gridSpan w:val="2"/>
          </w:tcPr>
          <w:p>
            <w:pPr>
              <w:pStyle w:val="23"/>
              <w:spacing w:before="164"/>
              <w:ind w:right="95"/>
              <w:jc w:val="right"/>
              <w:rPr>
                <w:sz w:val="21"/>
              </w:rPr>
            </w:pPr>
            <w:r>
              <w:rPr>
                <w:spacing w:val="-2"/>
                <w:sz w:val="21"/>
              </w:rPr>
              <w:t>16.51</w:t>
            </w:r>
          </w:p>
        </w:tc>
        <w:tc>
          <w:tcPr>
            <w:tcW w:w="1955" w:type="dxa"/>
            <w:gridSpan w:val="2"/>
          </w:tcPr>
          <w:p>
            <w:pPr>
              <w:pStyle w:val="23"/>
              <w:spacing w:before="164"/>
              <w:ind w:right="97"/>
              <w:jc w:val="right"/>
              <w:rPr>
                <w:sz w:val="21"/>
              </w:rPr>
            </w:pPr>
            <w:r>
              <w:rPr>
                <w:spacing w:val="-2"/>
                <w:sz w:val="21"/>
              </w:rPr>
              <w:t>16.51</w:t>
            </w:r>
          </w:p>
        </w:tc>
        <w:tc>
          <w:tcPr>
            <w:tcW w:w="1937" w:type="dxa"/>
            <w:gridSpan w:val="2"/>
          </w:tcPr>
          <w:p>
            <w:pPr>
              <w:pStyle w:val="23"/>
              <w:spacing w:before="164"/>
              <w:ind w:right="97"/>
              <w:jc w:val="right"/>
              <w:rPr>
                <w:sz w:val="21"/>
              </w:rPr>
            </w:pPr>
            <w:r>
              <w:rPr>
                <w:spacing w:val="-2"/>
                <w:sz w:val="21"/>
              </w:rPr>
              <w:t>13.59</w:t>
            </w:r>
          </w:p>
        </w:tc>
        <w:tc>
          <w:tcPr>
            <w:tcW w:w="2075" w:type="dxa"/>
            <w:gridSpan w:val="2"/>
          </w:tcPr>
          <w:p>
            <w:pPr>
              <w:pStyle w:val="23"/>
              <w:spacing w:before="164"/>
              <w:ind w:right="96"/>
              <w:jc w:val="right"/>
              <w:rPr>
                <w:sz w:val="21"/>
              </w:rPr>
            </w:pPr>
            <w:r>
              <w:rPr>
                <w:spacing w:val="-2"/>
                <w:sz w:val="21"/>
              </w:rPr>
              <w:t>13.59</w:t>
            </w:r>
          </w:p>
        </w:tc>
      </w:tr>
      <w:tr>
        <w:trPr>
          <w:trHeight w:val="567"/>
        </w:trPr>
        <w:tc>
          <w:tcPr>
            <w:tcW w:w="3840" w:type="dxa"/>
            <w:gridSpan w:val="2"/>
          </w:tcPr>
          <w:p>
            <w:pPr>
              <w:pStyle w:val="23"/>
              <w:spacing w:before="163"/>
              <w:ind w:left="108"/>
              <w:rPr>
                <w:sz w:val="21"/>
              </w:rPr>
            </w:pPr>
            <w:r>
              <w:rPr>
                <w:spacing w:val="-2"/>
                <w:w w:val="95"/>
                <w:sz w:val="21"/>
              </w:rPr>
              <w:t>一、本级资金</w:t>
            </w:r>
          </w:p>
        </w:tc>
        <w:tc>
          <w:tcPr>
            <w:tcW w:w="1971" w:type="dxa"/>
            <w:gridSpan w:val="2"/>
          </w:tcPr>
          <w:p>
            <w:pPr>
              <w:pStyle w:val="23"/>
              <w:spacing w:before="163"/>
              <w:ind w:right="97"/>
              <w:jc w:val="right"/>
              <w:rPr>
                <w:sz w:val="21"/>
              </w:rPr>
            </w:pPr>
            <w:r>
              <w:rPr>
                <w:spacing w:val="-2"/>
                <w:sz w:val="21"/>
              </w:rPr>
              <w:t>16.51</w:t>
            </w:r>
          </w:p>
        </w:tc>
        <w:tc>
          <w:tcPr>
            <w:tcW w:w="1971" w:type="dxa"/>
            <w:gridSpan w:val="2"/>
          </w:tcPr>
          <w:p>
            <w:pPr>
              <w:pStyle w:val="23"/>
              <w:spacing w:before="163"/>
              <w:ind w:right="95"/>
              <w:jc w:val="right"/>
              <w:rPr>
                <w:sz w:val="21"/>
              </w:rPr>
            </w:pPr>
            <w:r>
              <w:rPr>
                <w:spacing w:val="-2"/>
                <w:sz w:val="21"/>
              </w:rPr>
              <w:t>16.51</w:t>
            </w:r>
          </w:p>
        </w:tc>
        <w:tc>
          <w:tcPr>
            <w:tcW w:w="1980" w:type="dxa"/>
            <w:gridSpan w:val="2"/>
          </w:tcPr>
          <w:p>
            <w:pPr>
              <w:pStyle w:val="23"/>
              <w:spacing w:before="163"/>
              <w:ind w:right="95"/>
              <w:jc w:val="right"/>
              <w:rPr>
                <w:sz w:val="21"/>
              </w:rPr>
            </w:pPr>
            <w:r>
              <w:rPr>
                <w:spacing w:val="-2"/>
                <w:sz w:val="21"/>
              </w:rPr>
              <w:t>16.51</w:t>
            </w:r>
          </w:p>
        </w:tc>
        <w:tc>
          <w:tcPr>
            <w:tcW w:w="1955" w:type="dxa"/>
            <w:gridSpan w:val="2"/>
          </w:tcPr>
          <w:p>
            <w:pPr>
              <w:pStyle w:val="23"/>
              <w:spacing w:before="163"/>
              <w:ind w:right="97"/>
              <w:jc w:val="right"/>
              <w:rPr>
                <w:sz w:val="21"/>
              </w:rPr>
            </w:pPr>
            <w:r>
              <w:rPr>
                <w:spacing w:val="-2"/>
                <w:sz w:val="21"/>
              </w:rPr>
              <w:t>16.51</w:t>
            </w:r>
          </w:p>
        </w:tc>
        <w:tc>
          <w:tcPr>
            <w:tcW w:w="1937" w:type="dxa"/>
            <w:gridSpan w:val="2"/>
          </w:tcPr>
          <w:p>
            <w:pPr>
              <w:pStyle w:val="23"/>
              <w:spacing w:before="163"/>
              <w:ind w:right="97"/>
              <w:jc w:val="right"/>
              <w:rPr>
                <w:sz w:val="21"/>
              </w:rPr>
            </w:pPr>
            <w:r>
              <w:rPr>
                <w:spacing w:val="-2"/>
                <w:sz w:val="21"/>
              </w:rPr>
              <w:t>13.59</w:t>
            </w:r>
          </w:p>
        </w:tc>
        <w:tc>
          <w:tcPr>
            <w:tcW w:w="2075" w:type="dxa"/>
            <w:gridSpan w:val="2"/>
          </w:tcPr>
          <w:p>
            <w:pPr>
              <w:pStyle w:val="23"/>
              <w:spacing w:before="163"/>
              <w:ind w:right="96"/>
              <w:jc w:val="right"/>
              <w:rPr>
                <w:sz w:val="21"/>
              </w:rPr>
            </w:pPr>
            <w:r>
              <w:rPr>
                <w:spacing w:val="-2"/>
                <w:sz w:val="21"/>
              </w:rPr>
              <w:t>13.59</w:t>
            </w:r>
          </w:p>
        </w:tc>
      </w:tr>
      <w:tr>
        <w:trPr>
          <w:trHeight w:val="566"/>
        </w:trPr>
        <w:tc>
          <w:tcPr>
            <w:tcW w:w="3840" w:type="dxa"/>
            <w:gridSpan w:val="2"/>
          </w:tcPr>
          <w:p>
            <w:pPr>
              <w:pStyle w:val="23"/>
              <w:spacing w:before="162"/>
              <w:ind w:left="108"/>
              <w:rPr>
                <w:sz w:val="21"/>
              </w:rPr>
            </w:pPr>
            <w:r>
              <w:rPr>
                <w:w w:val="95"/>
                <w:sz w:val="21"/>
              </w:rPr>
              <w:t>1</w:t>
            </w:r>
            <w:r>
              <w:rPr>
                <w:spacing w:val="-2"/>
                <w:w w:val="95"/>
                <w:sz w:val="21"/>
              </w:rPr>
              <w:t>、当年预算</w:t>
            </w:r>
          </w:p>
        </w:tc>
        <w:tc>
          <w:tcPr>
            <w:tcW w:w="1971" w:type="dxa"/>
            <w:gridSpan w:val="2"/>
          </w:tcPr>
          <w:p>
            <w:pPr>
              <w:pStyle w:val="23"/>
              <w:spacing w:before="162"/>
              <w:ind w:right="97"/>
              <w:jc w:val="right"/>
              <w:rPr>
                <w:sz w:val="21"/>
              </w:rPr>
            </w:pPr>
            <w:r>
              <w:rPr>
                <w:spacing w:val="-2"/>
                <w:sz w:val="21"/>
              </w:rPr>
              <w:t>16.51</w:t>
            </w:r>
          </w:p>
        </w:tc>
        <w:tc>
          <w:tcPr>
            <w:tcW w:w="1971" w:type="dxa"/>
            <w:gridSpan w:val="2"/>
          </w:tcPr>
          <w:p>
            <w:pPr>
              <w:pStyle w:val="23"/>
              <w:spacing w:before="162"/>
              <w:ind w:right="95"/>
              <w:jc w:val="right"/>
              <w:rPr>
                <w:sz w:val="21"/>
              </w:rPr>
            </w:pPr>
            <w:r>
              <w:rPr>
                <w:spacing w:val="-2"/>
                <w:sz w:val="21"/>
              </w:rPr>
              <w:t>16.51</w:t>
            </w:r>
          </w:p>
        </w:tc>
        <w:tc>
          <w:tcPr>
            <w:tcW w:w="1980" w:type="dxa"/>
            <w:gridSpan w:val="2"/>
          </w:tcPr>
          <w:p>
            <w:pPr>
              <w:pStyle w:val="23"/>
              <w:spacing w:before="162"/>
              <w:ind w:right="95"/>
              <w:jc w:val="right"/>
              <w:rPr>
                <w:sz w:val="21"/>
              </w:rPr>
            </w:pPr>
            <w:r>
              <w:rPr>
                <w:spacing w:val="-2"/>
                <w:sz w:val="21"/>
              </w:rPr>
              <w:t>16.51</w:t>
            </w:r>
          </w:p>
        </w:tc>
        <w:tc>
          <w:tcPr>
            <w:tcW w:w="1955" w:type="dxa"/>
            <w:gridSpan w:val="2"/>
          </w:tcPr>
          <w:p>
            <w:pPr>
              <w:pStyle w:val="23"/>
              <w:spacing w:before="162"/>
              <w:ind w:right="97"/>
              <w:jc w:val="right"/>
              <w:rPr>
                <w:sz w:val="21"/>
              </w:rPr>
            </w:pPr>
            <w:r>
              <w:rPr>
                <w:spacing w:val="-2"/>
                <w:sz w:val="21"/>
              </w:rPr>
              <w:t>16.51</w:t>
            </w:r>
          </w:p>
        </w:tc>
        <w:tc>
          <w:tcPr>
            <w:tcW w:w="1937" w:type="dxa"/>
            <w:gridSpan w:val="2"/>
          </w:tcPr>
          <w:p>
            <w:pPr>
              <w:pStyle w:val="23"/>
              <w:spacing w:before="162"/>
              <w:ind w:right="97"/>
              <w:jc w:val="right"/>
              <w:rPr>
                <w:sz w:val="21"/>
              </w:rPr>
            </w:pPr>
            <w:r>
              <w:rPr>
                <w:spacing w:val="-2"/>
                <w:sz w:val="21"/>
              </w:rPr>
              <w:t>13.59</w:t>
            </w:r>
          </w:p>
        </w:tc>
        <w:tc>
          <w:tcPr>
            <w:tcW w:w="2075" w:type="dxa"/>
            <w:gridSpan w:val="2"/>
          </w:tcPr>
          <w:p>
            <w:pPr>
              <w:pStyle w:val="23"/>
              <w:spacing w:before="162"/>
              <w:ind w:right="96"/>
              <w:jc w:val="right"/>
              <w:rPr>
                <w:sz w:val="21"/>
              </w:rPr>
            </w:pPr>
            <w:r>
              <w:rPr>
                <w:spacing w:val="-2"/>
                <w:sz w:val="21"/>
              </w:rPr>
              <w:t>13.59</w:t>
            </w:r>
          </w:p>
        </w:tc>
      </w:tr>
      <w:tr>
        <w:trPr>
          <w:trHeight w:val="566"/>
        </w:trPr>
        <w:tc>
          <w:tcPr>
            <w:tcW w:w="3840" w:type="dxa"/>
            <w:gridSpan w:val="2"/>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2"/>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2"/>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2"/>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4"/>
          </w:tcPr>
          <w:p>
            <w:pPr>
              <w:pStyle w:val="23"/>
              <w:spacing w:before="164"/>
              <w:ind w:left="7151" w:right="7145"/>
              <w:jc w:val="center"/>
              <w:rPr>
                <w:sz w:val="21"/>
              </w:rPr>
            </w:pPr>
            <w:r>
              <w:rPr>
                <w:spacing w:val="-2"/>
                <w:w w:val="95"/>
                <w:sz w:val="21"/>
              </w:rPr>
              <w:t>项目支出明细</w:t>
            </w:r>
          </w:p>
        </w:tc>
      </w:tr>
      <w:tr>
        <w:trPr>
          <w:trHeight w:val="567"/>
        </w:trPr>
        <w:tc>
          <w:tcPr>
            <w:tcW w:w="2397" w:type="dxa"/>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6"/>
        </w:trPr>
        <w:tc>
          <w:tcPr>
            <w:tcW w:w="2397" w:type="dxa"/>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567"/>
        </w:trPr>
        <w:tc>
          <w:tcPr>
            <w:tcW w:w="2397" w:type="dxa"/>
          </w:tcPr>
          <w:p>
            <w:pPr>
              <w:pStyle w:val="23"/>
              <w:spacing w:before="163"/>
              <w:ind w:left="108"/>
              <w:rPr>
                <w:sz w:val="21"/>
              </w:rPr>
            </w:pPr>
            <w:r>
              <w:rPr>
                <w:spacing w:val="-2"/>
                <w:w w:val="95"/>
                <w:sz w:val="21"/>
              </w:rPr>
              <w:t>执法记录仪</w:t>
            </w:r>
          </w:p>
        </w:tc>
        <w:tc>
          <w:tcPr>
            <w:tcW w:w="3085" w:type="dxa"/>
            <w:gridSpan w:val="2"/>
          </w:tcPr>
          <w:p>
            <w:pPr>
              <w:pStyle w:val="23"/>
              <w:spacing w:before="163"/>
              <w:ind w:left="108"/>
              <w:rPr>
                <w:sz w:val="21"/>
              </w:rPr>
            </w:pPr>
            <w:r>
              <w:rPr>
                <w:spacing w:val="-2"/>
                <w:w w:val="95"/>
                <w:sz w:val="21"/>
              </w:rPr>
              <w:t xml:space="preserve">购买执法记录仪 </w:t>
            </w:r>
            <w:r>
              <w:rPr>
                <w:w w:val="95"/>
                <w:sz w:val="21"/>
              </w:rPr>
              <w:t>15</w:t>
            </w:r>
            <w:r>
              <w:rPr>
                <w:spacing w:val="-12"/>
                <w:w w:val="95"/>
                <w:sz w:val="21"/>
              </w:rPr>
              <w:t xml:space="preserve"> 台</w:t>
            </w:r>
          </w:p>
        </w:tc>
        <w:tc>
          <w:tcPr>
            <w:tcW w:w="1530" w:type="dxa"/>
            <w:gridSpan w:val="2"/>
          </w:tcPr>
          <w:p>
            <w:pPr>
              <w:pStyle w:val="23"/>
              <w:spacing w:before="163"/>
              <w:ind w:right="96"/>
              <w:jc w:val="right"/>
              <w:rPr>
                <w:sz w:val="21"/>
              </w:rPr>
            </w:pPr>
            <w:r>
              <w:rPr>
                <w:spacing w:val="-5"/>
                <w:sz w:val="21"/>
              </w:rPr>
              <w:t>15</w:t>
            </w:r>
          </w:p>
        </w:tc>
        <w:tc>
          <w:tcPr>
            <w:tcW w:w="1610" w:type="dxa"/>
            <w:gridSpan w:val="2"/>
          </w:tcPr>
          <w:p>
            <w:pPr>
              <w:pStyle w:val="23"/>
              <w:spacing w:before="163"/>
              <w:ind w:left="977"/>
              <w:rPr>
                <w:sz w:val="21"/>
              </w:rPr>
            </w:pPr>
            <w:r>
              <w:rPr>
                <w:spacing w:val="-2"/>
                <w:sz w:val="21"/>
              </w:rPr>
              <w:t>1,250</w:t>
            </w:r>
          </w:p>
        </w:tc>
        <w:tc>
          <w:tcPr>
            <w:tcW w:w="1522" w:type="dxa"/>
            <w:gridSpan w:val="2"/>
          </w:tcPr>
          <w:p>
            <w:pPr>
              <w:pStyle w:val="23"/>
              <w:spacing w:before="163"/>
              <w:ind w:left="992"/>
              <w:rPr>
                <w:sz w:val="21"/>
              </w:rPr>
            </w:pPr>
            <w:r>
              <w:rPr>
                <w:spacing w:val="-4"/>
                <w:sz w:val="21"/>
              </w:rPr>
              <w:t>1.88</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right="96"/>
              <w:jc w:val="right"/>
              <w:rPr>
                <w:sz w:val="21"/>
              </w:rPr>
            </w:pPr>
            <w:r>
              <w:rPr>
                <w:spacing w:val="-4"/>
                <w:sz w:val="21"/>
              </w:rPr>
              <w:t>1.88</w:t>
            </w:r>
          </w:p>
        </w:tc>
      </w:tr>
      <w:tr>
        <w:trPr>
          <w:trHeight w:val="566"/>
        </w:trPr>
        <w:tc>
          <w:tcPr>
            <w:tcW w:w="2397" w:type="dxa"/>
          </w:tcPr>
          <w:p>
            <w:pPr>
              <w:pStyle w:val="23"/>
              <w:spacing w:before="162"/>
              <w:ind w:left="108"/>
              <w:rPr>
                <w:sz w:val="21"/>
              </w:rPr>
            </w:pPr>
            <w:r>
              <w:rPr>
                <w:spacing w:val="-2"/>
                <w:w w:val="95"/>
                <w:sz w:val="21"/>
              </w:rPr>
              <w:t>联想一体机</w:t>
            </w:r>
          </w:p>
        </w:tc>
        <w:tc>
          <w:tcPr>
            <w:tcW w:w="3085" w:type="dxa"/>
            <w:gridSpan w:val="2"/>
          </w:tcPr>
          <w:p>
            <w:pPr>
              <w:pStyle w:val="23"/>
              <w:spacing w:before="162"/>
              <w:ind w:left="108"/>
              <w:rPr>
                <w:sz w:val="21"/>
              </w:rPr>
            </w:pPr>
            <w:r>
              <w:rPr>
                <w:spacing w:val="-2"/>
                <w:w w:val="95"/>
                <w:sz w:val="21"/>
              </w:rPr>
              <w:t xml:space="preserve">购买联想一体机 </w:t>
            </w:r>
            <w:r>
              <w:rPr>
                <w:w w:val="95"/>
                <w:sz w:val="21"/>
              </w:rPr>
              <w:t>2</w:t>
            </w:r>
            <w:r>
              <w:rPr>
                <w:spacing w:val="-12"/>
                <w:w w:val="95"/>
                <w:sz w:val="21"/>
              </w:rPr>
              <w:t xml:space="preserve"> 台</w:t>
            </w:r>
          </w:p>
        </w:tc>
        <w:tc>
          <w:tcPr>
            <w:tcW w:w="1530" w:type="dxa"/>
            <w:gridSpan w:val="2"/>
          </w:tcPr>
          <w:p>
            <w:pPr>
              <w:pStyle w:val="23"/>
              <w:spacing w:before="162"/>
              <w:ind w:right="96"/>
              <w:jc w:val="right"/>
              <w:rPr>
                <w:sz w:val="21"/>
              </w:rPr>
            </w:pPr>
            <w:r>
              <w:rPr>
                <w:w w:val="99"/>
                <w:sz w:val="21"/>
              </w:rPr>
              <w:t>2</w:t>
            </w:r>
          </w:p>
        </w:tc>
        <w:tc>
          <w:tcPr>
            <w:tcW w:w="1610" w:type="dxa"/>
            <w:gridSpan w:val="2"/>
          </w:tcPr>
          <w:p>
            <w:pPr>
              <w:pStyle w:val="23"/>
              <w:spacing w:before="162"/>
              <w:ind w:left="977"/>
              <w:rPr>
                <w:sz w:val="21"/>
              </w:rPr>
            </w:pPr>
            <w:r>
              <w:rPr>
                <w:spacing w:val="-2"/>
                <w:sz w:val="21"/>
              </w:rPr>
              <w:t>2,388</w:t>
            </w:r>
          </w:p>
        </w:tc>
        <w:tc>
          <w:tcPr>
            <w:tcW w:w="1522" w:type="dxa"/>
            <w:gridSpan w:val="2"/>
          </w:tcPr>
          <w:p>
            <w:pPr>
              <w:pStyle w:val="23"/>
              <w:spacing w:before="162"/>
              <w:ind w:left="992"/>
              <w:rPr>
                <w:sz w:val="21"/>
              </w:rPr>
            </w:pPr>
            <w:r>
              <w:rPr>
                <w:spacing w:val="-4"/>
                <w:sz w:val="21"/>
              </w:rPr>
              <w:t>0.48</w:t>
            </w:r>
          </w:p>
        </w:tc>
        <w:tc>
          <w:tcPr>
            <w:tcW w:w="2601" w:type="dxa"/>
            <w:gridSpan w:val="2"/>
          </w:tcPr>
          <w:p>
            <w:pPr>
              <w:pStyle w:val="23"/>
              <w:rPr>
                <w:rFonts w:ascii="Times New Roman" w:hAnsi="Times New Roman"/>
                <w:sz w:val="20"/>
              </w:rPr>
            </w:pPr>
          </w:p>
        </w:tc>
        <w:tc>
          <w:tcPr>
            <w:tcW w:w="1430" w:type="dxa"/>
            <w:gridSpan w:val="2"/>
          </w:tcPr>
          <w:p>
            <w:pPr>
              <w:pStyle w:val="23"/>
              <w:spacing w:before="162"/>
              <w:ind w:right="97"/>
              <w:jc w:val="right"/>
              <w:rPr>
                <w:sz w:val="21"/>
              </w:rPr>
            </w:pPr>
            <w:r>
              <w:rPr>
                <w:w w:val="99"/>
                <w:sz w:val="21"/>
              </w:rPr>
              <w:t>0</w:t>
            </w:r>
          </w:p>
        </w:tc>
        <w:tc>
          <w:tcPr>
            <w:tcW w:w="1554" w:type="dxa"/>
          </w:tcPr>
          <w:p>
            <w:pPr>
              <w:pStyle w:val="23"/>
              <w:spacing w:before="162"/>
              <w:ind w:right="96"/>
              <w:jc w:val="right"/>
              <w:rPr>
                <w:sz w:val="21"/>
              </w:rPr>
            </w:pPr>
            <w:r>
              <w:rPr>
                <w:spacing w:val="-4"/>
                <w:sz w:val="21"/>
              </w:rPr>
              <w:t>0.48</w:t>
            </w:r>
          </w:p>
        </w:tc>
      </w:tr>
      <w:tr>
        <w:trPr>
          <w:trHeight w:val="567"/>
        </w:trPr>
        <w:tc>
          <w:tcPr>
            <w:tcW w:w="2397" w:type="dxa"/>
          </w:tcPr>
          <w:p>
            <w:pPr>
              <w:pStyle w:val="23"/>
              <w:spacing w:before="164"/>
              <w:ind w:left="108"/>
              <w:rPr>
                <w:sz w:val="21"/>
              </w:rPr>
            </w:pPr>
            <w:r>
              <w:rPr>
                <w:spacing w:val="-2"/>
                <w:w w:val="95"/>
                <w:sz w:val="21"/>
              </w:rPr>
              <w:t>便携式打印机</w:t>
            </w:r>
          </w:p>
        </w:tc>
        <w:tc>
          <w:tcPr>
            <w:tcW w:w="3085" w:type="dxa"/>
            <w:gridSpan w:val="2"/>
          </w:tcPr>
          <w:p>
            <w:pPr>
              <w:pStyle w:val="23"/>
              <w:spacing w:before="164"/>
              <w:ind w:left="108"/>
              <w:rPr>
                <w:sz w:val="21"/>
              </w:rPr>
            </w:pPr>
            <w:r>
              <w:rPr>
                <w:spacing w:val="-2"/>
                <w:w w:val="95"/>
                <w:sz w:val="21"/>
              </w:rPr>
              <w:t xml:space="preserve">购买便携式打印机 </w:t>
            </w:r>
            <w:r>
              <w:rPr>
                <w:w w:val="95"/>
                <w:sz w:val="21"/>
              </w:rPr>
              <w:t>9</w:t>
            </w:r>
            <w:r>
              <w:rPr>
                <w:spacing w:val="-10"/>
                <w:w w:val="95"/>
                <w:sz w:val="21"/>
              </w:rPr>
              <w:t xml:space="preserve"> 台</w:t>
            </w:r>
          </w:p>
        </w:tc>
        <w:tc>
          <w:tcPr>
            <w:tcW w:w="1530" w:type="dxa"/>
            <w:gridSpan w:val="2"/>
          </w:tcPr>
          <w:p>
            <w:pPr>
              <w:pStyle w:val="23"/>
              <w:spacing w:before="164"/>
              <w:ind w:right="96"/>
              <w:jc w:val="right"/>
              <w:rPr>
                <w:sz w:val="21"/>
              </w:rPr>
            </w:pPr>
            <w:r>
              <w:rPr>
                <w:w w:val="99"/>
                <w:sz w:val="21"/>
              </w:rPr>
              <w:t>9</w:t>
            </w:r>
          </w:p>
        </w:tc>
        <w:tc>
          <w:tcPr>
            <w:tcW w:w="1610" w:type="dxa"/>
            <w:gridSpan w:val="2"/>
          </w:tcPr>
          <w:p>
            <w:pPr>
              <w:pStyle w:val="23"/>
              <w:spacing w:before="164"/>
              <w:ind w:left="977"/>
              <w:rPr>
                <w:sz w:val="21"/>
              </w:rPr>
            </w:pPr>
            <w:r>
              <w:rPr>
                <w:spacing w:val="-2"/>
                <w:sz w:val="21"/>
              </w:rPr>
              <w:t>1,855</w:t>
            </w:r>
          </w:p>
        </w:tc>
        <w:tc>
          <w:tcPr>
            <w:tcW w:w="1522" w:type="dxa"/>
            <w:gridSpan w:val="2"/>
          </w:tcPr>
          <w:p>
            <w:pPr>
              <w:pStyle w:val="23"/>
              <w:spacing w:before="164"/>
              <w:ind w:left="992"/>
              <w:rPr>
                <w:sz w:val="21"/>
              </w:rPr>
            </w:pPr>
            <w:r>
              <w:rPr>
                <w:spacing w:val="-4"/>
                <w:sz w:val="21"/>
              </w:rPr>
              <w:t>1.67</w:t>
            </w:r>
          </w:p>
        </w:tc>
        <w:tc>
          <w:tcPr>
            <w:tcW w:w="2601" w:type="dxa"/>
            <w:gridSpan w:val="2"/>
          </w:tcPr>
          <w:p>
            <w:pPr>
              <w:pStyle w:val="23"/>
              <w:rPr>
                <w:rFonts w:ascii="Times New Roman" w:hAnsi="Times New Roman"/>
                <w:sz w:val="20"/>
              </w:rPr>
            </w:pPr>
          </w:p>
        </w:tc>
        <w:tc>
          <w:tcPr>
            <w:tcW w:w="1430" w:type="dxa"/>
            <w:gridSpan w:val="2"/>
          </w:tcPr>
          <w:p>
            <w:pPr>
              <w:pStyle w:val="23"/>
              <w:spacing w:before="164"/>
              <w:ind w:right="97"/>
              <w:jc w:val="right"/>
              <w:rPr>
                <w:sz w:val="21"/>
              </w:rPr>
            </w:pPr>
            <w:r>
              <w:rPr>
                <w:w w:val="99"/>
                <w:sz w:val="21"/>
              </w:rPr>
              <w:t>0</w:t>
            </w:r>
          </w:p>
        </w:tc>
        <w:tc>
          <w:tcPr>
            <w:tcW w:w="1554" w:type="dxa"/>
          </w:tcPr>
          <w:p>
            <w:pPr>
              <w:pStyle w:val="23"/>
              <w:spacing w:before="164"/>
              <w:ind w:right="96"/>
              <w:jc w:val="right"/>
              <w:rPr>
                <w:sz w:val="21"/>
              </w:rPr>
            </w:pPr>
            <w:r>
              <w:rPr>
                <w:spacing w:val="-4"/>
                <w:sz w:val="21"/>
              </w:rPr>
              <w:t>1.67</w:t>
            </w:r>
          </w:p>
        </w:tc>
      </w:tr>
      <w:tr>
        <w:trPr>
          <w:trHeight w:val="566"/>
        </w:trPr>
        <w:tc>
          <w:tcPr>
            <w:tcW w:w="2397" w:type="dxa"/>
          </w:tcPr>
          <w:p>
            <w:pPr>
              <w:pStyle w:val="23"/>
              <w:spacing w:before="163"/>
              <w:ind w:left="108"/>
              <w:rPr>
                <w:sz w:val="21"/>
              </w:rPr>
            </w:pPr>
            <w:r>
              <w:rPr>
                <w:spacing w:val="-2"/>
                <w:w w:val="95"/>
                <w:sz w:val="21"/>
              </w:rPr>
              <w:t>买便携式扫描仪</w:t>
            </w:r>
          </w:p>
        </w:tc>
        <w:tc>
          <w:tcPr>
            <w:tcW w:w="3085" w:type="dxa"/>
            <w:gridSpan w:val="2"/>
          </w:tcPr>
          <w:p>
            <w:pPr>
              <w:pStyle w:val="23"/>
              <w:spacing w:before="163"/>
              <w:ind w:left="108"/>
              <w:rPr>
                <w:sz w:val="21"/>
              </w:rPr>
            </w:pPr>
            <w:r>
              <w:rPr>
                <w:spacing w:val="-2"/>
                <w:w w:val="95"/>
                <w:sz w:val="21"/>
              </w:rPr>
              <w:t xml:space="preserve">购买便携式扫描仪 </w:t>
            </w:r>
            <w:r>
              <w:rPr>
                <w:w w:val="95"/>
                <w:sz w:val="21"/>
              </w:rPr>
              <w:t>8</w:t>
            </w:r>
            <w:r>
              <w:rPr>
                <w:spacing w:val="-10"/>
                <w:w w:val="95"/>
                <w:sz w:val="21"/>
              </w:rPr>
              <w:t xml:space="preserve"> 台</w:t>
            </w:r>
          </w:p>
        </w:tc>
        <w:tc>
          <w:tcPr>
            <w:tcW w:w="1530" w:type="dxa"/>
            <w:gridSpan w:val="2"/>
          </w:tcPr>
          <w:p>
            <w:pPr>
              <w:pStyle w:val="23"/>
              <w:spacing w:before="163"/>
              <w:ind w:right="96"/>
              <w:jc w:val="right"/>
              <w:rPr>
                <w:sz w:val="21"/>
              </w:rPr>
            </w:pPr>
            <w:r>
              <w:rPr>
                <w:w w:val="99"/>
                <w:sz w:val="21"/>
              </w:rPr>
              <w:t>8</w:t>
            </w:r>
          </w:p>
        </w:tc>
        <w:tc>
          <w:tcPr>
            <w:tcW w:w="1610" w:type="dxa"/>
            <w:gridSpan w:val="2"/>
          </w:tcPr>
          <w:p>
            <w:pPr>
              <w:pStyle w:val="23"/>
              <w:spacing w:before="163"/>
              <w:ind w:right="95"/>
              <w:jc w:val="right"/>
              <w:rPr>
                <w:sz w:val="21"/>
              </w:rPr>
            </w:pPr>
            <w:r>
              <w:rPr>
                <w:spacing w:val="-5"/>
                <w:sz w:val="21"/>
              </w:rPr>
              <w:t>564</w:t>
            </w:r>
          </w:p>
        </w:tc>
        <w:tc>
          <w:tcPr>
            <w:tcW w:w="1522" w:type="dxa"/>
            <w:gridSpan w:val="2"/>
          </w:tcPr>
          <w:p>
            <w:pPr>
              <w:pStyle w:val="23"/>
              <w:spacing w:before="163"/>
              <w:ind w:left="992"/>
              <w:rPr>
                <w:sz w:val="21"/>
              </w:rPr>
            </w:pPr>
            <w:r>
              <w:rPr>
                <w:spacing w:val="-4"/>
                <w:sz w:val="21"/>
              </w:rPr>
              <w:t>0.45</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right="96"/>
              <w:jc w:val="right"/>
              <w:rPr>
                <w:sz w:val="21"/>
              </w:rPr>
            </w:pPr>
            <w:r>
              <w:rPr>
                <w:spacing w:val="-4"/>
                <w:sz w:val="21"/>
              </w:rPr>
              <w:t>0.45</w:t>
            </w:r>
          </w:p>
        </w:tc>
      </w:tr>
      <w:tr>
        <w:trPr>
          <w:trHeight w:val="565"/>
        </w:trPr>
        <w:tc>
          <w:tcPr>
            <w:tcW w:w="2397" w:type="dxa"/>
          </w:tcPr>
          <w:p>
            <w:pPr>
              <w:pStyle w:val="23"/>
              <w:spacing w:before="162"/>
              <w:ind w:left="108"/>
              <w:rPr>
                <w:sz w:val="21"/>
              </w:rPr>
            </w:pPr>
            <w:r>
              <w:rPr>
                <w:spacing w:val="-3"/>
                <w:w w:val="95"/>
                <w:sz w:val="21"/>
              </w:rPr>
              <w:t>台式电脑</w:t>
            </w:r>
          </w:p>
        </w:tc>
        <w:tc>
          <w:tcPr>
            <w:tcW w:w="3085" w:type="dxa"/>
            <w:gridSpan w:val="2"/>
          </w:tcPr>
          <w:p>
            <w:pPr>
              <w:pStyle w:val="23"/>
              <w:spacing w:before="162"/>
              <w:ind w:left="108"/>
              <w:rPr>
                <w:sz w:val="21"/>
              </w:rPr>
            </w:pPr>
            <w:r>
              <w:rPr>
                <w:spacing w:val="-3"/>
                <w:w w:val="95"/>
                <w:sz w:val="21"/>
              </w:rPr>
              <w:t xml:space="preserve">购买台式电脑 </w:t>
            </w:r>
            <w:r>
              <w:rPr>
                <w:w w:val="95"/>
                <w:sz w:val="21"/>
              </w:rPr>
              <w:t>10</w:t>
            </w:r>
            <w:r>
              <w:rPr>
                <w:spacing w:val="-13"/>
                <w:w w:val="95"/>
                <w:sz w:val="21"/>
              </w:rPr>
              <w:t xml:space="preserve"> 台</w:t>
            </w:r>
          </w:p>
        </w:tc>
        <w:tc>
          <w:tcPr>
            <w:tcW w:w="1530" w:type="dxa"/>
            <w:gridSpan w:val="2"/>
          </w:tcPr>
          <w:p>
            <w:pPr>
              <w:pStyle w:val="23"/>
              <w:spacing w:before="162"/>
              <w:ind w:right="96"/>
              <w:jc w:val="right"/>
              <w:rPr>
                <w:sz w:val="21"/>
              </w:rPr>
            </w:pPr>
            <w:r>
              <w:rPr>
                <w:spacing w:val="-5"/>
                <w:sz w:val="21"/>
              </w:rPr>
              <w:t>10</w:t>
            </w:r>
          </w:p>
        </w:tc>
        <w:tc>
          <w:tcPr>
            <w:tcW w:w="1610" w:type="dxa"/>
            <w:gridSpan w:val="2"/>
          </w:tcPr>
          <w:p>
            <w:pPr>
              <w:pStyle w:val="23"/>
              <w:spacing w:before="162"/>
              <w:ind w:left="977"/>
              <w:rPr>
                <w:sz w:val="21"/>
              </w:rPr>
            </w:pPr>
            <w:r>
              <w:rPr>
                <w:spacing w:val="-2"/>
                <w:sz w:val="21"/>
              </w:rPr>
              <w:t>4,500</w:t>
            </w:r>
          </w:p>
        </w:tc>
        <w:tc>
          <w:tcPr>
            <w:tcW w:w="1522" w:type="dxa"/>
            <w:gridSpan w:val="2"/>
          </w:tcPr>
          <w:p>
            <w:pPr>
              <w:pStyle w:val="23"/>
              <w:spacing w:before="162"/>
              <w:ind w:right="96"/>
              <w:jc w:val="right"/>
              <w:rPr>
                <w:sz w:val="21"/>
              </w:rPr>
            </w:pPr>
            <w:r>
              <w:rPr>
                <w:spacing w:val="-5"/>
                <w:sz w:val="21"/>
              </w:rPr>
              <w:t>4.5</w:t>
            </w:r>
          </w:p>
        </w:tc>
        <w:tc>
          <w:tcPr>
            <w:tcW w:w="2601" w:type="dxa"/>
            <w:gridSpan w:val="2"/>
          </w:tcPr>
          <w:p>
            <w:pPr>
              <w:pStyle w:val="23"/>
              <w:rPr>
                <w:rFonts w:ascii="Times New Roman" w:hAnsi="Times New Roman"/>
                <w:sz w:val="20"/>
              </w:rPr>
            </w:pPr>
          </w:p>
        </w:tc>
        <w:tc>
          <w:tcPr>
            <w:tcW w:w="1430" w:type="dxa"/>
            <w:gridSpan w:val="2"/>
          </w:tcPr>
          <w:p>
            <w:pPr>
              <w:pStyle w:val="23"/>
              <w:spacing w:before="162"/>
              <w:ind w:right="97"/>
              <w:jc w:val="right"/>
              <w:rPr>
                <w:sz w:val="21"/>
              </w:rPr>
            </w:pPr>
            <w:r>
              <w:rPr>
                <w:w w:val="99"/>
                <w:sz w:val="21"/>
              </w:rPr>
              <w:t>0</w:t>
            </w:r>
          </w:p>
        </w:tc>
        <w:tc>
          <w:tcPr>
            <w:tcW w:w="1554" w:type="dxa"/>
          </w:tcPr>
          <w:p>
            <w:pPr>
              <w:pStyle w:val="23"/>
              <w:spacing w:before="162"/>
              <w:ind w:right="96"/>
              <w:jc w:val="right"/>
              <w:rPr>
                <w:sz w:val="21"/>
              </w:rPr>
            </w:pPr>
            <w:r>
              <w:rPr>
                <w:spacing w:val="-5"/>
                <w:sz w:val="21"/>
              </w:rPr>
              <w:t>4.5</w:t>
            </w:r>
          </w:p>
        </w:tc>
      </w:tr>
    </w:tbl>
    <w:p>
      <w:pPr>
        <w:spacing w:after="0"/>
        <w:jc w:val="right"/>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645"/>
        <w:gridCol w:w="495"/>
        <w:gridCol w:w="2203"/>
        <w:gridCol w:w="387"/>
        <w:gridCol w:w="1530"/>
        <w:gridCol w:w="1610"/>
        <w:gridCol w:w="1366"/>
        <w:gridCol w:w="156"/>
        <w:gridCol w:w="2634"/>
        <w:gridCol w:w="1397"/>
        <w:gridCol w:w="1554"/>
      </w:tblGrid>
      <w:tr>
        <w:trPr>
          <w:trHeight w:val="567"/>
        </w:trPr>
        <w:tc>
          <w:tcPr>
            <w:tcW w:w="2397" w:type="dxa"/>
            <w:gridSpan w:val="4"/>
          </w:tcPr>
          <w:p>
            <w:pPr>
              <w:pStyle w:val="23"/>
              <w:spacing w:before="162"/>
              <w:ind w:left="108"/>
              <w:rPr>
                <w:sz w:val="21"/>
              </w:rPr>
            </w:pPr>
            <w:r>
              <w:rPr>
                <w:spacing w:val="-2"/>
                <w:w w:val="95"/>
                <w:sz w:val="21"/>
              </w:rPr>
              <w:t>笔记本电脑</w:t>
            </w:r>
          </w:p>
        </w:tc>
        <w:tc>
          <w:tcPr>
            <w:tcW w:w="3085" w:type="dxa"/>
            <w:gridSpan w:val="3"/>
          </w:tcPr>
          <w:p>
            <w:pPr>
              <w:pStyle w:val="23"/>
              <w:spacing w:before="162"/>
              <w:ind w:left="108"/>
              <w:rPr>
                <w:sz w:val="21"/>
              </w:rPr>
            </w:pPr>
            <w:r>
              <w:rPr>
                <w:w w:val="95"/>
                <w:sz w:val="21"/>
              </w:rPr>
              <w:t>购买笔记本电脑</w:t>
            </w:r>
            <w:r>
              <w:rPr>
                <w:spacing w:val="8"/>
                <w:sz w:val="21"/>
              </w:rPr>
              <w:t xml:space="preserve"> </w:t>
            </w:r>
            <w:r>
              <w:rPr>
                <w:spacing w:val="-10"/>
                <w:w w:val="95"/>
                <w:sz w:val="21"/>
              </w:rPr>
              <w:t>5</w:t>
            </w:r>
          </w:p>
        </w:tc>
        <w:tc>
          <w:tcPr>
            <w:tcW w:w="1530" w:type="dxa"/>
          </w:tcPr>
          <w:p>
            <w:pPr>
              <w:pStyle w:val="23"/>
              <w:spacing w:before="162"/>
              <w:ind w:right="96"/>
              <w:jc w:val="right"/>
              <w:rPr>
                <w:sz w:val="21"/>
              </w:rPr>
            </w:pPr>
            <w:r>
              <w:rPr>
                <w:w w:val="99"/>
                <w:sz w:val="21"/>
              </w:rPr>
              <w:t>5</w:t>
            </w:r>
          </w:p>
        </w:tc>
        <w:tc>
          <w:tcPr>
            <w:tcW w:w="1610" w:type="dxa"/>
          </w:tcPr>
          <w:p>
            <w:pPr>
              <w:pStyle w:val="23"/>
              <w:spacing w:before="162"/>
              <w:ind w:right="95"/>
              <w:jc w:val="right"/>
              <w:rPr>
                <w:sz w:val="21"/>
              </w:rPr>
            </w:pPr>
            <w:r>
              <w:rPr>
                <w:spacing w:val="-2"/>
                <w:sz w:val="21"/>
              </w:rPr>
              <w:t>7,090</w:t>
            </w:r>
          </w:p>
        </w:tc>
        <w:tc>
          <w:tcPr>
            <w:tcW w:w="1522" w:type="dxa"/>
            <w:gridSpan w:val="2"/>
          </w:tcPr>
          <w:p>
            <w:pPr>
              <w:pStyle w:val="23"/>
              <w:spacing w:before="162"/>
              <w:ind w:left="992"/>
              <w:rPr>
                <w:sz w:val="21"/>
              </w:rPr>
            </w:pPr>
            <w:r>
              <w:rPr>
                <w:spacing w:val="-4"/>
                <w:sz w:val="21"/>
              </w:rPr>
              <w:t>3.55</w:t>
            </w:r>
          </w:p>
        </w:tc>
        <w:tc>
          <w:tcPr>
            <w:tcW w:w="2634" w:type="dxa"/>
          </w:tcPr>
          <w:p>
            <w:pPr>
              <w:pStyle w:val="23"/>
              <w:rPr>
                <w:rFonts w:ascii="Times New Roman" w:hAnsi="Times New Roman"/>
                <w:sz w:val="20"/>
              </w:rPr>
            </w:pPr>
          </w:p>
        </w:tc>
        <w:tc>
          <w:tcPr>
            <w:tcW w:w="1397" w:type="dxa"/>
          </w:tcPr>
          <w:p>
            <w:pPr>
              <w:pStyle w:val="23"/>
              <w:spacing w:before="162"/>
              <w:ind w:right="97"/>
              <w:jc w:val="right"/>
              <w:rPr>
                <w:sz w:val="21"/>
              </w:rPr>
            </w:pPr>
            <w:r>
              <w:rPr>
                <w:w w:val="99"/>
                <w:sz w:val="21"/>
              </w:rPr>
              <w:t>0</w:t>
            </w:r>
          </w:p>
        </w:tc>
        <w:tc>
          <w:tcPr>
            <w:tcW w:w="1554" w:type="dxa"/>
          </w:tcPr>
          <w:p>
            <w:pPr>
              <w:pStyle w:val="23"/>
              <w:spacing w:before="162"/>
              <w:ind w:right="96"/>
              <w:jc w:val="right"/>
              <w:rPr>
                <w:sz w:val="21"/>
              </w:rPr>
            </w:pPr>
            <w:r>
              <w:rPr>
                <w:spacing w:val="-4"/>
                <w:sz w:val="21"/>
              </w:rPr>
              <w:t>3.55</w:t>
            </w:r>
          </w:p>
        </w:tc>
      </w:tr>
      <w:tr>
        <w:trPr>
          <w:trHeight w:val="566"/>
        </w:trPr>
        <w:tc>
          <w:tcPr>
            <w:tcW w:w="2397" w:type="dxa"/>
            <w:gridSpan w:val="4"/>
          </w:tcPr>
          <w:p>
            <w:pPr>
              <w:pStyle w:val="23"/>
              <w:spacing w:before="163"/>
              <w:ind w:left="108"/>
              <w:rPr>
                <w:sz w:val="21"/>
              </w:rPr>
            </w:pPr>
            <w:r>
              <w:rPr>
                <w:spacing w:val="-3"/>
                <w:w w:val="95"/>
                <w:sz w:val="21"/>
              </w:rPr>
              <w:t>监控设备</w:t>
            </w:r>
          </w:p>
        </w:tc>
        <w:tc>
          <w:tcPr>
            <w:tcW w:w="3085" w:type="dxa"/>
            <w:gridSpan w:val="3"/>
          </w:tcPr>
          <w:p>
            <w:pPr>
              <w:pStyle w:val="23"/>
              <w:spacing w:before="163"/>
              <w:ind w:left="108"/>
              <w:rPr>
                <w:sz w:val="21"/>
              </w:rPr>
            </w:pPr>
            <w:r>
              <w:rPr>
                <w:w w:val="95"/>
                <w:sz w:val="21"/>
              </w:rPr>
              <w:t>购买监控设备</w:t>
            </w:r>
            <w:r>
              <w:rPr>
                <w:spacing w:val="-2"/>
                <w:sz w:val="21"/>
              </w:rPr>
              <w:t xml:space="preserve"> </w:t>
            </w:r>
            <w:r>
              <w:rPr>
                <w:spacing w:val="-10"/>
                <w:w w:val="95"/>
                <w:sz w:val="21"/>
              </w:rPr>
              <w:t>4</w:t>
            </w:r>
          </w:p>
        </w:tc>
        <w:tc>
          <w:tcPr>
            <w:tcW w:w="1530" w:type="dxa"/>
          </w:tcPr>
          <w:p>
            <w:pPr>
              <w:pStyle w:val="23"/>
              <w:spacing w:before="163"/>
              <w:ind w:right="96"/>
              <w:jc w:val="right"/>
              <w:rPr>
                <w:sz w:val="21"/>
              </w:rPr>
            </w:pPr>
            <w:r>
              <w:rPr>
                <w:w w:val="99"/>
                <w:sz w:val="21"/>
              </w:rPr>
              <w:t>4</w:t>
            </w:r>
          </w:p>
        </w:tc>
        <w:tc>
          <w:tcPr>
            <w:tcW w:w="1610" w:type="dxa"/>
          </w:tcPr>
          <w:p>
            <w:pPr>
              <w:pStyle w:val="23"/>
              <w:spacing w:before="163"/>
              <w:ind w:right="95"/>
              <w:jc w:val="right"/>
              <w:rPr>
                <w:sz w:val="21"/>
              </w:rPr>
            </w:pPr>
            <w:r>
              <w:rPr>
                <w:spacing w:val="-2"/>
                <w:sz w:val="21"/>
              </w:rPr>
              <w:t>2,650</w:t>
            </w:r>
          </w:p>
        </w:tc>
        <w:tc>
          <w:tcPr>
            <w:tcW w:w="1522" w:type="dxa"/>
            <w:gridSpan w:val="2"/>
          </w:tcPr>
          <w:p>
            <w:pPr>
              <w:pStyle w:val="23"/>
              <w:spacing w:before="163"/>
              <w:ind w:left="992"/>
              <w:rPr>
                <w:sz w:val="21"/>
              </w:rPr>
            </w:pPr>
            <w:r>
              <w:rPr>
                <w:spacing w:val="-4"/>
                <w:sz w:val="21"/>
              </w:rPr>
              <w:t>1.06</w:t>
            </w:r>
          </w:p>
        </w:tc>
        <w:tc>
          <w:tcPr>
            <w:tcW w:w="2634" w:type="dxa"/>
          </w:tcPr>
          <w:p>
            <w:pPr>
              <w:pStyle w:val="23"/>
              <w:rPr>
                <w:rFonts w:ascii="Times New Roman" w:hAnsi="Times New Roman"/>
                <w:sz w:val="20"/>
              </w:rPr>
            </w:pPr>
          </w:p>
        </w:tc>
        <w:tc>
          <w:tcPr>
            <w:tcW w:w="1397" w:type="dxa"/>
          </w:tcPr>
          <w:p>
            <w:pPr>
              <w:pStyle w:val="23"/>
              <w:spacing w:before="163"/>
              <w:ind w:right="97"/>
              <w:jc w:val="right"/>
              <w:rPr>
                <w:sz w:val="21"/>
              </w:rPr>
            </w:pPr>
            <w:r>
              <w:rPr>
                <w:w w:val="99"/>
                <w:sz w:val="21"/>
              </w:rPr>
              <w:t>0</w:t>
            </w:r>
          </w:p>
        </w:tc>
        <w:tc>
          <w:tcPr>
            <w:tcW w:w="1554" w:type="dxa"/>
          </w:tcPr>
          <w:p>
            <w:pPr>
              <w:pStyle w:val="23"/>
              <w:spacing w:before="163"/>
              <w:ind w:right="96"/>
              <w:jc w:val="right"/>
              <w:rPr>
                <w:sz w:val="21"/>
              </w:rPr>
            </w:pPr>
            <w:r>
              <w:rPr>
                <w:spacing w:val="-4"/>
                <w:sz w:val="21"/>
              </w:rPr>
              <w:t>1.06</w:t>
            </w:r>
          </w:p>
        </w:tc>
      </w:tr>
      <w:tr>
        <w:trPr>
          <w:trHeight w:val="566"/>
        </w:trPr>
        <w:tc>
          <w:tcPr>
            <w:tcW w:w="2397" w:type="dxa"/>
            <w:gridSpan w:val="4"/>
          </w:tcPr>
          <w:p>
            <w:pPr>
              <w:pStyle w:val="23"/>
              <w:rPr>
                <w:rFonts w:ascii="Times New Roman" w:hAnsi="Times New Roman"/>
                <w:sz w:val="20"/>
              </w:rPr>
            </w:pPr>
          </w:p>
        </w:tc>
        <w:tc>
          <w:tcPr>
            <w:tcW w:w="3085" w:type="dxa"/>
            <w:gridSpan w:val="3"/>
          </w:tcPr>
          <w:p>
            <w:pPr>
              <w:pStyle w:val="23"/>
              <w:rPr>
                <w:rFonts w:ascii="Times New Roman" w:hAnsi="Times New Roman"/>
                <w:sz w:val="20"/>
              </w:rPr>
            </w:pPr>
          </w:p>
        </w:tc>
        <w:tc>
          <w:tcPr>
            <w:tcW w:w="1530" w:type="dxa"/>
          </w:tcPr>
          <w:p>
            <w:pPr>
              <w:pStyle w:val="23"/>
              <w:spacing w:before="162"/>
              <w:ind w:right="96"/>
              <w:jc w:val="right"/>
              <w:rPr>
                <w:sz w:val="21"/>
              </w:rPr>
            </w:pPr>
            <w:r>
              <w:rPr>
                <w:w w:val="99"/>
                <w:sz w:val="21"/>
              </w:rPr>
              <w:t>0</w:t>
            </w:r>
          </w:p>
        </w:tc>
        <w:tc>
          <w:tcPr>
            <w:tcW w:w="1610" w:type="dxa"/>
          </w:tcPr>
          <w:p>
            <w:pPr>
              <w:pStyle w:val="23"/>
              <w:spacing w:before="162"/>
              <w:ind w:right="95"/>
              <w:jc w:val="right"/>
              <w:rPr>
                <w:sz w:val="21"/>
              </w:rPr>
            </w:pPr>
            <w:r>
              <w:rPr>
                <w:w w:val="99"/>
                <w:sz w:val="21"/>
              </w:rPr>
              <w:t>0</w:t>
            </w:r>
          </w:p>
        </w:tc>
        <w:tc>
          <w:tcPr>
            <w:tcW w:w="1522" w:type="dxa"/>
            <w:gridSpan w:val="2"/>
          </w:tcPr>
          <w:p>
            <w:pPr>
              <w:pStyle w:val="23"/>
              <w:spacing w:before="162"/>
              <w:ind w:right="96"/>
              <w:jc w:val="right"/>
              <w:rPr>
                <w:sz w:val="21"/>
              </w:rPr>
            </w:pPr>
            <w:r>
              <w:rPr>
                <w:w w:val="99"/>
                <w:sz w:val="21"/>
              </w:rPr>
              <w:t>0</w:t>
            </w:r>
          </w:p>
        </w:tc>
        <w:tc>
          <w:tcPr>
            <w:tcW w:w="2634" w:type="dxa"/>
          </w:tcPr>
          <w:p>
            <w:pPr>
              <w:pStyle w:val="23"/>
              <w:rPr>
                <w:rFonts w:ascii="Times New Roman" w:hAnsi="Times New Roman"/>
                <w:sz w:val="20"/>
              </w:rPr>
            </w:pPr>
          </w:p>
        </w:tc>
        <w:tc>
          <w:tcPr>
            <w:tcW w:w="1397" w:type="dxa"/>
          </w:tcPr>
          <w:p>
            <w:pPr>
              <w:pStyle w:val="23"/>
              <w:spacing w:before="162"/>
              <w:ind w:right="97"/>
              <w:jc w:val="right"/>
              <w:rPr>
                <w:sz w:val="21"/>
              </w:rPr>
            </w:pPr>
            <w:r>
              <w:rPr>
                <w:w w:val="99"/>
                <w:sz w:val="21"/>
              </w:rPr>
              <w:t>0</w:t>
            </w:r>
          </w:p>
        </w:tc>
        <w:tc>
          <w:tcPr>
            <w:tcW w:w="1554" w:type="dxa"/>
          </w:tcPr>
          <w:p>
            <w:pPr>
              <w:pStyle w:val="23"/>
              <w:spacing w:before="162"/>
              <w:ind w:right="96"/>
              <w:jc w:val="right"/>
              <w:rPr>
                <w:sz w:val="21"/>
              </w:rPr>
            </w:pPr>
            <w:r>
              <w:rPr>
                <w:w w:val="99"/>
                <w:sz w:val="21"/>
              </w:rPr>
              <w:t>0</w:t>
            </w:r>
          </w:p>
        </w:tc>
      </w:tr>
      <w:tr>
        <w:trPr>
          <w:trHeight w:val="567"/>
        </w:trPr>
        <w:tc>
          <w:tcPr>
            <w:tcW w:w="15729" w:type="dxa"/>
            <w:gridSpan w:val="14"/>
          </w:tcPr>
          <w:p>
            <w:pPr>
              <w:pStyle w:val="23"/>
              <w:spacing w:before="164"/>
              <w:ind w:left="7151" w:right="7145"/>
              <w:jc w:val="center"/>
              <w:rPr>
                <w:sz w:val="21"/>
              </w:rPr>
            </w:pPr>
            <w:r>
              <w:rPr>
                <w:spacing w:val="-2"/>
                <w:w w:val="95"/>
                <w:sz w:val="21"/>
              </w:rPr>
              <w:t>评价组织情况</w:t>
            </w:r>
          </w:p>
        </w:tc>
      </w:tr>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12"/>
          </w:tcPr>
          <w:p>
            <w:pPr>
              <w:pStyle w:val="23"/>
              <w:spacing w:before="31"/>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评价依据</w:t>
            </w:r>
          </w:p>
        </w:tc>
        <w:tc>
          <w:tcPr>
            <w:tcW w:w="14227" w:type="dxa"/>
            <w:gridSpan w:val="12"/>
          </w:tcPr>
          <w:p>
            <w:pPr>
              <w:pStyle w:val="23"/>
              <w:spacing w:before="30" w:line="266" w:lineRule="auto"/>
              <w:ind w:left="108" w:right="95"/>
              <w:rPr>
                <w:sz w:val="21"/>
              </w:rPr>
            </w:pPr>
            <w:r>
              <w:rPr>
                <w:spacing w:val="-10"/>
                <w:w w:val="99"/>
                <w:sz w:val="21"/>
              </w:rPr>
              <w:t>依据《中华人民共和国预算法》、财政部《项目支出绩效评价管理办法》</w:t>
            </w:r>
            <w:r>
              <w:rPr>
                <w:spacing w:val="2"/>
                <w:w w:val="99"/>
                <w:sz w:val="21"/>
              </w:rPr>
              <w:t>（财预〔</w:t>
            </w:r>
            <w:r>
              <w:rPr>
                <w:spacing w:val="1"/>
                <w:w w:val="99"/>
                <w:sz w:val="21"/>
              </w:rPr>
              <w:t>2020</w:t>
            </w:r>
            <w:r>
              <w:rPr>
                <w:spacing w:val="2"/>
                <w:w w:val="99"/>
                <w:sz w:val="21"/>
              </w:rPr>
              <w:t>〕</w:t>
            </w:r>
            <w:r>
              <w:rPr>
                <w:spacing w:val="1"/>
                <w:w w:val="99"/>
                <w:sz w:val="21"/>
              </w:rPr>
              <w:t>1</w:t>
            </w:r>
            <w:r>
              <w:rPr>
                <w:w w:val="99"/>
                <w:sz w:val="21"/>
              </w:rPr>
              <w:t>0</w:t>
            </w:r>
            <w:r>
              <w:rPr>
                <w:spacing w:val="-52"/>
                <w:sz w:val="21"/>
              </w:rPr>
              <w:t xml:space="preserve"> </w:t>
            </w:r>
            <w:r>
              <w:rPr>
                <w:spacing w:val="4"/>
                <w:w w:val="99"/>
                <w:sz w:val="21"/>
              </w:rPr>
              <w:t>号</w:t>
            </w:r>
            <w:r>
              <w:rPr>
                <w:spacing w:val="-104"/>
                <w:w w:val="99"/>
                <w:sz w:val="21"/>
              </w:rPr>
              <w:t>）</w:t>
            </w:r>
            <w:r>
              <w:rPr>
                <w:spacing w:val="1"/>
                <w:w w:val="99"/>
                <w:sz w:val="21"/>
              </w:rPr>
              <w:t>、区财政金融局《关于开展</w:t>
            </w:r>
            <w:r>
              <w:rPr>
                <w:spacing w:val="-53"/>
                <w:sz w:val="21"/>
              </w:rPr>
              <w:t xml:space="preserve"> </w:t>
            </w:r>
            <w:r>
              <w:rPr>
                <w:spacing w:val="1"/>
                <w:w w:val="99"/>
                <w:sz w:val="21"/>
              </w:rPr>
              <w:t>202</w:t>
            </w:r>
            <w:r>
              <w:rPr>
                <w:w w:val="99"/>
                <w:sz w:val="21"/>
              </w:rPr>
              <w:t>0</w:t>
            </w:r>
            <w:r>
              <w:rPr>
                <w:spacing w:val="-52"/>
                <w:sz w:val="21"/>
              </w:rPr>
              <w:t xml:space="preserve"> </w:t>
            </w:r>
            <w:r>
              <w:rPr>
                <w:spacing w:val="1"/>
                <w:w w:val="99"/>
                <w:sz w:val="21"/>
              </w:rPr>
              <w:t>年度高新区部门单位项目</w:t>
            </w:r>
            <w:r>
              <w:rPr>
                <w:spacing w:val="-1"/>
                <w:w w:val="99"/>
                <w:sz w:val="21"/>
              </w:rPr>
              <w:t>支出绩效自评工作的通知》等文件组织实施部门项目绩效自评工作。</w:t>
            </w:r>
          </w:p>
        </w:tc>
      </w:tr>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评价方法</w:t>
            </w:r>
          </w:p>
        </w:tc>
        <w:tc>
          <w:tcPr>
            <w:tcW w:w="14227" w:type="dxa"/>
            <w:gridSpan w:val="12"/>
          </w:tcPr>
          <w:p>
            <w:pPr>
              <w:pStyle w:val="23"/>
              <w:spacing w:before="30" w:line="266" w:lineRule="auto"/>
              <w:ind w:left="108" w:right="95"/>
              <w:rPr>
                <w:sz w:val="21"/>
              </w:rPr>
            </w:pPr>
            <w:r>
              <w:rPr>
                <w:spacing w:val="-7"/>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spacing w:before="1"/>
              <w:ind w:left="108"/>
              <w:rPr>
                <w:sz w:val="21"/>
              </w:rPr>
            </w:pPr>
            <w:r>
              <w:rPr>
                <w:spacing w:val="-3"/>
                <w:w w:val="95"/>
                <w:sz w:val="21"/>
              </w:rPr>
              <w:t>评价标准</w:t>
            </w:r>
          </w:p>
        </w:tc>
        <w:tc>
          <w:tcPr>
            <w:tcW w:w="14227" w:type="dxa"/>
            <w:gridSpan w:val="12"/>
          </w:tcPr>
          <w:p>
            <w:pPr>
              <w:pStyle w:val="23"/>
              <w:numPr>
                <w:ilvl w:val="0"/>
                <w:numId w:val="1"/>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
              </w:numPr>
              <w:tabs>
                <w:tab w:val="left" w:pos="320"/>
              </w:tabs>
              <w:spacing w:before="31" w:after="0" w:line="250"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20"/>
        </w:trPr>
        <w:tc>
          <w:tcPr>
            <w:tcW w:w="1502" w:type="dxa"/>
            <w:gridSpan w:val="2"/>
          </w:tcPr>
          <w:p>
            <w:pPr>
              <w:pStyle w:val="23"/>
              <w:rPr>
                <w:b/>
                <w:sz w:val="20"/>
              </w:rPr>
            </w:pPr>
          </w:p>
          <w:p>
            <w:pPr>
              <w:pStyle w:val="23"/>
              <w:spacing w:before="133"/>
              <w:ind w:left="108"/>
              <w:rPr>
                <w:sz w:val="21"/>
              </w:rPr>
            </w:pPr>
            <w:r>
              <w:rPr>
                <w:spacing w:val="-2"/>
                <w:w w:val="95"/>
                <w:sz w:val="21"/>
              </w:rPr>
              <w:t>评价实施过程</w:t>
            </w:r>
          </w:p>
        </w:tc>
        <w:tc>
          <w:tcPr>
            <w:tcW w:w="14227" w:type="dxa"/>
            <w:gridSpan w:val="12"/>
          </w:tcPr>
          <w:p>
            <w:pPr>
              <w:pStyle w:val="23"/>
              <w:spacing w:before="29"/>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9"/>
                <w:sz w:val="21"/>
              </w:rPr>
              <w:t xml:space="preserve"> </w:t>
            </w:r>
            <w:r>
              <w:rPr>
                <w:w w:val="95"/>
                <w:sz w:val="21"/>
              </w:rPr>
              <w:t>。2021</w:t>
            </w:r>
            <w:r>
              <w:rPr>
                <w:spacing w:val="-16"/>
                <w:w w:val="95"/>
                <w:sz w:val="21"/>
              </w:rPr>
              <w:t xml:space="preserve"> 年 </w:t>
            </w:r>
            <w:r>
              <w:rPr>
                <w:w w:val="95"/>
                <w:sz w:val="21"/>
              </w:rPr>
              <w:t>2</w:t>
            </w:r>
            <w:r>
              <w:rPr>
                <w:spacing w:val="-15"/>
                <w:w w:val="95"/>
                <w:sz w:val="21"/>
              </w:rPr>
              <w:t xml:space="preserve"> 月 </w:t>
            </w:r>
            <w:r>
              <w:rPr>
                <w:w w:val="95"/>
                <w:sz w:val="21"/>
              </w:rPr>
              <w:t>1</w:t>
            </w:r>
            <w:r>
              <w:rPr>
                <w:spacing w:val="-11"/>
                <w:w w:val="95"/>
                <w:sz w:val="21"/>
              </w:rPr>
              <w:t xml:space="preserve"> 日至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3</w:t>
            </w:r>
            <w:r>
              <w:rPr>
                <w:spacing w:val="-6"/>
                <w:w w:val="95"/>
                <w:sz w:val="21"/>
              </w:rPr>
              <w:t xml:space="preserve"> 日撰写报告，提交报告。</w:t>
            </w:r>
          </w:p>
        </w:tc>
      </w:tr>
      <w:tr>
        <w:trPr>
          <w:trHeight w:val="566"/>
        </w:trPr>
        <w:tc>
          <w:tcPr>
            <w:tcW w:w="15729" w:type="dxa"/>
            <w:gridSpan w:val="14"/>
          </w:tcPr>
          <w:p>
            <w:pPr>
              <w:pStyle w:val="23"/>
              <w:spacing w:before="163"/>
              <w:ind w:left="7151" w:right="7145"/>
              <w:jc w:val="center"/>
              <w:rPr>
                <w:sz w:val="21"/>
              </w:rPr>
            </w:pPr>
            <w:r>
              <w:rPr>
                <w:spacing w:val="-2"/>
                <w:w w:val="95"/>
                <w:sz w:val="21"/>
              </w:rPr>
              <w:t>目标完成情况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098" w:type="dxa"/>
            <w:gridSpan w:val="2"/>
          </w:tcPr>
          <w:p>
            <w:pPr>
              <w:pStyle w:val="23"/>
              <w:spacing w:before="162"/>
              <w:ind w:left="128"/>
              <w:rPr>
                <w:sz w:val="21"/>
              </w:rPr>
            </w:pPr>
            <w:r>
              <w:rPr>
                <w:spacing w:val="-3"/>
                <w:w w:val="95"/>
                <w:sz w:val="21"/>
              </w:rPr>
              <w:t>一级指标</w:t>
            </w:r>
          </w:p>
        </w:tc>
        <w:tc>
          <w:tcPr>
            <w:tcW w:w="1140" w:type="dxa"/>
            <w:gridSpan w:val="2"/>
          </w:tcPr>
          <w:p>
            <w:pPr>
              <w:pStyle w:val="23"/>
              <w:spacing w:before="162"/>
              <w:ind w:left="148"/>
              <w:rPr>
                <w:sz w:val="21"/>
              </w:rPr>
            </w:pPr>
            <w:r>
              <w:rPr>
                <w:spacing w:val="-3"/>
                <w:w w:val="95"/>
                <w:sz w:val="21"/>
              </w:rPr>
              <w:t>二级指标</w:t>
            </w:r>
          </w:p>
        </w:tc>
        <w:tc>
          <w:tcPr>
            <w:tcW w:w="2203" w:type="dxa"/>
          </w:tcPr>
          <w:p>
            <w:pPr>
              <w:pStyle w:val="23"/>
              <w:spacing w:before="162"/>
              <w:ind w:left="681"/>
              <w:rPr>
                <w:sz w:val="21"/>
              </w:rPr>
            </w:pPr>
            <w:r>
              <w:rPr>
                <w:spacing w:val="-3"/>
                <w:w w:val="95"/>
                <w:sz w:val="21"/>
              </w:rPr>
              <w:t>三级指标</w:t>
            </w:r>
          </w:p>
        </w:tc>
        <w:tc>
          <w:tcPr>
            <w:tcW w:w="4893" w:type="dxa"/>
            <w:gridSpan w:val="4"/>
          </w:tcPr>
          <w:p>
            <w:pPr>
              <w:pStyle w:val="23"/>
              <w:spacing w:before="162"/>
              <w:ind w:left="2031" w:right="2025"/>
              <w:jc w:val="center"/>
              <w:rPr>
                <w:sz w:val="21"/>
              </w:rPr>
            </w:pPr>
            <w:r>
              <w:rPr>
                <w:spacing w:val="-3"/>
                <w:w w:val="95"/>
                <w:sz w:val="21"/>
              </w:rPr>
              <w:t>四级指标</w:t>
            </w:r>
          </w:p>
        </w:tc>
        <w:tc>
          <w:tcPr>
            <w:tcW w:w="2790" w:type="dxa"/>
            <w:gridSpan w:val="2"/>
          </w:tcPr>
          <w:p>
            <w:pPr>
              <w:pStyle w:val="23"/>
              <w:spacing w:before="162"/>
              <w:ind w:left="995" w:right="956"/>
              <w:jc w:val="center"/>
              <w:rPr>
                <w:sz w:val="21"/>
              </w:rPr>
            </w:pPr>
            <w:r>
              <w:rPr>
                <w:spacing w:val="-4"/>
                <w:w w:val="95"/>
                <w:sz w:val="21"/>
              </w:rPr>
              <w:t>目标值</w:t>
            </w:r>
          </w:p>
        </w:tc>
        <w:tc>
          <w:tcPr>
            <w:tcW w:w="2951" w:type="dxa"/>
            <w:gridSpan w:val="2"/>
          </w:tcPr>
          <w:p>
            <w:pPr>
              <w:pStyle w:val="23"/>
              <w:spacing w:before="162"/>
              <w:ind w:left="1038" w:right="999"/>
              <w:jc w:val="center"/>
              <w:rPr>
                <w:sz w:val="21"/>
              </w:rPr>
            </w:pPr>
            <w:r>
              <w:rPr>
                <w:spacing w:val="-4"/>
                <w:w w:val="95"/>
                <w:sz w:val="21"/>
              </w:rPr>
              <w:t>完成值</w:t>
            </w:r>
          </w:p>
        </w:tc>
      </w:tr>
      <w:tr>
        <w:trPr>
          <w:trHeight w:val="567"/>
        </w:trPr>
        <w:tc>
          <w:tcPr>
            <w:tcW w:w="654" w:type="dxa"/>
          </w:tcPr>
          <w:p>
            <w:pPr>
              <w:pStyle w:val="23"/>
              <w:spacing w:before="164"/>
              <w:ind w:left="8"/>
              <w:jc w:val="center"/>
              <w:rPr>
                <w:sz w:val="21"/>
              </w:rPr>
            </w:pPr>
            <w:r>
              <w:rPr>
                <w:w w:val="99"/>
                <w:sz w:val="21"/>
              </w:rPr>
              <w:t>1</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gridSpan w:val="2"/>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数量指标</w:t>
            </w:r>
          </w:p>
        </w:tc>
        <w:tc>
          <w:tcPr>
            <w:tcW w:w="4893" w:type="dxa"/>
            <w:gridSpan w:val="4"/>
          </w:tcPr>
          <w:p>
            <w:pPr>
              <w:pStyle w:val="23"/>
              <w:spacing w:before="164"/>
              <w:ind w:left="108"/>
              <w:rPr>
                <w:sz w:val="21"/>
              </w:rPr>
            </w:pPr>
            <w:r>
              <w:rPr>
                <w:spacing w:val="-1"/>
                <w:w w:val="95"/>
                <w:sz w:val="21"/>
              </w:rPr>
              <w:t>购置办公设备和执法装备的的数量</w:t>
            </w:r>
          </w:p>
        </w:tc>
        <w:tc>
          <w:tcPr>
            <w:tcW w:w="2790" w:type="dxa"/>
            <w:gridSpan w:val="2"/>
          </w:tcPr>
          <w:p>
            <w:pPr>
              <w:pStyle w:val="23"/>
              <w:spacing w:before="164"/>
              <w:ind w:left="995" w:right="953"/>
              <w:jc w:val="center"/>
              <w:rPr>
                <w:sz w:val="21"/>
              </w:rPr>
            </w:pPr>
            <w:r>
              <w:rPr>
                <w:w w:val="95"/>
                <w:sz w:val="21"/>
              </w:rPr>
              <w:t>55</w:t>
            </w:r>
            <w:r>
              <w:rPr>
                <w:spacing w:val="-10"/>
                <w:w w:val="95"/>
                <w:sz w:val="21"/>
              </w:rPr>
              <w:t xml:space="preserve"> 台/套</w:t>
            </w:r>
          </w:p>
        </w:tc>
        <w:tc>
          <w:tcPr>
            <w:tcW w:w="2951" w:type="dxa"/>
            <w:gridSpan w:val="2"/>
          </w:tcPr>
          <w:p>
            <w:pPr>
              <w:pStyle w:val="23"/>
              <w:spacing w:before="164"/>
              <w:ind w:left="1038" w:right="999"/>
              <w:jc w:val="center"/>
              <w:rPr>
                <w:sz w:val="21"/>
              </w:rPr>
            </w:pPr>
            <w:r>
              <w:rPr>
                <w:w w:val="95"/>
                <w:sz w:val="21"/>
              </w:rPr>
              <w:t>55</w:t>
            </w:r>
            <w:r>
              <w:rPr>
                <w:spacing w:val="-10"/>
                <w:w w:val="95"/>
                <w:sz w:val="21"/>
              </w:rPr>
              <w:t xml:space="preserve"> 台/套</w:t>
            </w:r>
          </w:p>
        </w:tc>
      </w:tr>
      <w:tr>
        <w:trPr>
          <w:trHeight w:val="566"/>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gridSpan w:val="2"/>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时效指标</w:t>
            </w:r>
          </w:p>
        </w:tc>
        <w:tc>
          <w:tcPr>
            <w:tcW w:w="4893" w:type="dxa"/>
            <w:gridSpan w:val="4"/>
          </w:tcPr>
          <w:p>
            <w:pPr>
              <w:pStyle w:val="23"/>
              <w:spacing w:before="162"/>
              <w:ind w:left="108"/>
              <w:rPr>
                <w:sz w:val="21"/>
              </w:rPr>
            </w:pPr>
            <w:r>
              <w:rPr>
                <w:spacing w:val="-1"/>
                <w:w w:val="95"/>
                <w:sz w:val="21"/>
              </w:rPr>
              <w:t>购置办公设备和执法装备的时效</w:t>
            </w:r>
          </w:p>
        </w:tc>
        <w:tc>
          <w:tcPr>
            <w:tcW w:w="2790" w:type="dxa"/>
            <w:gridSpan w:val="2"/>
          </w:tcPr>
          <w:p>
            <w:pPr>
              <w:pStyle w:val="23"/>
              <w:spacing w:before="162"/>
              <w:ind w:left="995" w:right="956"/>
              <w:jc w:val="center"/>
              <w:rPr>
                <w:sz w:val="21"/>
              </w:rPr>
            </w:pPr>
            <w:r>
              <w:rPr>
                <w:w w:val="95"/>
                <w:sz w:val="21"/>
              </w:rPr>
              <w:t>及</w:t>
            </w:r>
            <w:r>
              <w:rPr>
                <w:spacing w:val="-10"/>
                <w:sz w:val="21"/>
              </w:rPr>
              <w:t>时</w:t>
            </w:r>
          </w:p>
        </w:tc>
        <w:tc>
          <w:tcPr>
            <w:tcW w:w="2951" w:type="dxa"/>
            <w:gridSpan w:val="2"/>
          </w:tcPr>
          <w:p>
            <w:pPr>
              <w:pStyle w:val="23"/>
              <w:spacing w:before="162"/>
              <w:ind w:left="1038" w:right="999"/>
              <w:jc w:val="center"/>
              <w:rPr>
                <w:sz w:val="21"/>
              </w:rPr>
            </w:pPr>
            <w:r>
              <w:rPr>
                <w:w w:val="95"/>
                <w:sz w:val="21"/>
              </w:rPr>
              <w:t>及</w:t>
            </w:r>
            <w:r>
              <w:rPr>
                <w:spacing w:val="-10"/>
                <w:sz w:val="21"/>
              </w:rPr>
              <w:t>时</w:t>
            </w:r>
          </w:p>
        </w:tc>
      </w:tr>
      <w:tr>
        <w:trPr>
          <w:trHeight w:val="565"/>
        </w:trPr>
        <w:tc>
          <w:tcPr>
            <w:tcW w:w="654" w:type="dxa"/>
          </w:tcPr>
          <w:p>
            <w:pPr>
              <w:pStyle w:val="23"/>
              <w:spacing w:before="164"/>
              <w:ind w:left="8"/>
              <w:jc w:val="center"/>
              <w:rPr>
                <w:sz w:val="21"/>
              </w:rPr>
            </w:pPr>
            <w:r>
              <w:rPr>
                <w:w w:val="99"/>
                <w:sz w:val="21"/>
              </w:rPr>
              <w:t>3</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gridSpan w:val="2"/>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质量指标</w:t>
            </w:r>
          </w:p>
        </w:tc>
        <w:tc>
          <w:tcPr>
            <w:tcW w:w="4893" w:type="dxa"/>
            <w:gridSpan w:val="4"/>
          </w:tcPr>
          <w:p>
            <w:pPr>
              <w:pStyle w:val="23"/>
              <w:spacing w:before="164"/>
              <w:ind w:left="108"/>
              <w:rPr>
                <w:sz w:val="21"/>
              </w:rPr>
            </w:pPr>
            <w:r>
              <w:rPr>
                <w:spacing w:val="-1"/>
                <w:w w:val="95"/>
                <w:sz w:val="21"/>
              </w:rPr>
              <w:t>购置办公设备和执法装备的的质量</w:t>
            </w:r>
          </w:p>
        </w:tc>
        <w:tc>
          <w:tcPr>
            <w:tcW w:w="2790" w:type="dxa"/>
            <w:gridSpan w:val="2"/>
          </w:tcPr>
          <w:p>
            <w:pPr>
              <w:pStyle w:val="23"/>
              <w:spacing w:before="164"/>
              <w:ind w:left="995" w:right="956"/>
              <w:jc w:val="center"/>
              <w:rPr>
                <w:sz w:val="21"/>
              </w:rPr>
            </w:pPr>
            <w:r>
              <w:rPr>
                <w:w w:val="95"/>
                <w:sz w:val="21"/>
              </w:rPr>
              <w:t>符</w:t>
            </w:r>
            <w:r>
              <w:rPr>
                <w:spacing w:val="-10"/>
                <w:sz w:val="21"/>
              </w:rPr>
              <w:t>合</w:t>
            </w:r>
          </w:p>
        </w:tc>
        <w:tc>
          <w:tcPr>
            <w:tcW w:w="2951" w:type="dxa"/>
            <w:gridSpan w:val="2"/>
          </w:tcPr>
          <w:p>
            <w:pPr>
              <w:pStyle w:val="23"/>
              <w:spacing w:before="164"/>
              <w:ind w:left="1038" w:right="999"/>
              <w:jc w:val="center"/>
              <w:rPr>
                <w:sz w:val="21"/>
              </w:rPr>
            </w:pPr>
            <w:r>
              <w:rPr>
                <w:w w:val="95"/>
                <w:sz w:val="21"/>
              </w:rPr>
              <w:t>符</w:t>
            </w:r>
            <w:r>
              <w:rPr>
                <w:spacing w:val="-10"/>
                <w:sz w:val="21"/>
              </w:rPr>
              <w:t>合</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1146"/>
        <w:gridCol w:w="93"/>
        <w:gridCol w:w="2110"/>
        <w:gridCol w:w="4230"/>
        <w:gridCol w:w="663"/>
        <w:gridCol w:w="1009"/>
        <w:gridCol w:w="1781"/>
        <w:gridCol w:w="827"/>
        <w:gridCol w:w="790"/>
        <w:gridCol w:w="1334"/>
      </w:tblGrid>
      <w:tr>
        <w:trPr>
          <w:trHeight w:val="567"/>
        </w:trPr>
        <w:tc>
          <w:tcPr>
            <w:tcW w:w="654" w:type="dxa"/>
          </w:tcPr>
          <w:p>
            <w:pPr>
              <w:pStyle w:val="23"/>
              <w:spacing w:before="162"/>
              <w:ind w:left="8"/>
              <w:jc w:val="center"/>
              <w:rPr>
                <w:sz w:val="21"/>
              </w:rPr>
            </w:pPr>
            <w:r>
              <w:rPr>
                <w:w w:val="99"/>
                <w:sz w:val="21"/>
              </w:rPr>
              <w:t>4</w:t>
            </w:r>
          </w:p>
        </w:tc>
        <w:tc>
          <w:tcPr>
            <w:tcW w:w="1092" w:type="dxa"/>
          </w:tcPr>
          <w:p>
            <w:pPr>
              <w:pStyle w:val="23"/>
              <w:spacing w:before="162"/>
              <w:ind w:left="106"/>
              <w:rPr>
                <w:sz w:val="21"/>
              </w:rPr>
            </w:pPr>
            <w:r>
              <w:rPr>
                <w:w w:val="95"/>
                <w:sz w:val="21"/>
              </w:rPr>
              <w:t>产</w:t>
            </w:r>
            <w:r>
              <w:rPr>
                <w:spacing w:val="-10"/>
                <w:sz w:val="21"/>
              </w:rPr>
              <w:t>出</w:t>
            </w:r>
          </w:p>
        </w:tc>
        <w:tc>
          <w:tcPr>
            <w:tcW w:w="1146" w:type="dxa"/>
          </w:tcPr>
          <w:p>
            <w:pPr>
              <w:pStyle w:val="23"/>
              <w:spacing w:before="162"/>
              <w:ind w:left="114"/>
              <w:rPr>
                <w:sz w:val="21"/>
              </w:rPr>
            </w:pPr>
            <w:r>
              <w:rPr>
                <w:spacing w:val="-3"/>
                <w:w w:val="95"/>
                <w:sz w:val="21"/>
              </w:rPr>
              <w:t>项目产出</w:t>
            </w:r>
          </w:p>
        </w:tc>
        <w:tc>
          <w:tcPr>
            <w:tcW w:w="2203" w:type="dxa"/>
            <w:gridSpan w:val="2"/>
          </w:tcPr>
          <w:p>
            <w:pPr>
              <w:pStyle w:val="23"/>
              <w:spacing w:before="162"/>
              <w:ind w:left="108"/>
              <w:rPr>
                <w:sz w:val="21"/>
              </w:rPr>
            </w:pPr>
            <w:r>
              <w:rPr>
                <w:spacing w:val="-3"/>
                <w:w w:val="95"/>
                <w:sz w:val="21"/>
              </w:rPr>
              <w:t>成本指标</w:t>
            </w:r>
          </w:p>
        </w:tc>
        <w:tc>
          <w:tcPr>
            <w:tcW w:w="4893" w:type="dxa"/>
            <w:gridSpan w:val="2"/>
          </w:tcPr>
          <w:p>
            <w:pPr>
              <w:pStyle w:val="23"/>
              <w:spacing w:before="162"/>
              <w:ind w:left="108"/>
              <w:rPr>
                <w:sz w:val="21"/>
              </w:rPr>
            </w:pPr>
            <w:r>
              <w:rPr>
                <w:spacing w:val="-2"/>
                <w:w w:val="95"/>
                <w:sz w:val="21"/>
              </w:rPr>
              <w:t>购买成本节约率</w:t>
            </w:r>
          </w:p>
        </w:tc>
        <w:tc>
          <w:tcPr>
            <w:tcW w:w="2790" w:type="dxa"/>
            <w:gridSpan w:val="2"/>
          </w:tcPr>
          <w:p>
            <w:pPr>
              <w:pStyle w:val="23"/>
              <w:spacing w:before="162"/>
              <w:ind w:left="995" w:right="955"/>
              <w:jc w:val="center"/>
              <w:rPr>
                <w:sz w:val="21"/>
              </w:rPr>
            </w:pPr>
            <w:r>
              <w:rPr>
                <w:spacing w:val="-2"/>
                <w:sz w:val="21"/>
              </w:rPr>
              <w:t>≦100%</w:t>
            </w:r>
          </w:p>
        </w:tc>
        <w:tc>
          <w:tcPr>
            <w:tcW w:w="2951" w:type="dxa"/>
            <w:gridSpan w:val="3"/>
          </w:tcPr>
          <w:p>
            <w:pPr>
              <w:pStyle w:val="23"/>
              <w:spacing w:before="162"/>
              <w:ind w:left="1040" w:right="997"/>
              <w:jc w:val="center"/>
              <w:rPr>
                <w:sz w:val="21"/>
              </w:rPr>
            </w:pPr>
            <w:r>
              <w:rPr>
                <w:spacing w:val="-2"/>
                <w:sz w:val="21"/>
              </w:rPr>
              <w:t>≦100%</w:t>
            </w:r>
          </w:p>
        </w:tc>
      </w:tr>
      <w:tr>
        <w:trPr>
          <w:trHeight w:val="566"/>
        </w:trPr>
        <w:tc>
          <w:tcPr>
            <w:tcW w:w="654" w:type="dxa"/>
          </w:tcPr>
          <w:p>
            <w:pPr>
              <w:pStyle w:val="23"/>
              <w:spacing w:before="163"/>
              <w:ind w:left="8"/>
              <w:jc w:val="center"/>
              <w:rPr>
                <w:sz w:val="21"/>
              </w:rPr>
            </w:pPr>
            <w:r>
              <w:rPr>
                <w:w w:val="99"/>
                <w:sz w:val="21"/>
              </w:rPr>
              <w:t>5</w:t>
            </w:r>
          </w:p>
        </w:tc>
        <w:tc>
          <w:tcPr>
            <w:tcW w:w="1092" w:type="dxa"/>
          </w:tcPr>
          <w:p>
            <w:pPr>
              <w:pStyle w:val="23"/>
              <w:spacing w:before="163"/>
              <w:ind w:left="106"/>
              <w:rPr>
                <w:sz w:val="21"/>
              </w:rPr>
            </w:pPr>
            <w:r>
              <w:rPr>
                <w:w w:val="95"/>
                <w:sz w:val="21"/>
              </w:rPr>
              <w:t>产</w:t>
            </w:r>
            <w:r>
              <w:rPr>
                <w:spacing w:val="-10"/>
                <w:sz w:val="21"/>
              </w:rPr>
              <w:t>出</w:t>
            </w:r>
          </w:p>
        </w:tc>
        <w:tc>
          <w:tcPr>
            <w:tcW w:w="1146" w:type="dxa"/>
          </w:tcPr>
          <w:p>
            <w:pPr>
              <w:pStyle w:val="23"/>
              <w:spacing w:before="163"/>
              <w:ind w:left="114"/>
              <w:rPr>
                <w:sz w:val="21"/>
              </w:rPr>
            </w:pPr>
            <w:r>
              <w:rPr>
                <w:spacing w:val="-3"/>
                <w:w w:val="95"/>
                <w:sz w:val="21"/>
              </w:rPr>
              <w:t>项目产出</w:t>
            </w:r>
          </w:p>
        </w:tc>
        <w:tc>
          <w:tcPr>
            <w:tcW w:w="2203" w:type="dxa"/>
            <w:gridSpan w:val="2"/>
          </w:tcPr>
          <w:p>
            <w:pPr>
              <w:pStyle w:val="23"/>
              <w:spacing w:before="163"/>
              <w:ind w:left="108"/>
              <w:rPr>
                <w:sz w:val="21"/>
              </w:rPr>
            </w:pPr>
            <w:r>
              <w:rPr>
                <w:spacing w:val="-3"/>
                <w:w w:val="95"/>
                <w:sz w:val="21"/>
              </w:rPr>
              <w:t>成本指标</w:t>
            </w:r>
          </w:p>
        </w:tc>
        <w:tc>
          <w:tcPr>
            <w:tcW w:w="4893" w:type="dxa"/>
            <w:gridSpan w:val="2"/>
          </w:tcPr>
          <w:p>
            <w:pPr>
              <w:pStyle w:val="23"/>
              <w:spacing w:before="163"/>
              <w:ind w:left="108"/>
              <w:rPr>
                <w:sz w:val="21"/>
              </w:rPr>
            </w:pPr>
            <w:r>
              <w:rPr>
                <w:spacing w:val="-2"/>
                <w:w w:val="95"/>
                <w:sz w:val="21"/>
              </w:rPr>
              <w:t>项目总经费</w:t>
            </w:r>
          </w:p>
        </w:tc>
        <w:tc>
          <w:tcPr>
            <w:tcW w:w="2790" w:type="dxa"/>
            <w:gridSpan w:val="2"/>
          </w:tcPr>
          <w:p>
            <w:pPr>
              <w:pStyle w:val="23"/>
              <w:spacing w:before="163"/>
              <w:ind w:left="912"/>
              <w:rPr>
                <w:sz w:val="21"/>
              </w:rPr>
            </w:pPr>
            <w:r>
              <w:rPr>
                <w:w w:val="95"/>
                <w:sz w:val="21"/>
              </w:rPr>
              <w:t>16.51</w:t>
            </w:r>
            <w:r>
              <w:rPr>
                <w:spacing w:val="-10"/>
                <w:w w:val="95"/>
                <w:sz w:val="21"/>
              </w:rPr>
              <w:t xml:space="preserve"> 万元</w:t>
            </w:r>
          </w:p>
        </w:tc>
        <w:tc>
          <w:tcPr>
            <w:tcW w:w="2951" w:type="dxa"/>
            <w:gridSpan w:val="3"/>
          </w:tcPr>
          <w:p>
            <w:pPr>
              <w:pStyle w:val="23"/>
              <w:spacing w:before="163"/>
              <w:ind w:left="993"/>
              <w:rPr>
                <w:sz w:val="21"/>
              </w:rPr>
            </w:pPr>
            <w:r>
              <w:rPr>
                <w:w w:val="95"/>
                <w:sz w:val="21"/>
              </w:rPr>
              <w:t>13.59</w:t>
            </w:r>
            <w:r>
              <w:rPr>
                <w:spacing w:val="-10"/>
                <w:w w:val="95"/>
                <w:sz w:val="21"/>
              </w:rPr>
              <w:t xml:space="preserve"> 万元</w:t>
            </w:r>
          </w:p>
        </w:tc>
      </w:tr>
      <w:tr>
        <w:trPr>
          <w:trHeight w:val="600"/>
        </w:trPr>
        <w:tc>
          <w:tcPr>
            <w:tcW w:w="654" w:type="dxa"/>
          </w:tcPr>
          <w:p>
            <w:pPr>
              <w:pStyle w:val="23"/>
              <w:spacing w:before="179"/>
              <w:ind w:left="8"/>
              <w:jc w:val="center"/>
              <w:rPr>
                <w:sz w:val="21"/>
              </w:rPr>
            </w:pPr>
            <w:r>
              <w:rPr>
                <w:w w:val="99"/>
                <w:sz w:val="21"/>
              </w:rPr>
              <w:t>6</w:t>
            </w:r>
          </w:p>
        </w:tc>
        <w:tc>
          <w:tcPr>
            <w:tcW w:w="1092" w:type="dxa"/>
          </w:tcPr>
          <w:p>
            <w:pPr>
              <w:pStyle w:val="23"/>
              <w:spacing w:before="179"/>
              <w:ind w:left="106"/>
              <w:rPr>
                <w:sz w:val="21"/>
              </w:rPr>
            </w:pPr>
            <w:r>
              <w:rPr>
                <w:w w:val="95"/>
                <w:sz w:val="21"/>
              </w:rPr>
              <w:t>效</w:t>
            </w:r>
            <w:r>
              <w:rPr>
                <w:spacing w:val="-10"/>
                <w:sz w:val="21"/>
              </w:rPr>
              <w:t>果</w:t>
            </w:r>
          </w:p>
        </w:tc>
        <w:tc>
          <w:tcPr>
            <w:tcW w:w="1146" w:type="dxa"/>
          </w:tcPr>
          <w:p>
            <w:pPr>
              <w:pStyle w:val="23"/>
              <w:spacing w:before="179"/>
              <w:ind w:left="114"/>
              <w:rPr>
                <w:sz w:val="21"/>
              </w:rPr>
            </w:pPr>
            <w:r>
              <w:rPr>
                <w:spacing w:val="-3"/>
                <w:w w:val="95"/>
                <w:sz w:val="21"/>
              </w:rPr>
              <w:t>项目效益</w:t>
            </w:r>
          </w:p>
        </w:tc>
        <w:tc>
          <w:tcPr>
            <w:tcW w:w="2203" w:type="dxa"/>
            <w:gridSpan w:val="2"/>
          </w:tcPr>
          <w:p>
            <w:pPr>
              <w:pStyle w:val="23"/>
              <w:spacing w:before="179"/>
              <w:ind w:left="108"/>
              <w:rPr>
                <w:sz w:val="21"/>
              </w:rPr>
            </w:pPr>
            <w:r>
              <w:rPr>
                <w:spacing w:val="-3"/>
                <w:w w:val="95"/>
                <w:sz w:val="21"/>
              </w:rPr>
              <w:t>社会效益</w:t>
            </w:r>
          </w:p>
        </w:tc>
        <w:tc>
          <w:tcPr>
            <w:tcW w:w="4893" w:type="dxa"/>
            <w:gridSpan w:val="2"/>
          </w:tcPr>
          <w:p>
            <w:pPr>
              <w:pStyle w:val="23"/>
              <w:spacing w:line="300" w:lineRule="exact"/>
              <w:ind w:left="108" w:right="154"/>
              <w:rPr>
                <w:sz w:val="21"/>
              </w:rPr>
            </w:pPr>
            <w:r>
              <w:rPr>
                <w:spacing w:val="-1"/>
                <w:w w:val="99"/>
                <w:sz w:val="21"/>
              </w:rPr>
              <w:t>做好市场监督管理和执法工作，更好的保障好基层一线的工作需求</w:t>
            </w:r>
          </w:p>
        </w:tc>
        <w:tc>
          <w:tcPr>
            <w:tcW w:w="2790" w:type="dxa"/>
            <w:gridSpan w:val="2"/>
          </w:tcPr>
          <w:p>
            <w:pPr>
              <w:pStyle w:val="23"/>
              <w:spacing w:before="179"/>
              <w:ind w:left="42"/>
              <w:jc w:val="center"/>
              <w:rPr>
                <w:sz w:val="21"/>
              </w:rPr>
            </w:pPr>
            <w:r>
              <w:rPr>
                <w:w w:val="99"/>
                <w:sz w:val="21"/>
              </w:rPr>
              <w:t>是</w:t>
            </w:r>
          </w:p>
        </w:tc>
        <w:tc>
          <w:tcPr>
            <w:tcW w:w="2951" w:type="dxa"/>
            <w:gridSpan w:val="3"/>
          </w:tcPr>
          <w:p>
            <w:pPr>
              <w:pStyle w:val="23"/>
              <w:spacing w:before="179"/>
              <w:ind w:left="41"/>
              <w:jc w:val="center"/>
              <w:rPr>
                <w:sz w:val="21"/>
              </w:rPr>
            </w:pPr>
            <w:r>
              <w:rPr>
                <w:w w:val="99"/>
                <w:sz w:val="21"/>
              </w:rPr>
              <w:t>是</w:t>
            </w:r>
          </w:p>
        </w:tc>
      </w:tr>
      <w:tr>
        <w:trPr>
          <w:trHeight w:val="599"/>
        </w:trPr>
        <w:tc>
          <w:tcPr>
            <w:tcW w:w="654" w:type="dxa"/>
          </w:tcPr>
          <w:p>
            <w:pPr>
              <w:pStyle w:val="23"/>
              <w:spacing w:before="179"/>
              <w:ind w:left="8"/>
              <w:jc w:val="center"/>
              <w:rPr>
                <w:sz w:val="21"/>
              </w:rPr>
            </w:pPr>
            <w:r>
              <w:rPr>
                <w:w w:val="99"/>
                <w:sz w:val="21"/>
              </w:rPr>
              <w:t>7</w:t>
            </w:r>
          </w:p>
        </w:tc>
        <w:tc>
          <w:tcPr>
            <w:tcW w:w="1092" w:type="dxa"/>
          </w:tcPr>
          <w:p>
            <w:pPr>
              <w:pStyle w:val="23"/>
              <w:spacing w:before="179"/>
              <w:ind w:left="106"/>
              <w:rPr>
                <w:sz w:val="21"/>
              </w:rPr>
            </w:pPr>
            <w:r>
              <w:rPr>
                <w:w w:val="95"/>
                <w:sz w:val="21"/>
              </w:rPr>
              <w:t>效</w:t>
            </w:r>
            <w:r>
              <w:rPr>
                <w:spacing w:val="-10"/>
                <w:sz w:val="21"/>
              </w:rPr>
              <w:t>果</w:t>
            </w:r>
          </w:p>
        </w:tc>
        <w:tc>
          <w:tcPr>
            <w:tcW w:w="1146" w:type="dxa"/>
          </w:tcPr>
          <w:p>
            <w:pPr>
              <w:pStyle w:val="23"/>
              <w:spacing w:before="179"/>
              <w:ind w:left="114"/>
              <w:rPr>
                <w:sz w:val="21"/>
              </w:rPr>
            </w:pPr>
            <w:r>
              <w:rPr>
                <w:spacing w:val="-3"/>
                <w:w w:val="95"/>
                <w:sz w:val="21"/>
              </w:rPr>
              <w:t>项目效益</w:t>
            </w:r>
          </w:p>
        </w:tc>
        <w:tc>
          <w:tcPr>
            <w:tcW w:w="2203" w:type="dxa"/>
            <w:gridSpan w:val="2"/>
          </w:tcPr>
          <w:p>
            <w:pPr>
              <w:pStyle w:val="23"/>
              <w:spacing w:before="179"/>
              <w:ind w:left="108"/>
              <w:rPr>
                <w:sz w:val="21"/>
              </w:rPr>
            </w:pPr>
            <w:r>
              <w:rPr>
                <w:spacing w:val="-2"/>
                <w:w w:val="95"/>
                <w:sz w:val="21"/>
              </w:rPr>
              <w:t>可持续影响</w:t>
            </w:r>
          </w:p>
        </w:tc>
        <w:tc>
          <w:tcPr>
            <w:tcW w:w="4893" w:type="dxa"/>
            <w:gridSpan w:val="2"/>
          </w:tcPr>
          <w:p>
            <w:pPr>
              <w:pStyle w:val="23"/>
              <w:spacing w:line="300" w:lineRule="exact"/>
              <w:ind w:left="108" w:right="154"/>
              <w:rPr>
                <w:sz w:val="21"/>
              </w:rPr>
            </w:pPr>
            <w:r>
              <w:rPr>
                <w:spacing w:val="-1"/>
                <w:w w:val="99"/>
                <w:sz w:val="21"/>
              </w:rPr>
              <w:t>发挥好部门职能，更好的做好市场监督工作，维护好市场秩序</w:t>
            </w:r>
          </w:p>
        </w:tc>
        <w:tc>
          <w:tcPr>
            <w:tcW w:w="2790" w:type="dxa"/>
            <w:gridSpan w:val="2"/>
          </w:tcPr>
          <w:p>
            <w:pPr>
              <w:pStyle w:val="23"/>
              <w:spacing w:before="179"/>
              <w:ind w:left="995" w:right="958"/>
              <w:jc w:val="center"/>
              <w:rPr>
                <w:sz w:val="21"/>
              </w:rPr>
            </w:pPr>
            <w:r>
              <w:rPr>
                <w:spacing w:val="-3"/>
                <w:w w:val="95"/>
                <w:sz w:val="21"/>
              </w:rPr>
              <w:t>影响力大</w:t>
            </w:r>
          </w:p>
        </w:tc>
        <w:tc>
          <w:tcPr>
            <w:tcW w:w="2951" w:type="dxa"/>
            <w:gridSpan w:val="3"/>
          </w:tcPr>
          <w:p>
            <w:pPr>
              <w:pStyle w:val="23"/>
              <w:spacing w:before="179"/>
              <w:ind w:left="1040" w:right="999"/>
              <w:jc w:val="center"/>
              <w:rPr>
                <w:sz w:val="21"/>
              </w:rPr>
            </w:pPr>
            <w:r>
              <w:rPr>
                <w:spacing w:val="-3"/>
                <w:w w:val="95"/>
                <w:sz w:val="21"/>
              </w:rPr>
              <w:t>影响力大</w:t>
            </w:r>
          </w:p>
        </w:tc>
      </w:tr>
      <w:tr>
        <w:trPr>
          <w:trHeight w:val="600"/>
        </w:trPr>
        <w:tc>
          <w:tcPr>
            <w:tcW w:w="654" w:type="dxa"/>
          </w:tcPr>
          <w:p>
            <w:pPr>
              <w:pStyle w:val="23"/>
              <w:spacing w:before="1"/>
              <w:rPr>
                <w:b/>
                <w:sz w:val="14"/>
              </w:rPr>
            </w:pPr>
          </w:p>
          <w:p>
            <w:pPr>
              <w:pStyle w:val="23"/>
              <w:ind w:left="8"/>
              <w:jc w:val="center"/>
              <w:rPr>
                <w:sz w:val="21"/>
              </w:rPr>
            </w:pPr>
            <w:r>
              <w:rPr>
                <w:w w:val="99"/>
                <w:sz w:val="21"/>
              </w:rPr>
              <w:t>8</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146" w:type="dxa"/>
          </w:tcPr>
          <w:p>
            <w:pPr>
              <w:pStyle w:val="23"/>
              <w:spacing w:before="1"/>
              <w:rPr>
                <w:b/>
                <w:sz w:val="14"/>
              </w:rPr>
            </w:pPr>
          </w:p>
          <w:p>
            <w:pPr>
              <w:pStyle w:val="23"/>
              <w:ind w:left="114"/>
              <w:rPr>
                <w:sz w:val="21"/>
              </w:rPr>
            </w:pPr>
            <w:r>
              <w:rPr>
                <w:spacing w:val="-3"/>
                <w:w w:val="95"/>
                <w:sz w:val="21"/>
              </w:rPr>
              <w:t>项目效益</w:t>
            </w:r>
          </w:p>
        </w:tc>
        <w:tc>
          <w:tcPr>
            <w:tcW w:w="2203" w:type="dxa"/>
            <w:gridSpan w:val="2"/>
          </w:tcPr>
          <w:p>
            <w:pPr>
              <w:pStyle w:val="23"/>
              <w:spacing w:line="300" w:lineRule="exact"/>
              <w:ind w:left="108" w:right="193"/>
              <w:rPr>
                <w:sz w:val="21"/>
              </w:rPr>
            </w:pPr>
            <w:r>
              <w:rPr>
                <w:spacing w:val="-2"/>
                <w:sz w:val="21"/>
              </w:rPr>
              <w:t>社会公众或服务对象</w:t>
            </w:r>
            <w:r>
              <w:rPr>
                <w:spacing w:val="-4"/>
                <w:sz w:val="21"/>
              </w:rPr>
              <w:t>满意度</w:t>
            </w:r>
          </w:p>
        </w:tc>
        <w:tc>
          <w:tcPr>
            <w:tcW w:w="4893" w:type="dxa"/>
            <w:gridSpan w:val="2"/>
          </w:tcPr>
          <w:p>
            <w:pPr>
              <w:pStyle w:val="23"/>
              <w:spacing w:before="1"/>
              <w:rPr>
                <w:b/>
                <w:sz w:val="14"/>
              </w:rPr>
            </w:pPr>
          </w:p>
          <w:p>
            <w:pPr>
              <w:pStyle w:val="23"/>
              <w:ind w:left="108"/>
              <w:rPr>
                <w:sz w:val="21"/>
              </w:rPr>
            </w:pPr>
            <w:r>
              <w:rPr>
                <w:spacing w:val="-1"/>
                <w:w w:val="95"/>
                <w:sz w:val="21"/>
              </w:rPr>
              <w:t>社会公众或服务对象满意度指标</w:t>
            </w:r>
          </w:p>
        </w:tc>
        <w:tc>
          <w:tcPr>
            <w:tcW w:w="2790" w:type="dxa"/>
            <w:gridSpan w:val="2"/>
          </w:tcPr>
          <w:p>
            <w:pPr>
              <w:pStyle w:val="23"/>
              <w:spacing w:before="1"/>
              <w:rPr>
                <w:b/>
                <w:sz w:val="14"/>
              </w:rPr>
            </w:pPr>
          </w:p>
          <w:p>
            <w:pPr>
              <w:pStyle w:val="23"/>
              <w:ind w:left="995" w:right="952"/>
              <w:jc w:val="center"/>
              <w:rPr>
                <w:sz w:val="21"/>
              </w:rPr>
            </w:pPr>
            <w:r>
              <w:rPr>
                <w:spacing w:val="-4"/>
                <w:sz w:val="21"/>
              </w:rPr>
              <w:t>≧95%</w:t>
            </w:r>
          </w:p>
        </w:tc>
        <w:tc>
          <w:tcPr>
            <w:tcW w:w="2951" w:type="dxa"/>
            <w:gridSpan w:val="3"/>
          </w:tcPr>
          <w:p>
            <w:pPr>
              <w:pStyle w:val="23"/>
              <w:spacing w:before="1"/>
              <w:rPr>
                <w:b/>
                <w:sz w:val="14"/>
              </w:rPr>
            </w:pPr>
          </w:p>
          <w:p>
            <w:pPr>
              <w:pStyle w:val="23"/>
              <w:ind w:left="1040" w:right="997"/>
              <w:jc w:val="center"/>
              <w:rPr>
                <w:sz w:val="21"/>
              </w:rPr>
            </w:pPr>
            <w:r>
              <w:rPr>
                <w:spacing w:val="-4"/>
                <w:sz w:val="21"/>
              </w:rPr>
              <w:t>100%</w:t>
            </w:r>
          </w:p>
        </w:tc>
      </w:tr>
      <w:tr>
        <w:trPr>
          <w:trHeight w:val="567"/>
        </w:trPr>
        <w:tc>
          <w:tcPr>
            <w:tcW w:w="15729" w:type="dxa"/>
            <w:gridSpan w:val="12"/>
          </w:tcPr>
          <w:p>
            <w:pPr>
              <w:pStyle w:val="23"/>
              <w:spacing w:before="163"/>
              <w:ind w:left="7151" w:right="7145"/>
              <w:jc w:val="center"/>
              <w:rPr>
                <w:sz w:val="21"/>
              </w:rPr>
            </w:pPr>
            <w:r>
              <w:rPr>
                <w:spacing w:val="-2"/>
                <w:w w:val="95"/>
                <w:sz w:val="21"/>
              </w:rPr>
              <w:t>项目自评情况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092" w:type="dxa"/>
          </w:tcPr>
          <w:p>
            <w:pPr>
              <w:pStyle w:val="23"/>
              <w:spacing w:before="163"/>
              <w:ind w:left="123"/>
              <w:rPr>
                <w:sz w:val="21"/>
              </w:rPr>
            </w:pPr>
            <w:r>
              <w:rPr>
                <w:spacing w:val="-3"/>
                <w:w w:val="95"/>
                <w:sz w:val="21"/>
              </w:rPr>
              <w:t>一级指标</w:t>
            </w:r>
          </w:p>
        </w:tc>
        <w:tc>
          <w:tcPr>
            <w:tcW w:w="1239" w:type="dxa"/>
            <w:gridSpan w:val="2"/>
          </w:tcPr>
          <w:p>
            <w:pPr>
              <w:pStyle w:val="23"/>
              <w:spacing w:before="163"/>
              <w:ind w:left="195"/>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230" w:type="dxa"/>
          </w:tcPr>
          <w:p>
            <w:pPr>
              <w:pStyle w:val="23"/>
              <w:spacing w:before="163"/>
              <w:ind w:left="1700" w:right="1693"/>
              <w:jc w:val="center"/>
              <w:rPr>
                <w:sz w:val="21"/>
              </w:rPr>
            </w:pPr>
            <w:r>
              <w:rPr>
                <w:spacing w:val="-3"/>
                <w:w w:val="95"/>
                <w:sz w:val="21"/>
              </w:rPr>
              <w:t>四级指标</w:t>
            </w:r>
          </w:p>
        </w:tc>
        <w:tc>
          <w:tcPr>
            <w:tcW w:w="1672" w:type="dxa"/>
            <w:gridSpan w:val="2"/>
          </w:tcPr>
          <w:p>
            <w:pPr>
              <w:pStyle w:val="23"/>
              <w:spacing w:before="163"/>
              <w:ind w:left="519"/>
              <w:rPr>
                <w:sz w:val="21"/>
              </w:rPr>
            </w:pPr>
            <w:r>
              <w:rPr>
                <w:spacing w:val="-4"/>
                <w:w w:val="95"/>
                <w:sz w:val="21"/>
              </w:rPr>
              <w:t>目标值</w:t>
            </w:r>
          </w:p>
        </w:tc>
        <w:tc>
          <w:tcPr>
            <w:tcW w:w="1781" w:type="dxa"/>
          </w:tcPr>
          <w:p>
            <w:pPr>
              <w:pStyle w:val="23"/>
              <w:spacing w:before="163"/>
              <w:ind w:left="460" w:right="481"/>
              <w:jc w:val="center"/>
              <w:rPr>
                <w:sz w:val="21"/>
              </w:rPr>
            </w:pPr>
            <w:r>
              <w:rPr>
                <w:spacing w:val="-4"/>
                <w:w w:val="95"/>
                <w:sz w:val="21"/>
              </w:rPr>
              <w:t>完成值</w:t>
            </w:r>
          </w:p>
        </w:tc>
        <w:tc>
          <w:tcPr>
            <w:tcW w:w="827" w:type="dxa"/>
          </w:tcPr>
          <w:p>
            <w:pPr>
              <w:pStyle w:val="23"/>
              <w:spacing w:before="163"/>
              <w:ind w:left="119" w:right="142"/>
              <w:jc w:val="center"/>
              <w:rPr>
                <w:sz w:val="21"/>
              </w:rPr>
            </w:pPr>
            <w:r>
              <w:rPr>
                <w:w w:val="95"/>
                <w:sz w:val="21"/>
              </w:rPr>
              <w:t>分</w:t>
            </w:r>
            <w:r>
              <w:rPr>
                <w:spacing w:val="-10"/>
                <w:sz w:val="21"/>
              </w:rPr>
              <w:t>值</w:t>
            </w:r>
          </w:p>
        </w:tc>
        <w:tc>
          <w:tcPr>
            <w:tcW w:w="790" w:type="dxa"/>
          </w:tcPr>
          <w:p>
            <w:pPr>
              <w:pStyle w:val="23"/>
              <w:spacing w:before="163"/>
              <w:ind w:left="114" w:right="106"/>
              <w:jc w:val="center"/>
              <w:rPr>
                <w:sz w:val="21"/>
              </w:rPr>
            </w:pPr>
            <w:r>
              <w:rPr>
                <w:w w:val="95"/>
                <w:sz w:val="21"/>
              </w:rPr>
              <w:t>得</w:t>
            </w:r>
            <w:r>
              <w:rPr>
                <w:spacing w:val="-10"/>
                <w:sz w:val="21"/>
              </w:rPr>
              <w:t>分</w:t>
            </w:r>
          </w:p>
        </w:tc>
        <w:tc>
          <w:tcPr>
            <w:tcW w:w="1334" w:type="dxa"/>
          </w:tcPr>
          <w:p>
            <w:pPr>
              <w:pStyle w:val="23"/>
              <w:spacing w:before="163"/>
              <w:ind w:left="444" w:right="438"/>
              <w:jc w:val="center"/>
              <w:rPr>
                <w:sz w:val="21"/>
              </w:rPr>
            </w:pPr>
            <w:r>
              <w:rPr>
                <w:w w:val="95"/>
                <w:sz w:val="21"/>
              </w:rPr>
              <w:t>说</w:t>
            </w:r>
            <w:r>
              <w:rPr>
                <w:spacing w:val="-10"/>
                <w:sz w:val="21"/>
              </w:rPr>
              <w:t>明</w:t>
            </w:r>
          </w:p>
        </w:tc>
      </w:tr>
      <w:tr>
        <w:trPr>
          <w:trHeight w:val="566"/>
        </w:trPr>
        <w:tc>
          <w:tcPr>
            <w:tcW w:w="654" w:type="dxa"/>
          </w:tcPr>
          <w:p>
            <w:pPr>
              <w:pStyle w:val="23"/>
              <w:spacing w:before="164"/>
              <w:ind w:left="8"/>
              <w:jc w:val="center"/>
              <w:rPr>
                <w:sz w:val="21"/>
              </w:rPr>
            </w:pPr>
            <w:r>
              <w:rPr>
                <w:w w:val="99"/>
                <w:sz w:val="21"/>
              </w:rPr>
              <w:t>1</w:t>
            </w:r>
          </w:p>
        </w:tc>
        <w:tc>
          <w:tcPr>
            <w:tcW w:w="1092" w:type="dxa"/>
          </w:tcPr>
          <w:p>
            <w:pPr>
              <w:pStyle w:val="23"/>
              <w:spacing w:before="164"/>
              <w:ind w:left="106"/>
              <w:rPr>
                <w:sz w:val="21"/>
              </w:rPr>
            </w:pPr>
            <w:r>
              <w:rPr>
                <w:w w:val="95"/>
                <w:sz w:val="21"/>
              </w:rPr>
              <w:t>投</w:t>
            </w:r>
            <w:r>
              <w:rPr>
                <w:spacing w:val="-10"/>
                <w:sz w:val="21"/>
              </w:rPr>
              <w:t>入</w:t>
            </w:r>
          </w:p>
        </w:tc>
        <w:tc>
          <w:tcPr>
            <w:tcW w:w="1239" w:type="dxa"/>
            <w:gridSpan w:val="2"/>
          </w:tcPr>
          <w:p>
            <w:pPr>
              <w:pStyle w:val="23"/>
              <w:spacing w:before="164"/>
              <w:ind w:left="102"/>
              <w:rPr>
                <w:sz w:val="21"/>
              </w:rPr>
            </w:pPr>
            <w:r>
              <w:rPr>
                <w:spacing w:val="-3"/>
                <w:w w:val="95"/>
                <w:sz w:val="21"/>
              </w:rPr>
              <w:t>资金管理</w:t>
            </w:r>
          </w:p>
        </w:tc>
        <w:tc>
          <w:tcPr>
            <w:tcW w:w="2110" w:type="dxa"/>
          </w:tcPr>
          <w:p>
            <w:pPr>
              <w:pStyle w:val="23"/>
              <w:spacing w:before="164"/>
              <w:ind w:left="108"/>
              <w:rPr>
                <w:sz w:val="21"/>
              </w:rPr>
            </w:pPr>
            <w:r>
              <w:rPr>
                <w:spacing w:val="-2"/>
                <w:w w:val="95"/>
                <w:sz w:val="21"/>
              </w:rPr>
              <w:t>预算执行率</w:t>
            </w:r>
          </w:p>
        </w:tc>
        <w:tc>
          <w:tcPr>
            <w:tcW w:w="4230" w:type="dxa"/>
          </w:tcPr>
          <w:p>
            <w:pPr>
              <w:pStyle w:val="23"/>
              <w:spacing w:before="164"/>
              <w:ind w:left="108"/>
              <w:rPr>
                <w:sz w:val="21"/>
              </w:rPr>
            </w:pPr>
            <w:r>
              <w:rPr>
                <w:spacing w:val="-2"/>
                <w:w w:val="95"/>
                <w:sz w:val="21"/>
              </w:rPr>
              <w:t>预算执行率</w:t>
            </w:r>
          </w:p>
        </w:tc>
        <w:tc>
          <w:tcPr>
            <w:tcW w:w="1672" w:type="dxa"/>
            <w:gridSpan w:val="2"/>
          </w:tcPr>
          <w:p>
            <w:pPr>
              <w:pStyle w:val="23"/>
              <w:spacing w:before="164"/>
              <w:ind w:left="560" w:right="550"/>
              <w:jc w:val="center"/>
              <w:rPr>
                <w:sz w:val="21"/>
              </w:rPr>
            </w:pPr>
            <w:r>
              <w:rPr>
                <w:spacing w:val="-4"/>
                <w:sz w:val="21"/>
              </w:rPr>
              <w:t>100%</w:t>
            </w:r>
          </w:p>
        </w:tc>
        <w:tc>
          <w:tcPr>
            <w:tcW w:w="1781" w:type="dxa"/>
          </w:tcPr>
          <w:p>
            <w:pPr>
              <w:pStyle w:val="23"/>
              <w:spacing w:before="164"/>
              <w:ind w:left="460" w:right="482"/>
              <w:jc w:val="center"/>
              <w:rPr>
                <w:sz w:val="21"/>
              </w:rPr>
            </w:pPr>
            <w:r>
              <w:rPr>
                <w:spacing w:val="-5"/>
                <w:sz w:val="21"/>
              </w:rPr>
              <w:t>89%</w:t>
            </w:r>
          </w:p>
        </w:tc>
        <w:tc>
          <w:tcPr>
            <w:tcW w:w="827" w:type="dxa"/>
          </w:tcPr>
          <w:p>
            <w:pPr>
              <w:pStyle w:val="23"/>
              <w:spacing w:before="164"/>
              <w:ind w:left="120" w:right="139"/>
              <w:jc w:val="center"/>
              <w:rPr>
                <w:sz w:val="21"/>
              </w:rPr>
            </w:pPr>
            <w:r>
              <w:rPr>
                <w:spacing w:val="-5"/>
                <w:sz w:val="21"/>
              </w:rPr>
              <w:t>10</w:t>
            </w:r>
          </w:p>
        </w:tc>
        <w:tc>
          <w:tcPr>
            <w:tcW w:w="790" w:type="dxa"/>
          </w:tcPr>
          <w:p>
            <w:pPr>
              <w:pStyle w:val="23"/>
              <w:spacing w:before="164"/>
              <w:ind w:left="113" w:right="106"/>
              <w:jc w:val="center"/>
              <w:rPr>
                <w:sz w:val="21"/>
              </w:rPr>
            </w:pPr>
            <w:r>
              <w:rPr>
                <w:spacing w:val="-5"/>
                <w:sz w:val="21"/>
              </w:rPr>
              <w:t>8.9</w:t>
            </w:r>
          </w:p>
        </w:tc>
        <w:tc>
          <w:tcPr>
            <w:tcW w:w="133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2</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2"/>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数量指标</w:t>
            </w:r>
          </w:p>
        </w:tc>
        <w:tc>
          <w:tcPr>
            <w:tcW w:w="4230" w:type="dxa"/>
          </w:tcPr>
          <w:p>
            <w:pPr>
              <w:pStyle w:val="23"/>
              <w:spacing w:before="163"/>
              <w:ind w:left="108"/>
              <w:rPr>
                <w:sz w:val="21"/>
              </w:rPr>
            </w:pPr>
            <w:r>
              <w:rPr>
                <w:spacing w:val="-1"/>
                <w:w w:val="95"/>
                <w:sz w:val="21"/>
              </w:rPr>
              <w:t>购置办公设备和执法装备的的数量</w:t>
            </w:r>
          </w:p>
        </w:tc>
        <w:tc>
          <w:tcPr>
            <w:tcW w:w="1672" w:type="dxa"/>
            <w:gridSpan w:val="2"/>
          </w:tcPr>
          <w:p>
            <w:pPr>
              <w:pStyle w:val="23"/>
              <w:spacing w:before="163"/>
              <w:ind w:left="440"/>
              <w:rPr>
                <w:sz w:val="21"/>
              </w:rPr>
            </w:pPr>
            <w:r>
              <w:rPr>
                <w:w w:val="95"/>
                <w:sz w:val="21"/>
              </w:rPr>
              <w:t>55</w:t>
            </w:r>
            <w:r>
              <w:rPr>
                <w:spacing w:val="-10"/>
                <w:w w:val="95"/>
                <w:sz w:val="21"/>
              </w:rPr>
              <w:t xml:space="preserve"> 台/套</w:t>
            </w:r>
          </w:p>
        </w:tc>
        <w:tc>
          <w:tcPr>
            <w:tcW w:w="1781" w:type="dxa"/>
          </w:tcPr>
          <w:p>
            <w:pPr>
              <w:pStyle w:val="23"/>
              <w:spacing w:before="163"/>
              <w:ind w:left="460" w:right="484"/>
              <w:jc w:val="center"/>
              <w:rPr>
                <w:sz w:val="21"/>
              </w:rPr>
            </w:pPr>
            <w:r>
              <w:rPr>
                <w:w w:val="95"/>
                <w:sz w:val="21"/>
              </w:rPr>
              <w:t>55</w:t>
            </w:r>
            <w:r>
              <w:rPr>
                <w:spacing w:val="-10"/>
                <w:w w:val="95"/>
                <w:sz w:val="21"/>
              </w:rPr>
              <w:t xml:space="preserve"> 台/套</w:t>
            </w:r>
          </w:p>
        </w:tc>
        <w:tc>
          <w:tcPr>
            <w:tcW w:w="827" w:type="dxa"/>
          </w:tcPr>
          <w:p>
            <w:pPr>
              <w:pStyle w:val="23"/>
              <w:spacing w:before="163"/>
              <w:ind w:left="120" w:right="139"/>
              <w:jc w:val="center"/>
              <w:rPr>
                <w:sz w:val="21"/>
              </w:rPr>
            </w:pPr>
            <w:r>
              <w:rPr>
                <w:spacing w:val="-5"/>
                <w:sz w:val="21"/>
              </w:rPr>
              <w:t>15</w:t>
            </w:r>
          </w:p>
        </w:tc>
        <w:tc>
          <w:tcPr>
            <w:tcW w:w="790" w:type="dxa"/>
          </w:tcPr>
          <w:p>
            <w:pPr>
              <w:pStyle w:val="23"/>
              <w:spacing w:before="163"/>
              <w:ind w:left="113" w:right="106"/>
              <w:jc w:val="center"/>
              <w:rPr>
                <w:sz w:val="21"/>
              </w:rPr>
            </w:pPr>
            <w:r>
              <w:rPr>
                <w:spacing w:val="-5"/>
                <w:sz w:val="21"/>
              </w:rPr>
              <w:t>15</w:t>
            </w:r>
          </w:p>
        </w:tc>
        <w:tc>
          <w:tcPr>
            <w:tcW w:w="1334"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3</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2"/>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时效指标</w:t>
            </w:r>
          </w:p>
        </w:tc>
        <w:tc>
          <w:tcPr>
            <w:tcW w:w="4230" w:type="dxa"/>
          </w:tcPr>
          <w:p>
            <w:pPr>
              <w:pStyle w:val="23"/>
              <w:spacing w:before="162"/>
              <w:ind w:left="108"/>
              <w:rPr>
                <w:sz w:val="21"/>
              </w:rPr>
            </w:pPr>
            <w:r>
              <w:rPr>
                <w:spacing w:val="-1"/>
                <w:w w:val="95"/>
                <w:sz w:val="21"/>
              </w:rPr>
              <w:t>购置办公设备和执法装备的时效</w:t>
            </w:r>
          </w:p>
        </w:tc>
        <w:tc>
          <w:tcPr>
            <w:tcW w:w="1672" w:type="dxa"/>
            <w:gridSpan w:val="2"/>
          </w:tcPr>
          <w:p>
            <w:pPr>
              <w:pStyle w:val="23"/>
              <w:spacing w:before="162"/>
              <w:ind w:left="558" w:right="552"/>
              <w:jc w:val="center"/>
              <w:rPr>
                <w:sz w:val="21"/>
              </w:rPr>
            </w:pPr>
            <w:r>
              <w:rPr>
                <w:w w:val="95"/>
                <w:sz w:val="21"/>
              </w:rPr>
              <w:t>及</w:t>
            </w:r>
            <w:r>
              <w:rPr>
                <w:spacing w:val="-10"/>
                <w:sz w:val="21"/>
              </w:rPr>
              <w:t>时</w:t>
            </w:r>
          </w:p>
        </w:tc>
        <w:tc>
          <w:tcPr>
            <w:tcW w:w="1781" w:type="dxa"/>
          </w:tcPr>
          <w:p>
            <w:pPr>
              <w:pStyle w:val="23"/>
              <w:spacing w:before="162"/>
              <w:ind w:left="460" w:right="481"/>
              <w:jc w:val="center"/>
              <w:rPr>
                <w:sz w:val="21"/>
              </w:rPr>
            </w:pPr>
            <w:r>
              <w:rPr>
                <w:w w:val="95"/>
                <w:sz w:val="21"/>
              </w:rPr>
              <w:t>及</w:t>
            </w:r>
            <w:r>
              <w:rPr>
                <w:spacing w:val="-10"/>
                <w:sz w:val="21"/>
              </w:rPr>
              <w:t>时</w:t>
            </w:r>
          </w:p>
        </w:tc>
        <w:tc>
          <w:tcPr>
            <w:tcW w:w="827" w:type="dxa"/>
          </w:tcPr>
          <w:p>
            <w:pPr>
              <w:pStyle w:val="23"/>
              <w:spacing w:before="162"/>
              <w:ind w:left="120" w:right="139"/>
              <w:jc w:val="center"/>
              <w:rPr>
                <w:sz w:val="21"/>
              </w:rPr>
            </w:pPr>
            <w:r>
              <w:rPr>
                <w:spacing w:val="-5"/>
                <w:sz w:val="21"/>
              </w:rPr>
              <w:t>10</w:t>
            </w:r>
          </w:p>
        </w:tc>
        <w:tc>
          <w:tcPr>
            <w:tcW w:w="790" w:type="dxa"/>
          </w:tcPr>
          <w:p>
            <w:pPr>
              <w:pStyle w:val="23"/>
              <w:spacing w:before="162"/>
              <w:ind w:left="113"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4</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2"/>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230" w:type="dxa"/>
          </w:tcPr>
          <w:p>
            <w:pPr>
              <w:pStyle w:val="23"/>
              <w:spacing w:before="163"/>
              <w:ind w:left="108"/>
              <w:rPr>
                <w:sz w:val="21"/>
              </w:rPr>
            </w:pPr>
            <w:r>
              <w:rPr>
                <w:spacing w:val="-1"/>
                <w:w w:val="95"/>
                <w:sz w:val="21"/>
              </w:rPr>
              <w:t>购置办公设备和执法装备的的质量</w:t>
            </w:r>
          </w:p>
        </w:tc>
        <w:tc>
          <w:tcPr>
            <w:tcW w:w="1672" w:type="dxa"/>
            <w:gridSpan w:val="2"/>
          </w:tcPr>
          <w:p>
            <w:pPr>
              <w:pStyle w:val="23"/>
              <w:spacing w:before="163"/>
              <w:ind w:left="558" w:right="552"/>
              <w:jc w:val="center"/>
              <w:rPr>
                <w:sz w:val="21"/>
              </w:rPr>
            </w:pPr>
            <w:r>
              <w:rPr>
                <w:w w:val="95"/>
                <w:sz w:val="21"/>
              </w:rPr>
              <w:t>符</w:t>
            </w:r>
            <w:r>
              <w:rPr>
                <w:spacing w:val="-10"/>
                <w:sz w:val="21"/>
              </w:rPr>
              <w:t>合</w:t>
            </w:r>
          </w:p>
        </w:tc>
        <w:tc>
          <w:tcPr>
            <w:tcW w:w="1781" w:type="dxa"/>
          </w:tcPr>
          <w:p>
            <w:pPr>
              <w:pStyle w:val="23"/>
              <w:spacing w:before="163"/>
              <w:ind w:left="460" w:right="481"/>
              <w:jc w:val="center"/>
              <w:rPr>
                <w:sz w:val="21"/>
              </w:rPr>
            </w:pPr>
            <w:r>
              <w:rPr>
                <w:w w:val="95"/>
                <w:sz w:val="21"/>
              </w:rPr>
              <w:t>符</w:t>
            </w:r>
            <w:r>
              <w:rPr>
                <w:spacing w:val="-10"/>
                <w:sz w:val="21"/>
              </w:rPr>
              <w:t>合</w:t>
            </w:r>
          </w:p>
        </w:tc>
        <w:tc>
          <w:tcPr>
            <w:tcW w:w="827" w:type="dxa"/>
          </w:tcPr>
          <w:p>
            <w:pPr>
              <w:pStyle w:val="23"/>
              <w:spacing w:before="163"/>
              <w:ind w:left="120" w:right="139"/>
              <w:jc w:val="center"/>
              <w:rPr>
                <w:sz w:val="21"/>
              </w:rPr>
            </w:pPr>
            <w:r>
              <w:rPr>
                <w:spacing w:val="-5"/>
                <w:sz w:val="21"/>
              </w:rPr>
              <w:t>15</w:t>
            </w:r>
          </w:p>
        </w:tc>
        <w:tc>
          <w:tcPr>
            <w:tcW w:w="790" w:type="dxa"/>
          </w:tcPr>
          <w:p>
            <w:pPr>
              <w:pStyle w:val="23"/>
              <w:spacing w:before="163"/>
              <w:ind w:left="113" w:right="106"/>
              <w:jc w:val="center"/>
              <w:rPr>
                <w:sz w:val="21"/>
              </w:rPr>
            </w:pPr>
            <w:r>
              <w:rPr>
                <w:spacing w:val="-5"/>
                <w:sz w:val="21"/>
              </w:rPr>
              <w:t>15</w:t>
            </w:r>
          </w:p>
        </w:tc>
        <w:tc>
          <w:tcPr>
            <w:tcW w:w="1334" w:type="dxa"/>
          </w:tcPr>
          <w:p>
            <w:pPr>
              <w:pStyle w:val="23"/>
              <w:rPr>
                <w:rFonts w:ascii="Times New Roman" w:hAnsi="Times New Roman"/>
                <w:sz w:val="20"/>
              </w:rPr>
            </w:pPr>
          </w:p>
        </w:tc>
      </w:tr>
      <w:tr>
        <w:trPr>
          <w:trHeight w:val="1006"/>
        </w:trPr>
        <w:tc>
          <w:tcPr>
            <w:tcW w:w="654" w:type="dxa"/>
          </w:tcPr>
          <w:p>
            <w:pPr>
              <w:pStyle w:val="23"/>
              <w:spacing w:before="11"/>
              <w:rPr>
                <w:b/>
                <w:sz w:val="29"/>
              </w:rPr>
            </w:pPr>
          </w:p>
          <w:p>
            <w:pPr>
              <w:pStyle w:val="23"/>
              <w:spacing w:before="1"/>
              <w:ind w:left="8"/>
              <w:jc w:val="center"/>
              <w:rPr>
                <w:sz w:val="21"/>
              </w:rPr>
            </w:pPr>
            <w:r>
              <w:rPr>
                <w:w w:val="99"/>
                <w:sz w:val="21"/>
              </w:rPr>
              <w:t>5</w:t>
            </w:r>
          </w:p>
        </w:tc>
        <w:tc>
          <w:tcPr>
            <w:tcW w:w="1092" w:type="dxa"/>
          </w:tcPr>
          <w:p>
            <w:pPr>
              <w:pStyle w:val="23"/>
              <w:spacing w:before="11"/>
              <w:rPr>
                <w:b/>
                <w:sz w:val="29"/>
              </w:rPr>
            </w:pPr>
          </w:p>
          <w:p>
            <w:pPr>
              <w:pStyle w:val="23"/>
              <w:spacing w:before="1"/>
              <w:ind w:left="106"/>
              <w:rPr>
                <w:sz w:val="21"/>
              </w:rPr>
            </w:pPr>
            <w:r>
              <w:rPr>
                <w:w w:val="95"/>
                <w:sz w:val="21"/>
              </w:rPr>
              <w:t>产</w:t>
            </w:r>
            <w:r>
              <w:rPr>
                <w:spacing w:val="-10"/>
                <w:sz w:val="21"/>
              </w:rPr>
              <w:t>出</w:t>
            </w:r>
          </w:p>
        </w:tc>
        <w:tc>
          <w:tcPr>
            <w:tcW w:w="1239" w:type="dxa"/>
            <w:gridSpan w:val="2"/>
          </w:tcPr>
          <w:p>
            <w:pPr>
              <w:pStyle w:val="23"/>
              <w:spacing w:before="11"/>
              <w:rPr>
                <w:b/>
                <w:sz w:val="29"/>
              </w:rPr>
            </w:pPr>
          </w:p>
          <w:p>
            <w:pPr>
              <w:pStyle w:val="23"/>
              <w:spacing w:before="1"/>
              <w:ind w:left="102"/>
              <w:rPr>
                <w:sz w:val="21"/>
              </w:rPr>
            </w:pPr>
            <w:r>
              <w:rPr>
                <w:spacing w:val="-3"/>
                <w:w w:val="95"/>
                <w:sz w:val="21"/>
              </w:rPr>
              <w:t>项目产出</w:t>
            </w:r>
          </w:p>
        </w:tc>
        <w:tc>
          <w:tcPr>
            <w:tcW w:w="2110" w:type="dxa"/>
          </w:tcPr>
          <w:p>
            <w:pPr>
              <w:pStyle w:val="23"/>
              <w:spacing w:before="11"/>
              <w:rPr>
                <w:b/>
                <w:sz w:val="29"/>
              </w:rPr>
            </w:pPr>
          </w:p>
          <w:p>
            <w:pPr>
              <w:pStyle w:val="23"/>
              <w:spacing w:before="1"/>
              <w:ind w:left="108"/>
              <w:rPr>
                <w:sz w:val="21"/>
              </w:rPr>
            </w:pPr>
            <w:r>
              <w:rPr>
                <w:spacing w:val="-3"/>
                <w:w w:val="95"/>
                <w:sz w:val="21"/>
              </w:rPr>
              <w:t>成本指标</w:t>
            </w:r>
          </w:p>
        </w:tc>
        <w:tc>
          <w:tcPr>
            <w:tcW w:w="4230" w:type="dxa"/>
          </w:tcPr>
          <w:p>
            <w:pPr>
              <w:pStyle w:val="23"/>
              <w:spacing w:before="11"/>
              <w:rPr>
                <w:b/>
                <w:sz w:val="29"/>
              </w:rPr>
            </w:pPr>
          </w:p>
          <w:p>
            <w:pPr>
              <w:pStyle w:val="23"/>
              <w:spacing w:before="1"/>
              <w:ind w:left="108"/>
              <w:rPr>
                <w:sz w:val="21"/>
              </w:rPr>
            </w:pPr>
            <w:r>
              <w:rPr>
                <w:spacing w:val="-2"/>
                <w:w w:val="95"/>
                <w:sz w:val="21"/>
              </w:rPr>
              <w:t>购买成本节约率</w:t>
            </w:r>
          </w:p>
        </w:tc>
        <w:tc>
          <w:tcPr>
            <w:tcW w:w="1672" w:type="dxa"/>
            <w:gridSpan w:val="2"/>
          </w:tcPr>
          <w:p>
            <w:pPr>
              <w:pStyle w:val="23"/>
              <w:spacing w:before="11"/>
              <w:rPr>
                <w:b/>
                <w:sz w:val="29"/>
              </w:rPr>
            </w:pPr>
          </w:p>
          <w:p>
            <w:pPr>
              <w:pStyle w:val="23"/>
              <w:spacing w:before="1"/>
              <w:ind w:left="519"/>
              <w:rPr>
                <w:sz w:val="21"/>
              </w:rPr>
            </w:pPr>
            <w:r>
              <w:rPr>
                <w:spacing w:val="-2"/>
                <w:sz w:val="21"/>
              </w:rPr>
              <w:t>≦100%</w:t>
            </w:r>
          </w:p>
        </w:tc>
        <w:tc>
          <w:tcPr>
            <w:tcW w:w="1781" w:type="dxa"/>
          </w:tcPr>
          <w:p>
            <w:pPr>
              <w:pStyle w:val="23"/>
              <w:spacing w:before="11"/>
              <w:rPr>
                <w:b/>
                <w:sz w:val="29"/>
              </w:rPr>
            </w:pPr>
          </w:p>
          <w:p>
            <w:pPr>
              <w:pStyle w:val="23"/>
              <w:spacing w:before="1"/>
              <w:ind w:left="460" w:right="480"/>
              <w:jc w:val="center"/>
              <w:rPr>
                <w:sz w:val="21"/>
              </w:rPr>
            </w:pPr>
            <w:r>
              <w:rPr>
                <w:spacing w:val="-2"/>
                <w:sz w:val="21"/>
              </w:rPr>
              <w:t>≦100%</w:t>
            </w:r>
          </w:p>
        </w:tc>
        <w:tc>
          <w:tcPr>
            <w:tcW w:w="827" w:type="dxa"/>
          </w:tcPr>
          <w:p>
            <w:pPr>
              <w:pStyle w:val="23"/>
              <w:spacing w:before="11"/>
              <w:rPr>
                <w:b/>
                <w:sz w:val="29"/>
              </w:rPr>
            </w:pPr>
          </w:p>
          <w:p>
            <w:pPr>
              <w:pStyle w:val="23"/>
              <w:spacing w:before="1"/>
              <w:ind w:right="24"/>
              <w:jc w:val="center"/>
              <w:rPr>
                <w:sz w:val="21"/>
              </w:rPr>
            </w:pPr>
            <w:r>
              <w:rPr>
                <w:w w:val="99"/>
                <w:sz w:val="21"/>
              </w:rPr>
              <w:t>5</w:t>
            </w:r>
          </w:p>
        </w:tc>
        <w:tc>
          <w:tcPr>
            <w:tcW w:w="790" w:type="dxa"/>
          </w:tcPr>
          <w:p>
            <w:pPr>
              <w:pStyle w:val="23"/>
              <w:spacing w:before="11"/>
              <w:rPr>
                <w:b/>
                <w:sz w:val="29"/>
              </w:rPr>
            </w:pPr>
          </w:p>
          <w:p>
            <w:pPr>
              <w:pStyle w:val="23"/>
              <w:spacing w:before="1"/>
              <w:ind w:left="7"/>
              <w:jc w:val="center"/>
              <w:rPr>
                <w:sz w:val="21"/>
              </w:rPr>
            </w:pPr>
            <w:r>
              <w:rPr>
                <w:w w:val="99"/>
                <w:sz w:val="21"/>
              </w:rPr>
              <w:t>5</w:t>
            </w:r>
          </w:p>
        </w:tc>
        <w:tc>
          <w:tcPr>
            <w:tcW w:w="1334" w:type="dxa"/>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6</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2"/>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成本指标</w:t>
            </w:r>
          </w:p>
        </w:tc>
        <w:tc>
          <w:tcPr>
            <w:tcW w:w="4230" w:type="dxa"/>
          </w:tcPr>
          <w:p>
            <w:pPr>
              <w:pStyle w:val="23"/>
              <w:spacing w:before="164"/>
              <w:ind w:left="108"/>
              <w:rPr>
                <w:sz w:val="21"/>
              </w:rPr>
            </w:pPr>
            <w:r>
              <w:rPr>
                <w:spacing w:val="-2"/>
                <w:w w:val="95"/>
                <w:sz w:val="21"/>
              </w:rPr>
              <w:t>项目总经费</w:t>
            </w:r>
          </w:p>
        </w:tc>
        <w:tc>
          <w:tcPr>
            <w:tcW w:w="1672" w:type="dxa"/>
            <w:gridSpan w:val="2"/>
          </w:tcPr>
          <w:p>
            <w:pPr>
              <w:pStyle w:val="23"/>
              <w:spacing w:before="164"/>
              <w:ind w:left="337"/>
              <w:rPr>
                <w:sz w:val="21"/>
              </w:rPr>
            </w:pPr>
            <w:r>
              <w:rPr>
                <w:w w:val="95"/>
                <w:sz w:val="21"/>
              </w:rPr>
              <w:t>16.51</w:t>
            </w:r>
            <w:r>
              <w:rPr>
                <w:spacing w:val="-10"/>
                <w:w w:val="95"/>
                <w:sz w:val="21"/>
              </w:rPr>
              <w:t xml:space="preserve"> 万元</w:t>
            </w:r>
          </w:p>
        </w:tc>
        <w:tc>
          <w:tcPr>
            <w:tcW w:w="1781" w:type="dxa"/>
          </w:tcPr>
          <w:p>
            <w:pPr>
              <w:pStyle w:val="23"/>
              <w:spacing w:before="164"/>
              <w:ind w:left="374"/>
              <w:rPr>
                <w:sz w:val="21"/>
              </w:rPr>
            </w:pPr>
            <w:r>
              <w:rPr>
                <w:w w:val="95"/>
                <w:sz w:val="21"/>
              </w:rPr>
              <w:t>13.59</w:t>
            </w:r>
            <w:r>
              <w:rPr>
                <w:spacing w:val="-10"/>
                <w:w w:val="95"/>
                <w:sz w:val="21"/>
              </w:rPr>
              <w:t xml:space="preserve"> 万元</w:t>
            </w:r>
          </w:p>
        </w:tc>
        <w:tc>
          <w:tcPr>
            <w:tcW w:w="827" w:type="dxa"/>
          </w:tcPr>
          <w:p>
            <w:pPr>
              <w:pStyle w:val="23"/>
              <w:spacing w:before="164"/>
              <w:ind w:right="24"/>
              <w:jc w:val="center"/>
              <w:rPr>
                <w:sz w:val="21"/>
              </w:rPr>
            </w:pPr>
            <w:r>
              <w:rPr>
                <w:w w:val="99"/>
                <w:sz w:val="21"/>
              </w:rPr>
              <w:t>5</w:t>
            </w:r>
          </w:p>
        </w:tc>
        <w:tc>
          <w:tcPr>
            <w:tcW w:w="790" w:type="dxa"/>
          </w:tcPr>
          <w:p>
            <w:pPr>
              <w:pStyle w:val="23"/>
              <w:spacing w:before="164"/>
              <w:ind w:left="7"/>
              <w:jc w:val="center"/>
              <w:rPr>
                <w:sz w:val="21"/>
              </w:rPr>
            </w:pPr>
            <w:r>
              <w:rPr>
                <w:w w:val="99"/>
                <w:sz w:val="21"/>
              </w:rPr>
              <w:t>5</w:t>
            </w:r>
          </w:p>
        </w:tc>
        <w:tc>
          <w:tcPr>
            <w:tcW w:w="1334" w:type="dxa"/>
          </w:tcPr>
          <w:p>
            <w:pPr>
              <w:pStyle w:val="23"/>
              <w:rPr>
                <w:rFonts w:ascii="Times New Roman" w:hAnsi="Times New Roman"/>
                <w:sz w:val="20"/>
              </w:rPr>
            </w:pPr>
          </w:p>
        </w:tc>
      </w:tr>
      <w:tr>
        <w:trPr>
          <w:trHeight w:val="600"/>
        </w:trPr>
        <w:tc>
          <w:tcPr>
            <w:tcW w:w="654" w:type="dxa"/>
          </w:tcPr>
          <w:p>
            <w:pPr>
              <w:pStyle w:val="23"/>
              <w:rPr>
                <w:b/>
                <w:sz w:val="14"/>
              </w:rPr>
            </w:pPr>
          </w:p>
          <w:p>
            <w:pPr>
              <w:pStyle w:val="23"/>
              <w:ind w:left="8"/>
              <w:jc w:val="center"/>
              <w:rPr>
                <w:sz w:val="21"/>
              </w:rPr>
            </w:pPr>
            <w:r>
              <w:rPr>
                <w:w w:val="99"/>
                <w:sz w:val="21"/>
              </w:rPr>
              <w:t>7</w:t>
            </w:r>
          </w:p>
        </w:tc>
        <w:tc>
          <w:tcPr>
            <w:tcW w:w="1092" w:type="dxa"/>
          </w:tcPr>
          <w:p>
            <w:pPr>
              <w:pStyle w:val="23"/>
              <w:rPr>
                <w:b/>
                <w:sz w:val="14"/>
              </w:rPr>
            </w:pPr>
          </w:p>
          <w:p>
            <w:pPr>
              <w:pStyle w:val="23"/>
              <w:ind w:left="106"/>
              <w:rPr>
                <w:sz w:val="21"/>
              </w:rPr>
            </w:pPr>
            <w:r>
              <w:rPr>
                <w:w w:val="95"/>
                <w:sz w:val="21"/>
              </w:rPr>
              <w:t>效</w:t>
            </w:r>
            <w:r>
              <w:rPr>
                <w:spacing w:val="-10"/>
                <w:sz w:val="21"/>
              </w:rPr>
              <w:t>果</w:t>
            </w:r>
          </w:p>
        </w:tc>
        <w:tc>
          <w:tcPr>
            <w:tcW w:w="1239" w:type="dxa"/>
            <w:gridSpan w:val="2"/>
          </w:tcPr>
          <w:p>
            <w:pPr>
              <w:pStyle w:val="23"/>
              <w:rPr>
                <w:b/>
                <w:sz w:val="14"/>
              </w:rPr>
            </w:pPr>
          </w:p>
          <w:p>
            <w:pPr>
              <w:pStyle w:val="23"/>
              <w:ind w:left="102"/>
              <w:rPr>
                <w:sz w:val="21"/>
              </w:rPr>
            </w:pPr>
            <w:r>
              <w:rPr>
                <w:spacing w:val="-3"/>
                <w:w w:val="95"/>
                <w:sz w:val="21"/>
              </w:rPr>
              <w:t>项目效益</w:t>
            </w:r>
          </w:p>
        </w:tc>
        <w:tc>
          <w:tcPr>
            <w:tcW w:w="2110" w:type="dxa"/>
          </w:tcPr>
          <w:p>
            <w:pPr>
              <w:pStyle w:val="23"/>
              <w:rPr>
                <w:b/>
                <w:sz w:val="14"/>
              </w:rPr>
            </w:pPr>
          </w:p>
          <w:p>
            <w:pPr>
              <w:pStyle w:val="23"/>
              <w:ind w:left="108"/>
              <w:rPr>
                <w:sz w:val="21"/>
              </w:rPr>
            </w:pPr>
            <w:r>
              <w:rPr>
                <w:spacing w:val="-3"/>
                <w:w w:val="95"/>
                <w:sz w:val="21"/>
              </w:rPr>
              <w:t>社会效益</w:t>
            </w:r>
          </w:p>
        </w:tc>
        <w:tc>
          <w:tcPr>
            <w:tcW w:w="4230" w:type="dxa"/>
          </w:tcPr>
          <w:p>
            <w:pPr>
              <w:pStyle w:val="23"/>
              <w:spacing w:line="300" w:lineRule="atLeast"/>
              <w:ind w:left="108" w:right="120"/>
              <w:rPr>
                <w:sz w:val="21"/>
              </w:rPr>
            </w:pPr>
            <w:r>
              <w:rPr>
                <w:spacing w:val="-1"/>
                <w:w w:val="99"/>
                <w:sz w:val="21"/>
              </w:rPr>
              <w:t>做好市场监督管理和执法工作，更好的保障好基层一线的工作需求</w:t>
            </w:r>
          </w:p>
        </w:tc>
        <w:tc>
          <w:tcPr>
            <w:tcW w:w="1672" w:type="dxa"/>
            <w:gridSpan w:val="2"/>
          </w:tcPr>
          <w:p>
            <w:pPr>
              <w:pStyle w:val="23"/>
              <w:rPr>
                <w:b/>
                <w:sz w:val="14"/>
              </w:rPr>
            </w:pPr>
          </w:p>
          <w:p>
            <w:pPr>
              <w:pStyle w:val="23"/>
              <w:ind w:left="9"/>
              <w:jc w:val="center"/>
              <w:rPr>
                <w:sz w:val="21"/>
              </w:rPr>
            </w:pPr>
            <w:r>
              <w:rPr>
                <w:w w:val="99"/>
                <w:sz w:val="21"/>
              </w:rPr>
              <w:t>是</w:t>
            </w:r>
          </w:p>
        </w:tc>
        <w:tc>
          <w:tcPr>
            <w:tcW w:w="1781" w:type="dxa"/>
          </w:tcPr>
          <w:p>
            <w:pPr>
              <w:pStyle w:val="23"/>
              <w:rPr>
                <w:b/>
                <w:sz w:val="14"/>
              </w:rPr>
            </w:pPr>
          </w:p>
          <w:p>
            <w:pPr>
              <w:pStyle w:val="23"/>
              <w:ind w:right="24"/>
              <w:jc w:val="center"/>
              <w:rPr>
                <w:sz w:val="21"/>
              </w:rPr>
            </w:pPr>
            <w:r>
              <w:rPr>
                <w:w w:val="99"/>
                <w:sz w:val="21"/>
              </w:rPr>
              <w:t>是</w:t>
            </w:r>
          </w:p>
        </w:tc>
        <w:tc>
          <w:tcPr>
            <w:tcW w:w="827" w:type="dxa"/>
          </w:tcPr>
          <w:p>
            <w:pPr>
              <w:pStyle w:val="23"/>
              <w:rPr>
                <w:b/>
                <w:sz w:val="14"/>
              </w:rPr>
            </w:pPr>
          </w:p>
          <w:p>
            <w:pPr>
              <w:pStyle w:val="23"/>
              <w:ind w:left="120" w:right="139"/>
              <w:jc w:val="center"/>
              <w:rPr>
                <w:sz w:val="21"/>
              </w:rPr>
            </w:pPr>
            <w:r>
              <w:rPr>
                <w:spacing w:val="-5"/>
                <w:sz w:val="21"/>
              </w:rPr>
              <w:t>20</w:t>
            </w:r>
          </w:p>
        </w:tc>
        <w:tc>
          <w:tcPr>
            <w:tcW w:w="790" w:type="dxa"/>
          </w:tcPr>
          <w:p>
            <w:pPr>
              <w:pStyle w:val="23"/>
              <w:rPr>
                <w:b/>
                <w:sz w:val="14"/>
              </w:rPr>
            </w:pPr>
          </w:p>
          <w:p>
            <w:pPr>
              <w:pStyle w:val="23"/>
              <w:ind w:left="113" w:right="106"/>
              <w:jc w:val="center"/>
              <w:rPr>
                <w:sz w:val="21"/>
              </w:rPr>
            </w:pPr>
            <w:r>
              <w:rPr>
                <w:spacing w:val="-5"/>
                <w:sz w:val="21"/>
              </w:rPr>
              <w:t>20</w:t>
            </w:r>
          </w:p>
        </w:tc>
        <w:tc>
          <w:tcPr>
            <w:tcW w:w="1334" w:type="dxa"/>
          </w:tcPr>
          <w:p>
            <w:pPr>
              <w:pStyle w:val="23"/>
              <w:rPr>
                <w:rFonts w:ascii="Times New Roman" w:hAnsi="Times New Roman"/>
                <w:sz w:val="20"/>
              </w:rPr>
            </w:pPr>
          </w:p>
        </w:tc>
      </w:tr>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239" w:type="dxa"/>
            <w:gridSpan w:val="2"/>
          </w:tcPr>
          <w:p>
            <w:pPr>
              <w:pStyle w:val="23"/>
              <w:spacing w:before="179"/>
              <w:ind w:left="102"/>
              <w:rPr>
                <w:sz w:val="21"/>
              </w:rPr>
            </w:pPr>
            <w:r>
              <w:rPr>
                <w:spacing w:val="-3"/>
                <w:w w:val="95"/>
                <w:sz w:val="21"/>
              </w:rPr>
              <w:t>项目效益</w:t>
            </w:r>
          </w:p>
        </w:tc>
        <w:tc>
          <w:tcPr>
            <w:tcW w:w="2110" w:type="dxa"/>
          </w:tcPr>
          <w:p>
            <w:pPr>
              <w:pStyle w:val="23"/>
              <w:spacing w:before="179"/>
              <w:ind w:left="108"/>
              <w:rPr>
                <w:sz w:val="21"/>
              </w:rPr>
            </w:pPr>
            <w:r>
              <w:rPr>
                <w:spacing w:val="-2"/>
                <w:w w:val="95"/>
                <w:sz w:val="21"/>
              </w:rPr>
              <w:t>可持续影响</w:t>
            </w:r>
          </w:p>
        </w:tc>
        <w:tc>
          <w:tcPr>
            <w:tcW w:w="4230" w:type="dxa"/>
          </w:tcPr>
          <w:p>
            <w:pPr>
              <w:pStyle w:val="23"/>
              <w:spacing w:line="300" w:lineRule="atLeast"/>
              <w:ind w:left="108" w:right="-15"/>
              <w:rPr>
                <w:sz w:val="21"/>
              </w:rPr>
            </w:pPr>
            <w:r>
              <w:rPr>
                <w:spacing w:val="-11"/>
                <w:sz w:val="21"/>
              </w:rPr>
              <w:t>发挥好部门职能，更好的做好市场监督工作，</w:t>
            </w:r>
            <w:r>
              <w:rPr>
                <w:spacing w:val="-2"/>
                <w:sz w:val="21"/>
              </w:rPr>
              <w:t>维护好市场秩序</w:t>
            </w:r>
          </w:p>
        </w:tc>
        <w:tc>
          <w:tcPr>
            <w:tcW w:w="1672" w:type="dxa"/>
            <w:gridSpan w:val="2"/>
          </w:tcPr>
          <w:p>
            <w:pPr>
              <w:pStyle w:val="23"/>
              <w:spacing w:before="179"/>
              <w:ind w:left="416"/>
              <w:rPr>
                <w:sz w:val="21"/>
              </w:rPr>
            </w:pPr>
            <w:r>
              <w:rPr>
                <w:spacing w:val="-3"/>
                <w:w w:val="95"/>
                <w:sz w:val="21"/>
              </w:rPr>
              <w:t>影响力大</w:t>
            </w:r>
          </w:p>
        </w:tc>
        <w:tc>
          <w:tcPr>
            <w:tcW w:w="1781" w:type="dxa"/>
          </w:tcPr>
          <w:p>
            <w:pPr>
              <w:pStyle w:val="23"/>
              <w:spacing w:before="179"/>
              <w:ind w:left="460" w:right="484"/>
              <w:jc w:val="center"/>
              <w:rPr>
                <w:sz w:val="21"/>
              </w:rPr>
            </w:pPr>
            <w:r>
              <w:rPr>
                <w:spacing w:val="-3"/>
                <w:w w:val="95"/>
                <w:sz w:val="21"/>
              </w:rPr>
              <w:t>影响力大</w:t>
            </w:r>
          </w:p>
        </w:tc>
        <w:tc>
          <w:tcPr>
            <w:tcW w:w="827" w:type="dxa"/>
          </w:tcPr>
          <w:p>
            <w:pPr>
              <w:pStyle w:val="23"/>
              <w:spacing w:before="179"/>
              <w:ind w:left="120" w:right="139"/>
              <w:jc w:val="center"/>
              <w:rPr>
                <w:sz w:val="21"/>
              </w:rPr>
            </w:pPr>
            <w:r>
              <w:rPr>
                <w:spacing w:val="-5"/>
                <w:sz w:val="21"/>
              </w:rPr>
              <w:t>10</w:t>
            </w:r>
          </w:p>
        </w:tc>
        <w:tc>
          <w:tcPr>
            <w:tcW w:w="790" w:type="dxa"/>
          </w:tcPr>
          <w:p>
            <w:pPr>
              <w:pStyle w:val="23"/>
              <w:spacing w:before="179"/>
              <w:ind w:left="113"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99"/>
        </w:trPr>
        <w:tc>
          <w:tcPr>
            <w:tcW w:w="654" w:type="dxa"/>
          </w:tcPr>
          <w:p>
            <w:pPr>
              <w:pStyle w:val="23"/>
              <w:spacing w:before="179"/>
              <w:ind w:left="8"/>
              <w:jc w:val="center"/>
              <w:rPr>
                <w:sz w:val="21"/>
              </w:rPr>
            </w:pPr>
            <w:r>
              <w:rPr>
                <w:w w:val="99"/>
                <w:sz w:val="21"/>
              </w:rPr>
              <w:t>9</w:t>
            </w:r>
          </w:p>
        </w:tc>
        <w:tc>
          <w:tcPr>
            <w:tcW w:w="1092" w:type="dxa"/>
          </w:tcPr>
          <w:p>
            <w:pPr>
              <w:pStyle w:val="23"/>
              <w:spacing w:before="179"/>
              <w:ind w:left="106"/>
              <w:rPr>
                <w:sz w:val="21"/>
              </w:rPr>
            </w:pPr>
            <w:r>
              <w:rPr>
                <w:w w:val="95"/>
                <w:sz w:val="21"/>
              </w:rPr>
              <w:t>效</w:t>
            </w:r>
            <w:r>
              <w:rPr>
                <w:spacing w:val="-10"/>
                <w:sz w:val="21"/>
              </w:rPr>
              <w:t>果</w:t>
            </w:r>
          </w:p>
        </w:tc>
        <w:tc>
          <w:tcPr>
            <w:tcW w:w="1239" w:type="dxa"/>
            <w:gridSpan w:val="2"/>
          </w:tcPr>
          <w:p>
            <w:pPr>
              <w:pStyle w:val="23"/>
              <w:spacing w:before="179"/>
              <w:ind w:left="102"/>
              <w:rPr>
                <w:sz w:val="21"/>
              </w:rPr>
            </w:pPr>
            <w:r>
              <w:rPr>
                <w:spacing w:val="-3"/>
                <w:w w:val="95"/>
                <w:sz w:val="21"/>
              </w:rPr>
              <w:t>项目效益</w:t>
            </w:r>
          </w:p>
        </w:tc>
        <w:tc>
          <w:tcPr>
            <w:tcW w:w="2110" w:type="dxa"/>
          </w:tcPr>
          <w:p>
            <w:pPr>
              <w:pStyle w:val="23"/>
              <w:spacing w:line="300" w:lineRule="exact"/>
              <w:ind w:left="108" w:right="100"/>
              <w:rPr>
                <w:sz w:val="21"/>
              </w:rPr>
            </w:pPr>
            <w:r>
              <w:rPr>
                <w:spacing w:val="-2"/>
                <w:sz w:val="21"/>
              </w:rPr>
              <w:t>社会公众或服务对象</w:t>
            </w:r>
            <w:r>
              <w:rPr>
                <w:spacing w:val="-4"/>
                <w:sz w:val="21"/>
              </w:rPr>
              <w:t>满意度</w:t>
            </w:r>
          </w:p>
        </w:tc>
        <w:tc>
          <w:tcPr>
            <w:tcW w:w="4230" w:type="dxa"/>
          </w:tcPr>
          <w:p>
            <w:pPr>
              <w:pStyle w:val="23"/>
              <w:spacing w:before="179"/>
              <w:ind w:left="108"/>
              <w:rPr>
                <w:sz w:val="21"/>
              </w:rPr>
            </w:pPr>
            <w:r>
              <w:rPr>
                <w:spacing w:val="-1"/>
                <w:w w:val="95"/>
                <w:sz w:val="21"/>
              </w:rPr>
              <w:t>社会公众或服务对象满意度指标</w:t>
            </w:r>
          </w:p>
        </w:tc>
        <w:tc>
          <w:tcPr>
            <w:tcW w:w="1672" w:type="dxa"/>
            <w:gridSpan w:val="2"/>
          </w:tcPr>
          <w:p>
            <w:pPr>
              <w:pStyle w:val="23"/>
              <w:spacing w:before="179"/>
              <w:ind w:left="560" w:right="552"/>
              <w:jc w:val="center"/>
              <w:rPr>
                <w:sz w:val="21"/>
              </w:rPr>
            </w:pPr>
            <w:r>
              <w:rPr>
                <w:spacing w:val="-4"/>
                <w:sz w:val="21"/>
              </w:rPr>
              <w:t>≧95%</w:t>
            </w:r>
          </w:p>
        </w:tc>
        <w:tc>
          <w:tcPr>
            <w:tcW w:w="1781" w:type="dxa"/>
          </w:tcPr>
          <w:p>
            <w:pPr>
              <w:pStyle w:val="23"/>
              <w:spacing w:before="179"/>
              <w:ind w:left="460" w:right="480"/>
              <w:jc w:val="center"/>
              <w:rPr>
                <w:sz w:val="21"/>
              </w:rPr>
            </w:pPr>
            <w:r>
              <w:rPr>
                <w:spacing w:val="-4"/>
                <w:sz w:val="21"/>
              </w:rPr>
              <w:t>100%</w:t>
            </w:r>
          </w:p>
        </w:tc>
        <w:tc>
          <w:tcPr>
            <w:tcW w:w="827" w:type="dxa"/>
          </w:tcPr>
          <w:p>
            <w:pPr>
              <w:pStyle w:val="23"/>
              <w:spacing w:before="179"/>
              <w:ind w:left="120" w:right="139"/>
              <w:jc w:val="center"/>
              <w:rPr>
                <w:sz w:val="21"/>
              </w:rPr>
            </w:pPr>
            <w:r>
              <w:rPr>
                <w:spacing w:val="-5"/>
                <w:sz w:val="21"/>
              </w:rPr>
              <w:t>10</w:t>
            </w:r>
          </w:p>
        </w:tc>
        <w:tc>
          <w:tcPr>
            <w:tcW w:w="790" w:type="dxa"/>
          </w:tcPr>
          <w:p>
            <w:pPr>
              <w:pStyle w:val="23"/>
              <w:spacing w:before="179"/>
              <w:ind w:left="113"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5"/>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2"/>
          </w:tcPr>
          <w:p>
            <w:pPr>
              <w:pStyle w:val="23"/>
              <w:rPr>
                <w:rFonts w:ascii="Times New Roman" w:hAnsi="Times New Roman"/>
                <w:sz w:val="20"/>
              </w:rPr>
            </w:pPr>
          </w:p>
        </w:tc>
        <w:tc>
          <w:tcPr>
            <w:tcW w:w="2110" w:type="dxa"/>
          </w:tcPr>
          <w:p>
            <w:pPr>
              <w:pStyle w:val="23"/>
              <w:rPr>
                <w:rFonts w:ascii="Times New Roman" w:hAnsi="Times New Roman"/>
                <w:sz w:val="20"/>
              </w:rPr>
            </w:pPr>
          </w:p>
        </w:tc>
        <w:tc>
          <w:tcPr>
            <w:tcW w:w="4230" w:type="dxa"/>
          </w:tcPr>
          <w:p>
            <w:pPr>
              <w:pStyle w:val="23"/>
              <w:spacing w:before="162"/>
              <w:ind w:left="108"/>
              <w:rPr>
                <w:sz w:val="21"/>
              </w:rPr>
            </w:pPr>
            <w:r>
              <w:rPr>
                <w:w w:val="95"/>
                <w:sz w:val="21"/>
              </w:rPr>
              <w:t>得分分值（百分制</w:t>
            </w:r>
            <w:r>
              <w:rPr>
                <w:spacing w:val="-10"/>
                <w:w w:val="95"/>
                <w:sz w:val="21"/>
              </w:rPr>
              <w:t>）</w:t>
            </w:r>
          </w:p>
        </w:tc>
        <w:tc>
          <w:tcPr>
            <w:tcW w:w="1672" w:type="dxa"/>
            <w:gridSpan w:val="2"/>
          </w:tcPr>
          <w:p>
            <w:pPr>
              <w:pStyle w:val="23"/>
              <w:rPr>
                <w:rFonts w:ascii="Times New Roman" w:hAnsi="Times New Roman"/>
                <w:sz w:val="20"/>
              </w:rPr>
            </w:pPr>
          </w:p>
        </w:tc>
        <w:tc>
          <w:tcPr>
            <w:tcW w:w="1781" w:type="dxa"/>
          </w:tcPr>
          <w:p>
            <w:pPr>
              <w:pStyle w:val="23"/>
              <w:rPr>
                <w:rFonts w:ascii="Times New Roman" w:hAnsi="Times New Roman"/>
                <w:sz w:val="20"/>
              </w:rPr>
            </w:pPr>
          </w:p>
        </w:tc>
        <w:tc>
          <w:tcPr>
            <w:tcW w:w="827" w:type="dxa"/>
          </w:tcPr>
          <w:p>
            <w:pPr>
              <w:pStyle w:val="23"/>
              <w:rPr>
                <w:rFonts w:ascii="Times New Roman" w:hAnsi="Times New Roman"/>
                <w:sz w:val="20"/>
              </w:rPr>
            </w:pPr>
          </w:p>
        </w:tc>
        <w:tc>
          <w:tcPr>
            <w:tcW w:w="790" w:type="dxa"/>
          </w:tcPr>
          <w:p>
            <w:pPr>
              <w:pStyle w:val="23"/>
              <w:spacing w:before="162"/>
              <w:ind w:left="116" w:right="106"/>
              <w:jc w:val="center"/>
              <w:rPr>
                <w:sz w:val="21"/>
              </w:rPr>
            </w:pPr>
            <w:r>
              <w:rPr>
                <w:spacing w:val="-4"/>
                <w:sz w:val="21"/>
              </w:rPr>
              <w:t>98.9</w:t>
            </w:r>
          </w:p>
        </w:tc>
        <w:tc>
          <w:tcPr>
            <w:tcW w:w="1334" w:type="dxa"/>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422"/>
        <w:gridCol w:w="427"/>
        <w:gridCol w:w="850"/>
        <w:gridCol w:w="3572"/>
        <w:gridCol w:w="3341"/>
        <w:gridCol w:w="4344"/>
        <w:gridCol w:w="2125"/>
      </w:tblGrid>
      <w:tr>
        <w:trPr>
          <w:trHeight w:val="567"/>
        </w:trPr>
        <w:tc>
          <w:tcPr>
            <w:tcW w:w="15735" w:type="dxa"/>
            <w:gridSpan w:val="8"/>
          </w:tcPr>
          <w:p>
            <w:pPr>
              <w:pStyle w:val="23"/>
              <w:spacing w:before="162"/>
              <w:ind w:left="7151" w:right="7151"/>
              <w:jc w:val="center"/>
              <w:rPr>
                <w:sz w:val="21"/>
              </w:rPr>
            </w:pPr>
            <w:r>
              <w:rPr>
                <w:spacing w:val="-2"/>
                <w:w w:val="95"/>
                <w:sz w:val="21"/>
              </w:rPr>
              <w:t>评价组人员情况</w:t>
            </w:r>
          </w:p>
        </w:tc>
      </w:tr>
      <w:tr>
        <w:trPr>
          <w:trHeight w:val="566"/>
        </w:trPr>
        <w:tc>
          <w:tcPr>
            <w:tcW w:w="654" w:type="dxa"/>
          </w:tcPr>
          <w:p>
            <w:pPr>
              <w:pStyle w:val="23"/>
              <w:spacing w:before="163"/>
              <w:ind w:left="106" w:right="97"/>
              <w:jc w:val="center"/>
              <w:rPr>
                <w:sz w:val="21"/>
              </w:rPr>
            </w:pPr>
            <w:r>
              <w:rPr>
                <w:w w:val="95"/>
                <w:sz w:val="21"/>
              </w:rPr>
              <w:t>序</w:t>
            </w:r>
            <w:r>
              <w:rPr>
                <w:spacing w:val="-10"/>
                <w:sz w:val="21"/>
              </w:rPr>
              <w:t>号</w:t>
            </w:r>
          </w:p>
        </w:tc>
        <w:tc>
          <w:tcPr>
            <w:tcW w:w="1699" w:type="dxa"/>
            <w:gridSpan w:val="3"/>
          </w:tcPr>
          <w:p>
            <w:pPr>
              <w:pStyle w:val="23"/>
              <w:spacing w:before="163"/>
              <w:ind w:left="626" w:right="623"/>
              <w:jc w:val="center"/>
              <w:rPr>
                <w:sz w:val="21"/>
              </w:rPr>
            </w:pPr>
            <w:r>
              <w:rPr>
                <w:w w:val="95"/>
                <w:sz w:val="21"/>
              </w:rPr>
              <w:t>姓</w:t>
            </w:r>
            <w:r>
              <w:rPr>
                <w:spacing w:val="-10"/>
                <w:sz w:val="21"/>
              </w:rPr>
              <w:t>名</w:t>
            </w:r>
          </w:p>
        </w:tc>
        <w:tc>
          <w:tcPr>
            <w:tcW w:w="3572" w:type="dxa"/>
          </w:tcPr>
          <w:p>
            <w:pPr>
              <w:pStyle w:val="23"/>
              <w:spacing w:before="163"/>
              <w:ind w:left="1562" w:right="1560"/>
              <w:jc w:val="center"/>
              <w:rPr>
                <w:sz w:val="21"/>
              </w:rPr>
            </w:pPr>
            <w:r>
              <w:rPr>
                <w:w w:val="95"/>
                <w:sz w:val="21"/>
              </w:rPr>
              <w:t>职</w:t>
            </w:r>
            <w:r>
              <w:rPr>
                <w:spacing w:val="-10"/>
                <w:sz w:val="21"/>
              </w:rPr>
              <w:t>务</w:t>
            </w:r>
          </w:p>
        </w:tc>
        <w:tc>
          <w:tcPr>
            <w:tcW w:w="3341" w:type="dxa"/>
          </w:tcPr>
          <w:p>
            <w:pPr>
              <w:pStyle w:val="23"/>
              <w:spacing w:before="163"/>
              <w:ind w:left="1446" w:right="1445"/>
              <w:jc w:val="center"/>
              <w:rPr>
                <w:sz w:val="21"/>
              </w:rPr>
            </w:pPr>
            <w:r>
              <w:rPr>
                <w:w w:val="95"/>
                <w:sz w:val="21"/>
              </w:rPr>
              <w:t>职</w:t>
            </w:r>
            <w:r>
              <w:rPr>
                <w:spacing w:val="-10"/>
                <w:sz w:val="21"/>
              </w:rPr>
              <w:t>称</w:t>
            </w:r>
          </w:p>
        </w:tc>
        <w:tc>
          <w:tcPr>
            <w:tcW w:w="4344" w:type="dxa"/>
          </w:tcPr>
          <w:p>
            <w:pPr>
              <w:pStyle w:val="23"/>
              <w:spacing w:before="163"/>
              <w:ind w:left="1946" w:right="1947"/>
              <w:jc w:val="center"/>
              <w:rPr>
                <w:sz w:val="21"/>
              </w:rPr>
            </w:pPr>
            <w:r>
              <w:rPr>
                <w:w w:val="95"/>
                <w:sz w:val="21"/>
              </w:rPr>
              <w:t>单</w:t>
            </w:r>
            <w:r>
              <w:rPr>
                <w:spacing w:val="-10"/>
                <w:sz w:val="21"/>
              </w:rPr>
              <w:t>位</w:t>
            </w:r>
          </w:p>
        </w:tc>
        <w:tc>
          <w:tcPr>
            <w:tcW w:w="2125" w:type="dxa"/>
          </w:tcPr>
          <w:p>
            <w:pPr>
              <w:pStyle w:val="23"/>
              <w:spacing w:before="163"/>
              <w:ind w:left="636"/>
              <w:rPr>
                <w:sz w:val="21"/>
              </w:rPr>
            </w:pPr>
            <w:r>
              <w:rPr>
                <w:spacing w:val="-3"/>
                <w:w w:val="95"/>
                <w:sz w:val="21"/>
              </w:rPr>
              <w:t>联系电话</w:t>
            </w:r>
          </w:p>
        </w:tc>
      </w:tr>
      <w:tr>
        <w:trPr>
          <w:trHeight w:val="566"/>
        </w:trPr>
        <w:tc>
          <w:tcPr>
            <w:tcW w:w="654" w:type="dxa"/>
          </w:tcPr>
          <w:p>
            <w:pPr>
              <w:pStyle w:val="23"/>
              <w:spacing w:before="162"/>
              <w:ind w:left="8"/>
              <w:jc w:val="center"/>
              <w:rPr>
                <w:sz w:val="21"/>
              </w:rPr>
            </w:pPr>
            <w:r>
              <w:rPr>
                <w:w w:val="99"/>
                <w:sz w:val="21"/>
              </w:rPr>
              <w:t>1</w:t>
            </w:r>
          </w:p>
        </w:tc>
        <w:tc>
          <w:tcPr>
            <w:tcW w:w="422" w:type="dxa"/>
            <w:tcBorders>
              <w:right w:val="nil"/>
            </w:tcBorders>
          </w:tcPr>
          <w:p>
            <w:pPr>
              <w:pStyle w:val="23"/>
              <w:spacing w:before="162"/>
              <w:ind w:left="10"/>
              <w:jc w:val="center"/>
              <w:rPr>
                <w:sz w:val="21"/>
              </w:rPr>
            </w:pPr>
            <w:r>
              <w:rPr>
                <w:w w:val="99"/>
                <w:sz w:val="21"/>
              </w:rPr>
              <w:t>穆</w:t>
            </w:r>
          </w:p>
        </w:tc>
        <w:tc>
          <w:tcPr>
            <w:tcW w:w="427" w:type="dxa"/>
            <w:tcBorders>
              <w:left w:val="nil"/>
              <w:right w:val="nil"/>
            </w:tcBorders>
          </w:tcPr>
          <w:p>
            <w:pPr>
              <w:pStyle w:val="23"/>
              <w:spacing w:before="162"/>
              <w:ind w:left="1"/>
              <w:jc w:val="center"/>
              <w:rPr>
                <w:sz w:val="21"/>
              </w:rPr>
            </w:pPr>
            <w:r>
              <w:rPr>
                <w:w w:val="99"/>
                <w:sz w:val="21"/>
              </w:rPr>
              <w:t>涛</w:t>
            </w:r>
          </w:p>
        </w:tc>
        <w:tc>
          <w:tcPr>
            <w:tcW w:w="850" w:type="dxa"/>
            <w:tcBorders>
              <w:left w:val="nil"/>
            </w:tcBorders>
          </w:tcPr>
          <w:p>
            <w:pPr>
              <w:pStyle w:val="23"/>
              <w:rPr>
                <w:rFonts w:ascii="Times New Roman" w:hAnsi="Times New Roman"/>
                <w:sz w:val="20"/>
              </w:rPr>
            </w:pPr>
          </w:p>
        </w:tc>
        <w:tc>
          <w:tcPr>
            <w:tcW w:w="3572" w:type="dxa"/>
          </w:tcPr>
          <w:p>
            <w:pPr>
              <w:pStyle w:val="23"/>
              <w:spacing w:before="162"/>
              <w:ind w:left="104"/>
              <w:rPr>
                <w:sz w:val="21"/>
              </w:rPr>
            </w:pPr>
            <w:r>
              <w:rPr>
                <w:w w:val="95"/>
                <w:sz w:val="21"/>
              </w:rPr>
              <w:t>主</w:t>
            </w:r>
            <w:r>
              <w:rPr>
                <w:spacing w:val="-10"/>
                <w:sz w:val="21"/>
              </w:rPr>
              <w:t>任</w:t>
            </w:r>
          </w:p>
        </w:tc>
        <w:tc>
          <w:tcPr>
            <w:tcW w:w="3341" w:type="dxa"/>
          </w:tcPr>
          <w:p>
            <w:pPr>
              <w:pStyle w:val="23"/>
              <w:spacing w:before="162"/>
              <w:ind w:left="103"/>
              <w:rPr>
                <w:sz w:val="21"/>
              </w:rPr>
            </w:pPr>
            <w:r>
              <w:rPr>
                <w:w w:val="99"/>
                <w:sz w:val="21"/>
              </w:rPr>
              <w:t>无</w:t>
            </w:r>
          </w:p>
        </w:tc>
        <w:tc>
          <w:tcPr>
            <w:tcW w:w="4344" w:type="dxa"/>
          </w:tcPr>
          <w:p>
            <w:pPr>
              <w:pStyle w:val="23"/>
              <w:spacing w:before="162"/>
              <w:ind w:left="103"/>
              <w:rPr>
                <w:sz w:val="21"/>
              </w:rPr>
            </w:pPr>
            <w:r>
              <w:rPr>
                <w:spacing w:val="-4"/>
                <w:w w:val="95"/>
                <w:sz w:val="21"/>
              </w:rPr>
              <w:t>办公室</w:t>
            </w:r>
          </w:p>
        </w:tc>
        <w:tc>
          <w:tcPr>
            <w:tcW w:w="2125" w:type="dxa"/>
          </w:tcPr>
          <w:p>
            <w:pPr>
              <w:pStyle w:val="23"/>
              <w:rPr>
                <w:rFonts w:ascii="Times New Roman" w:hAnsi="Times New Roman"/>
                <w:sz w:val="20"/>
              </w:rPr>
            </w:pPr>
          </w:p>
        </w:tc>
      </w:tr>
      <w:tr>
        <w:trPr>
          <w:trHeight w:val="567"/>
        </w:trPr>
        <w:tc>
          <w:tcPr>
            <w:tcW w:w="654" w:type="dxa"/>
          </w:tcPr>
          <w:p>
            <w:pPr>
              <w:pStyle w:val="23"/>
              <w:spacing w:before="164"/>
              <w:ind w:left="105" w:right="97"/>
              <w:jc w:val="center"/>
              <w:rPr>
                <w:sz w:val="21"/>
              </w:rPr>
            </w:pPr>
            <w:r>
              <w:rPr>
                <w:spacing w:val="-5"/>
                <w:sz w:val="21"/>
              </w:rPr>
              <w:t>17</w:t>
            </w:r>
          </w:p>
        </w:tc>
        <w:tc>
          <w:tcPr>
            <w:tcW w:w="1699" w:type="dxa"/>
            <w:gridSpan w:val="3"/>
          </w:tcPr>
          <w:p>
            <w:pPr>
              <w:pStyle w:val="23"/>
              <w:spacing w:before="164"/>
              <w:ind w:left="106"/>
              <w:rPr>
                <w:sz w:val="21"/>
              </w:rPr>
            </w:pPr>
            <w:r>
              <w:rPr>
                <w:w w:val="95"/>
                <w:sz w:val="21"/>
              </w:rPr>
              <w:t>贾</w:t>
            </w:r>
            <w:r>
              <w:rPr>
                <w:spacing w:val="-10"/>
                <w:sz w:val="21"/>
              </w:rPr>
              <w:t>萍</w:t>
            </w:r>
          </w:p>
        </w:tc>
        <w:tc>
          <w:tcPr>
            <w:tcW w:w="3572" w:type="dxa"/>
          </w:tcPr>
          <w:p>
            <w:pPr>
              <w:pStyle w:val="23"/>
              <w:spacing w:before="164"/>
              <w:ind w:left="104"/>
              <w:rPr>
                <w:sz w:val="21"/>
              </w:rPr>
            </w:pPr>
            <w:r>
              <w:rPr>
                <w:w w:val="95"/>
                <w:sz w:val="21"/>
              </w:rPr>
              <w:t>主</w:t>
            </w:r>
            <w:r>
              <w:rPr>
                <w:spacing w:val="-10"/>
                <w:sz w:val="21"/>
              </w:rPr>
              <w:t>任</w:t>
            </w:r>
          </w:p>
        </w:tc>
        <w:tc>
          <w:tcPr>
            <w:tcW w:w="3341" w:type="dxa"/>
          </w:tcPr>
          <w:p>
            <w:pPr>
              <w:pStyle w:val="23"/>
              <w:spacing w:before="164"/>
              <w:ind w:left="103"/>
              <w:rPr>
                <w:sz w:val="21"/>
              </w:rPr>
            </w:pPr>
            <w:r>
              <w:rPr>
                <w:w w:val="99"/>
                <w:sz w:val="21"/>
              </w:rPr>
              <w:t>无</w:t>
            </w:r>
          </w:p>
        </w:tc>
        <w:tc>
          <w:tcPr>
            <w:tcW w:w="4344" w:type="dxa"/>
          </w:tcPr>
          <w:p>
            <w:pPr>
              <w:pStyle w:val="23"/>
              <w:spacing w:before="164"/>
              <w:ind w:left="103"/>
              <w:rPr>
                <w:sz w:val="21"/>
              </w:rPr>
            </w:pPr>
            <w:r>
              <w:rPr>
                <w:spacing w:val="-4"/>
                <w:w w:val="95"/>
                <w:sz w:val="21"/>
              </w:rPr>
              <w:t>办公室</w:t>
            </w:r>
          </w:p>
        </w:tc>
        <w:tc>
          <w:tcPr>
            <w:tcW w:w="2125" w:type="dxa"/>
          </w:tcPr>
          <w:p>
            <w:pPr>
              <w:pStyle w:val="23"/>
              <w:rPr>
                <w:rFonts w:ascii="Times New Roman" w:hAnsi="Times New Roman"/>
                <w:sz w:val="20"/>
              </w:rPr>
            </w:pPr>
          </w:p>
        </w:tc>
      </w:tr>
      <w:tr>
        <w:trPr>
          <w:trHeight w:val="567"/>
        </w:trPr>
        <w:tc>
          <w:tcPr>
            <w:tcW w:w="654" w:type="dxa"/>
          </w:tcPr>
          <w:p>
            <w:pPr>
              <w:pStyle w:val="23"/>
              <w:spacing w:before="163"/>
              <w:ind w:left="105" w:right="97"/>
              <w:jc w:val="center"/>
              <w:rPr>
                <w:sz w:val="21"/>
              </w:rPr>
            </w:pPr>
            <w:r>
              <w:rPr>
                <w:spacing w:val="-5"/>
                <w:sz w:val="21"/>
              </w:rPr>
              <w:t>19</w:t>
            </w:r>
          </w:p>
        </w:tc>
        <w:tc>
          <w:tcPr>
            <w:tcW w:w="422" w:type="dxa"/>
            <w:tcBorders>
              <w:right w:val="nil"/>
            </w:tcBorders>
          </w:tcPr>
          <w:p>
            <w:pPr>
              <w:pStyle w:val="23"/>
              <w:spacing w:before="163"/>
              <w:ind w:left="10"/>
              <w:jc w:val="center"/>
              <w:rPr>
                <w:sz w:val="21"/>
              </w:rPr>
            </w:pPr>
            <w:r>
              <w:rPr>
                <w:w w:val="99"/>
                <w:sz w:val="21"/>
              </w:rPr>
              <w:t>张</w:t>
            </w:r>
          </w:p>
        </w:tc>
        <w:tc>
          <w:tcPr>
            <w:tcW w:w="427" w:type="dxa"/>
            <w:tcBorders>
              <w:left w:val="nil"/>
              <w:right w:val="nil"/>
            </w:tcBorders>
          </w:tcPr>
          <w:p>
            <w:pPr>
              <w:pStyle w:val="23"/>
              <w:spacing w:before="163"/>
              <w:ind w:left="1"/>
              <w:jc w:val="center"/>
              <w:rPr>
                <w:sz w:val="21"/>
              </w:rPr>
            </w:pPr>
            <w:r>
              <w:rPr>
                <w:w w:val="99"/>
                <w:sz w:val="21"/>
              </w:rPr>
              <w:t>鹏</w:t>
            </w:r>
          </w:p>
        </w:tc>
        <w:tc>
          <w:tcPr>
            <w:tcW w:w="850" w:type="dxa"/>
            <w:tcBorders>
              <w:left w:val="nil"/>
            </w:tcBorders>
          </w:tcPr>
          <w:p>
            <w:pPr>
              <w:pStyle w:val="23"/>
              <w:rPr>
                <w:rFonts w:ascii="Times New Roman" w:hAnsi="Times New Roman"/>
                <w:sz w:val="20"/>
              </w:rPr>
            </w:pPr>
          </w:p>
        </w:tc>
        <w:tc>
          <w:tcPr>
            <w:tcW w:w="3572" w:type="dxa"/>
          </w:tcPr>
          <w:p>
            <w:pPr>
              <w:pStyle w:val="23"/>
              <w:spacing w:before="163"/>
              <w:ind w:left="104"/>
              <w:rPr>
                <w:sz w:val="21"/>
              </w:rPr>
            </w:pPr>
            <w:r>
              <w:rPr>
                <w:w w:val="95"/>
                <w:sz w:val="21"/>
              </w:rPr>
              <w:t>科</w:t>
            </w:r>
            <w:r>
              <w:rPr>
                <w:spacing w:val="-10"/>
                <w:sz w:val="21"/>
              </w:rPr>
              <w:t>长</w:t>
            </w:r>
          </w:p>
        </w:tc>
        <w:tc>
          <w:tcPr>
            <w:tcW w:w="3341" w:type="dxa"/>
          </w:tcPr>
          <w:p>
            <w:pPr>
              <w:pStyle w:val="23"/>
              <w:spacing w:before="163"/>
              <w:ind w:left="103"/>
              <w:rPr>
                <w:sz w:val="21"/>
              </w:rPr>
            </w:pPr>
            <w:r>
              <w:rPr>
                <w:w w:val="99"/>
                <w:sz w:val="21"/>
              </w:rPr>
              <w:t>无</w:t>
            </w:r>
          </w:p>
        </w:tc>
        <w:tc>
          <w:tcPr>
            <w:tcW w:w="4344" w:type="dxa"/>
          </w:tcPr>
          <w:p>
            <w:pPr>
              <w:pStyle w:val="23"/>
              <w:spacing w:before="163"/>
              <w:ind w:left="103"/>
              <w:rPr>
                <w:sz w:val="21"/>
              </w:rPr>
            </w:pPr>
            <w:r>
              <w:rPr>
                <w:spacing w:val="-4"/>
                <w:w w:val="95"/>
                <w:sz w:val="21"/>
              </w:rPr>
              <w:t>信用科</w:t>
            </w:r>
          </w:p>
        </w:tc>
        <w:tc>
          <w:tcPr>
            <w:tcW w:w="2125" w:type="dxa"/>
          </w:tcPr>
          <w:p>
            <w:pPr>
              <w:pStyle w:val="23"/>
              <w:rPr>
                <w:rFonts w:ascii="Times New Roman" w:hAnsi="Times New Roman"/>
                <w:sz w:val="20"/>
              </w:rPr>
            </w:pPr>
          </w:p>
        </w:tc>
      </w:tr>
      <w:tr>
        <w:trPr>
          <w:trHeight w:val="566"/>
        </w:trPr>
        <w:tc>
          <w:tcPr>
            <w:tcW w:w="15735" w:type="dxa"/>
            <w:gridSpan w:val="8"/>
          </w:tcPr>
          <w:p>
            <w:pPr>
              <w:pStyle w:val="23"/>
              <w:spacing w:before="162"/>
              <w:ind w:left="7151" w:right="7151"/>
              <w:jc w:val="center"/>
              <w:rPr>
                <w:sz w:val="21"/>
              </w:rPr>
            </w:pPr>
            <w:r>
              <w:rPr>
                <w:spacing w:val="-2"/>
                <w:w w:val="95"/>
                <w:sz w:val="21"/>
              </w:rPr>
              <w:t>自评价其他信息</w:t>
            </w:r>
          </w:p>
        </w:tc>
      </w:tr>
      <w:tr>
        <w:trPr>
          <w:trHeight w:val="850"/>
        </w:trPr>
        <w:tc>
          <w:tcPr>
            <w:tcW w:w="1503" w:type="dxa"/>
            <w:gridSpan w:val="3"/>
          </w:tcPr>
          <w:p>
            <w:pPr>
              <w:pStyle w:val="23"/>
              <w:spacing w:before="10"/>
              <w:rPr>
                <w:b/>
                <w:sz w:val="23"/>
              </w:rPr>
            </w:pPr>
          </w:p>
          <w:p>
            <w:pPr>
              <w:pStyle w:val="23"/>
              <w:ind w:left="108"/>
              <w:rPr>
                <w:sz w:val="21"/>
              </w:rPr>
            </w:pPr>
            <w:r>
              <w:rPr>
                <w:spacing w:val="-2"/>
                <w:w w:val="95"/>
                <w:sz w:val="21"/>
              </w:rPr>
              <w:t>评价综合意见</w:t>
            </w:r>
          </w:p>
        </w:tc>
        <w:tc>
          <w:tcPr>
            <w:tcW w:w="14232" w:type="dxa"/>
            <w:gridSpan w:val="5"/>
          </w:tcPr>
          <w:p>
            <w:pPr>
              <w:pStyle w:val="23"/>
              <w:spacing w:before="29"/>
              <w:ind w:left="107"/>
              <w:rPr>
                <w:sz w:val="21"/>
              </w:rPr>
            </w:pPr>
            <w:r>
              <w:rPr>
                <w:spacing w:val="-2"/>
                <w:w w:val="95"/>
                <w:sz w:val="21"/>
              </w:rPr>
              <w:t>无评价综合意见.</w:t>
            </w:r>
          </w:p>
        </w:tc>
      </w:tr>
      <w:tr>
        <w:trPr>
          <w:trHeight w:val="900"/>
        </w:trPr>
        <w:tc>
          <w:tcPr>
            <w:tcW w:w="1503" w:type="dxa"/>
            <w:gridSpan w:val="3"/>
          </w:tcPr>
          <w:p>
            <w:pPr>
              <w:pStyle w:val="23"/>
              <w:spacing w:line="300" w:lineRule="exact"/>
              <w:ind w:left="108" w:right="125"/>
              <w:jc w:val="both"/>
              <w:rPr>
                <w:sz w:val="21"/>
              </w:rPr>
            </w:pPr>
            <w:r>
              <w:rPr>
                <w:spacing w:val="-2"/>
                <w:sz w:val="21"/>
              </w:rPr>
              <w:t>项目资金来源和支出说明情</w:t>
            </w:r>
            <w:r>
              <w:rPr>
                <w:spacing w:val="-10"/>
                <w:sz w:val="21"/>
              </w:rPr>
              <w:t>况</w:t>
            </w:r>
          </w:p>
        </w:tc>
        <w:tc>
          <w:tcPr>
            <w:tcW w:w="14232" w:type="dxa"/>
            <w:gridSpan w:val="5"/>
          </w:tcPr>
          <w:p>
            <w:pPr>
              <w:pStyle w:val="23"/>
              <w:spacing w:before="30"/>
              <w:ind w:left="107"/>
              <w:rPr>
                <w:sz w:val="21"/>
              </w:rPr>
            </w:pPr>
            <w:r>
              <w:rPr>
                <w:w w:val="95"/>
                <w:sz w:val="21"/>
              </w:rPr>
              <w:t>项目资金来源为当年预算</w:t>
            </w:r>
            <w:r>
              <w:rPr>
                <w:spacing w:val="19"/>
                <w:sz w:val="21"/>
              </w:rPr>
              <w:t xml:space="preserve"> </w:t>
            </w:r>
            <w:r>
              <w:rPr>
                <w:w w:val="95"/>
                <w:sz w:val="21"/>
              </w:rPr>
              <w:t>16.51</w:t>
            </w:r>
            <w:r>
              <w:rPr>
                <w:spacing w:val="22"/>
                <w:sz w:val="21"/>
              </w:rPr>
              <w:t xml:space="preserve"> </w:t>
            </w:r>
            <w:r>
              <w:rPr>
                <w:w w:val="95"/>
                <w:sz w:val="21"/>
              </w:rPr>
              <w:t>万元，实际支出</w:t>
            </w:r>
            <w:r>
              <w:rPr>
                <w:spacing w:val="19"/>
                <w:sz w:val="21"/>
              </w:rPr>
              <w:t xml:space="preserve"> </w:t>
            </w:r>
            <w:r>
              <w:rPr>
                <w:w w:val="95"/>
                <w:sz w:val="21"/>
              </w:rPr>
              <w:t>13.59</w:t>
            </w:r>
            <w:r>
              <w:rPr>
                <w:spacing w:val="22"/>
                <w:sz w:val="21"/>
              </w:rPr>
              <w:t xml:space="preserve"> </w:t>
            </w:r>
            <w:r>
              <w:rPr>
                <w:spacing w:val="-1"/>
                <w:w w:val="95"/>
                <w:sz w:val="21"/>
              </w:rPr>
              <w:t>万元，由财政全额拨付。</w:t>
            </w:r>
          </w:p>
        </w:tc>
      </w:tr>
      <w:tr>
        <w:trPr>
          <w:trHeight w:val="850"/>
        </w:trPr>
        <w:tc>
          <w:tcPr>
            <w:tcW w:w="1503" w:type="dxa"/>
            <w:gridSpan w:val="3"/>
          </w:tcPr>
          <w:p>
            <w:pPr>
              <w:pStyle w:val="23"/>
              <w:spacing w:before="11"/>
              <w:rPr>
                <w:b/>
                <w:sz w:val="23"/>
              </w:rPr>
            </w:pPr>
          </w:p>
          <w:p>
            <w:pPr>
              <w:pStyle w:val="23"/>
              <w:ind w:left="108"/>
              <w:rPr>
                <w:sz w:val="21"/>
              </w:rPr>
            </w:pPr>
            <w:r>
              <w:rPr>
                <w:spacing w:val="-2"/>
                <w:w w:val="95"/>
                <w:sz w:val="21"/>
              </w:rPr>
              <w:t>项目经验做法</w:t>
            </w:r>
          </w:p>
        </w:tc>
        <w:tc>
          <w:tcPr>
            <w:tcW w:w="14232" w:type="dxa"/>
            <w:gridSpan w:val="5"/>
          </w:tcPr>
          <w:p>
            <w:pPr>
              <w:pStyle w:val="23"/>
              <w:spacing w:before="30"/>
              <w:ind w:left="107"/>
              <w:rPr>
                <w:sz w:val="21"/>
              </w:rPr>
            </w:pPr>
            <w:r>
              <w:rPr>
                <w:spacing w:val="-1"/>
                <w:w w:val="95"/>
                <w:sz w:val="21"/>
              </w:rPr>
              <w:t>该项目执行情况良好，严格按照相关标准及要求，开展本年度工作。</w:t>
            </w:r>
          </w:p>
        </w:tc>
      </w:tr>
      <w:tr>
        <w:trPr>
          <w:trHeight w:val="850"/>
        </w:trPr>
        <w:tc>
          <w:tcPr>
            <w:tcW w:w="1503" w:type="dxa"/>
            <w:gridSpan w:val="3"/>
          </w:tcPr>
          <w:p>
            <w:pPr>
              <w:pStyle w:val="23"/>
              <w:spacing w:before="10"/>
              <w:rPr>
                <w:b/>
                <w:sz w:val="23"/>
              </w:rPr>
            </w:pPr>
          </w:p>
          <w:p>
            <w:pPr>
              <w:pStyle w:val="23"/>
              <w:ind w:left="108"/>
              <w:rPr>
                <w:sz w:val="21"/>
              </w:rPr>
            </w:pPr>
            <w:r>
              <w:rPr>
                <w:spacing w:val="-2"/>
                <w:w w:val="95"/>
                <w:sz w:val="21"/>
              </w:rPr>
              <w:t>项目存在问题</w:t>
            </w:r>
          </w:p>
        </w:tc>
        <w:tc>
          <w:tcPr>
            <w:tcW w:w="14232" w:type="dxa"/>
            <w:gridSpan w:val="5"/>
          </w:tcPr>
          <w:p>
            <w:pPr>
              <w:pStyle w:val="23"/>
              <w:spacing w:before="29"/>
              <w:ind w:left="107"/>
              <w:rPr>
                <w:sz w:val="21"/>
              </w:rPr>
            </w:pPr>
            <w:r>
              <w:rPr>
                <w:spacing w:val="-1"/>
                <w:w w:val="95"/>
                <w:sz w:val="21"/>
              </w:rPr>
              <w:t>该项目执行情况良好，未有偏差。</w:t>
            </w:r>
          </w:p>
        </w:tc>
      </w:tr>
      <w:tr>
        <w:trPr>
          <w:trHeight w:val="850"/>
        </w:trPr>
        <w:tc>
          <w:tcPr>
            <w:tcW w:w="1503" w:type="dxa"/>
            <w:gridSpan w:val="3"/>
          </w:tcPr>
          <w:p>
            <w:pPr>
              <w:pStyle w:val="23"/>
              <w:spacing w:before="155" w:line="266" w:lineRule="auto"/>
              <w:ind w:left="108" w:right="125"/>
              <w:rPr>
                <w:sz w:val="21"/>
              </w:rPr>
            </w:pPr>
            <w:r>
              <w:rPr>
                <w:spacing w:val="-2"/>
                <w:sz w:val="21"/>
              </w:rPr>
              <w:t>资金来源支出</w:t>
            </w:r>
            <w:r>
              <w:rPr>
                <w:spacing w:val="-6"/>
                <w:sz w:val="21"/>
              </w:rPr>
              <w:t>说明</w:t>
            </w:r>
          </w:p>
        </w:tc>
        <w:tc>
          <w:tcPr>
            <w:tcW w:w="14232" w:type="dxa"/>
            <w:gridSpan w:val="5"/>
          </w:tcPr>
          <w:p>
            <w:pPr>
              <w:pStyle w:val="23"/>
              <w:spacing w:before="31"/>
              <w:ind w:left="107"/>
              <w:rPr>
                <w:sz w:val="21"/>
              </w:rPr>
            </w:pPr>
            <w:r>
              <w:rPr>
                <w:spacing w:val="-1"/>
                <w:w w:val="95"/>
                <w:sz w:val="21"/>
              </w:rPr>
              <w:t>资金来源全部为财政拨款。</w:t>
            </w:r>
          </w:p>
        </w:tc>
      </w:tr>
      <w:tr>
        <w:trPr>
          <w:trHeight w:val="850"/>
        </w:trPr>
        <w:tc>
          <w:tcPr>
            <w:tcW w:w="1503" w:type="dxa"/>
            <w:gridSpan w:val="3"/>
          </w:tcPr>
          <w:p>
            <w:pPr>
              <w:pStyle w:val="23"/>
              <w:spacing w:before="11"/>
              <w:rPr>
                <w:b/>
                <w:sz w:val="23"/>
              </w:rPr>
            </w:pPr>
          </w:p>
          <w:p>
            <w:pPr>
              <w:pStyle w:val="23"/>
              <w:ind w:left="108"/>
              <w:rPr>
                <w:sz w:val="21"/>
              </w:rPr>
            </w:pPr>
            <w:r>
              <w:rPr>
                <w:spacing w:val="-3"/>
                <w:w w:val="95"/>
                <w:sz w:val="21"/>
              </w:rPr>
              <w:t>项目建议</w:t>
            </w:r>
          </w:p>
        </w:tc>
        <w:tc>
          <w:tcPr>
            <w:tcW w:w="14232" w:type="dxa"/>
            <w:gridSpan w:val="5"/>
          </w:tcPr>
          <w:p>
            <w:pPr>
              <w:pStyle w:val="23"/>
              <w:spacing w:before="30"/>
              <w:ind w:left="107"/>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3" w:type="dxa"/>
            <w:gridSpan w:val="3"/>
          </w:tcPr>
          <w:p>
            <w:pPr>
              <w:pStyle w:val="23"/>
              <w:spacing w:before="10"/>
              <w:rPr>
                <w:b/>
                <w:sz w:val="23"/>
              </w:rPr>
            </w:pPr>
          </w:p>
          <w:p>
            <w:pPr>
              <w:pStyle w:val="23"/>
              <w:ind w:left="108"/>
              <w:rPr>
                <w:sz w:val="21"/>
              </w:rPr>
            </w:pPr>
            <w:r>
              <w:rPr>
                <w:spacing w:val="-2"/>
                <w:w w:val="95"/>
                <w:sz w:val="21"/>
              </w:rPr>
              <w:t>财政审核意见</w:t>
            </w:r>
          </w:p>
        </w:tc>
        <w:tc>
          <w:tcPr>
            <w:tcW w:w="14232" w:type="dxa"/>
            <w:gridSpan w:val="5"/>
          </w:tcPr>
          <w:p>
            <w:pPr>
              <w:pStyle w:val="23"/>
              <w:spacing w:before="29"/>
              <w:ind w:left="107"/>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88"/>
        <w:ind w:left="3697" w:right="3532" w:firstLine="0"/>
        <w:jc w:val="center"/>
        <w:rPr>
          <w:b/>
          <w:sz w:val="48"/>
        </w:rPr>
      </w:pPr>
      <w:r>
        <w:rPr>
          <w:b/>
          <w:w w:val="95"/>
          <w:sz w:val="48"/>
        </w:rPr>
        <w:t>餐饮从业人员免费体检经费绩效自</w:t>
      </w:r>
      <w:r>
        <w:rPr>
          <w:b/>
          <w:spacing w:val="-4"/>
          <w:w w:val="95"/>
          <w:sz w:val="48"/>
        </w:rPr>
        <w:t>评报告</w:t>
      </w:r>
    </w:p>
    <w:p>
      <w:pPr>
        <w:spacing w:before="0" w:line="240" w:lineRule="auto"/>
        <w:rPr>
          <w:b/>
          <w:sz w:val="20"/>
        </w:rPr>
      </w:pPr>
    </w:p>
    <w:p>
      <w:pPr>
        <w:spacing w:before="1" w:after="0" w:line="240" w:lineRule="auto"/>
        <w:rPr>
          <w:b/>
          <w:sz w:val="29"/>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3"/>
              <w:ind w:left="7151" w:right="7145"/>
              <w:jc w:val="center"/>
              <w:rPr>
                <w:sz w:val="21"/>
              </w:rPr>
            </w:pPr>
            <w:r>
              <w:rPr>
                <w:spacing w:val="-2"/>
                <w:w w:val="95"/>
                <w:sz w:val="21"/>
              </w:rPr>
              <w:t>单位基本信息</w:t>
            </w:r>
          </w:p>
        </w:tc>
      </w:tr>
      <w:tr>
        <w:trPr>
          <w:trHeight w:val="567"/>
        </w:trPr>
        <w:tc>
          <w:tcPr>
            <w:tcW w:w="1502" w:type="dxa"/>
          </w:tcPr>
          <w:p>
            <w:pPr>
              <w:pStyle w:val="23"/>
              <w:spacing w:before="162"/>
              <w:ind w:left="108"/>
              <w:rPr>
                <w:sz w:val="21"/>
              </w:rPr>
            </w:pPr>
            <w:r>
              <w:rPr>
                <w:spacing w:val="-3"/>
                <w:w w:val="95"/>
                <w:sz w:val="21"/>
              </w:rPr>
              <w:t>单位代码</w:t>
            </w:r>
          </w:p>
        </w:tc>
        <w:tc>
          <w:tcPr>
            <w:tcW w:w="3730" w:type="dxa"/>
          </w:tcPr>
          <w:p>
            <w:pPr>
              <w:pStyle w:val="23"/>
              <w:spacing w:before="162"/>
              <w:ind w:left="108"/>
              <w:rPr>
                <w:sz w:val="21"/>
              </w:rPr>
            </w:pPr>
            <w:r>
              <w:rPr>
                <w:spacing w:val="-5"/>
                <w:sz w:val="21"/>
              </w:rPr>
              <w:t>155</w:t>
            </w:r>
          </w:p>
        </w:tc>
        <w:tc>
          <w:tcPr>
            <w:tcW w:w="1287" w:type="dxa"/>
          </w:tcPr>
          <w:p>
            <w:pPr>
              <w:pStyle w:val="23"/>
              <w:spacing w:before="162"/>
              <w:ind w:left="108"/>
              <w:rPr>
                <w:sz w:val="21"/>
              </w:rPr>
            </w:pPr>
            <w:r>
              <w:rPr>
                <w:spacing w:val="-3"/>
                <w:w w:val="95"/>
                <w:sz w:val="21"/>
              </w:rPr>
              <w:t>单位名称</w:t>
            </w:r>
          </w:p>
        </w:tc>
        <w:tc>
          <w:tcPr>
            <w:tcW w:w="3469" w:type="dxa"/>
          </w:tcPr>
          <w:p>
            <w:pPr>
              <w:pStyle w:val="23"/>
              <w:spacing w:before="162"/>
              <w:ind w:left="107"/>
              <w:rPr>
                <w:sz w:val="21"/>
              </w:rPr>
            </w:pPr>
            <w:r>
              <w:rPr>
                <w:w w:val="95"/>
                <w:sz w:val="21"/>
              </w:rPr>
              <w:t>[155</w:t>
            </w:r>
            <w:r>
              <w:rPr>
                <w:spacing w:val="-1"/>
                <w:w w:val="95"/>
                <w:sz w:val="21"/>
              </w:rPr>
              <w:t>]高新区市场监督管理局</w:t>
            </w:r>
          </w:p>
        </w:tc>
        <w:tc>
          <w:tcPr>
            <w:tcW w:w="1729" w:type="dxa"/>
          </w:tcPr>
          <w:p>
            <w:pPr>
              <w:pStyle w:val="23"/>
              <w:spacing w:before="162"/>
              <w:ind w:left="106"/>
              <w:rPr>
                <w:sz w:val="21"/>
              </w:rPr>
            </w:pPr>
            <w:r>
              <w:rPr>
                <w:spacing w:val="-3"/>
                <w:w w:val="95"/>
                <w:sz w:val="21"/>
              </w:rPr>
              <w:t>单位性质</w:t>
            </w:r>
          </w:p>
        </w:tc>
        <w:tc>
          <w:tcPr>
            <w:tcW w:w="4012" w:type="dxa"/>
          </w:tcPr>
          <w:p>
            <w:pPr>
              <w:pStyle w:val="23"/>
              <w:spacing w:before="162"/>
              <w:ind w:left="107"/>
              <w:rPr>
                <w:sz w:val="21"/>
              </w:rPr>
            </w:pPr>
            <w:r>
              <w:rPr>
                <w:spacing w:val="-3"/>
                <w:w w:val="95"/>
                <w:sz w:val="21"/>
              </w:rPr>
              <w:t>行政单位</w:t>
            </w:r>
          </w:p>
        </w:tc>
      </w:tr>
      <w:tr>
        <w:trPr>
          <w:trHeight w:val="566"/>
        </w:trPr>
        <w:tc>
          <w:tcPr>
            <w:tcW w:w="1502" w:type="dxa"/>
          </w:tcPr>
          <w:p>
            <w:pPr>
              <w:pStyle w:val="23"/>
              <w:spacing w:before="163"/>
              <w:ind w:left="108"/>
              <w:rPr>
                <w:sz w:val="21"/>
              </w:rPr>
            </w:pPr>
            <w:r>
              <w:rPr>
                <w:spacing w:val="-3"/>
                <w:w w:val="95"/>
                <w:sz w:val="21"/>
              </w:rPr>
              <w:t>经费类别</w:t>
            </w:r>
          </w:p>
        </w:tc>
        <w:tc>
          <w:tcPr>
            <w:tcW w:w="3730" w:type="dxa"/>
          </w:tcPr>
          <w:p>
            <w:pPr>
              <w:pStyle w:val="23"/>
              <w:spacing w:before="163"/>
              <w:ind w:left="108"/>
              <w:rPr>
                <w:sz w:val="21"/>
              </w:rPr>
            </w:pPr>
            <w:r>
              <w:rPr>
                <w:color w:val="000000"/>
                <w:spacing w:val="-3"/>
                <w:w w:val="95"/>
                <w:sz w:val="21"/>
                <w:shd w:val="clear" w:color="auto" w:fill="FCFCFC"/>
              </w:rPr>
              <w:t>全额单位</w:t>
            </w:r>
          </w:p>
        </w:tc>
        <w:tc>
          <w:tcPr>
            <w:tcW w:w="1287" w:type="dxa"/>
          </w:tcPr>
          <w:p>
            <w:pPr>
              <w:pStyle w:val="23"/>
              <w:spacing w:before="163"/>
              <w:ind w:left="108"/>
              <w:rPr>
                <w:sz w:val="21"/>
              </w:rPr>
            </w:pPr>
            <w:r>
              <w:rPr>
                <w:color w:val="000000"/>
                <w:spacing w:val="-3"/>
                <w:w w:val="95"/>
                <w:sz w:val="21"/>
                <w:shd w:val="clear" w:color="auto" w:fill="FCFCFC"/>
              </w:rPr>
              <w:t>单位级别</w:t>
            </w:r>
          </w:p>
        </w:tc>
        <w:tc>
          <w:tcPr>
            <w:tcW w:w="3469" w:type="dxa"/>
          </w:tcPr>
          <w:p>
            <w:pPr>
              <w:pStyle w:val="23"/>
              <w:spacing w:before="163"/>
              <w:ind w:left="107"/>
              <w:rPr>
                <w:sz w:val="21"/>
              </w:rPr>
            </w:pPr>
            <w:r>
              <w:rPr>
                <w:color w:val="000000"/>
                <w:spacing w:val="-4"/>
                <w:w w:val="95"/>
                <w:sz w:val="21"/>
                <w:shd w:val="clear" w:color="auto" w:fill="FCFCFC"/>
              </w:rPr>
              <w:t>副处级</w:t>
            </w:r>
          </w:p>
        </w:tc>
        <w:tc>
          <w:tcPr>
            <w:tcW w:w="1729" w:type="dxa"/>
          </w:tcPr>
          <w:p>
            <w:pPr>
              <w:pStyle w:val="23"/>
              <w:spacing w:before="163"/>
              <w:ind w:left="106"/>
              <w:rPr>
                <w:sz w:val="21"/>
              </w:rPr>
            </w:pPr>
            <w:r>
              <w:rPr>
                <w:w w:val="95"/>
                <w:sz w:val="21"/>
              </w:rPr>
              <w:t>地</w:t>
            </w:r>
            <w:r>
              <w:rPr>
                <w:spacing w:val="-10"/>
                <w:sz w:val="21"/>
              </w:rPr>
              <w:t>址</w:t>
            </w:r>
          </w:p>
        </w:tc>
        <w:tc>
          <w:tcPr>
            <w:tcW w:w="4012"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5"/>
              <w:ind w:left="108"/>
              <w:rPr>
                <w:sz w:val="21"/>
              </w:rPr>
            </w:pPr>
            <w:r>
              <w:rPr>
                <w:spacing w:val="-2"/>
                <w:w w:val="95"/>
                <w:sz w:val="21"/>
              </w:rPr>
              <w:t>单位负责人</w:t>
            </w:r>
          </w:p>
        </w:tc>
        <w:tc>
          <w:tcPr>
            <w:tcW w:w="3730"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5"/>
              <w:ind w:left="108"/>
              <w:rPr>
                <w:sz w:val="21"/>
              </w:rPr>
            </w:pPr>
            <w:r>
              <w:rPr>
                <w:spacing w:val="-3"/>
                <w:w w:val="95"/>
                <w:sz w:val="21"/>
              </w:rPr>
              <w:t>联系电话</w:t>
            </w:r>
          </w:p>
        </w:tc>
        <w:tc>
          <w:tcPr>
            <w:tcW w:w="3469" w:type="dxa"/>
          </w:tcPr>
          <w:p>
            <w:pPr>
              <w:pStyle w:val="23"/>
              <w:spacing w:before="145"/>
              <w:ind w:left="107"/>
              <w:rPr>
                <w:sz w:val="21"/>
              </w:rPr>
            </w:pPr>
            <w:r>
              <w:rPr>
                <w:spacing w:val="-2"/>
                <w:sz w:val="21"/>
              </w:rPr>
              <w:t>3581977</w:t>
            </w:r>
          </w:p>
        </w:tc>
        <w:tc>
          <w:tcPr>
            <w:tcW w:w="1729" w:type="dxa"/>
          </w:tcPr>
          <w:p>
            <w:pPr>
              <w:pStyle w:val="23"/>
              <w:spacing w:before="145"/>
              <w:ind w:left="106"/>
              <w:rPr>
                <w:sz w:val="21"/>
              </w:rPr>
            </w:pPr>
            <w:r>
              <w:rPr>
                <w:w w:val="95"/>
                <w:sz w:val="21"/>
              </w:rPr>
              <w:t>职</w:t>
            </w:r>
            <w:r>
              <w:rPr>
                <w:spacing w:val="-10"/>
                <w:sz w:val="21"/>
              </w:rPr>
              <w:t>务</w:t>
            </w:r>
          </w:p>
        </w:tc>
        <w:tc>
          <w:tcPr>
            <w:tcW w:w="4012" w:type="dxa"/>
          </w:tcPr>
          <w:p>
            <w:pPr>
              <w:pStyle w:val="23"/>
              <w:spacing w:before="145"/>
              <w:ind w:left="107"/>
              <w:rPr>
                <w:sz w:val="21"/>
              </w:rPr>
            </w:pPr>
            <w:r>
              <w:rPr>
                <w:w w:val="95"/>
                <w:sz w:val="21"/>
              </w:rPr>
              <w:t>局</w:t>
            </w:r>
            <w:r>
              <w:rPr>
                <w:spacing w:val="-10"/>
                <w:sz w:val="21"/>
              </w:rPr>
              <w:t>长</w:t>
            </w:r>
          </w:p>
        </w:tc>
      </w:tr>
      <w:tr>
        <w:trPr>
          <w:trHeight w:val="567"/>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6"/>
        </w:trPr>
        <w:tc>
          <w:tcPr>
            <w:tcW w:w="1502" w:type="dxa"/>
          </w:tcPr>
          <w:p>
            <w:pPr>
              <w:pStyle w:val="23"/>
              <w:spacing w:before="164"/>
              <w:ind w:left="108"/>
              <w:rPr>
                <w:sz w:val="21"/>
              </w:rPr>
            </w:pPr>
            <w:r>
              <w:rPr>
                <w:spacing w:val="-2"/>
                <w:w w:val="95"/>
                <w:sz w:val="21"/>
              </w:rPr>
              <w:t>绩效负责人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4227" w:type="dxa"/>
            <w:gridSpan w:val="5"/>
          </w:tcPr>
          <w:p>
            <w:pPr>
              <w:pStyle w:val="23"/>
              <w:spacing w:before="31"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566"/>
        </w:trPr>
        <w:tc>
          <w:tcPr>
            <w:tcW w:w="1502" w:type="dxa"/>
          </w:tcPr>
          <w:p>
            <w:pPr>
              <w:pStyle w:val="23"/>
              <w:spacing w:before="162"/>
              <w:ind w:left="108"/>
              <w:rPr>
                <w:sz w:val="21"/>
              </w:rPr>
            </w:pPr>
            <w:r>
              <w:rPr>
                <w:spacing w:val="-3"/>
                <w:w w:val="95"/>
                <w:sz w:val="21"/>
              </w:rPr>
              <w:t>项目名称</w:t>
            </w:r>
          </w:p>
        </w:tc>
        <w:tc>
          <w:tcPr>
            <w:tcW w:w="3730" w:type="dxa"/>
          </w:tcPr>
          <w:p>
            <w:pPr>
              <w:pStyle w:val="23"/>
              <w:spacing w:before="162"/>
              <w:ind w:left="108"/>
              <w:rPr>
                <w:sz w:val="21"/>
              </w:rPr>
            </w:pPr>
            <w:r>
              <w:rPr>
                <w:spacing w:val="-1"/>
                <w:w w:val="95"/>
                <w:sz w:val="21"/>
              </w:rPr>
              <w:t>餐饮从业人员免费体检经费</w:t>
            </w:r>
          </w:p>
        </w:tc>
        <w:tc>
          <w:tcPr>
            <w:tcW w:w="1287" w:type="dxa"/>
          </w:tcPr>
          <w:p>
            <w:pPr>
              <w:pStyle w:val="23"/>
              <w:spacing w:before="162"/>
              <w:ind w:left="108"/>
              <w:rPr>
                <w:sz w:val="21"/>
              </w:rPr>
            </w:pPr>
            <w:r>
              <w:rPr>
                <w:spacing w:val="-3"/>
                <w:w w:val="95"/>
                <w:sz w:val="21"/>
              </w:rPr>
              <w:t>立项年度</w:t>
            </w:r>
          </w:p>
        </w:tc>
        <w:tc>
          <w:tcPr>
            <w:tcW w:w="3469" w:type="dxa"/>
          </w:tcPr>
          <w:p>
            <w:pPr>
              <w:pStyle w:val="23"/>
              <w:spacing w:before="162"/>
              <w:ind w:left="107"/>
              <w:rPr>
                <w:sz w:val="21"/>
              </w:rPr>
            </w:pPr>
            <w:r>
              <w:rPr>
                <w:spacing w:val="-4"/>
                <w:sz w:val="21"/>
              </w:rPr>
              <w:t>2020</w:t>
            </w:r>
          </w:p>
        </w:tc>
        <w:tc>
          <w:tcPr>
            <w:tcW w:w="1729" w:type="dxa"/>
          </w:tcPr>
          <w:p>
            <w:pPr>
              <w:pStyle w:val="23"/>
              <w:spacing w:before="162"/>
              <w:ind w:left="106"/>
              <w:rPr>
                <w:sz w:val="21"/>
              </w:rPr>
            </w:pPr>
            <w:r>
              <w:rPr>
                <w:color w:val="000000"/>
                <w:spacing w:val="-3"/>
                <w:w w:val="95"/>
                <w:sz w:val="21"/>
                <w:shd w:val="clear" w:color="auto" w:fill="FCFCFC"/>
              </w:rPr>
              <w:t>业务年度</w:t>
            </w:r>
          </w:p>
        </w:tc>
        <w:tc>
          <w:tcPr>
            <w:tcW w:w="4012" w:type="dxa"/>
          </w:tcPr>
          <w:p>
            <w:pPr>
              <w:pStyle w:val="23"/>
              <w:spacing w:before="162"/>
              <w:ind w:left="107"/>
              <w:rPr>
                <w:sz w:val="21"/>
              </w:rPr>
            </w:pPr>
            <w:r>
              <w:rPr>
                <w:spacing w:val="-4"/>
                <w:sz w:val="21"/>
              </w:rPr>
              <w:t>2020</w:t>
            </w:r>
          </w:p>
        </w:tc>
      </w:tr>
      <w:tr>
        <w:trPr>
          <w:trHeight w:val="567"/>
        </w:trPr>
        <w:tc>
          <w:tcPr>
            <w:tcW w:w="1502" w:type="dxa"/>
          </w:tcPr>
          <w:p>
            <w:pPr>
              <w:pStyle w:val="23"/>
              <w:spacing w:before="164"/>
              <w:ind w:left="108"/>
              <w:rPr>
                <w:sz w:val="21"/>
              </w:rPr>
            </w:pPr>
            <w:r>
              <w:rPr>
                <w:spacing w:val="-3"/>
                <w:w w:val="95"/>
                <w:sz w:val="21"/>
              </w:rPr>
              <w:t>开始时间</w:t>
            </w:r>
          </w:p>
        </w:tc>
        <w:tc>
          <w:tcPr>
            <w:tcW w:w="3730" w:type="dxa"/>
          </w:tcPr>
          <w:p>
            <w:pPr>
              <w:pStyle w:val="23"/>
              <w:spacing w:before="164"/>
              <w:ind w:left="108"/>
              <w:rPr>
                <w:sz w:val="21"/>
              </w:rPr>
            </w:pPr>
            <w:r>
              <w:rPr>
                <w:spacing w:val="-2"/>
                <w:sz w:val="21"/>
              </w:rPr>
              <w:t>2020.1</w:t>
            </w:r>
          </w:p>
        </w:tc>
        <w:tc>
          <w:tcPr>
            <w:tcW w:w="1287" w:type="dxa"/>
          </w:tcPr>
          <w:p>
            <w:pPr>
              <w:pStyle w:val="23"/>
              <w:spacing w:before="164"/>
              <w:ind w:left="108"/>
              <w:rPr>
                <w:sz w:val="21"/>
              </w:rPr>
            </w:pPr>
            <w:r>
              <w:rPr>
                <w:spacing w:val="-3"/>
                <w:w w:val="95"/>
                <w:sz w:val="21"/>
              </w:rPr>
              <w:t>结束时间</w:t>
            </w:r>
          </w:p>
        </w:tc>
        <w:tc>
          <w:tcPr>
            <w:tcW w:w="3469" w:type="dxa"/>
          </w:tcPr>
          <w:p>
            <w:pPr>
              <w:pStyle w:val="23"/>
              <w:spacing w:before="164"/>
              <w:ind w:left="107"/>
              <w:rPr>
                <w:sz w:val="21"/>
              </w:rPr>
            </w:pPr>
            <w:r>
              <w:rPr>
                <w:spacing w:val="-2"/>
                <w:sz w:val="21"/>
              </w:rPr>
              <w:t>2020.12</w:t>
            </w:r>
          </w:p>
        </w:tc>
        <w:tc>
          <w:tcPr>
            <w:tcW w:w="1729" w:type="dxa"/>
          </w:tcPr>
          <w:p>
            <w:pPr>
              <w:pStyle w:val="23"/>
              <w:spacing w:before="164"/>
              <w:ind w:left="106"/>
              <w:rPr>
                <w:sz w:val="21"/>
              </w:rPr>
            </w:pPr>
            <w:r>
              <w:rPr>
                <w:color w:val="000000"/>
                <w:spacing w:val="-3"/>
                <w:w w:val="95"/>
                <w:sz w:val="21"/>
                <w:shd w:val="clear" w:color="auto" w:fill="FCFCFC"/>
              </w:rPr>
              <w:t>项目类别</w:t>
            </w:r>
          </w:p>
        </w:tc>
        <w:tc>
          <w:tcPr>
            <w:tcW w:w="4012" w:type="dxa"/>
          </w:tcPr>
          <w:p>
            <w:pPr>
              <w:pStyle w:val="23"/>
              <w:spacing w:before="164"/>
              <w:ind w:left="107"/>
              <w:rPr>
                <w:sz w:val="21"/>
              </w:rPr>
            </w:pPr>
            <w:r>
              <w:rPr>
                <w:color w:val="000000"/>
                <w:spacing w:val="-2"/>
                <w:w w:val="95"/>
                <w:sz w:val="21"/>
                <w:shd w:val="clear" w:color="auto" w:fill="FCFCFC"/>
              </w:rPr>
              <w:t>专项业务类项目</w:t>
            </w:r>
          </w:p>
        </w:tc>
      </w:tr>
      <w:tr>
        <w:trPr>
          <w:trHeight w:val="566"/>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r>
        <w:trPr>
          <w:trHeight w:val="565"/>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5"/>
          </w:tcPr>
          <w:p>
            <w:pPr>
              <w:pStyle w:val="23"/>
              <w:spacing w:before="162"/>
              <w:ind w:left="108"/>
              <w:rPr>
                <w:sz w:val="21"/>
              </w:rPr>
            </w:pPr>
            <w:r>
              <w:rPr>
                <w:w w:val="95"/>
                <w:sz w:val="21"/>
              </w:rPr>
              <w:t>[2013816</w:t>
            </w:r>
            <w:r>
              <w:rPr>
                <w:spacing w:val="-2"/>
                <w:w w:val="95"/>
                <w:sz w:val="21"/>
              </w:rPr>
              <w:t>]食品安全监管</w:t>
            </w:r>
          </w:p>
        </w:tc>
      </w:tr>
    </w:tbl>
    <w:p>
      <w:pPr>
        <w:spacing w:after="0"/>
        <w:rPr>
          <w:sz w:val="21"/>
        </w:rPr>
        <w:sectPr>
          <w:pgSz w:w="16840" w:h="11910" w:orient="landscape"/>
          <w:pgMar w:top="110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color w:val="000000"/>
                <w:spacing w:val="-3"/>
                <w:w w:val="95"/>
                <w:sz w:val="21"/>
                <w:shd w:val="clear" w:color="auto" w:fill="FCFCFC"/>
              </w:rPr>
              <w:t>项目简介</w:t>
            </w:r>
          </w:p>
        </w:tc>
        <w:tc>
          <w:tcPr>
            <w:tcW w:w="14227" w:type="dxa"/>
            <w:gridSpan w:val="3"/>
          </w:tcPr>
          <w:p>
            <w:pPr>
              <w:pStyle w:val="23"/>
              <w:spacing w:before="30" w:line="266" w:lineRule="auto"/>
              <w:ind w:left="108" w:right="92"/>
              <w:jc w:val="both"/>
              <w:rPr>
                <w:sz w:val="21"/>
              </w:rPr>
            </w:pPr>
            <w:r>
              <w:rPr>
                <w:spacing w:val="-2"/>
                <w:w w:val="99"/>
                <w:sz w:val="21"/>
              </w:rPr>
              <w:t>根据《淄博市人民政府办公厅关于印发淄博市食品药品安全“十三五”规划的通知》</w:t>
            </w:r>
            <w:r>
              <w:rPr>
                <w:spacing w:val="2"/>
                <w:w w:val="99"/>
                <w:sz w:val="21"/>
              </w:rPr>
              <w:t>（</w:t>
            </w:r>
            <w:r>
              <w:rPr>
                <w:spacing w:val="-1"/>
                <w:w w:val="99"/>
                <w:sz w:val="21"/>
              </w:rPr>
              <w:t>淄政办字</w:t>
            </w:r>
            <w:r>
              <w:rPr>
                <w:spacing w:val="1"/>
                <w:w w:val="99"/>
                <w:sz w:val="21"/>
              </w:rPr>
              <w:t>[20</w:t>
            </w:r>
            <w:r>
              <w:rPr>
                <w:spacing w:val="-2"/>
                <w:w w:val="99"/>
                <w:sz w:val="21"/>
              </w:rPr>
              <w:t>1</w:t>
            </w:r>
            <w:r>
              <w:rPr>
                <w:spacing w:val="1"/>
                <w:w w:val="99"/>
                <w:sz w:val="21"/>
              </w:rPr>
              <w:t>7]1</w:t>
            </w:r>
            <w:r>
              <w:rPr>
                <w:spacing w:val="-2"/>
                <w:w w:val="99"/>
                <w:sz w:val="21"/>
              </w:rPr>
              <w:t>7</w:t>
            </w:r>
            <w:r>
              <w:rPr>
                <w:w w:val="99"/>
                <w:sz w:val="21"/>
              </w:rPr>
              <w:t>8</w:t>
            </w:r>
            <w:r>
              <w:rPr>
                <w:spacing w:val="-52"/>
                <w:sz w:val="21"/>
              </w:rPr>
              <w:t xml:space="preserve"> </w:t>
            </w:r>
            <w:r>
              <w:rPr>
                <w:spacing w:val="-1"/>
                <w:w w:val="99"/>
                <w:sz w:val="21"/>
              </w:rPr>
              <w:t>号）以及国家级食品安全城市对高新区从事食</w:t>
            </w:r>
            <w:r>
              <w:rPr>
                <w:spacing w:val="-7"/>
                <w:w w:val="99"/>
                <w:sz w:val="21"/>
              </w:rPr>
              <w:t>品行业的从业人员免费查体，继续开展“十个一批”品牌创建活动，全面推开食品安全创建，努力将山东建设成为全国农产品和食品消费最安全、最放心</w:t>
            </w:r>
            <w:r>
              <w:rPr>
                <w:spacing w:val="-1"/>
                <w:w w:val="99"/>
                <w:sz w:val="21"/>
              </w:rPr>
              <w:t>的地区，为达到创建食安山东的目标，对辖区内从事食品行业的从业人员进行免费健康查体，所需经费由财政予以保障。</w:t>
            </w: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color w:val="000000"/>
                <w:spacing w:val="-2"/>
                <w:w w:val="95"/>
                <w:sz w:val="21"/>
                <w:shd w:val="clear" w:color="auto" w:fill="FCFCFC"/>
              </w:rPr>
              <w:t>项目测算依据</w:t>
            </w:r>
          </w:p>
        </w:tc>
        <w:tc>
          <w:tcPr>
            <w:tcW w:w="14227" w:type="dxa"/>
            <w:gridSpan w:val="3"/>
          </w:tcPr>
          <w:p>
            <w:pPr>
              <w:pStyle w:val="23"/>
              <w:spacing w:before="30"/>
              <w:ind w:left="108"/>
              <w:rPr>
                <w:sz w:val="21"/>
              </w:rPr>
            </w:pPr>
            <w:r>
              <w:rPr>
                <w:color w:val="000000"/>
                <w:w w:val="95"/>
                <w:sz w:val="21"/>
                <w:shd w:val="clear" w:color="auto" w:fill="FCFCFC"/>
              </w:rPr>
              <w:t>食品行业从业人员健康证查体免费，辖区从业人员每人体检费</w:t>
            </w:r>
            <w:r>
              <w:rPr>
                <w:color w:val="000000"/>
                <w:spacing w:val="26"/>
                <w:sz w:val="21"/>
                <w:shd w:val="clear" w:color="auto" w:fill="FCFCFC"/>
              </w:rPr>
              <w:t xml:space="preserve"> </w:t>
            </w:r>
            <w:r>
              <w:rPr>
                <w:color w:val="000000"/>
                <w:w w:val="95"/>
                <w:sz w:val="21"/>
                <w:shd w:val="clear" w:color="auto" w:fill="FCFCFC"/>
              </w:rPr>
              <w:t>71</w:t>
            </w:r>
            <w:r>
              <w:rPr>
                <w:color w:val="000000"/>
                <w:spacing w:val="26"/>
                <w:sz w:val="21"/>
                <w:shd w:val="clear" w:color="auto" w:fill="FCFCFC"/>
              </w:rPr>
              <w:t xml:space="preserve"> </w:t>
            </w:r>
            <w:r>
              <w:rPr>
                <w:color w:val="000000"/>
                <w:w w:val="95"/>
                <w:sz w:val="21"/>
                <w:shd w:val="clear" w:color="auto" w:fill="FCFCFC"/>
              </w:rPr>
              <w:t>元，每年大约</w:t>
            </w:r>
            <w:r>
              <w:rPr>
                <w:color w:val="000000"/>
                <w:spacing w:val="36"/>
                <w:sz w:val="21"/>
                <w:shd w:val="clear" w:color="auto" w:fill="FCFCFC"/>
              </w:rPr>
              <w:t xml:space="preserve"> </w:t>
            </w:r>
            <w:r>
              <w:rPr>
                <w:color w:val="000000"/>
                <w:w w:val="95"/>
                <w:sz w:val="21"/>
                <w:shd w:val="clear" w:color="auto" w:fill="FCFCFC"/>
              </w:rPr>
              <w:t>12000</w:t>
            </w:r>
            <w:r>
              <w:rPr>
                <w:color w:val="000000"/>
                <w:spacing w:val="31"/>
                <w:sz w:val="21"/>
                <w:shd w:val="clear" w:color="auto" w:fill="FCFCFC"/>
              </w:rPr>
              <w:t xml:space="preserve"> </w:t>
            </w:r>
            <w:r>
              <w:rPr>
                <w:color w:val="000000"/>
                <w:spacing w:val="-5"/>
                <w:w w:val="95"/>
                <w:sz w:val="21"/>
                <w:shd w:val="clear" w:color="auto" w:fill="FCFCFC"/>
              </w:rPr>
              <w:t>人次</w:t>
            </w:r>
          </w:p>
        </w:tc>
      </w:tr>
      <w:tr>
        <w:trPr>
          <w:trHeight w:val="566"/>
        </w:trPr>
        <w:tc>
          <w:tcPr>
            <w:tcW w:w="1502" w:type="dxa"/>
          </w:tcPr>
          <w:p>
            <w:pPr>
              <w:pStyle w:val="23"/>
              <w:spacing w:before="164"/>
              <w:ind w:left="108"/>
              <w:rPr>
                <w:sz w:val="21"/>
              </w:rPr>
            </w:pPr>
            <w:r>
              <w:rPr>
                <w:color w:val="000000"/>
                <w:spacing w:val="-2"/>
                <w:w w:val="95"/>
                <w:sz w:val="21"/>
                <w:shd w:val="clear" w:color="auto" w:fill="FCFCFC"/>
              </w:rPr>
              <w:t>计划实施时间</w:t>
            </w:r>
          </w:p>
        </w:tc>
        <w:tc>
          <w:tcPr>
            <w:tcW w:w="5740" w:type="dxa"/>
          </w:tcPr>
          <w:p>
            <w:pPr>
              <w:pStyle w:val="23"/>
              <w:spacing w:before="164"/>
              <w:ind w:left="108"/>
              <w:rPr>
                <w:sz w:val="21"/>
              </w:rPr>
            </w:pPr>
            <w:r>
              <w:rPr>
                <w:w w:val="95"/>
                <w:sz w:val="21"/>
              </w:rPr>
              <w:t>2020-01-</w:t>
            </w:r>
            <w:r>
              <w:rPr>
                <w:spacing w:val="-5"/>
                <w:w w:val="95"/>
                <w:sz w:val="21"/>
              </w:rPr>
              <w:t>01</w:t>
            </w:r>
          </w:p>
        </w:tc>
        <w:tc>
          <w:tcPr>
            <w:tcW w:w="1620" w:type="dxa"/>
          </w:tcPr>
          <w:p>
            <w:pPr>
              <w:pStyle w:val="23"/>
              <w:spacing w:before="164"/>
              <w:ind w:left="106"/>
              <w:rPr>
                <w:sz w:val="21"/>
              </w:rPr>
            </w:pPr>
            <w:r>
              <w:rPr>
                <w:color w:val="000000"/>
                <w:spacing w:val="-2"/>
                <w:w w:val="95"/>
                <w:sz w:val="21"/>
                <w:shd w:val="clear" w:color="auto" w:fill="FCFCFC"/>
              </w:rPr>
              <w:t>计划完成时间</w:t>
            </w:r>
          </w:p>
        </w:tc>
        <w:tc>
          <w:tcPr>
            <w:tcW w:w="6867" w:type="dxa"/>
          </w:tcPr>
          <w:p>
            <w:pPr>
              <w:pStyle w:val="23"/>
              <w:spacing w:before="164"/>
              <w:ind w:left="106"/>
              <w:rPr>
                <w:sz w:val="21"/>
              </w:rPr>
            </w:pPr>
            <w:r>
              <w:rPr>
                <w:w w:val="95"/>
                <w:sz w:val="21"/>
              </w:rPr>
              <w:t>2020-12-</w:t>
            </w:r>
            <w:r>
              <w:rPr>
                <w:spacing w:val="-5"/>
                <w:w w:val="95"/>
                <w:sz w:val="21"/>
              </w:rPr>
              <w:t>31</w:t>
            </w:r>
          </w:p>
        </w:tc>
      </w:tr>
      <w:tr>
        <w:trPr>
          <w:trHeight w:val="567"/>
        </w:trPr>
        <w:tc>
          <w:tcPr>
            <w:tcW w:w="1502" w:type="dxa"/>
          </w:tcPr>
          <w:p>
            <w:pPr>
              <w:pStyle w:val="23"/>
              <w:spacing w:before="163"/>
              <w:ind w:left="108"/>
              <w:rPr>
                <w:sz w:val="21"/>
              </w:rPr>
            </w:pPr>
            <w:r>
              <w:rPr>
                <w:color w:val="000000"/>
                <w:spacing w:val="-2"/>
                <w:w w:val="95"/>
                <w:sz w:val="21"/>
                <w:shd w:val="clear" w:color="auto" w:fill="FCFCFC"/>
              </w:rPr>
              <w:t>实际实施时间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实际完成时间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评价开始时间</w:t>
            </w:r>
          </w:p>
        </w:tc>
        <w:tc>
          <w:tcPr>
            <w:tcW w:w="5740" w:type="dxa"/>
          </w:tcPr>
          <w:p>
            <w:pPr>
              <w:pStyle w:val="23"/>
              <w:spacing w:before="162"/>
              <w:ind w:left="108"/>
              <w:rPr>
                <w:sz w:val="21"/>
              </w:rPr>
            </w:pPr>
            <w:r>
              <w:rPr>
                <w:w w:val="95"/>
                <w:sz w:val="21"/>
              </w:rPr>
              <w:t>2021-01-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评价结束时间</w:t>
            </w:r>
          </w:p>
        </w:tc>
        <w:tc>
          <w:tcPr>
            <w:tcW w:w="6867" w:type="dxa"/>
          </w:tcPr>
          <w:p>
            <w:pPr>
              <w:pStyle w:val="23"/>
              <w:spacing w:before="162"/>
              <w:ind w:left="106"/>
              <w:rPr>
                <w:sz w:val="21"/>
              </w:rPr>
            </w:pPr>
            <w:r>
              <w:rPr>
                <w:w w:val="95"/>
                <w:sz w:val="21"/>
              </w:rPr>
              <w:t>2021-01-</w:t>
            </w:r>
            <w:r>
              <w:rPr>
                <w:spacing w:val="-5"/>
                <w:w w:val="95"/>
                <w:sz w:val="21"/>
              </w:rPr>
              <w:t>31</w:t>
            </w:r>
          </w:p>
        </w:tc>
      </w:tr>
      <w:tr>
        <w:trPr>
          <w:trHeight w:val="566"/>
        </w:trPr>
        <w:tc>
          <w:tcPr>
            <w:tcW w:w="15729" w:type="dxa"/>
            <w:gridSpan w:val="4"/>
          </w:tcPr>
          <w:p>
            <w:pPr>
              <w:pStyle w:val="23"/>
              <w:spacing w:before="163"/>
              <w:ind w:left="7151" w:right="7145"/>
              <w:jc w:val="center"/>
              <w:rPr>
                <w:sz w:val="21"/>
              </w:rPr>
            </w:pPr>
            <w:r>
              <w:rPr>
                <w:spacing w:val="-2"/>
                <w:w w:val="95"/>
                <w:sz w:val="21"/>
              </w:rPr>
              <w:t>项目实施情况</w:t>
            </w:r>
          </w:p>
        </w:tc>
      </w:tr>
      <w:tr>
        <w:trPr>
          <w:trHeight w:val="600"/>
        </w:trPr>
        <w:tc>
          <w:tcPr>
            <w:tcW w:w="1502" w:type="dxa"/>
          </w:tcPr>
          <w:p>
            <w:pPr>
              <w:pStyle w:val="23"/>
              <w:spacing w:before="179"/>
              <w:ind w:left="108"/>
              <w:rPr>
                <w:sz w:val="21"/>
              </w:rPr>
            </w:pPr>
            <w:r>
              <w:rPr>
                <w:color w:val="000000"/>
                <w:spacing w:val="-2"/>
                <w:w w:val="95"/>
                <w:sz w:val="21"/>
                <w:shd w:val="clear" w:color="auto" w:fill="FCFCFC"/>
              </w:rPr>
              <w:t>实施具体内容</w:t>
            </w:r>
          </w:p>
        </w:tc>
        <w:tc>
          <w:tcPr>
            <w:tcW w:w="14227" w:type="dxa"/>
            <w:gridSpan w:val="3"/>
          </w:tcPr>
          <w:p>
            <w:pPr>
              <w:pStyle w:val="23"/>
              <w:spacing w:line="300" w:lineRule="exact"/>
              <w:ind w:left="108" w:right="97"/>
              <w:rPr>
                <w:sz w:val="21"/>
              </w:rPr>
            </w:pPr>
            <w:r>
              <w:rPr>
                <w:sz w:val="21"/>
              </w:rPr>
              <w:t xml:space="preserve">对高新区从事食品行业的从业人员免费查体，继续开展“十个一批 ”品牌创建活动。公众食品药品安全获得感，抽检工作满意率、抽检监测覆盖率达到 </w:t>
            </w:r>
            <w:r>
              <w:rPr>
                <w:spacing w:val="-2"/>
                <w:sz w:val="21"/>
              </w:rPr>
              <w:t>100%。</w:t>
            </w:r>
          </w:p>
        </w:tc>
      </w:tr>
      <w:tr>
        <w:trPr>
          <w:trHeight w:val="567"/>
        </w:trPr>
        <w:tc>
          <w:tcPr>
            <w:tcW w:w="1502" w:type="dxa"/>
          </w:tcPr>
          <w:p>
            <w:pPr>
              <w:pStyle w:val="23"/>
              <w:spacing w:before="162"/>
              <w:ind w:left="108"/>
              <w:rPr>
                <w:sz w:val="21"/>
              </w:rPr>
            </w:pPr>
            <w:r>
              <w:rPr>
                <w:spacing w:val="-2"/>
                <w:w w:val="95"/>
                <w:sz w:val="21"/>
              </w:rPr>
              <w:t>实施机构部门</w:t>
            </w:r>
          </w:p>
        </w:tc>
        <w:tc>
          <w:tcPr>
            <w:tcW w:w="5740" w:type="dxa"/>
          </w:tcPr>
          <w:p>
            <w:pPr>
              <w:pStyle w:val="23"/>
              <w:spacing w:before="162"/>
              <w:ind w:left="108"/>
              <w:rPr>
                <w:sz w:val="21"/>
              </w:rPr>
            </w:pPr>
            <w:r>
              <w:rPr>
                <w:w w:val="99"/>
                <w:sz w:val="21"/>
              </w:rPr>
              <w:t>无</w:t>
            </w:r>
          </w:p>
        </w:tc>
        <w:tc>
          <w:tcPr>
            <w:tcW w:w="1620" w:type="dxa"/>
          </w:tcPr>
          <w:p>
            <w:pPr>
              <w:pStyle w:val="23"/>
              <w:spacing w:before="162"/>
              <w:ind w:left="106"/>
              <w:rPr>
                <w:sz w:val="21"/>
              </w:rPr>
            </w:pPr>
            <w:r>
              <w:rPr>
                <w:spacing w:val="-2"/>
                <w:w w:val="95"/>
                <w:sz w:val="21"/>
              </w:rPr>
              <w:t>实施负责人</w:t>
            </w:r>
          </w:p>
        </w:tc>
        <w:tc>
          <w:tcPr>
            <w:tcW w:w="6867" w:type="dxa"/>
          </w:tcPr>
          <w:p>
            <w:pPr>
              <w:pStyle w:val="23"/>
              <w:spacing w:before="162"/>
              <w:ind w:left="106"/>
              <w:rPr>
                <w:sz w:val="21"/>
              </w:rPr>
            </w:pPr>
            <w:r>
              <w:rPr>
                <w:w w:val="99"/>
                <w:sz w:val="21"/>
              </w:rPr>
              <w:t>无</w:t>
            </w:r>
          </w:p>
        </w:tc>
      </w:tr>
      <w:tr>
        <w:trPr>
          <w:trHeight w:val="567"/>
        </w:trPr>
        <w:tc>
          <w:tcPr>
            <w:tcW w:w="1502" w:type="dxa"/>
          </w:tcPr>
          <w:p>
            <w:pPr>
              <w:pStyle w:val="23"/>
              <w:spacing w:before="163"/>
              <w:ind w:left="108"/>
              <w:rPr>
                <w:sz w:val="21"/>
              </w:rPr>
            </w:pPr>
            <w:r>
              <w:rPr>
                <w:spacing w:val="-2"/>
                <w:w w:val="95"/>
                <w:sz w:val="21"/>
              </w:rPr>
              <w:t>实施开始时间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spacing w:val="-2"/>
                <w:w w:val="95"/>
                <w:sz w:val="21"/>
              </w:rPr>
              <w:t>实施结束时间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3"/>
                <w:w w:val="95"/>
                <w:sz w:val="21"/>
              </w:rPr>
              <w:t>项目成果</w:t>
            </w:r>
          </w:p>
        </w:tc>
        <w:tc>
          <w:tcPr>
            <w:tcW w:w="14227" w:type="dxa"/>
            <w:gridSpan w:val="3"/>
          </w:tcPr>
          <w:p>
            <w:pPr>
              <w:pStyle w:val="23"/>
              <w:spacing w:before="30"/>
              <w:ind w:left="108"/>
              <w:rPr>
                <w:sz w:val="21"/>
              </w:rPr>
            </w:pPr>
            <w:r>
              <w:rPr>
                <w:w w:val="95"/>
                <w:sz w:val="21"/>
              </w:rPr>
              <w:t>达到食品从业人员持健康证开展工作。公众食品药品安全获得感，抽检监测覆盖率达到</w:t>
            </w:r>
            <w:r>
              <w:rPr>
                <w:spacing w:val="45"/>
                <w:w w:val="150"/>
                <w:sz w:val="21"/>
              </w:rPr>
              <w:t xml:space="preserve">  </w:t>
            </w:r>
            <w:r>
              <w:rPr>
                <w:w w:val="95"/>
                <w:sz w:val="21"/>
              </w:rPr>
              <w:t>100</w:t>
            </w:r>
            <w:r>
              <w:rPr>
                <w:spacing w:val="-5"/>
                <w:w w:val="95"/>
                <w:sz w:val="21"/>
              </w:rPr>
              <w:t>%。</w:t>
            </w:r>
          </w:p>
        </w:tc>
      </w:tr>
      <w:tr>
        <w:trPr>
          <w:trHeight w:val="1528"/>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3"/>
          </w:tcPr>
          <w:p>
            <w:pPr>
              <w:pStyle w:val="23"/>
              <w:spacing w:before="30"/>
              <w:ind w:left="108"/>
              <w:rPr>
                <w:sz w:val="21"/>
              </w:rPr>
            </w:pPr>
            <w:r>
              <w:rPr>
                <w:w w:val="99"/>
                <w:sz w:val="21"/>
              </w:rPr>
              <w:t>无</w:t>
            </w:r>
          </w:p>
        </w:tc>
      </w:tr>
    </w:tbl>
    <w:p>
      <w:pPr>
        <w:spacing w:after="0"/>
        <w:rPr>
          <w:sz w:val="21"/>
        </w:rPr>
        <w:sectPr>
          <w:type w:val="continuous"/>
          <w:pgSz w:w="16840" w:h="11910" w:orient="landscape"/>
          <w:pgMar w:top="560" w:right="440" w:bottom="826"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6"/>
        </w:trPr>
        <w:tc>
          <w:tcPr>
            <w:tcW w:w="3840" w:type="dxa"/>
            <w:gridSpan w:val="3"/>
            <w:vMerge w:val="restart"/>
          </w:tcPr>
          <w:p>
            <w:pPr>
              <w:pStyle w:val="23"/>
              <w:rPr>
                <w:b/>
                <w:sz w:val="20"/>
              </w:rPr>
            </w:pPr>
          </w:p>
          <w:p>
            <w:pPr>
              <w:pStyle w:val="23"/>
              <w:spacing w:before="3"/>
              <w:rPr>
                <w:b/>
                <w:sz w:val="15"/>
              </w:rPr>
            </w:pPr>
          </w:p>
          <w:p>
            <w:pPr>
              <w:pStyle w:val="23"/>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7"/>
        </w:trPr>
        <w:tc>
          <w:tcPr>
            <w:tcW w:w="3840" w:type="dxa"/>
            <w:gridSpan w:val="3"/>
          </w:tcPr>
          <w:p>
            <w:pPr>
              <w:pStyle w:val="23"/>
              <w:spacing w:before="164"/>
              <w:ind w:left="108"/>
              <w:rPr>
                <w:sz w:val="21"/>
              </w:rPr>
            </w:pPr>
            <w:r>
              <w:rPr>
                <w:w w:val="95"/>
                <w:sz w:val="21"/>
              </w:rPr>
              <w:t>合</w:t>
            </w:r>
            <w:r>
              <w:rPr>
                <w:spacing w:val="-10"/>
                <w:sz w:val="21"/>
              </w:rPr>
              <w:t>计</w:t>
            </w:r>
          </w:p>
        </w:tc>
        <w:tc>
          <w:tcPr>
            <w:tcW w:w="1971" w:type="dxa"/>
            <w:gridSpan w:val="2"/>
          </w:tcPr>
          <w:p>
            <w:pPr>
              <w:pStyle w:val="23"/>
              <w:spacing w:before="164"/>
              <w:ind w:right="95"/>
              <w:jc w:val="right"/>
              <w:rPr>
                <w:sz w:val="21"/>
              </w:rPr>
            </w:pPr>
            <w:r>
              <w:rPr>
                <w:spacing w:val="-5"/>
                <w:sz w:val="21"/>
              </w:rPr>
              <w:t>80</w:t>
            </w:r>
          </w:p>
        </w:tc>
        <w:tc>
          <w:tcPr>
            <w:tcW w:w="1971" w:type="dxa"/>
            <w:gridSpan w:val="2"/>
          </w:tcPr>
          <w:p>
            <w:pPr>
              <w:pStyle w:val="23"/>
              <w:spacing w:before="164"/>
              <w:ind w:right="95"/>
              <w:jc w:val="right"/>
              <w:rPr>
                <w:sz w:val="21"/>
              </w:rPr>
            </w:pPr>
            <w:r>
              <w:rPr>
                <w:spacing w:val="-5"/>
                <w:sz w:val="21"/>
              </w:rPr>
              <w:t>80</w:t>
            </w:r>
          </w:p>
        </w:tc>
        <w:tc>
          <w:tcPr>
            <w:tcW w:w="1980" w:type="dxa"/>
            <w:gridSpan w:val="2"/>
          </w:tcPr>
          <w:p>
            <w:pPr>
              <w:pStyle w:val="23"/>
              <w:spacing w:before="164"/>
              <w:ind w:right="95"/>
              <w:jc w:val="right"/>
              <w:rPr>
                <w:sz w:val="21"/>
              </w:rPr>
            </w:pPr>
            <w:r>
              <w:rPr>
                <w:spacing w:val="-5"/>
                <w:sz w:val="21"/>
              </w:rPr>
              <w:t>80</w:t>
            </w:r>
          </w:p>
        </w:tc>
        <w:tc>
          <w:tcPr>
            <w:tcW w:w="1955" w:type="dxa"/>
            <w:gridSpan w:val="2"/>
          </w:tcPr>
          <w:p>
            <w:pPr>
              <w:pStyle w:val="23"/>
              <w:spacing w:before="164"/>
              <w:ind w:right="97"/>
              <w:jc w:val="right"/>
              <w:rPr>
                <w:sz w:val="21"/>
              </w:rPr>
            </w:pPr>
            <w:r>
              <w:rPr>
                <w:spacing w:val="-5"/>
                <w:sz w:val="21"/>
              </w:rPr>
              <w:t>80</w:t>
            </w:r>
          </w:p>
        </w:tc>
        <w:tc>
          <w:tcPr>
            <w:tcW w:w="1937" w:type="dxa"/>
            <w:gridSpan w:val="2"/>
          </w:tcPr>
          <w:p>
            <w:pPr>
              <w:pStyle w:val="23"/>
              <w:spacing w:before="164"/>
              <w:ind w:right="97"/>
              <w:jc w:val="right"/>
              <w:rPr>
                <w:sz w:val="21"/>
              </w:rPr>
            </w:pPr>
            <w:r>
              <w:rPr>
                <w:spacing w:val="-5"/>
                <w:sz w:val="21"/>
              </w:rPr>
              <w:t>30</w:t>
            </w:r>
          </w:p>
        </w:tc>
        <w:tc>
          <w:tcPr>
            <w:tcW w:w="2075" w:type="dxa"/>
            <w:gridSpan w:val="2"/>
          </w:tcPr>
          <w:p>
            <w:pPr>
              <w:pStyle w:val="23"/>
              <w:spacing w:before="164"/>
              <w:ind w:right="96"/>
              <w:jc w:val="right"/>
              <w:rPr>
                <w:sz w:val="21"/>
              </w:rPr>
            </w:pPr>
            <w:r>
              <w:rPr>
                <w:spacing w:val="-5"/>
                <w:sz w:val="21"/>
              </w:rPr>
              <w:t>30</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5"/>
                <w:sz w:val="21"/>
              </w:rPr>
              <w:t>80</w:t>
            </w:r>
          </w:p>
        </w:tc>
        <w:tc>
          <w:tcPr>
            <w:tcW w:w="1971" w:type="dxa"/>
            <w:gridSpan w:val="2"/>
          </w:tcPr>
          <w:p>
            <w:pPr>
              <w:pStyle w:val="23"/>
              <w:spacing w:before="163"/>
              <w:ind w:right="95"/>
              <w:jc w:val="right"/>
              <w:rPr>
                <w:sz w:val="21"/>
              </w:rPr>
            </w:pPr>
            <w:r>
              <w:rPr>
                <w:spacing w:val="-5"/>
                <w:sz w:val="21"/>
              </w:rPr>
              <w:t>80</w:t>
            </w:r>
          </w:p>
        </w:tc>
        <w:tc>
          <w:tcPr>
            <w:tcW w:w="1980" w:type="dxa"/>
            <w:gridSpan w:val="2"/>
          </w:tcPr>
          <w:p>
            <w:pPr>
              <w:pStyle w:val="23"/>
              <w:spacing w:before="163"/>
              <w:ind w:right="95"/>
              <w:jc w:val="right"/>
              <w:rPr>
                <w:sz w:val="21"/>
              </w:rPr>
            </w:pPr>
            <w:r>
              <w:rPr>
                <w:spacing w:val="-5"/>
                <w:sz w:val="21"/>
              </w:rPr>
              <w:t>80</w:t>
            </w:r>
          </w:p>
        </w:tc>
        <w:tc>
          <w:tcPr>
            <w:tcW w:w="1955" w:type="dxa"/>
            <w:gridSpan w:val="2"/>
          </w:tcPr>
          <w:p>
            <w:pPr>
              <w:pStyle w:val="23"/>
              <w:spacing w:before="163"/>
              <w:ind w:right="97"/>
              <w:jc w:val="right"/>
              <w:rPr>
                <w:sz w:val="21"/>
              </w:rPr>
            </w:pPr>
            <w:r>
              <w:rPr>
                <w:spacing w:val="-5"/>
                <w:sz w:val="21"/>
              </w:rPr>
              <w:t>80</w:t>
            </w:r>
          </w:p>
        </w:tc>
        <w:tc>
          <w:tcPr>
            <w:tcW w:w="1937" w:type="dxa"/>
            <w:gridSpan w:val="2"/>
          </w:tcPr>
          <w:p>
            <w:pPr>
              <w:pStyle w:val="23"/>
              <w:spacing w:before="163"/>
              <w:ind w:right="97"/>
              <w:jc w:val="right"/>
              <w:rPr>
                <w:sz w:val="21"/>
              </w:rPr>
            </w:pPr>
            <w:r>
              <w:rPr>
                <w:spacing w:val="-5"/>
                <w:sz w:val="21"/>
              </w:rPr>
              <w:t>30</w:t>
            </w:r>
          </w:p>
        </w:tc>
        <w:tc>
          <w:tcPr>
            <w:tcW w:w="2075" w:type="dxa"/>
            <w:gridSpan w:val="2"/>
          </w:tcPr>
          <w:p>
            <w:pPr>
              <w:pStyle w:val="23"/>
              <w:spacing w:before="163"/>
              <w:ind w:right="96"/>
              <w:jc w:val="right"/>
              <w:rPr>
                <w:sz w:val="21"/>
              </w:rPr>
            </w:pPr>
            <w:r>
              <w:rPr>
                <w:spacing w:val="-5"/>
                <w:sz w:val="21"/>
              </w:rPr>
              <w:t>30</w:t>
            </w:r>
          </w:p>
        </w:tc>
      </w:tr>
      <w:tr>
        <w:trPr>
          <w:trHeight w:val="566"/>
        </w:trPr>
        <w:tc>
          <w:tcPr>
            <w:tcW w:w="3840" w:type="dxa"/>
            <w:gridSpan w:val="3"/>
          </w:tcPr>
          <w:p>
            <w:pPr>
              <w:pStyle w:val="23"/>
              <w:spacing w:before="162"/>
              <w:ind w:left="108"/>
              <w:rPr>
                <w:sz w:val="21"/>
              </w:rPr>
            </w:pPr>
            <w:r>
              <w:rPr>
                <w:w w:val="95"/>
                <w:sz w:val="21"/>
              </w:rPr>
              <w:t>1</w:t>
            </w:r>
            <w:r>
              <w:rPr>
                <w:spacing w:val="-2"/>
                <w:w w:val="95"/>
                <w:sz w:val="21"/>
              </w:rPr>
              <w:t>、当年预算</w:t>
            </w:r>
          </w:p>
        </w:tc>
        <w:tc>
          <w:tcPr>
            <w:tcW w:w="1971" w:type="dxa"/>
            <w:gridSpan w:val="2"/>
          </w:tcPr>
          <w:p>
            <w:pPr>
              <w:pStyle w:val="23"/>
              <w:spacing w:before="162"/>
              <w:ind w:right="95"/>
              <w:jc w:val="right"/>
              <w:rPr>
                <w:sz w:val="21"/>
              </w:rPr>
            </w:pPr>
            <w:r>
              <w:rPr>
                <w:spacing w:val="-5"/>
                <w:sz w:val="21"/>
              </w:rPr>
              <w:t>80</w:t>
            </w:r>
          </w:p>
        </w:tc>
        <w:tc>
          <w:tcPr>
            <w:tcW w:w="1971" w:type="dxa"/>
            <w:gridSpan w:val="2"/>
          </w:tcPr>
          <w:p>
            <w:pPr>
              <w:pStyle w:val="23"/>
              <w:spacing w:before="162"/>
              <w:ind w:right="95"/>
              <w:jc w:val="right"/>
              <w:rPr>
                <w:sz w:val="21"/>
              </w:rPr>
            </w:pPr>
            <w:r>
              <w:rPr>
                <w:spacing w:val="-5"/>
                <w:sz w:val="21"/>
              </w:rPr>
              <w:t>80</w:t>
            </w:r>
          </w:p>
        </w:tc>
        <w:tc>
          <w:tcPr>
            <w:tcW w:w="1980" w:type="dxa"/>
            <w:gridSpan w:val="2"/>
          </w:tcPr>
          <w:p>
            <w:pPr>
              <w:pStyle w:val="23"/>
              <w:spacing w:before="162"/>
              <w:ind w:right="95"/>
              <w:jc w:val="right"/>
              <w:rPr>
                <w:sz w:val="21"/>
              </w:rPr>
            </w:pPr>
            <w:r>
              <w:rPr>
                <w:spacing w:val="-5"/>
                <w:sz w:val="21"/>
              </w:rPr>
              <w:t>80</w:t>
            </w:r>
          </w:p>
        </w:tc>
        <w:tc>
          <w:tcPr>
            <w:tcW w:w="1955" w:type="dxa"/>
            <w:gridSpan w:val="2"/>
          </w:tcPr>
          <w:p>
            <w:pPr>
              <w:pStyle w:val="23"/>
              <w:spacing w:before="162"/>
              <w:ind w:right="97"/>
              <w:jc w:val="right"/>
              <w:rPr>
                <w:sz w:val="21"/>
              </w:rPr>
            </w:pPr>
            <w:r>
              <w:rPr>
                <w:spacing w:val="-5"/>
                <w:sz w:val="21"/>
              </w:rPr>
              <w:t>80</w:t>
            </w:r>
          </w:p>
        </w:tc>
        <w:tc>
          <w:tcPr>
            <w:tcW w:w="1937" w:type="dxa"/>
            <w:gridSpan w:val="2"/>
          </w:tcPr>
          <w:p>
            <w:pPr>
              <w:pStyle w:val="23"/>
              <w:spacing w:before="162"/>
              <w:ind w:right="97"/>
              <w:jc w:val="right"/>
              <w:rPr>
                <w:sz w:val="21"/>
              </w:rPr>
            </w:pPr>
            <w:r>
              <w:rPr>
                <w:spacing w:val="-5"/>
                <w:sz w:val="21"/>
              </w:rPr>
              <w:t>30</w:t>
            </w:r>
          </w:p>
        </w:tc>
        <w:tc>
          <w:tcPr>
            <w:tcW w:w="2075" w:type="dxa"/>
            <w:gridSpan w:val="2"/>
          </w:tcPr>
          <w:p>
            <w:pPr>
              <w:pStyle w:val="23"/>
              <w:spacing w:before="162"/>
              <w:ind w:right="96"/>
              <w:jc w:val="right"/>
              <w:rPr>
                <w:sz w:val="21"/>
              </w:rPr>
            </w:pPr>
            <w:r>
              <w:rPr>
                <w:spacing w:val="-5"/>
                <w:sz w:val="21"/>
              </w:rPr>
              <w:t>30</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7"/>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6"/>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600"/>
        </w:trPr>
        <w:tc>
          <w:tcPr>
            <w:tcW w:w="2397" w:type="dxa"/>
            <w:gridSpan w:val="2"/>
          </w:tcPr>
          <w:p>
            <w:pPr>
              <w:pStyle w:val="23"/>
              <w:spacing w:before="29"/>
              <w:ind w:left="108"/>
              <w:rPr>
                <w:sz w:val="21"/>
              </w:rPr>
            </w:pPr>
            <w:r>
              <w:rPr>
                <w:spacing w:val="-1"/>
                <w:w w:val="95"/>
                <w:sz w:val="21"/>
              </w:rPr>
              <w:t>食品行业从业人员免费</w:t>
            </w:r>
          </w:p>
          <w:p>
            <w:pPr>
              <w:pStyle w:val="23"/>
              <w:spacing w:before="31" w:line="251" w:lineRule="exact"/>
              <w:ind w:left="108"/>
              <w:rPr>
                <w:sz w:val="21"/>
              </w:rPr>
            </w:pPr>
            <w:r>
              <w:rPr>
                <w:w w:val="95"/>
                <w:sz w:val="21"/>
              </w:rPr>
              <w:t>查</w:t>
            </w:r>
            <w:r>
              <w:rPr>
                <w:spacing w:val="-10"/>
                <w:sz w:val="21"/>
              </w:rPr>
              <w:t>体</w:t>
            </w:r>
          </w:p>
        </w:tc>
        <w:tc>
          <w:tcPr>
            <w:tcW w:w="3085" w:type="dxa"/>
            <w:gridSpan w:val="2"/>
          </w:tcPr>
          <w:p>
            <w:pPr>
              <w:pStyle w:val="23"/>
              <w:spacing w:before="29"/>
              <w:ind w:left="108"/>
              <w:rPr>
                <w:sz w:val="21"/>
              </w:rPr>
            </w:pPr>
            <w:r>
              <w:rPr>
                <w:spacing w:val="12"/>
                <w:w w:val="95"/>
                <w:sz w:val="21"/>
              </w:rPr>
              <w:t>食品</w:t>
            </w:r>
            <w:r>
              <w:rPr>
                <w:spacing w:val="11"/>
                <w:w w:val="95"/>
                <w:sz w:val="21"/>
              </w:rPr>
              <w:t>行业</w:t>
            </w:r>
            <w:r>
              <w:rPr>
                <w:spacing w:val="14"/>
                <w:w w:val="95"/>
                <w:sz w:val="21"/>
              </w:rPr>
              <w:t>从</w:t>
            </w:r>
            <w:r>
              <w:rPr>
                <w:spacing w:val="11"/>
                <w:w w:val="95"/>
                <w:sz w:val="21"/>
              </w:rPr>
              <w:t>业人</w:t>
            </w:r>
            <w:r>
              <w:rPr>
                <w:spacing w:val="14"/>
                <w:w w:val="95"/>
                <w:sz w:val="21"/>
              </w:rPr>
              <w:t>员</w:t>
            </w:r>
            <w:r>
              <w:rPr>
                <w:spacing w:val="11"/>
                <w:w w:val="95"/>
                <w:sz w:val="21"/>
              </w:rPr>
              <w:t>免费</w:t>
            </w:r>
            <w:r>
              <w:rPr>
                <w:spacing w:val="4"/>
                <w:w w:val="95"/>
                <w:sz w:val="21"/>
              </w:rPr>
              <w:t>查体费</w:t>
            </w:r>
          </w:p>
          <w:p>
            <w:pPr>
              <w:pStyle w:val="23"/>
              <w:spacing w:before="31" w:line="251" w:lineRule="exact"/>
              <w:ind w:left="108"/>
              <w:rPr>
                <w:sz w:val="21"/>
              </w:rPr>
            </w:pPr>
            <w:r>
              <w:rPr>
                <w:w w:val="99"/>
                <w:sz w:val="21"/>
              </w:rPr>
              <w:t>用</w:t>
            </w:r>
          </w:p>
        </w:tc>
        <w:tc>
          <w:tcPr>
            <w:tcW w:w="1530" w:type="dxa"/>
            <w:gridSpan w:val="2"/>
          </w:tcPr>
          <w:p>
            <w:pPr>
              <w:pStyle w:val="23"/>
              <w:spacing w:before="1"/>
              <w:rPr>
                <w:b/>
                <w:sz w:val="14"/>
              </w:rPr>
            </w:pPr>
          </w:p>
          <w:p>
            <w:pPr>
              <w:pStyle w:val="23"/>
              <w:ind w:left="791"/>
              <w:rPr>
                <w:sz w:val="21"/>
              </w:rPr>
            </w:pPr>
            <w:r>
              <w:rPr>
                <w:spacing w:val="-2"/>
                <w:sz w:val="21"/>
              </w:rPr>
              <w:t>10,000</w:t>
            </w:r>
          </w:p>
        </w:tc>
        <w:tc>
          <w:tcPr>
            <w:tcW w:w="1610" w:type="dxa"/>
            <w:gridSpan w:val="2"/>
          </w:tcPr>
          <w:p>
            <w:pPr>
              <w:pStyle w:val="23"/>
              <w:spacing w:before="1"/>
              <w:rPr>
                <w:b/>
                <w:sz w:val="14"/>
              </w:rPr>
            </w:pPr>
          </w:p>
          <w:p>
            <w:pPr>
              <w:pStyle w:val="23"/>
              <w:ind w:right="95"/>
              <w:jc w:val="right"/>
              <w:rPr>
                <w:sz w:val="21"/>
              </w:rPr>
            </w:pPr>
            <w:r>
              <w:rPr>
                <w:spacing w:val="-5"/>
                <w:sz w:val="21"/>
              </w:rPr>
              <w:t>30</w:t>
            </w:r>
          </w:p>
        </w:tc>
        <w:tc>
          <w:tcPr>
            <w:tcW w:w="1522" w:type="dxa"/>
            <w:gridSpan w:val="2"/>
          </w:tcPr>
          <w:p>
            <w:pPr>
              <w:pStyle w:val="23"/>
              <w:spacing w:before="1"/>
              <w:rPr>
                <w:b/>
                <w:sz w:val="14"/>
              </w:rPr>
            </w:pPr>
          </w:p>
          <w:p>
            <w:pPr>
              <w:pStyle w:val="23"/>
              <w:ind w:right="96"/>
              <w:jc w:val="right"/>
              <w:rPr>
                <w:sz w:val="21"/>
              </w:rPr>
            </w:pPr>
            <w:r>
              <w:rPr>
                <w:spacing w:val="-5"/>
                <w:sz w:val="21"/>
              </w:rPr>
              <w:t>30</w:t>
            </w:r>
          </w:p>
        </w:tc>
        <w:tc>
          <w:tcPr>
            <w:tcW w:w="2601" w:type="dxa"/>
            <w:gridSpan w:val="2"/>
          </w:tcPr>
          <w:p>
            <w:pPr>
              <w:pStyle w:val="23"/>
              <w:rPr>
                <w:rFonts w:ascii="Times New Roman" w:hAnsi="Times New Roman"/>
                <w:sz w:val="20"/>
              </w:rPr>
            </w:pPr>
          </w:p>
        </w:tc>
        <w:tc>
          <w:tcPr>
            <w:tcW w:w="1430" w:type="dxa"/>
            <w:gridSpan w:val="2"/>
          </w:tcPr>
          <w:p>
            <w:pPr>
              <w:pStyle w:val="23"/>
              <w:spacing w:before="1"/>
              <w:rPr>
                <w:b/>
                <w:sz w:val="14"/>
              </w:rPr>
            </w:pPr>
          </w:p>
          <w:p>
            <w:pPr>
              <w:pStyle w:val="23"/>
              <w:ind w:right="97"/>
              <w:jc w:val="right"/>
              <w:rPr>
                <w:sz w:val="21"/>
              </w:rPr>
            </w:pPr>
            <w:r>
              <w:rPr>
                <w:w w:val="99"/>
                <w:sz w:val="21"/>
              </w:rPr>
              <w:t>0</w:t>
            </w:r>
          </w:p>
        </w:tc>
        <w:tc>
          <w:tcPr>
            <w:tcW w:w="1554" w:type="dxa"/>
          </w:tcPr>
          <w:p>
            <w:pPr>
              <w:pStyle w:val="23"/>
              <w:spacing w:before="1"/>
              <w:rPr>
                <w:b/>
                <w:sz w:val="14"/>
              </w:rPr>
            </w:pPr>
          </w:p>
          <w:p>
            <w:pPr>
              <w:pStyle w:val="23"/>
              <w:ind w:right="96"/>
              <w:jc w:val="right"/>
              <w:rPr>
                <w:sz w:val="21"/>
              </w:rPr>
            </w:pPr>
            <w:r>
              <w:rPr>
                <w:spacing w:val="-5"/>
                <w:sz w:val="21"/>
              </w:rPr>
              <w:t>30</w:t>
            </w:r>
          </w:p>
        </w:tc>
      </w:tr>
      <w:tr>
        <w:trPr>
          <w:trHeight w:val="567"/>
        </w:trPr>
        <w:tc>
          <w:tcPr>
            <w:tcW w:w="15729" w:type="dxa"/>
            <w:gridSpan w:val="15"/>
          </w:tcPr>
          <w:p>
            <w:pPr>
              <w:pStyle w:val="23"/>
              <w:spacing w:before="163"/>
              <w:ind w:left="7151" w:right="7145"/>
              <w:jc w:val="center"/>
              <w:rPr>
                <w:sz w:val="21"/>
              </w:rPr>
            </w:pPr>
            <w:r>
              <w:rPr>
                <w:spacing w:val="-2"/>
                <w:w w:val="95"/>
                <w:sz w:val="21"/>
              </w:rPr>
              <w:t>评价组织情况</w:t>
            </w:r>
          </w:p>
        </w:tc>
      </w:tr>
      <w:tr>
        <w:trPr>
          <w:trHeight w:val="1017"/>
        </w:trPr>
        <w:tc>
          <w:tcPr>
            <w:tcW w:w="1502" w:type="dxa"/>
          </w:tcPr>
          <w:p>
            <w:pPr>
              <w:pStyle w:val="23"/>
              <w:rPr>
                <w:b/>
                <w:sz w:val="20"/>
              </w:rPr>
            </w:pPr>
          </w:p>
          <w:p>
            <w:pPr>
              <w:pStyle w:val="23"/>
              <w:spacing w:before="134"/>
              <w:ind w:left="108"/>
              <w:rPr>
                <w:sz w:val="21"/>
              </w:rPr>
            </w:pPr>
            <w:r>
              <w:rPr>
                <w:spacing w:val="-3"/>
                <w:w w:val="95"/>
                <w:sz w:val="21"/>
              </w:rPr>
              <w:t>评级目的</w:t>
            </w:r>
          </w:p>
        </w:tc>
        <w:tc>
          <w:tcPr>
            <w:tcW w:w="14227" w:type="dxa"/>
            <w:gridSpan w:val="14"/>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bl>
    <w:p>
      <w:pPr>
        <w:spacing w:after="0"/>
        <w:rPr>
          <w:sz w:val="21"/>
        </w:rPr>
        <w:sectPr>
          <w:type w:val="continuous"/>
          <w:pgSz w:w="16840" w:h="11910" w:orient="landscape"/>
          <w:pgMar w:top="560" w:right="440" w:bottom="1119"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评价依据</w:t>
            </w:r>
          </w:p>
        </w:tc>
        <w:tc>
          <w:tcPr>
            <w:tcW w:w="8486" w:type="dxa"/>
            <w:gridSpan w:val="4"/>
            <w:tcBorders>
              <w:right w:val="nil"/>
            </w:tcBorders>
          </w:tcPr>
          <w:p>
            <w:pPr>
              <w:pStyle w:val="23"/>
              <w:spacing w:before="30" w:line="266" w:lineRule="auto"/>
              <w:ind w:left="108" w:right="117"/>
              <w:rPr>
                <w:sz w:val="21"/>
              </w:rPr>
            </w:pPr>
            <w:r>
              <w:rPr>
                <w:spacing w:val="-10"/>
                <w:w w:val="99"/>
                <w:sz w:val="21"/>
              </w:rPr>
              <w:t>依据《中华人民共和国预算法》、财政部《项目支出绩效评价管理办法》</w:t>
            </w:r>
            <w:r>
              <w:rPr>
                <w:spacing w:val="2"/>
                <w:w w:val="99"/>
                <w:sz w:val="21"/>
              </w:rPr>
              <w:t>（财预〔</w:t>
            </w:r>
            <w:r>
              <w:rPr>
                <w:spacing w:val="1"/>
                <w:w w:val="99"/>
                <w:sz w:val="21"/>
              </w:rPr>
              <w:t>2020</w:t>
            </w:r>
            <w:r>
              <w:rPr>
                <w:spacing w:val="2"/>
                <w:w w:val="99"/>
                <w:sz w:val="21"/>
              </w:rPr>
              <w:t>〕</w:t>
            </w:r>
            <w:r>
              <w:rPr>
                <w:spacing w:val="1"/>
                <w:w w:val="99"/>
                <w:sz w:val="21"/>
              </w:rPr>
              <w:t>1</w:t>
            </w:r>
            <w:r>
              <w:rPr>
                <w:w w:val="99"/>
                <w:sz w:val="21"/>
              </w:rPr>
              <w:t>0</w:t>
            </w:r>
            <w:r>
              <w:rPr>
                <w:spacing w:val="-1"/>
                <w:w w:val="99"/>
                <w:sz w:val="21"/>
              </w:rPr>
              <w:t>支出绩效自评工作的通知》等文件组织实施部门项目绩效自评工作。</w:t>
            </w:r>
          </w:p>
        </w:tc>
        <w:tc>
          <w:tcPr>
            <w:tcW w:w="2823" w:type="dxa"/>
            <w:tcBorders>
              <w:left w:val="nil"/>
              <w:right w:val="nil"/>
            </w:tcBorders>
          </w:tcPr>
          <w:p>
            <w:pPr>
              <w:pStyle w:val="23"/>
              <w:spacing w:before="30"/>
              <w:ind w:right="106"/>
              <w:jc w:val="center"/>
              <w:rPr>
                <w:sz w:val="21"/>
              </w:rPr>
            </w:pPr>
            <w:r>
              <w:rPr>
                <w:w w:val="95"/>
                <w:sz w:val="21"/>
              </w:rPr>
              <w:t>号</w:t>
            </w:r>
            <w:r>
              <w:rPr>
                <w:spacing w:val="-104"/>
                <w:w w:val="95"/>
                <w:sz w:val="21"/>
              </w:rPr>
              <w:t>）</w:t>
            </w:r>
            <w:r>
              <w:rPr>
                <w:w w:val="95"/>
                <w:sz w:val="21"/>
              </w:rPr>
              <w:t>、区财政金融局《关</w:t>
            </w:r>
            <w:r>
              <w:rPr>
                <w:spacing w:val="-4"/>
                <w:w w:val="95"/>
                <w:sz w:val="21"/>
              </w:rPr>
              <w:t>于开展</w:t>
            </w:r>
          </w:p>
        </w:tc>
        <w:tc>
          <w:tcPr>
            <w:tcW w:w="2918" w:type="dxa"/>
            <w:tcBorders>
              <w:left w:val="nil"/>
            </w:tcBorders>
          </w:tcPr>
          <w:p>
            <w:pPr>
              <w:pStyle w:val="23"/>
              <w:spacing w:before="30"/>
              <w:ind w:left="12" w:right="97"/>
              <w:jc w:val="center"/>
              <w:rPr>
                <w:sz w:val="21"/>
              </w:rPr>
            </w:pPr>
            <w:r>
              <w:rPr>
                <w:w w:val="95"/>
                <w:sz w:val="21"/>
              </w:rPr>
              <w:t>2020</w:t>
            </w:r>
            <w:r>
              <w:rPr>
                <w:spacing w:val="75"/>
                <w:sz w:val="21"/>
              </w:rPr>
              <w:t xml:space="preserve"> </w:t>
            </w:r>
            <w:r>
              <w:rPr>
                <w:w w:val="95"/>
                <w:sz w:val="21"/>
              </w:rPr>
              <w:t>年度高新区部门单位</w:t>
            </w:r>
            <w:r>
              <w:rPr>
                <w:spacing w:val="-5"/>
                <w:w w:val="95"/>
                <w:sz w:val="21"/>
              </w:rPr>
              <w:t>项目</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5"/>
              <w:rPr>
                <w:sz w:val="21"/>
              </w:rPr>
            </w:pPr>
            <w:r>
              <w:rPr>
                <w:spacing w:val="-7"/>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2"/>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2"/>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2"/>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2"/>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20"/>
        </w:trPr>
        <w:tc>
          <w:tcPr>
            <w:tcW w:w="1502" w:type="dxa"/>
            <w:gridSpan w:val="2"/>
          </w:tcPr>
          <w:p>
            <w:pPr>
              <w:pStyle w:val="23"/>
              <w:rPr>
                <w:b/>
                <w:sz w:val="20"/>
              </w:rPr>
            </w:pPr>
          </w:p>
          <w:p>
            <w:pPr>
              <w:pStyle w:val="23"/>
              <w:spacing w:before="132"/>
              <w:ind w:left="108"/>
              <w:rPr>
                <w:sz w:val="21"/>
              </w:rPr>
            </w:pPr>
            <w:r>
              <w:rPr>
                <w:spacing w:val="-2"/>
                <w:w w:val="95"/>
                <w:sz w:val="21"/>
              </w:rPr>
              <w:t>评价实施过程</w:t>
            </w:r>
          </w:p>
        </w:tc>
        <w:tc>
          <w:tcPr>
            <w:tcW w:w="14227" w:type="dxa"/>
            <w:gridSpan w:val="6"/>
          </w:tcPr>
          <w:p>
            <w:pPr>
              <w:pStyle w:val="23"/>
              <w:spacing w:before="29"/>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8"/>
                <w:sz w:val="21"/>
              </w:rPr>
              <w:t xml:space="preserve">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6"/>
                <w:w w:val="95"/>
                <w:sz w:val="21"/>
              </w:rPr>
              <w:t xml:space="preserve"> 月 </w:t>
            </w:r>
            <w:r>
              <w:rPr>
                <w:w w:val="95"/>
                <w:sz w:val="21"/>
              </w:rPr>
              <w:t>3</w:t>
            </w:r>
            <w:r>
              <w:rPr>
                <w:spacing w:val="-6"/>
                <w:w w:val="95"/>
                <w:sz w:val="21"/>
              </w:rPr>
              <w:t xml:space="preserve"> 日撰写报告，提交报告。</w:t>
            </w:r>
          </w:p>
        </w:tc>
      </w:tr>
      <w:tr>
        <w:trPr>
          <w:trHeight w:val="566"/>
        </w:trPr>
        <w:tc>
          <w:tcPr>
            <w:tcW w:w="15729" w:type="dxa"/>
            <w:gridSpan w:val="8"/>
          </w:tcPr>
          <w:p>
            <w:pPr>
              <w:pStyle w:val="23"/>
              <w:spacing w:before="163"/>
              <w:ind w:left="7250" w:right="7244"/>
              <w:jc w:val="center"/>
              <w:rPr>
                <w:sz w:val="21"/>
              </w:rPr>
            </w:pPr>
            <w:r>
              <w:rPr>
                <w:spacing w:val="-2"/>
                <w:w w:val="95"/>
                <w:sz w:val="21"/>
              </w:rPr>
              <w:t>目标完成情况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098" w:type="dxa"/>
            <w:gridSpan w:val="2"/>
          </w:tcPr>
          <w:p>
            <w:pPr>
              <w:pStyle w:val="23"/>
              <w:spacing w:before="162"/>
              <w:ind w:left="128"/>
              <w:rPr>
                <w:sz w:val="21"/>
              </w:rPr>
            </w:pPr>
            <w:r>
              <w:rPr>
                <w:spacing w:val="-3"/>
                <w:w w:val="95"/>
                <w:sz w:val="21"/>
              </w:rPr>
              <w:t>一级指标</w:t>
            </w:r>
          </w:p>
        </w:tc>
        <w:tc>
          <w:tcPr>
            <w:tcW w:w="1140" w:type="dxa"/>
          </w:tcPr>
          <w:p>
            <w:pPr>
              <w:pStyle w:val="23"/>
              <w:spacing w:before="162"/>
              <w:ind w:left="148"/>
              <w:rPr>
                <w:sz w:val="21"/>
              </w:rPr>
            </w:pPr>
            <w:r>
              <w:rPr>
                <w:spacing w:val="-3"/>
                <w:w w:val="95"/>
                <w:sz w:val="21"/>
              </w:rPr>
              <w:t>二级指标</w:t>
            </w:r>
          </w:p>
        </w:tc>
        <w:tc>
          <w:tcPr>
            <w:tcW w:w="2203" w:type="dxa"/>
          </w:tcPr>
          <w:p>
            <w:pPr>
              <w:pStyle w:val="23"/>
              <w:spacing w:before="162"/>
              <w:ind w:left="681"/>
              <w:rPr>
                <w:sz w:val="21"/>
              </w:rPr>
            </w:pPr>
            <w:r>
              <w:rPr>
                <w:spacing w:val="-3"/>
                <w:w w:val="95"/>
                <w:sz w:val="21"/>
              </w:rPr>
              <w:t>三级指标</w:t>
            </w:r>
          </w:p>
        </w:tc>
        <w:tc>
          <w:tcPr>
            <w:tcW w:w="4893" w:type="dxa"/>
          </w:tcPr>
          <w:p>
            <w:pPr>
              <w:pStyle w:val="23"/>
              <w:spacing w:before="162"/>
              <w:ind w:left="2031" w:right="2025"/>
              <w:jc w:val="center"/>
              <w:rPr>
                <w:sz w:val="21"/>
              </w:rPr>
            </w:pPr>
            <w:r>
              <w:rPr>
                <w:spacing w:val="-3"/>
                <w:w w:val="95"/>
                <w:sz w:val="21"/>
              </w:rPr>
              <w:t>四级指标</w:t>
            </w:r>
          </w:p>
        </w:tc>
        <w:tc>
          <w:tcPr>
            <w:tcW w:w="2823" w:type="dxa"/>
          </w:tcPr>
          <w:p>
            <w:pPr>
              <w:pStyle w:val="23"/>
              <w:spacing w:before="162"/>
              <w:ind w:left="854" w:right="848"/>
              <w:jc w:val="center"/>
              <w:rPr>
                <w:sz w:val="21"/>
              </w:rPr>
            </w:pPr>
            <w:r>
              <w:rPr>
                <w:spacing w:val="-4"/>
                <w:w w:val="95"/>
                <w:sz w:val="21"/>
              </w:rPr>
              <w:t>目标值</w:t>
            </w:r>
          </w:p>
        </w:tc>
        <w:tc>
          <w:tcPr>
            <w:tcW w:w="2918" w:type="dxa"/>
          </w:tcPr>
          <w:p>
            <w:pPr>
              <w:pStyle w:val="23"/>
              <w:spacing w:before="162"/>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08"/>
              <w:rPr>
                <w:sz w:val="21"/>
              </w:rPr>
            </w:pPr>
            <w:r>
              <w:rPr>
                <w:spacing w:val="-2"/>
                <w:w w:val="95"/>
                <w:sz w:val="21"/>
              </w:rPr>
              <w:t>计划查体人数量</w:t>
            </w:r>
          </w:p>
        </w:tc>
        <w:tc>
          <w:tcPr>
            <w:tcW w:w="2823" w:type="dxa"/>
          </w:tcPr>
          <w:p>
            <w:pPr>
              <w:pStyle w:val="23"/>
              <w:spacing w:before="163"/>
              <w:ind w:left="854" w:right="848"/>
              <w:jc w:val="center"/>
              <w:rPr>
                <w:sz w:val="21"/>
              </w:rPr>
            </w:pPr>
            <w:r>
              <w:rPr>
                <w:w w:val="95"/>
                <w:sz w:val="21"/>
              </w:rPr>
              <w:t>10000</w:t>
            </w:r>
            <w:r>
              <w:rPr>
                <w:spacing w:val="-10"/>
                <w:w w:val="95"/>
                <w:sz w:val="21"/>
              </w:rPr>
              <w:t xml:space="preserve"> 人次</w:t>
            </w:r>
          </w:p>
        </w:tc>
        <w:tc>
          <w:tcPr>
            <w:tcW w:w="2918" w:type="dxa"/>
          </w:tcPr>
          <w:p>
            <w:pPr>
              <w:pStyle w:val="23"/>
              <w:spacing w:before="163"/>
              <w:ind w:left="898" w:right="892"/>
              <w:jc w:val="center"/>
              <w:rPr>
                <w:sz w:val="21"/>
              </w:rPr>
            </w:pPr>
            <w:r>
              <w:rPr>
                <w:w w:val="95"/>
                <w:sz w:val="21"/>
              </w:rPr>
              <w:t>10000</w:t>
            </w:r>
            <w:r>
              <w:rPr>
                <w:spacing w:val="-10"/>
                <w:w w:val="95"/>
                <w:sz w:val="21"/>
              </w:rPr>
              <w:t xml:space="preserve"> 人次</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时效指标</w:t>
            </w:r>
          </w:p>
        </w:tc>
        <w:tc>
          <w:tcPr>
            <w:tcW w:w="4893" w:type="dxa"/>
          </w:tcPr>
          <w:p>
            <w:pPr>
              <w:pStyle w:val="23"/>
              <w:spacing w:before="162"/>
              <w:ind w:left="108"/>
              <w:rPr>
                <w:sz w:val="21"/>
              </w:rPr>
            </w:pPr>
            <w:r>
              <w:rPr>
                <w:spacing w:val="-2"/>
                <w:w w:val="95"/>
                <w:sz w:val="21"/>
              </w:rPr>
              <w:t>项目完成时效</w:t>
            </w:r>
          </w:p>
        </w:tc>
        <w:tc>
          <w:tcPr>
            <w:tcW w:w="2823" w:type="dxa"/>
          </w:tcPr>
          <w:p>
            <w:pPr>
              <w:pStyle w:val="23"/>
              <w:spacing w:before="162"/>
              <w:ind w:left="854" w:right="848"/>
              <w:jc w:val="center"/>
              <w:rPr>
                <w:sz w:val="21"/>
              </w:rPr>
            </w:pPr>
            <w:r>
              <w:rPr>
                <w:w w:val="95"/>
                <w:sz w:val="21"/>
              </w:rPr>
              <w:t>按</w:t>
            </w:r>
            <w:r>
              <w:rPr>
                <w:spacing w:val="-10"/>
                <w:sz w:val="21"/>
              </w:rPr>
              <w:t>时</w:t>
            </w:r>
          </w:p>
        </w:tc>
        <w:tc>
          <w:tcPr>
            <w:tcW w:w="2918" w:type="dxa"/>
          </w:tcPr>
          <w:p>
            <w:pPr>
              <w:pStyle w:val="23"/>
              <w:spacing w:before="162"/>
              <w:ind w:left="898" w:right="892"/>
              <w:jc w:val="center"/>
              <w:rPr>
                <w:sz w:val="21"/>
              </w:rPr>
            </w:pPr>
            <w:r>
              <w:rPr>
                <w:w w:val="95"/>
                <w:sz w:val="21"/>
              </w:rPr>
              <w:t>按</w:t>
            </w:r>
            <w:r>
              <w:rPr>
                <w:spacing w:val="-10"/>
                <w:sz w:val="21"/>
              </w:rPr>
              <w:t>时</w:t>
            </w:r>
          </w:p>
        </w:tc>
      </w:tr>
      <w:tr>
        <w:trPr>
          <w:trHeight w:val="566"/>
        </w:trPr>
        <w:tc>
          <w:tcPr>
            <w:tcW w:w="654" w:type="dxa"/>
          </w:tcPr>
          <w:p>
            <w:pPr>
              <w:pStyle w:val="23"/>
              <w:spacing w:before="164"/>
              <w:ind w:left="8"/>
              <w:jc w:val="center"/>
              <w:rPr>
                <w:sz w:val="21"/>
              </w:rPr>
            </w:pPr>
            <w:r>
              <w:rPr>
                <w:w w:val="99"/>
                <w:sz w:val="21"/>
              </w:rPr>
              <w:t>3</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质量指标</w:t>
            </w:r>
          </w:p>
        </w:tc>
        <w:tc>
          <w:tcPr>
            <w:tcW w:w="4893" w:type="dxa"/>
          </w:tcPr>
          <w:p>
            <w:pPr>
              <w:pStyle w:val="23"/>
              <w:spacing w:before="164"/>
              <w:ind w:left="108"/>
              <w:rPr>
                <w:sz w:val="21"/>
              </w:rPr>
            </w:pPr>
            <w:r>
              <w:rPr>
                <w:spacing w:val="-1"/>
                <w:w w:val="95"/>
                <w:sz w:val="21"/>
              </w:rPr>
              <w:t>食品从业人员查体标准</w:t>
            </w:r>
          </w:p>
        </w:tc>
        <w:tc>
          <w:tcPr>
            <w:tcW w:w="2823" w:type="dxa"/>
          </w:tcPr>
          <w:p>
            <w:pPr>
              <w:pStyle w:val="23"/>
              <w:spacing w:before="164"/>
              <w:ind w:left="854" w:right="844"/>
              <w:jc w:val="center"/>
              <w:rPr>
                <w:sz w:val="21"/>
              </w:rPr>
            </w:pPr>
            <w:r>
              <w:rPr>
                <w:spacing w:val="-4"/>
                <w:sz w:val="21"/>
              </w:rPr>
              <w:t>100%</w:t>
            </w:r>
          </w:p>
        </w:tc>
        <w:tc>
          <w:tcPr>
            <w:tcW w:w="2918" w:type="dxa"/>
          </w:tcPr>
          <w:p>
            <w:pPr>
              <w:pStyle w:val="23"/>
              <w:spacing w:before="164"/>
              <w:ind w:left="901" w:right="891"/>
              <w:jc w:val="center"/>
              <w:rPr>
                <w:sz w:val="21"/>
              </w:rPr>
            </w:pPr>
            <w:r>
              <w:rPr>
                <w:spacing w:val="-4"/>
                <w:sz w:val="21"/>
              </w:rPr>
              <w:t>100%</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项目效益</w:t>
            </w:r>
          </w:p>
        </w:tc>
        <w:tc>
          <w:tcPr>
            <w:tcW w:w="2203" w:type="dxa"/>
          </w:tcPr>
          <w:p>
            <w:pPr>
              <w:pStyle w:val="23"/>
              <w:spacing w:before="162"/>
              <w:ind w:left="108"/>
              <w:rPr>
                <w:sz w:val="21"/>
              </w:rPr>
            </w:pPr>
            <w:r>
              <w:rPr>
                <w:spacing w:val="-3"/>
                <w:w w:val="95"/>
                <w:sz w:val="21"/>
              </w:rPr>
              <w:t>经济效益</w:t>
            </w:r>
          </w:p>
        </w:tc>
        <w:tc>
          <w:tcPr>
            <w:tcW w:w="4893" w:type="dxa"/>
          </w:tcPr>
          <w:p>
            <w:pPr>
              <w:pStyle w:val="23"/>
              <w:spacing w:before="162"/>
              <w:ind w:left="108"/>
              <w:rPr>
                <w:sz w:val="21"/>
              </w:rPr>
            </w:pPr>
            <w:r>
              <w:rPr>
                <w:spacing w:val="-1"/>
                <w:w w:val="95"/>
                <w:sz w:val="21"/>
              </w:rPr>
              <w:t>促进社会稳定和社会和谐发展</w:t>
            </w:r>
          </w:p>
        </w:tc>
        <w:tc>
          <w:tcPr>
            <w:tcW w:w="2823" w:type="dxa"/>
          </w:tcPr>
          <w:p>
            <w:pPr>
              <w:pStyle w:val="23"/>
              <w:spacing w:before="162"/>
              <w:ind w:left="854" w:right="848"/>
              <w:jc w:val="center"/>
              <w:rPr>
                <w:sz w:val="21"/>
              </w:rPr>
            </w:pPr>
            <w:r>
              <w:rPr>
                <w:w w:val="95"/>
                <w:sz w:val="21"/>
              </w:rPr>
              <w:t>提</w:t>
            </w:r>
            <w:r>
              <w:rPr>
                <w:spacing w:val="-10"/>
                <w:sz w:val="21"/>
              </w:rPr>
              <w:t>升</w:t>
            </w:r>
          </w:p>
        </w:tc>
        <w:tc>
          <w:tcPr>
            <w:tcW w:w="2918" w:type="dxa"/>
          </w:tcPr>
          <w:p>
            <w:pPr>
              <w:pStyle w:val="23"/>
              <w:spacing w:before="162"/>
              <w:ind w:left="898" w:right="892"/>
              <w:jc w:val="center"/>
              <w:rPr>
                <w:sz w:val="21"/>
              </w:rPr>
            </w:pPr>
            <w:r>
              <w:rPr>
                <w:w w:val="95"/>
                <w:sz w:val="21"/>
              </w:rPr>
              <w:t>提</w:t>
            </w:r>
            <w:r>
              <w:rPr>
                <w:spacing w:val="-10"/>
                <w:sz w:val="21"/>
              </w:rPr>
              <w:t>升</w:t>
            </w:r>
          </w:p>
        </w:tc>
      </w:tr>
      <w:tr>
        <w:trPr>
          <w:trHeight w:val="600"/>
        </w:trPr>
        <w:tc>
          <w:tcPr>
            <w:tcW w:w="654" w:type="dxa"/>
          </w:tcPr>
          <w:p>
            <w:pPr>
              <w:pStyle w:val="23"/>
              <w:spacing w:before="1"/>
              <w:rPr>
                <w:b/>
                <w:sz w:val="14"/>
              </w:rPr>
            </w:pPr>
          </w:p>
          <w:p>
            <w:pPr>
              <w:pStyle w:val="23"/>
              <w:ind w:left="8"/>
              <w:jc w:val="center"/>
              <w:rPr>
                <w:sz w:val="21"/>
              </w:rPr>
            </w:pPr>
            <w:r>
              <w:rPr>
                <w:w w:val="99"/>
                <w:sz w:val="21"/>
              </w:rPr>
              <w:t>5</w:t>
            </w:r>
          </w:p>
        </w:tc>
        <w:tc>
          <w:tcPr>
            <w:tcW w:w="1098" w:type="dxa"/>
            <w:gridSpan w:val="2"/>
          </w:tcPr>
          <w:p>
            <w:pPr>
              <w:pStyle w:val="23"/>
              <w:spacing w:before="1"/>
              <w:rPr>
                <w:b/>
                <w:sz w:val="14"/>
              </w:rPr>
            </w:pPr>
          </w:p>
          <w:p>
            <w:pPr>
              <w:pStyle w:val="23"/>
              <w:ind w:left="106"/>
              <w:rPr>
                <w:sz w:val="21"/>
              </w:rPr>
            </w:pPr>
            <w:r>
              <w:rPr>
                <w:w w:val="95"/>
                <w:sz w:val="21"/>
              </w:rPr>
              <w:t>效</w:t>
            </w:r>
            <w:r>
              <w:rPr>
                <w:spacing w:val="-10"/>
                <w:sz w:val="21"/>
              </w:rPr>
              <w:t>果</w:t>
            </w:r>
          </w:p>
        </w:tc>
        <w:tc>
          <w:tcPr>
            <w:tcW w:w="1140" w:type="dxa"/>
          </w:tcPr>
          <w:p>
            <w:pPr>
              <w:pStyle w:val="23"/>
              <w:spacing w:before="1"/>
              <w:rPr>
                <w:b/>
                <w:sz w:val="14"/>
              </w:rPr>
            </w:pPr>
          </w:p>
          <w:p>
            <w:pPr>
              <w:pStyle w:val="23"/>
              <w:ind w:left="108"/>
              <w:rPr>
                <w:sz w:val="21"/>
              </w:rPr>
            </w:pPr>
            <w:r>
              <w:rPr>
                <w:spacing w:val="-3"/>
                <w:w w:val="95"/>
                <w:sz w:val="21"/>
              </w:rPr>
              <w:t>项目效益</w:t>
            </w:r>
          </w:p>
        </w:tc>
        <w:tc>
          <w:tcPr>
            <w:tcW w:w="2203" w:type="dxa"/>
          </w:tcPr>
          <w:p>
            <w:pPr>
              <w:pStyle w:val="23"/>
              <w:spacing w:before="1"/>
              <w:rPr>
                <w:b/>
                <w:sz w:val="14"/>
              </w:rPr>
            </w:pPr>
          </w:p>
          <w:p>
            <w:pPr>
              <w:pStyle w:val="23"/>
              <w:ind w:left="108"/>
              <w:rPr>
                <w:sz w:val="21"/>
              </w:rPr>
            </w:pPr>
            <w:r>
              <w:rPr>
                <w:spacing w:val="-3"/>
                <w:w w:val="95"/>
                <w:sz w:val="21"/>
              </w:rPr>
              <w:t>社会效益</w:t>
            </w:r>
          </w:p>
        </w:tc>
        <w:tc>
          <w:tcPr>
            <w:tcW w:w="4893" w:type="dxa"/>
          </w:tcPr>
          <w:p>
            <w:pPr>
              <w:pStyle w:val="23"/>
              <w:spacing w:line="300" w:lineRule="exact"/>
              <w:ind w:left="108" w:right="154"/>
              <w:rPr>
                <w:sz w:val="21"/>
              </w:rPr>
            </w:pPr>
            <w:r>
              <w:rPr>
                <w:spacing w:val="-1"/>
                <w:w w:val="99"/>
                <w:sz w:val="21"/>
              </w:rPr>
              <w:t>未办理健康证依法处置率、向有关部门通报办证率结果</w:t>
            </w:r>
          </w:p>
        </w:tc>
        <w:tc>
          <w:tcPr>
            <w:tcW w:w="2823" w:type="dxa"/>
          </w:tcPr>
          <w:p>
            <w:pPr>
              <w:pStyle w:val="23"/>
              <w:spacing w:before="1"/>
              <w:rPr>
                <w:b/>
                <w:sz w:val="14"/>
              </w:rPr>
            </w:pPr>
          </w:p>
          <w:p>
            <w:pPr>
              <w:pStyle w:val="23"/>
              <w:ind w:left="854" w:right="848"/>
              <w:jc w:val="center"/>
              <w:rPr>
                <w:sz w:val="21"/>
              </w:rPr>
            </w:pPr>
            <w:r>
              <w:rPr>
                <w:w w:val="95"/>
                <w:sz w:val="21"/>
              </w:rPr>
              <w:t>有</w:t>
            </w:r>
            <w:r>
              <w:rPr>
                <w:spacing w:val="-10"/>
                <w:sz w:val="21"/>
              </w:rPr>
              <w:t>效</w:t>
            </w:r>
          </w:p>
        </w:tc>
        <w:tc>
          <w:tcPr>
            <w:tcW w:w="2918" w:type="dxa"/>
          </w:tcPr>
          <w:p>
            <w:pPr>
              <w:pStyle w:val="23"/>
              <w:spacing w:before="1"/>
              <w:rPr>
                <w:b/>
                <w:sz w:val="14"/>
              </w:rPr>
            </w:pPr>
          </w:p>
          <w:p>
            <w:pPr>
              <w:pStyle w:val="23"/>
              <w:ind w:left="898" w:right="892"/>
              <w:jc w:val="center"/>
              <w:rPr>
                <w:sz w:val="21"/>
              </w:rPr>
            </w:pPr>
            <w:r>
              <w:rPr>
                <w:w w:val="95"/>
                <w:sz w:val="21"/>
              </w:rPr>
              <w:t>有</w:t>
            </w:r>
            <w:r>
              <w:rPr>
                <w:spacing w:val="-10"/>
                <w:sz w:val="21"/>
              </w:rPr>
              <w:t>效</w:t>
            </w:r>
          </w:p>
        </w:tc>
      </w:tr>
      <w:tr>
        <w:trPr>
          <w:trHeight w:val="567"/>
        </w:trPr>
        <w:tc>
          <w:tcPr>
            <w:tcW w:w="654" w:type="dxa"/>
          </w:tcPr>
          <w:p>
            <w:pPr>
              <w:pStyle w:val="23"/>
              <w:spacing w:before="164"/>
              <w:ind w:left="8"/>
              <w:jc w:val="center"/>
              <w:rPr>
                <w:sz w:val="21"/>
              </w:rPr>
            </w:pPr>
            <w:r>
              <w:rPr>
                <w:w w:val="99"/>
                <w:sz w:val="21"/>
              </w:rPr>
              <w:t>6</w:t>
            </w:r>
          </w:p>
        </w:tc>
        <w:tc>
          <w:tcPr>
            <w:tcW w:w="1098" w:type="dxa"/>
            <w:gridSpan w:val="2"/>
          </w:tcPr>
          <w:p>
            <w:pPr>
              <w:pStyle w:val="23"/>
              <w:spacing w:before="164"/>
              <w:ind w:left="106"/>
              <w:rPr>
                <w:sz w:val="21"/>
              </w:rPr>
            </w:pPr>
            <w:r>
              <w:rPr>
                <w:w w:val="95"/>
                <w:sz w:val="21"/>
              </w:rPr>
              <w:t>效</w:t>
            </w:r>
            <w:r>
              <w:rPr>
                <w:spacing w:val="-10"/>
                <w:sz w:val="21"/>
              </w:rPr>
              <w:t>果</w:t>
            </w:r>
          </w:p>
        </w:tc>
        <w:tc>
          <w:tcPr>
            <w:tcW w:w="1140" w:type="dxa"/>
          </w:tcPr>
          <w:p>
            <w:pPr>
              <w:pStyle w:val="23"/>
              <w:spacing w:before="164"/>
              <w:ind w:left="108"/>
              <w:rPr>
                <w:sz w:val="21"/>
              </w:rPr>
            </w:pPr>
            <w:r>
              <w:rPr>
                <w:spacing w:val="-3"/>
                <w:w w:val="95"/>
                <w:sz w:val="21"/>
              </w:rPr>
              <w:t>项目效益</w:t>
            </w:r>
          </w:p>
        </w:tc>
        <w:tc>
          <w:tcPr>
            <w:tcW w:w="2203" w:type="dxa"/>
          </w:tcPr>
          <w:p>
            <w:pPr>
              <w:pStyle w:val="23"/>
              <w:spacing w:before="164"/>
              <w:ind w:left="108"/>
              <w:rPr>
                <w:sz w:val="21"/>
              </w:rPr>
            </w:pPr>
            <w:r>
              <w:rPr>
                <w:spacing w:val="-3"/>
                <w:w w:val="95"/>
                <w:sz w:val="21"/>
              </w:rPr>
              <w:t>生态效益</w:t>
            </w:r>
          </w:p>
        </w:tc>
        <w:tc>
          <w:tcPr>
            <w:tcW w:w="4893" w:type="dxa"/>
          </w:tcPr>
          <w:p>
            <w:pPr>
              <w:pStyle w:val="23"/>
              <w:spacing w:before="164"/>
              <w:ind w:left="108"/>
              <w:rPr>
                <w:sz w:val="21"/>
              </w:rPr>
            </w:pPr>
            <w:r>
              <w:rPr>
                <w:spacing w:val="-2"/>
                <w:w w:val="95"/>
                <w:sz w:val="21"/>
              </w:rPr>
              <w:t>健康知识知晓率</w:t>
            </w:r>
          </w:p>
        </w:tc>
        <w:tc>
          <w:tcPr>
            <w:tcW w:w="2823" w:type="dxa"/>
          </w:tcPr>
          <w:p>
            <w:pPr>
              <w:pStyle w:val="23"/>
              <w:spacing w:before="164"/>
              <w:ind w:left="854" w:right="844"/>
              <w:jc w:val="center"/>
              <w:rPr>
                <w:sz w:val="21"/>
              </w:rPr>
            </w:pPr>
            <w:r>
              <w:rPr>
                <w:spacing w:val="-4"/>
                <w:sz w:val="21"/>
              </w:rPr>
              <w:t>100%</w:t>
            </w:r>
          </w:p>
        </w:tc>
        <w:tc>
          <w:tcPr>
            <w:tcW w:w="2918" w:type="dxa"/>
          </w:tcPr>
          <w:p>
            <w:pPr>
              <w:pStyle w:val="23"/>
              <w:spacing w:before="164"/>
              <w:ind w:left="901" w:right="891"/>
              <w:jc w:val="center"/>
              <w:rPr>
                <w:sz w:val="21"/>
              </w:rPr>
            </w:pPr>
            <w:r>
              <w:rPr>
                <w:spacing w:val="-4"/>
                <w:sz w:val="21"/>
              </w:rPr>
              <w:t>100%</w:t>
            </w:r>
          </w:p>
        </w:tc>
      </w:tr>
      <w:tr>
        <w:trPr>
          <w:trHeight w:val="566"/>
        </w:trPr>
        <w:tc>
          <w:tcPr>
            <w:tcW w:w="654" w:type="dxa"/>
          </w:tcPr>
          <w:p>
            <w:pPr>
              <w:pStyle w:val="23"/>
              <w:spacing w:before="162"/>
              <w:ind w:left="8"/>
              <w:jc w:val="center"/>
              <w:rPr>
                <w:sz w:val="21"/>
              </w:rPr>
            </w:pPr>
            <w:r>
              <w:rPr>
                <w:w w:val="99"/>
                <w:sz w:val="21"/>
              </w:rPr>
              <w:t>7</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项目效益</w:t>
            </w:r>
          </w:p>
        </w:tc>
        <w:tc>
          <w:tcPr>
            <w:tcW w:w="2203" w:type="dxa"/>
          </w:tcPr>
          <w:p>
            <w:pPr>
              <w:pStyle w:val="23"/>
              <w:spacing w:before="162"/>
              <w:ind w:left="108"/>
              <w:rPr>
                <w:sz w:val="21"/>
              </w:rPr>
            </w:pPr>
            <w:r>
              <w:rPr>
                <w:spacing w:val="-2"/>
                <w:w w:val="95"/>
                <w:sz w:val="21"/>
              </w:rPr>
              <w:t>可持续影响</w:t>
            </w:r>
          </w:p>
        </w:tc>
        <w:tc>
          <w:tcPr>
            <w:tcW w:w="4893" w:type="dxa"/>
          </w:tcPr>
          <w:p>
            <w:pPr>
              <w:pStyle w:val="23"/>
              <w:spacing w:before="162"/>
              <w:ind w:left="108"/>
              <w:rPr>
                <w:sz w:val="21"/>
              </w:rPr>
            </w:pPr>
            <w:r>
              <w:rPr>
                <w:spacing w:val="-2"/>
                <w:w w:val="95"/>
                <w:sz w:val="21"/>
              </w:rPr>
              <w:t>可持续影响</w:t>
            </w:r>
          </w:p>
        </w:tc>
        <w:tc>
          <w:tcPr>
            <w:tcW w:w="2823" w:type="dxa"/>
          </w:tcPr>
          <w:p>
            <w:pPr>
              <w:pStyle w:val="23"/>
              <w:spacing w:before="162"/>
              <w:ind w:left="854" w:right="848"/>
              <w:jc w:val="center"/>
              <w:rPr>
                <w:sz w:val="21"/>
              </w:rPr>
            </w:pPr>
            <w:r>
              <w:rPr>
                <w:w w:val="95"/>
                <w:sz w:val="21"/>
              </w:rPr>
              <w:t>有</w:t>
            </w:r>
            <w:r>
              <w:rPr>
                <w:spacing w:val="-10"/>
                <w:sz w:val="21"/>
              </w:rPr>
              <w:t>效</w:t>
            </w:r>
          </w:p>
        </w:tc>
        <w:tc>
          <w:tcPr>
            <w:tcW w:w="2918" w:type="dxa"/>
          </w:tcPr>
          <w:p>
            <w:pPr>
              <w:pStyle w:val="23"/>
              <w:spacing w:before="162"/>
              <w:ind w:left="898" w:right="892"/>
              <w:jc w:val="center"/>
              <w:rPr>
                <w:sz w:val="21"/>
              </w:rPr>
            </w:pPr>
            <w:r>
              <w:rPr>
                <w:w w:val="95"/>
                <w:sz w:val="21"/>
              </w:rPr>
              <w:t>有</w:t>
            </w:r>
            <w:r>
              <w:rPr>
                <w:spacing w:val="-10"/>
                <w:sz w:val="21"/>
              </w:rPr>
              <w:t>效</w:t>
            </w:r>
          </w:p>
        </w:tc>
      </w:tr>
      <w:tr>
        <w:trPr>
          <w:trHeight w:val="597"/>
        </w:trPr>
        <w:tc>
          <w:tcPr>
            <w:tcW w:w="654" w:type="dxa"/>
          </w:tcPr>
          <w:p>
            <w:pPr>
              <w:pStyle w:val="23"/>
              <w:spacing w:before="1"/>
              <w:rPr>
                <w:b/>
                <w:sz w:val="14"/>
              </w:rPr>
            </w:pPr>
          </w:p>
          <w:p>
            <w:pPr>
              <w:pStyle w:val="23"/>
              <w:ind w:left="8"/>
              <w:jc w:val="center"/>
              <w:rPr>
                <w:sz w:val="21"/>
              </w:rPr>
            </w:pPr>
            <w:r>
              <w:rPr>
                <w:w w:val="99"/>
                <w:sz w:val="21"/>
              </w:rPr>
              <w:t>8</w:t>
            </w:r>
          </w:p>
        </w:tc>
        <w:tc>
          <w:tcPr>
            <w:tcW w:w="1098" w:type="dxa"/>
            <w:gridSpan w:val="2"/>
          </w:tcPr>
          <w:p>
            <w:pPr>
              <w:pStyle w:val="23"/>
              <w:spacing w:before="1"/>
              <w:rPr>
                <w:b/>
                <w:sz w:val="14"/>
              </w:rPr>
            </w:pPr>
          </w:p>
          <w:p>
            <w:pPr>
              <w:pStyle w:val="23"/>
              <w:ind w:left="106"/>
              <w:rPr>
                <w:sz w:val="21"/>
              </w:rPr>
            </w:pPr>
            <w:r>
              <w:rPr>
                <w:w w:val="95"/>
                <w:sz w:val="21"/>
              </w:rPr>
              <w:t>效</w:t>
            </w:r>
            <w:r>
              <w:rPr>
                <w:spacing w:val="-10"/>
                <w:sz w:val="21"/>
              </w:rPr>
              <w:t>果</w:t>
            </w:r>
          </w:p>
        </w:tc>
        <w:tc>
          <w:tcPr>
            <w:tcW w:w="1140" w:type="dxa"/>
          </w:tcPr>
          <w:p>
            <w:pPr>
              <w:pStyle w:val="23"/>
              <w:spacing w:before="1"/>
              <w:rPr>
                <w:b/>
                <w:sz w:val="14"/>
              </w:rPr>
            </w:pPr>
          </w:p>
          <w:p>
            <w:pPr>
              <w:pStyle w:val="23"/>
              <w:ind w:left="108"/>
              <w:rPr>
                <w:sz w:val="21"/>
              </w:rPr>
            </w:pPr>
            <w:r>
              <w:rPr>
                <w:spacing w:val="-3"/>
                <w:w w:val="95"/>
                <w:sz w:val="21"/>
              </w:rPr>
              <w:t>项目效益</w:t>
            </w:r>
          </w:p>
        </w:tc>
        <w:tc>
          <w:tcPr>
            <w:tcW w:w="2203" w:type="dxa"/>
          </w:tcPr>
          <w:p>
            <w:pPr>
              <w:pStyle w:val="23"/>
              <w:spacing w:line="300" w:lineRule="exact"/>
              <w:ind w:left="108" w:right="193"/>
              <w:rPr>
                <w:sz w:val="21"/>
              </w:rPr>
            </w:pPr>
            <w:r>
              <w:rPr>
                <w:spacing w:val="-2"/>
                <w:sz w:val="21"/>
              </w:rPr>
              <w:t>社会公众或服务对象</w:t>
            </w:r>
            <w:r>
              <w:rPr>
                <w:spacing w:val="-4"/>
                <w:sz w:val="21"/>
              </w:rPr>
              <w:t>满意度</w:t>
            </w:r>
          </w:p>
        </w:tc>
        <w:tc>
          <w:tcPr>
            <w:tcW w:w="4893" w:type="dxa"/>
          </w:tcPr>
          <w:p>
            <w:pPr>
              <w:pStyle w:val="23"/>
              <w:spacing w:before="1"/>
              <w:rPr>
                <w:b/>
                <w:sz w:val="14"/>
              </w:rPr>
            </w:pPr>
          </w:p>
          <w:p>
            <w:pPr>
              <w:pStyle w:val="23"/>
              <w:ind w:left="108"/>
              <w:rPr>
                <w:sz w:val="21"/>
              </w:rPr>
            </w:pPr>
            <w:r>
              <w:rPr>
                <w:spacing w:val="-1"/>
                <w:w w:val="95"/>
                <w:sz w:val="21"/>
              </w:rPr>
              <w:t>社会公众或服务对象满意度</w:t>
            </w:r>
          </w:p>
        </w:tc>
        <w:tc>
          <w:tcPr>
            <w:tcW w:w="2823" w:type="dxa"/>
          </w:tcPr>
          <w:p>
            <w:pPr>
              <w:pStyle w:val="23"/>
              <w:spacing w:before="1"/>
              <w:rPr>
                <w:b/>
                <w:sz w:val="14"/>
              </w:rPr>
            </w:pPr>
          </w:p>
          <w:p>
            <w:pPr>
              <w:pStyle w:val="23"/>
              <w:ind w:left="854" w:right="844"/>
              <w:jc w:val="center"/>
              <w:rPr>
                <w:sz w:val="21"/>
              </w:rPr>
            </w:pPr>
            <w:r>
              <w:rPr>
                <w:spacing w:val="-4"/>
                <w:sz w:val="21"/>
              </w:rPr>
              <w:t>≧95%</w:t>
            </w:r>
          </w:p>
        </w:tc>
        <w:tc>
          <w:tcPr>
            <w:tcW w:w="2918" w:type="dxa"/>
          </w:tcPr>
          <w:p>
            <w:pPr>
              <w:pStyle w:val="23"/>
              <w:spacing w:before="1"/>
              <w:rPr>
                <w:b/>
                <w:sz w:val="14"/>
              </w:rPr>
            </w:pPr>
          </w:p>
          <w:p>
            <w:pPr>
              <w:pStyle w:val="23"/>
              <w:ind w:left="901" w:right="891"/>
              <w:jc w:val="center"/>
              <w:rPr>
                <w:sz w:val="21"/>
              </w:rPr>
            </w:pPr>
            <w:r>
              <w:rPr>
                <w:spacing w:val="-5"/>
                <w:sz w:val="21"/>
              </w:rPr>
              <w:t>95%</w:t>
            </w:r>
          </w:p>
        </w:tc>
      </w:tr>
    </w:tbl>
    <w:p>
      <w:pPr>
        <w:spacing w:after="0"/>
        <w:jc w:val="center"/>
        <w:rPr>
          <w:sz w:val="21"/>
        </w:rPr>
        <w:sectPr>
          <w:type w:val="continuous"/>
          <w:pgSz w:w="16840" w:h="11910" w:orient="landscape"/>
          <w:pgMar w:top="560" w:right="440" w:bottom="926"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86"/>
        <w:gridCol w:w="611"/>
        <w:gridCol w:w="634"/>
        <w:gridCol w:w="2110"/>
        <w:gridCol w:w="827"/>
        <w:gridCol w:w="3371"/>
        <w:gridCol w:w="1703"/>
        <w:gridCol w:w="1748"/>
        <w:gridCol w:w="860"/>
        <w:gridCol w:w="790"/>
        <w:gridCol w:w="1334"/>
      </w:tblGrid>
      <w:tr>
        <w:trPr>
          <w:trHeight w:val="567"/>
        </w:trPr>
        <w:tc>
          <w:tcPr>
            <w:tcW w:w="15728" w:type="dxa"/>
            <w:gridSpan w:val="12"/>
          </w:tcPr>
          <w:p>
            <w:pPr>
              <w:pStyle w:val="23"/>
              <w:spacing w:before="162"/>
              <w:ind w:left="7151" w:right="7144"/>
              <w:jc w:val="center"/>
              <w:rPr>
                <w:sz w:val="21"/>
              </w:rPr>
            </w:pPr>
            <w:r>
              <w:rPr>
                <w:spacing w:val="-2"/>
                <w:w w:val="95"/>
                <w:sz w:val="21"/>
              </w:rPr>
              <w:t>项目自评情况</w:t>
            </w:r>
          </w:p>
        </w:tc>
      </w:tr>
      <w:tr>
        <w:trPr>
          <w:trHeight w:val="566"/>
        </w:trPr>
        <w:tc>
          <w:tcPr>
            <w:tcW w:w="654" w:type="dxa"/>
          </w:tcPr>
          <w:p>
            <w:pPr>
              <w:pStyle w:val="23"/>
              <w:spacing w:before="163"/>
              <w:ind w:left="106" w:right="97"/>
              <w:jc w:val="center"/>
              <w:rPr>
                <w:sz w:val="21"/>
              </w:rPr>
            </w:pPr>
            <w:r>
              <w:rPr>
                <w:w w:val="95"/>
                <w:sz w:val="21"/>
              </w:rPr>
              <w:t>序</w:t>
            </w:r>
            <w:r>
              <w:rPr>
                <w:spacing w:val="-10"/>
                <w:sz w:val="21"/>
              </w:rPr>
              <w:t>号</w:t>
            </w:r>
          </w:p>
        </w:tc>
        <w:tc>
          <w:tcPr>
            <w:tcW w:w="1086" w:type="dxa"/>
          </w:tcPr>
          <w:p>
            <w:pPr>
              <w:pStyle w:val="23"/>
              <w:spacing w:before="163"/>
              <w:ind w:left="123"/>
              <w:rPr>
                <w:sz w:val="21"/>
              </w:rPr>
            </w:pPr>
            <w:r>
              <w:rPr>
                <w:spacing w:val="-3"/>
                <w:w w:val="95"/>
                <w:sz w:val="21"/>
              </w:rPr>
              <w:t>一级指标</w:t>
            </w:r>
          </w:p>
        </w:tc>
        <w:tc>
          <w:tcPr>
            <w:tcW w:w="1245" w:type="dxa"/>
            <w:gridSpan w:val="2"/>
          </w:tcPr>
          <w:p>
            <w:pPr>
              <w:pStyle w:val="23"/>
              <w:spacing w:before="163"/>
              <w:ind w:left="201"/>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3" w:type="dxa"/>
          </w:tcPr>
          <w:p>
            <w:pPr>
              <w:pStyle w:val="23"/>
              <w:spacing w:before="163"/>
              <w:ind w:left="362" w:right="323"/>
              <w:jc w:val="center"/>
              <w:rPr>
                <w:sz w:val="21"/>
              </w:rPr>
            </w:pPr>
            <w:r>
              <w:rPr>
                <w:spacing w:val="-4"/>
                <w:w w:val="95"/>
                <w:sz w:val="21"/>
              </w:rPr>
              <w:t>目标值</w:t>
            </w:r>
          </w:p>
        </w:tc>
        <w:tc>
          <w:tcPr>
            <w:tcW w:w="1748" w:type="dxa"/>
          </w:tcPr>
          <w:p>
            <w:pPr>
              <w:pStyle w:val="23"/>
              <w:spacing w:before="163"/>
              <w:ind w:left="369" w:right="358"/>
              <w:jc w:val="center"/>
              <w:rPr>
                <w:sz w:val="21"/>
              </w:rPr>
            </w:pPr>
            <w:r>
              <w:rPr>
                <w:spacing w:val="-4"/>
                <w:w w:val="95"/>
                <w:sz w:val="21"/>
              </w:rPr>
              <w:t>完成值</w:t>
            </w:r>
          </w:p>
        </w:tc>
        <w:tc>
          <w:tcPr>
            <w:tcW w:w="860" w:type="dxa"/>
          </w:tcPr>
          <w:p>
            <w:pPr>
              <w:pStyle w:val="23"/>
              <w:spacing w:before="163"/>
              <w:ind w:left="151" w:right="142"/>
              <w:jc w:val="center"/>
              <w:rPr>
                <w:sz w:val="21"/>
              </w:rPr>
            </w:pPr>
            <w:r>
              <w:rPr>
                <w:w w:val="95"/>
                <w:sz w:val="21"/>
              </w:rPr>
              <w:t>分</w:t>
            </w:r>
            <w:r>
              <w:rPr>
                <w:spacing w:val="-10"/>
                <w:sz w:val="21"/>
              </w:rPr>
              <w:t>值</w:t>
            </w:r>
          </w:p>
        </w:tc>
        <w:tc>
          <w:tcPr>
            <w:tcW w:w="790" w:type="dxa"/>
          </w:tcPr>
          <w:p>
            <w:pPr>
              <w:pStyle w:val="23"/>
              <w:spacing w:before="163"/>
              <w:ind w:left="116" w:right="106"/>
              <w:jc w:val="center"/>
              <w:rPr>
                <w:sz w:val="21"/>
              </w:rPr>
            </w:pPr>
            <w:r>
              <w:rPr>
                <w:w w:val="95"/>
                <w:sz w:val="21"/>
              </w:rPr>
              <w:t>得</w:t>
            </w:r>
            <w:r>
              <w:rPr>
                <w:spacing w:val="-10"/>
                <w:sz w:val="21"/>
              </w:rPr>
              <w:t>分</w:t>
            </w:r>
          </w:p>
        </w:tc>
        <w:tc>
          <w:tcPr>
            <w:tcW w:w="1334" w:type="dxa"/>
          </w:tcPr>
          <w:p>
            <w:pPr>
              <w:pStyle w:val="23"/>
              <w:spacing w:before="163"/>
              <w:ind w:left="445" w:right="437"/>
              <w:jc w:val="center"/>
              <w:rPr>
                <w:sz w:val="21"/>
              </w:rPr>
            </w:pPr>
            <w:r>
              <w:rPr>
                <w:w w:val="95"/>
                <w:sz w:val="21"/>
              </w:rPr>
              <w:t>说</w:t>
            </w:r>
            <w:r>
              <w:rPr>
                <w:spacing w:val="-10"/>
                <w:sz w:val="21"/>
              </w:rPr>
              <w:t>明</w:t>
            </w:r>
          </w:p>
        </w:tc>
      </w:tr>
      <w:tr>
        <w:trPr>
          <w:trHeight w:val="566"/>
        </w:trPr>
        <w:tc>
          <w:tcPr>
            <w:tcW w:w="654" w:type="dxa"/>
          </w:tcPr>
          <w:p>
            <w:pPr>
              <w:pStyle w:val="23"/>
              <w:spacing w:before="162"/>
              <w:ind w:left="8"/>
              <w:jc w:val="center"/>
              <w:rPr>
                <w:sz w:val="21"/>
              </w:rPr>
            </w:pPr>
            <w:r>
              <w:rPr>
                <w:w w:val="99"/>
                <w:sz w:val="21"/>
              </w:rPr>
              <w:t>1</w:t>
            </w:r>
          </w:p>
        </w:tc>
        <w:tc>
          <w:tcPr>
            <w:tcW w:w="1086" w:type="dxa"/>
          </w:tcPr>
          <w:p>
            <w:pPr>
              <w:pStyle w:val="23"/>
              <w:spacing w:before="162"/>
              <w:ind w:left="106"/>
              <w:rPr>
                <w:sz w:val="21"/>
              </w:rPr>
            </w:pPr>
            <w:r>
              <w:rPr>
                <w:w w:val="95"/>
                <w:sz w:val="21"/>
              </w:rPr>
              <w:t>投</w:t>
            </w:r>
            <w:r>
              <w:rPr>
                <w:spacing w:val="-10"/>
                <w:sz w:val="21"/>
              </w:rPr>
              <w:t>入</w:t>
            </w:r>
          </w:p>
        </w:tc>
        <w:tc>
          <w:tcPr>
            <w:tcW w:w="1245" w:type="dxa"/>
            <w:gridSpan w:val="2"/>
          </w:tcPr>
          <w:p>
            <w:pPr>
              <w:pStyle w:val="23"/>
              <w:spacing w:before="162"/>
              <w:ind w:left="108"/>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3" w:type="dxa"/>
          </w:tcPr>
          <w:p>
            <w:pPr>
              <w:pStyle w:val="23"/>
              <w:spacing w:before="162"/>
              <w:ind w:left="362" w:right="319"/>
              <w:jc w:val="center"/>
              <w:rPr>
                <w:sz w:val="21"/>
              </w:rPr>
            </w:pPr>
            <w:r>
              <w:rPr>
                <w:spacing w:val="-4"/>
                <w:sz w:val="21"/>
              </w:rPr>
              <w:t>100%</w:t>
            </w:r>
          </w:p>
        </w:tc>
        <w:tc>
          <w:tcPr>
            <w:tcW w:w="1748" w:type="dxa"/>
          </w:tcPr>
          <w:p>
            <w:pPr>
              <w:pStyle w:val="23"/>
              <w:spacing w:before="162"/>
              <w:ind w:left="369" w:right="359"/>
              <w:jc w:val="center"/>
              <w:rPr>
                <w:sz w:val="21"/>
              </w:rPr>
            </w:pPr>
            <w:r>
              <w:rPr>
                <w:spacing w:val="-5"/>
                <w:sz w:val="21"/>
              </w:rPr>
              <w:t>38%</w:t>
            </w:r>
          </w:p>
        </w:tc>
        <w:tc>
          <w:tcPr>
            <w:tcW w:w="860" w:type="dxa"/>
          </w:tcPr>
          <w:p>
            <w:pPr>
              <w:pStyle w:val="23"/>
              <w:spacing w:before="162"/>
              <w:ind w:left="152" w:right="139"/>
              <w:jc w:val="center"/>
              <w:rPr>
                <w:sz w:val="21"/>
              </w:rPr>
            </w:pPr>
            <w:r>
              <w:rPr>
                <w:spacing w:val="-5"/>
                <w:sz w:val="21"/>
              </w:rPr>
              <w:t>10</w:t>
            </w:r>
          </w:p>
        </w:tc>
        <w:tc>
          <w:tcPr>
            <w:tcW w:w="790" w:type="dxa"/>
          </w:tcPr>
          <w:p>
            <w:pPr>
              <w:pStyle w:val="23"/>
              <w:spacing w:before="162"/>
              <w:ind w:left="115" w:right="106"/>
              <w:jc w:val="center"/>
              <w:rPr>
                <w:sz w:val="21"/>
              </w:rPr>
            </w:pPr>
            <w:r>
              <w:rPr>
                <w:spacing w:val="-5"/>
                <w:sz w:val="21"/>
              </w:rPr>
              <w:t>3.8</w:t>
            </w:r>
          </w:p>
        </w:tc>
        <w:tc>
          <w:tcPr>
            <w:tcW w:w="1334" w:type="dxa"/>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2</w:t>
            </w:r>
          </w:p>
        </w:tc>
        <w:tc>
          <w:tcPr>
            <w:tcW w:w="1086" w:type="dxa"/>
          </w:tcPr>
          <w:p>
            <w:pPr>
              <w:pStyle w:val="23"/>
              <w:spacing w:before="164"/>
              <w:ind w:left="106"/>
              <w:rPr>
                <w:sz w:val="21"/>
              </w:rPr>
            </w:pPr>
            <w:r>
              <w:rPr>
                <w:w w:val="95"/>
                <w:sz w:val="21"/>
              </w:rPr>
              <w:t>产</w:t>
            </w:r>
            <w:r>
              <w:rPr>
                <w:spacing w:val="-10"/>
                <w:sz w:val="21"/>
              </w:rPr>
              <w:t>出</w:t>
            </w:r>
          </w:p>
        </w:tc>
        <w:tc>
          <w:tcPr>
            <w:tcW w:w="1245" w:type="dxa"/>
            <w:gridSpan w:val="2"/>
          </w:tcPr>
          <w:p>
            <w:pPr>
              <w:pStyle w:val="23"/>
              <w:spacing w:before="164"/>
              <w:ind w:left="108"/>
              <w:rPr>
                <w:sz w:val="21"/>
              </w:rPr>
            </w:pPr>
            <w:r>
              <w:rPr>
                <w:spacing w:val="-3"/>
                <w:w w:val="95"/>
                <w:sz w:val="21"/>
              </w:rPr>
              <w:t>项目产出</w:t>
            </w:r>
          </w:p>
        </w:tc>
        <w:tc>
          <w:tcPr>
            <w:tcW w:w="2110" w:type="dxa"/>
          </w:tcPr>
          <w:p>
            <w:pPr>
              <w:pStyle w:val="23"/>
              <w:spacing w:before="164"/>
              <w:ind w:left="108"/>
              <w:rPr>
                <w:sz w:val="21"/>
              </w:rPr>
            </w:pPr>
            <w:r>
              <w:rPr>
                <w:spacing w:val="-3"/>
                <w:w w:val="95"/>
                <w:sz w:val="21"/>
              </w:rPr>
              <w:t>数量指标</w:t>
            </w:r>
          </w:p>
        </w:tc>
        <w:tc>
          <w:tcPr>
            <w:tcW w:w="4198" w:type="dxa"/>
            <w:gridSpan w:val="2"/>
          </w:tcPr>
          <w:p>
            <w:pPr>
              <w:pStyle w:val="23"/>
              <w:spacing w:before="164"/>
              <w:ind w:left="108"/>
              <w:rPr>
                <w:sz w:val="21"/>
              </w:rPr>
            </w:pPr>
            <w:r>
              <w:rPr>
                <w:spacing w:val="-2"/>
                <w:w w:val="95"/>
                <w:sz w:val="21"/>
              </w:rPr>
              <w:t>计划查体人数量</w:t>
            </w:r>
          </w:p>
        </w:tc>
        <w:tc>
          <w:tcPr>
            <w:tcW w:w="1703" w:type="dxa"/>
          </w:tcPr>
          <w:p>
            <w:pPr>
              <w:pStyle w:val="23"/>
              <w:spacing w:before="164"/>
              <w:ind w:left="362" w:right="323"/>
              <w:jc w:val="center"/>
              <w:rPr>
                <w:sz w:val="21"/>
              </w:rPr>
            </w:pPr>
            <w:r>
              <w:rPr>
                <w:w w:val="95"/>
                <w:sz w:val="21"/>
              </w:rPr>
              <w:t>10000</w:t>
            </w:r>
            <w:r>
              <w:rPr>
                <w:spacing w:val="-10"/>
                <w:w w:val="95"/>
                <w:sz w:val="21"/>
              </w:rPr>
              <w:t xml:space="preserve"> 人次</w:t>
            </w:r>
          </w:p>
        </w:tc>
        <w:tc>
          <w:tcPr>
            <w:tcW w:w="1748" w:type="dxa"/>
          </w:tcPr>
          <w:p>
            <w:pPr>
              <w:pStyle w:val="23"/>
              <w:spacing w:before="164"/>
              <w:ind w:left="369" w:right="361"/>
              <w:jc w:val="center"/>
              <w:rPr>
                <w:sz w:val="21"/>
              </w:rPr>
            </w:pPr>
            <w:r>
              <w:rPr>
                <w:w w:val="95"/>
                <w:sz w:val="21"/>
              </w:rPr>
              <w:t>10000</w:t>
            </w:r>
            <w:r>
              <w:rPr>
                <w:spacing w:val="-10"/>
                <w:w w:val="95"/>
                <w:sz w:val="21"/>
              </w:rPr>
              <w:t xml:space="preserve"> 人次</w:t>
            </w:r>
          </w:p>
        </w:tc>
        <w:tc>
          <w:tcPr>
            <w:tcW w:w="860" w:type="dxa"/>
          </w:tcPr>
          <w:p>
            <w:pPr>
              <w:pStyle w:val="23"/>
              <w:spacing w:before="164"/>
              <w:ind w:left="152" w:right="142"/>
              <w:jc w:val="center"/>
              <w:rPr>
                <w:sz w:val="21"/>
              </w:rPr>
            </w:pPr>
            <w:r>
              <w:rPr>
                <w:spacing w:val="-2"/>
                <w:sz w:val="21"/>
              </w:rPr>
              <w:t>15.00</w:t>
            </w:r>
          </w:p>
        </w:tc>
        <w:tc>
          <w:tcPr>
            <w:tcW w:w="790" w:type="dxa"/>
          </w:tcPr>
          <w:p>
            <w:pPr>
              <w:pStyle w:val="23"/>
              <w:spacing w:before="164"/>
              <w:ind w:left="115" w:right="106"/>
              <w:jc w:val="center"/>
              <w:rPr>
                <w:sz w:val="21"/>
              </w:rPr>
            </w:pPr>
            <w:r>
              <w:rPr>
                <w:spacing w:val="-5"/>
                <w:sz w:val="21"/>
              </w:rPr>
              <w:t>15</w:t>
            </w:r>
          </w:p>
        </w:tc>
        <w:tc>
          <w:tcPr>
            <w:tcW w:w="133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3</w:t>
            </w:r>
          </w:p>
        </w:tc>
        <w:tc>
          <w:tcPr>
            <w:tcW w:w="1086" w:type="dxa"/>
          </w:tcPr>
          <w:p>
            <w:pPr>
              <w:pStyle w:val="23"/>
              <w:spacing w:before="163"/>
              <w:ind w:left="106"/>
              <w:rPr>
                <w:sz w:val="21"/>
              </w:rPr>
            </w:pPr>
            <w:r>
              <w:rPr>
                <w:w w:val="95"/>
                <w:sz w:val="21"/>
              </w:rPr>
              <w:t>产</w:t>
            </w:r>
            <w:r>
              <w:rPr>
                <w:spacing w:val="-10"/>
                <w:sz w:val="21"/>
              </w:rPr>
              <w:t>出</w:t>
            </w:r>
          </w:p>
        </w:tc>
        <w:tc>
          <w:tcPr>
            <w:tcW w:w="1245" w:type="dxa"/>
            <w:gridSpan w:val="2"/>
          </w:tcPr>
          <w:p>
            <w:pPr>
              <w:pStyle w:val="23"/>
              <w:spacing w:before="163"/>
              <w:ind w:left="108"/>
              <w:rPr>
                <w:sz w:val="21"/>
              </w:rPr>
            </w:pPr>
            <w:r>
              <w:rPr>
                <w:spacing w:val="-3"/>
                <w:w w:val="95"/>
                <w:sz w:val="21"/>
              </w:rPr>
              <w:t>项目产出</w:t>
            </w:r>
          </w:p>
        </w:tc>
        <w:tc>
          <w:tcPr>
            <w:tcW w:w="2110" w:type="dxa"/>
          </w:tcPr>
          <w:p>
            <w:pPr>
              <w:pStyle w:val="23"/>
              <w:spacing w:before="163"/>
              <w:ind w:left="108"/>
              <w:rPr>
                <w:sz w:val="21"/>
              </w:rPr>
            </w:pPr>
            <w:r>
              <w:rPr>
                <w:spacing w:val="-3"/>
                <w:w w:val="95"/>
                <w:sz w:val="21"/>
              </w:rPr>
              <w:t>时效指标</w:t>
            </w:r>
          </w:p>
        </w:tc>
        <w:tc>
          <w:tcPr>
            <w:tcW w:w="4198" w:type="dxa"/>
            <w:gridSpan w:val="2"/>
          </w:tcPr>
          <w:p>
            <w:pPr>
              <w:pStyle w:val="23"/>
              <w:spacing w:before="163"/>
              <w:ind w:left="108"/>
              <w:rPr>
                <w:sz w:val="21"/>
              </w:rPr>
            </w:pPr>
            <w:r>
              <w:rPr>
                <w:spacing w:val="-2"/>
                <w:w w:val="95"/>
                <w:sz w:val="21"/>
              </w:rPr>
              <w:t>项目完成时效</w:t>
            </w:r>
          </w:p>
        </w:tc>
        <w:tc>
          <w:tcPr>
            <w:tcW w:w="1703" w:type="dxa"/>
          </w:tcPr>
          <w:p>
            <w:pPr>
              <w:pStyle w:val="23"/>
              <w:spacing w:before="163"/>
              <w:ind w:left="362" w:right="323"/>
              <w:jc w:val="center"/>
              <w:rPr>
                <w:sz w:val="21"/>
              </w:rPr>
            </w:pPr>
            <w:r>
              <w:rPr>
                <w:w w:val="95"/>
                <w:sz w:val="21"/>
              </w:rPr>
              <w:t>按</w:t>
            </w:r>
            <w:r>
              <w:rPr>
                <w:spacing w:val="-10"/>
                <w:sz w:val="21"/>
              </w:rPr>
              <w:t>时</w:t>
            </w:r>
          </w:p>
        </w:tc>
        <w:tc>
          <w:tcPr>
            <w:tcW w:w="1748" w:type="dxa"/>
          </w:tcPr>
          <w:p>
            <w:pPr>
              <w:pStyle w:val="23"/>
              <w:spacing w:before="163"/>
              <w:ind w:left="369" w:right="358"/>
              <w:jc w:val="center"/>
              <w:rPr>
                <w:sz w:val="21"/>
              </w:rPr>
            </w:pPr>
            <w:r>
              <w:rPr>
                <w:w w:val="95"/>
                <w:sz w:val="21"/>
              </w:rPr>
              <w:t>按</w:t>
            </w:r>
            <w:r>
              <w:rPr>
                <w:spacing w:val="-10"/>
                <w:sz w:val="21"/>
              </w:rPr>
              <w:t>时</w:t>
            </w:r>
          </w:p>
        </w:tc>
        <w:tc>
          <w:tcPr>
            <w:tcW w:w="860" w:type="dxa"/>
          </w:tcPr>
          <w:p>
            <w:pPr>
              <w:pStyle w:val="23"/>
              <w:spacing w:before="163"/>
              <w:ind w:left="152" w:right="142"/>
              <w:jc w:val="center"/>
              <w:rPr>
                <w:sz w:val="21"/>
              </w:rPr>
            </w:pPr>
            <w:r>
              <w:rPr>
                <w:spacing w:val="-2"/>
                <w:sz w:val="21"/>
              </w:rPr>
              <w:t>15.00</w:t>
            </w:r>
          </w:p>
        </w:tc>
        <w:tc>
          <w:tcPr>
            <w:tcW w:w="790" w:type="dxa"/>
          </w:tcPr>
          <w:p>
            <w:pPr>
              <w:pStyle w:val="23"/>
              <w:spacing w:before="163"/>
              <w:ind w:left="115" w:right="106"/>
              <w:jc w:val="center"/>
              <w:rPr>
                <w:sz w:val="21"/>
              </w:rPr>
            </w:pPr>
            <w:r>
              <w:rPr>
                <w:spacing w:val="-5"/>
                <w:sz w:val="21"/>
              </w:rPr>
              <w:t>15</w:t>
            </w:r>
          </w:p>
        </w:tc>
        <w:tc>
          <w:tcPr>
            <w:tcW w:w="1334"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4</w:t>
            </w:r>
          </w:p>
        </w:tc>
        <w:tc>
          <w:tcPr>
            <w:tcW w:w="1086" w:type="dxa"/>
          </w:tcPr>
          <w:p>
            <w:pPr>
              <w:pStyle w:val="23"/>
              <w:spacing w:before="162"/>
              <w:ind w:left="106"/>
              <w:rPr>
                <w:sz w:val="21"/>
              </w:rPr>
            </w:pPr>
            <w:r>
              <w:rPr>
                <w:w w:val="95"/>
                <w:sz w:val="21"/>
              </w:rPr>
              <w:t>产</w:t>
            </w:r>
            <w:r>
              <w:rPr>
                <w:spacing w:val="-10"/>
                <w:sz w:val="21"/>
              </w:rPr>
              <w:t>出</w:t>
            </w:r>
          </w:p>
        </w:tc>
        <w:tc>
          <w:tcPr>
            <w:tcW w:w="1245" w:type="dxa"/>
            <w:gridSpan w:val="2"/>
          </w:tcPr>
          <w:p>
            <w:pPr>
              <w:pStyle w:val="23"/>
              <w:spacing w:before="162"/>
              <w:ind w:left="108"/>
              <w:rPr>
                <w:sz w:val="21"/>
              </w:rPr>
            </w:pPr>
            <w:r>
              <w:rPr>
                <w:spacing w:val="-3"/>
                <w:w w:val="95"/>
                <w:sz w:val="21"/>
              </w:rPr>
              <w:t>项目产出</w:t>
            </w:r>
          </w:p>
        </w:tc>
        <w:tc>
          <w:tcPr>
            <w:tcW w:w="2110" w:type="dxa"/>
          </w:tcPr>
          <w:p>
            <w:pPr>
              <w:pStyle w:val="23"/>
              <w:spacing w:before="162"/>
              <w:ind w:left="108"/>
              <w:rPr>
                <w:sz w:val="21"/>
              </w:rPr>
            </w:pPr>
            <w:r>
              <w:rPr>
                <w:spacing w:val="-3"/>
                <w:w w:val="95"/>
                <w:sz w:val="21"/>
              </w:rPr>
              <w:t>质量指标</w:t>
            </w:r>
          </w:p>
        </w:tc>
        <w:tc>
          <w:tcPr>
            <w:tcW w:w="4198" w:type="dxa"/>
            <w:gridSpan w:val="2"/>
          </w:tcPr>
          <w:p>
            <w:pPr>
              <w:pStyle w:val="23"/>
              <w:spacing w:before="162"/>
              <w:ind w:left="108"/>
              <w:rPr>
                <w:sz w:val="21"/>
              </w:rPr>
            </w:pPr>
            <w:r>
              <w:rPr>
                <w:spacing w:val="-1"/>
                <w:w w:val="95"/>
                <w:sz w:val="21"/>
              </w:rPr>
              <w:t>食品从业人员查体标准</w:t>
            </w:r>
          </w:p>
        </w:tc>
        <w:tc>
          <w:tcPr>
            <w:tcW w:w="1703" w:type="dxa"/>
          </w:tcPr>
          <w:p>
            <w:pPr>
              <w:pStyle w:val="23"/>
              <w:spacing w:before="162"/>
              <w:ind w:left="362" w:right="319"/>
              <w:jc w:val="center"/>
              <w:rPr>
                <w:sz w:val="21"/>
              </w:rPr>
            </w:pPr>
            <w:r>
              <w:rPr>
                <w:spacing w:val="-4"/>
                <w:sz w:val="21"/>
              </w:rPr>
              <w:t>100%</w:t>
            </w:r>
          </w:p>
        </w:tc>
        <w:tc>
          <w:tcPr>
            <w:tcW w:w="1748" w:type="dxa"/>
          </w:tcPr>
          <w:p>
            <w:pPr>
              <w:pStyle w:val="23"/>
              <w:spacing w:before="162"/>
              <w:ind w:left="369" w:right="357"/>
              <w:jc w:val="center"/>
              <w:rPr>
                <w:sz w:val="21"/>
              </w:rPr>
            </w:pPr>
            <w:r>
              <w:rPr>
                <w:spacing w:val="-4"/>
                <w:sz w:val="21"/>
              </w:rPr>
              <w:t>100%</w:t>
            </w:r>
          </w:p>
        </w:tc>
        <w:tc>
          <w:tcPr>
            <w:tcW w:w="860" w:type="dxa"/>
          </w:tcPr>
          <w:p>
            <w:pPr>
              <w:pStyle w:val="23"/>
              <w:spacing w:before="162"/>
              <w:ind w:left="152" w:right="142"/>
              <w:jc w:val="center"/>
              <w:rPr>
                <w:sz w:val="21"/>
              </w:rPr>
            </w:pPr>
            <w:r>
              <w:rPr>
                <w:spacing w:val="-2"/>
                <w:sz w:val="21"/>
              </w:rPr>
              <w:t>20.00</w:t>
            </w:r>
          </w:p>
        </w:tc>
        <w:tc>
          <w:tcPr>
            <w:tcW w:w="790" w:type="dxa"/>
          </w:tcPr>
          <w:p>
            <w:pPr>
              <w:pStyle w:val="23"/>
              <w:spacing w:before="162"/>
              <w:ind w:left="115" w:right="106"/>
              <w:jc w:val="center"/>
              <w:rPr>
                <w:sz w:val="21"/>
              </w:rPr>
            </w:pPr>
            <w:r>
              <w:rPr>
                <w:spacing w:val="-5"/>
                <w:sz w:val="21"/>
              </w:rPr>
              <w:t>20</w:t>
            </w:r>
          </w:p>
        </w:tc>
        <w:tc>
          <w:tcPr>
            <w:tcW w:w="1334"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5</w:t>
            </w:r>
          </w:p>
        </w:tc>
        <w:tc>
          <w:tcPr>
            <w:tcW w:w="1086" w:type="dxa"/>
          </w:tcPr>
          <w:p>
            <w:pPr>
              <w:pStyle w:val="23"/>
              <w:spacing w:before="163"/>
              <w:ind w:left="106"/>
              <w:rPr>
                <w:sz w:val="21"/>
              </w:rPr>
            </w:pPr>
            <w:r>
              <w:rPr>
                <w:w w:val="95"/>
                <w:sz w:val="21"/>
              </w:rPr>
              <w:t>效</w:t>
            </w:r>
            <w:r>
              <w:rPr>
                <w:spacing w:val="-10"/>
                <w:sz w:val="21"/>
              </w:rPr>
              <w:t>果</w:t>
            </w:r>
          </w:p>
        </w:tc>
        <w:tc>
          <w:tcPr>
            <w:tcW w:w="1245" w:type="dxa"/>
            <w:gridSpan w:val="2"/>
          </w:tcPr>
          <w:p>
            <w:pPr>
              <w:pStyle w:val="23"/>
              <w:spacing w:before="163"/>
              <w:ind w:left="108"/>
              <w:rPr>
                <w:sz w:val="21"/>
              </w:rPr>
            </w:pPr>
            <w:r>
              <w:rPr>
                <w:spacing w:val="-3"/>
                <w:w w:val="95"/>
                <w:sz w:val="21"/>
              </w:rPr>
              <w:t>项目效益</w:t>
            </w:r>
          </w:p>
        </w:tc>
        <w:tc>
          <w:tcPr>
            <w:tcW w:w="2110" w:type="dxa"/>
          </w:tcPr>
          <w:p>
            <w:pPr>
              <w:pStyle w:val="23"/>
              <w:spacing w:before="163"/>
              <w:ind w:left="108"/>
              <w:rPr>
                <w:sz w:val="21"/>
              </w:rPr>
            </w:pPr>
            <w:r>
              <w:rPr>
                <w:spacing w:val="-3"/>
                <w:w w:val="95"/>
                <w:sz w:val="21"/>
              </w:rPr>
              <w:t>经济效益</w:t>
            </w:r>
          </w:p>
        </w:tc>
        <w:tc>
          <w:tcPr>
            <w:tcW w:w="4198" w:type="dxa"/>
            <w:gridSpan w:val="2"/>
          </w:tcPr>
          <w:p>
            <w:pPr>
              <w:pStyle w:val="23"/>
              <w:spacing w:before="163"/>
              <w:ind w:left="108"/>
              <w:rPr>
                <w:sz w:val="21"/>
              </w:rPr>
            </w:pPr>
            <w:r>
              <w:rPr>
                <w:spacing w:val="-1"/>
                <w:w w:val="95"/>
                <w:sz w:val="21"/>
              </w:rPr>
              <w:t>促进社会稳定和社会和谐发展</w:t>
            </w:r>
          </w:p>
        </w:tc>
        <w:tc>
          <w:tcPr>
            <w:tcW w:w="1703" w:type="dxa"/>
          </w:tcPr>
          <w:p>
            <w:pPr>
              <w:pStyle w:val="23"/>
              <w:spacing w:before="163"/>
              <w:ind w:left="362" w:right="323"/>
              <w:jc w:val="center"/>
              <w:rPr>
                <w:sz w:val="21"/>
              </w:rPr>
            </w:pPr>
            <w:r>
              <w:rPr>
                <w:w w:val="95"/>
                <w:sz w:val="21"/>
              </w:rPr>
              <w:t>提</w:t>
            </w:r>
            <w:r>
              <w:rPr>
                <w:spacing w:val="-10"/>
                <w:sz w:val="21"/>
              </w:rPr>
              <w:t>升</w:t>
            </w:r>
          </w:p>
        </w:tc>
        <w:tc>
          <w:tcPr>
            <w:tcW w:w="1748" w:type="dxa"/>
          </w:tcPr>
          <w:p>
            <w:pPr>
              <w:pStyle w:val="23"/>
              <w:spacing w:before="163"/>
              <w:ind w:left="369" w:right="358"/>
              <w:jc w:val="center"/>
              <w:rPr>
                <w:sz w:val="21"/>
              </w:rPr>
            </w:pPr>
            <w:r>
              <w:rPr>
                <w:w w:val="95"/>
                <w:sz w:val="21"/>
              </w:rPr>
              <w:t>提</w:t>
            </w:r>
            <w:r>
              <w:rPr>
                <w:spacing w:val="-10"/>
                <w:sz w:val="21"/>
              </w:rPr>
              <w:t>升</w:t>
            </w:r>
          </w:p>
        </w:tc>
        <w:tc>
          <w:tcPr>
            <w:tcW w:w="860" w:type="dxa"/>
          </w:tcPr>
          <w:p>
            <w:pPr>
              <w:pStyle w:val="23"/>
              <w:spacing w:before="163"/>
              <w:ind w:left="152" w:right="139"/>
              <w:jc w:val="center"/>
              <w:rPr>
                <w:sz w:val="21"/>
              </w:rPr>
            </w:pPr>
            <w:r>
              <w:rPr>
                <w:spacing w:val="-5"/>
                <w:sz w:val="21"/>
              </w:rPr>
              <w:t>10</w:t>
            </w:r>
          </w:p>
        </w:tc>
        <w:tc>
          <w:tcPr>
            <w:tcW w:w="790" w:type="dxa"/>
          </w:tcPr>
          <w:p>
            <w:pPr>
              <w:pStyle w:val="23"/>
              <w:spacing w:before="163"/>
              <w:ind w:left="115"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600"/>
        </w:trPr>
        <w:tc>
          <w:tcPr>
            <w:tcW w:w="654" w:type="dxa"/>
          </w:tcPr>
          <w:p>
            <w:pPr>
              <w:pStyle w:val="23"/>
              <w:spacing w:before="179"/>
              <w:ind w:left="8"/>
              <w:jc w:val="center"/>
              <w:rPr>
                <w:sz w:val="21"/>
              </w:rPr>
            </w:pPr>
            <w:r>
              <w:rPr>
                <w:w w:val="99"/>
                <w:sz w:val="21"/>
              </w:rPr>
              <w:t>6</w:t>
            </w:r>
          </w:p>
        </w:tc>
        <w:tc>
          <w:tcPr>
            <w:tcW w:w="1086" w:type="dxa"/>
          </w:tcPr>
          <w:p>
            <w:pPr>
              <w:pStyle w:val="23"/>
              <w:spacing w:before="179"/>
              <w:ind w:left="106"/>
              <w:rPr>
                <w:sz w:val="21"/>
              </w:rPr>
            </w:pPr>
            <w:r>
              <w:rPr>
                <w:w w:val="95"/>
                <w:sz w:val="21"/>
              </w:rPr>
              <w:t>效</w:t>
            </w:r>
            <w:r>
              <w:rPr>
                <w:spacing w:val="-10"/>
                <w:sz w:val="21"/>
              </w:rPr>
              <w:t>果</w:t>
            </w:r>
          </w:p>
        </w:tc>
        <w:tc>
          <w:tcPr>
            <w:tcW w:w="1245" w:type="dxa"/>
            <w:gridSpan w:val="2"/>
          </w:tcPr>
          <w:p>
            <w:pPr>
              <w:pStyle w:val="23"/>
              <w:spacing w:before="179"/>
              <w:ind w:left="108"/>
              <w:rPr>
                <w:sz w:val="21"/>
              </w:rPr>
            </w:pPr>
            <w:r>
              <w:rPr>
                <w:spacing w:val="-3"/>
                <w:w w:val="95"/>
                <w:sz w:val="21"/>
              </w:rPr>
              <w:t>项目效益</w:t>
            </w:r>
          </w:p>
        </w:tc>
        <w:tc>
          <w:tcPr>
            <w:tcW w:w="2110" w:type="dxa"/>
          </w:tcPr>
          <w:p>
            <w:pPr>
              <w:pStyle w:val="23"/>
              <w:spacing w:before="179"/>
              <w:ind w:left="108"/>
              <w:rPr>
                <w:sz w:val="21"/>
              </w:rPr>
            </w:pPr>
            <w:r>
              <w:rPr>
                <w:spacing w:val="-3"/>
                <w:w w:val="95"/>
                <w:sz w:val="21"/>
              </w:rPr>
              <w:t>社会效益</w:t>
            </w:r>
          </w:p>
        </w:tc>
        <w:tc>
          <w:tcPr>
            <w:tcW w:w="4198" w:type="dxa"/>
            <w:gridSpan w:val="2"/>
          </w:tcPr>
          <w:p>
            <w:pPr>
              <w:pStyle w:val="23"/>
              <w:spacing w:line="300" w:lineRule="exact"/>
              <w:ind w:left="108" w:right="88"/>
              <w:rPr>
                <w:sz w:val="21"/>
              </w:rPr>
            </w:pPr>
            <w:r>
              <w:rPr>
                <w:spacing w:val="-1"/>
                <w:w w:val="99"/>
                <w:sz w:val="21"/>
              </w:rPr>
              <w:t>未办理健康证依法处置率、向有关部门通报办证率结果</w:t>
            </w:r>
          </w:p>
        </w:tc>
        <w:tc>
          <w:tcPr>
            <w:tcW w:w="1703" w:type="dxa"/>
          </w:tcPr>
          <w:p>
            <w:pPr>
              <w:pStyle w:val="23"/>
              <w:spacing w:before="179"/>
              <w:ind w:left="362" w:right="323"/>
              <w:jc w:val="center"/>
              <w:rPr>
                <w:sz w:val="21"/>
              </w:rPr>
            </w:pPr>
            <w:r>
              <w:rPr>
                <w:w w:val="95"/>
                <w:sz w:val="21"/>
              </w:rPr>
              <w:t>有</w:t>
            </w:r>
            <w:r>
              <w:rPr>
                <w:spacing w:val="-10"/>
                <w:sz w:val="21"/>
              </w:rPr>
              <w:t>效</w:t>
            </w:r>
          </w:p>
        </w:tc>
        <w:tc>
          <w:tcPr>
            <w:tcW w:w="1748" w:type="dxa"/>
          </w:tcPr>
          <w:p>
            <w:pPr>
              <w:pStyle w:val="23"/>
              <w:spacing w:before="179"/>
              <w:ind w:left="369" w:right="358"/>
              <w:jc w:val="center"/>
              <w:rPr>
                <w:sz w:val="21"/>
              </w:rPr>
            </w:pPr>
            <w:r>
              <w:rPr>
                <w:w w:val="95"/>
                <w:sz w:val="21"/>
              </w:rPr>
              <w:t>有</w:t>
            </w:r>
            <w:r>
              <w:rPr>
                <w:spacing w:val="-10"/>
                <w:sz w:val="21"/>
              </w:rPr>
              <w:t>效</w:t>
            </w:r>
          </w:p>
        </w:tc>
        <w:tc>
          <w:tcPr>
            <w:tcW w:w="860" w:type="dxa"/>
          </w:tcPr>
          <w:p>
            <w:pPr>
              <w:pStyle w:val="23"/>
              <w:spacing w:before="179"/>
              <w:ind w:left="152" w:right="142"/>
              <w:jc w:val="center"/>
              <w:rPr>
                <w:sz w:val="21"/>
              </w:rPr>
            </w:pPr>
            <w:r>
              <w:rPr>
                <w:spacing w:val="-2"/>
                <w:sz w:val="21"/>
              </w:rPr>
              <w:t>10.00</w:t>
            </w:r>
          </w:p>
        </w:tc>
        <w:tc>
          <w:tcPr>
            <w:tcW w:w="790" w:type="dxa"/>
          </w:tcPr>
          <w:p>
            <w:pPr>
              <w:pStyle w:val="23"/>
              <w:spacing w:before="179"/>
              <w:ind w:left="115"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7</w:t>
            </w:r>
          </w:p>
        </w:tc>
        <w:tc>
          <w:tcPr>
            <w:tcW w:w="1086" w:type="dxa"/>
          </w:tcPr>
          <w:p>
            <w:pPr>
              <w:pStyle w:val="23"/>
              <w:spacing w:before="162"/>
              <w:ind w:left="106"/>
              <w:rPr>
                <w:sz w:val="21"/>
              </w:rPr>
            </w:pPr>
            <w:r>
              <w:rPr>
                <w:w w:val="95"/>
                <w:sz w:val="21"/>
              </w:rPr>
              <w:t>效</w:t>
            </w:r>
            <w:r>
              <w:rPr>
                <w:spacing w:val="-10"/>
                <w:sz w:val="21"/>
              </w:rPr>
              <w:t>果</w:t>
            </w:r>
          </w:p>
        </w:tc>
        <w:tc>
          <w:tcPr>
            <w:tcW w:w="1245" w:type="dxa"/>
            <w:gridSpan w:val="2"/>
          </w:tcPr>
          <w:p>
            <w:pPr>
              <w:pStyle w:val="23"/>
              <w:spacing w:before="162"/>
              <w:ind w:left="108"/>
              <w:rPr>
                <w:sz w:val="21"/>
              </w:rPr>
            </w:pPr>
            <w:r>
              <w:rPr>
                <w:spacing w:val="-3"/>
                <w:w w:val="95"/>
                <w:sz w:val="21"/>
              </w:rPr>
              <w:t>项目效益</w:t>
            </w:r>
          </w:p>
        </w:tc>
        <w:tc>
          <w:tcPr>
            <w:tcW w:w="2110" w:type="dxa"/>
          </w:tcPr>
          <w:p>
            <w:pPr>
              <w:pStyle w:val="23"/>
              <w:spacing w:before="162"/>
              <w:ind w:left="108"/>
              <w:rPr>
                <w:sz w:val="21"/>
              </w:rPr>
            </w:pPr>
            <w:r>
              <w:rPr>
                <w:spacing w:val="-3"/>
                <w:w w:val="95"/>
                <w:sz w:val="21"/>
              </w:rPr>
              <w:t>生态效益</w:t>
            </w:r>
          </w:p>
        </w:tc>
        <w:tc>
          <w:tcPr>
            <w:tcW w:w="4198" w:type="dxa"/>
            <w:gridSpan w:val="2"/>
          </w:tcPr>
          <w:p>
            <w:pPr>
              <w:pStyle w:val="23"/>
              <w:spacing w:before="162"/>
              <w:ind w:left="108"/>
              <w:rPr>
                <w:sz w:val="21"/>
              </w:rPr>
            </w:pPr>
            <w:r>
              <w:rPr>
                <w:spacing w:val="-2"/>
                <w:w w:val="95"/>
                <w:sz w:val="21"/>
              </w:rPr>
              <w:t>健康知识知晓率</w:t>
            </w:r>
          </w:p>
        </w:tc>
        <w:tc>
          <w:tcPr>
            <w:tcW w:w="1703" w:type="dxa"/>
          </w:tcPr>
          <w:p>
            <w:pPr>
              <w:pStyle w:val="23"/>
              <w:spacing w:before="162"/>
              <w:ind w:left="362" w:right="319"/>
              <w:jc w:val="center"/>
              <w:rPr>
                <w:sz w:val="21"/>
              </w:rPr>
            </w:pPr>
            <w:r>
              <w:rPr>
                <w:spacing w:val="-4"/>
                <w:sz w:val="21"/>
              </w:rPr>
              <w:t>100%</w:t>
            </w:r>
          </w:p>
        </w:tc>
        <w:tc>
          <w:tcPr>
            <w:tcW w:w="1748" w:type="dxa"/>
          </w:tcPr>
          <w:p>
            <w:pPr>
              <w:pStyle w:val="23"/>
              <w:spacing w:before="162"/>
              <w:ind w:left="369" w:right="357"/>
              <w:jc w:val="center"/>
              <w:rPr>
                <w:sz w:val="21"/>
              </w:rPr>
            </w:pPr>
            <w:r>
              <w:rPr>
                <w:spacing w:val="-4"/>
                <w:sz w:val="21"/>
              </w:rPr>
              <w:t>100%</w:t>
            </w:r>
          </w:p>
        </w:tc>
        <w:tc>
          <w:tcPr>
            <w:tcW w:w="860" w:type="dxa"/>
          </w:tcPr>
          <w:p>
            <w:pPr>
              <w:pStyle w:val="23"/>
              <w:spacing w:before="162"/>
              <w:ind w:left="152" w:right="139"/>
              <w:jc w:val="center"/>
              <w:rPr>
                <w:sz w:val="21"/>
              </w:rPr>
            </w:pPr>
            <w:r>
              <w:rPr>
                <w:spacing w:val="-4"/>
                <w:sz w:val="21"/>
              </w:rPr>
              <w:t>5.00</w:t>
            </w:r>
          </w:p>
        </w:tc>
        <w:tc>
          <w:tcPr>
            <w:tcW w:w="790" w:type="dxa"/>
          </w:tcPr>
          <w:p>
            <w:pPr>
              <w:pStyle w:val="23"/>
              <w:spacing w:before="162"/>
              <w:ind w:left="9"/>
              <w:jc w:val="center"/>
              <w:rPr>
                <w:sz w:val="21"/>
              </w:rPr>
            </w:pPr>
            <w:r>
              <w:rPr>
                <w:w w:val="99"/>
                <w:sz w:val="21"/>
              </w:rPr>
              <w:t>5</w:t>
            </w:r>
          </w:p>
        </w:tc>
        <w:tc>
          <w:tcPr>
            <w:tcW w:w="133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8</w:t>
            </w:r>
          </w:p>
        </w:tc>
        <w:tc>
          <w:tcPr>
            <w:tcW w:w="1086" w:type="dxa"/>
          </w:tcPr>
          <w:p>
            <w:pPr>
              <w:pStyle w:val="23"/>
              <w:spacing w:before="163"/>
              <w:ind w:left="106"/>
              <w:rPr>
                <w:sz w:val="21"/>
              </w:rPr>
            </w:pPr>
            <w:r>
              <w:rPr>
                <w:w w:val="95"/>
                <w:sz w:val="21"/>
              </w:rPr>
              <w:t>效</w:t>
            </w:r>
            <w:r>
              <w:rPr>
                <w:spacing w:val="-10"/>
                <w:sz w:val="21"/>
              </w:rPr>
              <w:t>果</w:t>
            </w:r>
          </w:p>
        </w:tc>
        <w:tc>
          <w:tcPr>
            <w:tcW w:w="1245" w:type="dxa"/>
            <w:gridSpan w:val="2"/>
          </w:tcPr>
          <w:p>
            <w:pPr>
              <w:pStyle w:val="23"/>
              <w:spacing w:before="163"/>
              <w:ind w:left="108"/>
              <w:rPr>
                <w:sz w:val="21"/>
              </w:rPr>
            </w:pPr>
            <w:r>
              <w:rPr>
                <w:spacing w:val="-3"/>
                <w:w w:val="95"/>
                <w:sz w:val="21"/>
              </w:rPr>
              <w:t>项目效益</w:t>
            </w:r>
          </w:p>
        </w:tc>
        <w:tc>
          <w:tcPr>
            <w:tcW w:w="2110" w:type="dxa"/>
          </w:tcPr>
          <w:p>
            <w:pPr>
              <w:pStyle w:val="23"/>
              <w:spacing w:before="163"/>
              <w:ind w:left="108"/>
              <w:rPr>
                <w:sz w:val="21"/>
              </w:rPr>
            </w:pPr>
            <w:r>
              <w:rPr>
                <w:spacing w:val="-2"/>
                <w:w w:val="95"/>
                <w:sz w:val="21"/>
              </w:rPr>
              <w:t>可持续影响</w:t>
            </w:r>
          </w:p>
        </w:tc>
        <w:tc>
          <w:tcPr>
            <w:tcW w:w="4198" w:type="dxa"/>
            <w:gridSpan w:val="2"/>
          </w:tcPr>
          <w:p>
            <w:pPr>
              <w:pStyle w:val="23"/>
              <w:spacing w:before="163"/>
              <w:ind w:left="108"/>
              <w:rPr>
                <w:sz w:val="21"/>
              </w:rPr>
            </w:pPr>
            <w:r>
              <w:rPr>
                <w:spacing w:val="-2"/>
                <w:w w:val="95"/>
                <w:sz w:val="21"/>
              </w:rPr>
              <w:t>可持续影响</w:t>
            </w:r>
          </w:p>
        </w:tc>
        <w:tc>
          <w:tcPr>
            <w:tcW w:w="1703" w:type="dxa"/>
          </w:tcPr>
          <w:p>
            <w:pPr>
              <w:pStyle w:val="23"/>
              <w:spacing w:before="163"/>
              <w:ind w:left="362" w:right="323"/>
              <w:jc w:val="center"/>
              <w:rPr>
                <w:sz w:val="21"/>
              </w:rPr>
            </w:pPr>
            <w:r>
              <w:rPr>
                <w:w w:val="95"/>
                <w:sz w:val="21"/>
              </w:rPr>
              <w:t>有</w:t>
            </w:r>
            <w:r>
              <w:rPr>
                <w:spacing w:val="-10"/>
                <w:sz w:val="21"/>
              </w:rPr>
              <w:t>效</w:t>
            </w:r>
          </w:p>
        </w:tc>
        <w:tc>
          <w:tcPr>
            <w:tcW w:w="1748" w:type="dxa"/>
          </w:tcPr>
          <w:p>
            <w:pPr>
              <w:pStyle w:val="23"/>
              <w:spacing w:before="163"/>
              <w:ind w:left="369" w:right="358"/>
              <w:jc w:val="center"/>
              <w:rPr>
                <w:sz w:val="21"/>
              </w:rPr>
            </w:pPr>
            <w:r>
              <w:rPr>
                <w:w w:val="95"/>
                <w:sz w:val="21"/>
              </w:rPr>
              <w:t>有</w:t>
            </w:r>
            <w:r>
              <w:rPr>
                <w:spacing w:val="-10"/>
                <w:sz w:val="21"/>
              </w:rPr>
              <w:t>效</w:t>
            </w:r>
          </w:p>
        </w:tc>
        <w:tc>
          <w:tcPr>
            <w:tcW w:w="860" w:type="dxa"/>
          </w:tcPr>
          <w:p>
            <w:pPr>
              <w:pStyle w:val="23"/>
              <w:spacing w:before="163"/>
              <w:ind w:left="152" w:right="139"/>
              <w:jc w:val="center"/>
              <w:rPr>
                <w:sz w:val="21"/>
              </w:rPr>
            </w:pPr>
            <w:r>
              <w:rPr>
                <w:spacing w:val="-4"/>
                <w:sz w:val="21"/>
              </w:rPr>
              <w:t>5.00</w:t>
            </w:r>
          </w:p>
        </w:tc>
        <w:tc>
          <w:tcPr>
            <w:tcW w:w="790" w:type="dxa"/>
          </w:tcPr>
          <w:p>
            <w:pPr>
              <w:pStyle w:val="23"/>
              <w:spacing w:before="163"/>
              <w:ind w:left="9"/>
              <w:jc w:val="center"/>
              <w:rPr>
                <w:sz w:val="21"/>
              </w:rPr>
            </w:pPr>
            <w:r>
              <w:rPr>
                <w:w w:val="99"/>
                <w:sz w:val="21"/>
              </w:rPr>
              <w:t>5</w:t>
            </w:r>
          </w:p>
        </w:tc>
        <w:tc>
          <w:tcPr>
            <w:tcW w:w="1334" w:type="dxa"/>
          </w:tcPr>
          <w:p>
            <w:pPr>
              <w:pStyle w:val="23"/>
              <w:rPr>
                <w:rFonts w:ascii="Times New Roman" w:hAnsi="Times New Roman"/>
                <w:sz w:val="20"/>
              </w:rPr>
            </w:pPr>
          </w:p>
        </w:tc>
      </w:tr>
      <w:tr>
        <w:trPr>
          <w:trHeight w:val="600"/>
        </w:trPr>
        <w:tc>
          <w:tcPr>
            <w:tcW w:w="654" w:type="dxa"/>
          </w:tcPr>
          <w:p>
            <w:pPr>
              <w:pStyle w:val="23"/>
              <w:spacing w:before="179"/>
              <w:ind w:left="8"/>
              <w:jc w:val="center"/>
              <w:rPr>
                <w:sz w:val="21"/>
              </w:rPr>
            </w:pPr>
            <w:r>
              <w:rPr>
                <w:w w:val="99"/>
                <w:sz w:val="21"/>
              </w:rPr>
              <w:t>9</w:t>
            </w:r>
          </w:p>
        </w:tc>
        <w:tc>
          <w:tcPr>
            <w:tcW w:w="1086" w:type="dxa"/>
          </w:tcPr>
          <w:p>
            <w:pPr>
              <w:pStyle w:val="23"/>
              <w:spacing w:before="179"/>
              <w:ind w:left="106"/>
              <w:rPr>
                <w:sz w:val="21"/>
              </w:rPr>
            </w:pPr>
            <w:r>
              <w:rPr>
                <w:w w:val="95"/>
                <w:sz w:val="21"/>
              </w:rPr>
              <w:t>效</w:t>
            </w:r>
            <w:r>
              <w:rPr>
                <w:spacing w:val="-10"/>
                <w:sz w:val="21"/>
              </w:rPr>
              <w:t>果</w:t>
            </w:r>
          </w:p>
        </w:tc>
        <w:tc>
          <w:tcPr>
            <w:tcW w:w="1245" w:type="dxa"/>
            <w:gridSpan w:val="2"/>
          </w:tcPr>
          <w:p>
            <w:pPr>
              <w:pStyle w:val="23"/>
              <w:spacing w:before="179"/>
              <w:ind w:left="108"/>
              <w:rPr>
                <w:sz w:val="21"/>
              </w:rPr>
            </w:pPr>
            <w:r>
              <w:rPr>
                <w:spacing w:val="-3"/>
                <w:w w:val="95"/>
                <w:sz w:val="21"/>
              </w:rPr>
              <w:t>项目效益</w:t>
            </w:r>
          </w:p>
        </w:tc>
        <w:tc>
          <w:tcPr>
            <w:tcW w:w="2110" w:type="dxa"/>
          </w:tcPr>
          <w:p>
            <w:pPr>
              <w:pStyle w:val="23"/>
              <w:spacing w:line="300" w:lineRule="exact"/>
              <w:ind w:left="108" w:right="100"/>
              <w:rPr>
                <w:sz w:val="21"/>
              </w:rPr>
            </w:pPr>
            <w:r>
              <w:rPr>
                <w:spacing w:val="-2"/>
                <w:sz w:val="21"/>
              </w:rPr>
              <w:t>社会公众或服务对象</w:t>
            </w:r>
            <w:r>
              <w:rPr>
                <w:spacing w:val="-4"/>
                <w:sz w:val="21"/>
              </w:rPr>
              <w:t>满意度</w:t>
            </w:r>
          </w:p>
        </w:tc>
        <w:tc>
          <w:tcPr>
            <w:tcW w:w="4198" w:type="dxa"/>
            <w:gridSpan w:val="2"/>
          </w:tcPr>
          <w:p>
            <w:pPr>
              <w:pStyle w:val="23"/>
              <w:spacing w:before="179"/>
              <w:ind w:left="108"/>
              <w:rPr>
                <w:sz w:val="21"/>
              </w:rPr>
            </w:pPr>
            <w:r>
              <w:rPr>
                <w:spacing w:val="-1"/>
                <w:w w:val="95"/>
                <w:sz w:val="21"/>
              </w:rPr>
              <w:t>社会公众或服务对象满意度</w:t>
            </w:r>
          </w:p>
        </w:tc>
        <w:tc>
          <w:tcPr>
            <w:tcW w:w="1703" w:type="dxa"/>
          </w:tcPr>
          <w:p>
            <w:pPr>
              <w:pStyle w:val="23"/>
              <w:spacing w:before="179"/>
              <w:ind w:left="362" w:right="321"/>
              <w:jc w:val="center"/>
              <w:rPr>
                <w:sz w:val="21"/>
              </w:rPr>
            </w:pPr>
            <w:r>
              <w:rPr>
                <w:spacing w:val="-4"/>
                <w:sz w:val="21"/>
              </w:rPr>
              <w:t>≧95%</w:t>
            </w:r>
          </w:p>
        </w:tc>
        <w:tc>
          <w:tcPr>
            <w:tcW w:w="1748" w:type="dxa"/>
          </w:tcPr>
          <w:p>
            <w:pPr>
              <w:pStyle w:val="23"/>
              <w:spacing w:before="179"/>
              <w:ind w:left="369" w:right="359"/>
              <w:jc w:val="center"/>
              <w:rPr>
                <w:sz w:val="21"/>
              </w:rPr>
            </w:pPr>
            <w:r>
              <w:rPr>
                <w:spacing w:val="-5"/>
                <w:sz w:val="21"/>
              </w:rPr>
              <w:t>95%</w:t>
            </w:r>
          </w:p>
        </w:tc>
        <w:tc>
          <w:tcPr>
            <w:tcW w:w="860" w:type="dxa"/>
          </w:tcPr>
          <w:p>
            <w:pPr>
              <w:pStyle w:val="23"/>
              <w:spacing w:before="179"/>
              <w:ind w:left="152" w:right="142"/>
              <w:jc w:val="center"/>
              <w:rPr>
                <w:sz w:val="21"/>
              </w:rPr>
            </w:pPr>
            <w:r>
              <w:rPr>
                <w:spacing w:val="-2"/>
                <w:sz w:val="21"/>
              </w:rPr>
              <w:t>10.00</w:t>
            </w:r>
          </w:p>
        </w:tc>
        <w:tc>
          <w:tcPr>
            <w:tcW w:w="790" w:type="dxa"/>
          </w:tcPr>
          <w:p>
            <w:pPr>
              <w:pStyle w:val="23"/>
              <w:spacing w:before="179"/>
              <w:ind w:left="117" w:right="105"/>
              <w:jc w:val="center"/>
              <w:rPr>
                <w:sz w:val="21"/>
              </w:rPr>
            </w:pPr>
            <w:r>
              <w:rPr>
                <w:spacing w:val="-2"/>
                <w:sz w:val="21"/>
              </w:rPr>
              <w:t>10.00</w:t>
            </w:r>
          </w:p>
        </w:tc>
        <w:tc>
          <w:tcPr>
            <w:tcW w:w="1334" w:type="dxa"/>
          </w:tcPr>
          <w:p>
            <w:pPr>
              <w:pStyle w:val="23"/>
              <w:rPr>
                <w:rFonts w:ascii="Times New Roman" w:hAnsi="Times New Roman"/>
                <w:sz w:val="20"/>
              </w:rPr>
            </w:pPr>
          </w:p>
        </w:tc>
      </w:tr>
      <w:tr>
        <w:trPr>
          <w:trHeight w:val="566"/>
        </w:trPr>
        <w:tc>
          <w:tcPr>
            <w:tcW w:w="654" w:type="dxa"/>
          </w:tcPr>
          <w:p>
            <w:pPr>
              <w:pStyle w:val="23"/>
              <w:rPr>
                <w:rFonts w:ascii="Times New Roman" w:hAnsi="Times New Roman"/>
                <w:sz w:val="20"/>
              </w:rPr>
            </w:pPr>
          </w:p>
        </w:tc>
        <w:tc>
          <w:tcPr>
            <w:tcW w:w="1086" w:type="dxa"/>
          </w:tcPr>
          <w:p>
            <w:pPr>
              <w:pStyle w:val="23"/>
              <w:rPr>
                <w:rFonts w:ascii="Times New Roman" w:hAnsi="Times New Roman"/>
                <w:sz w:val="20"/>
              </w:rPr>
            </w:pPr>
          </w:p>
        </w:tc>
        <w:tc>
          <w:tcPr>
            <w:tcW w:w="1245" w:type="dxa"/>
            <w:gridSpan w:val="2"/>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2"/>
              <w:ind w:left="108"/>
              <w:rPr>
                <w:sz w:val="21"/>
              </w:rPr>
            </w:pPr>
            <w:r>
              <w:rPr>
                <w:w w:val="95"/>
                <w:sz w:val="21"/>
              </w:rPr>
              <w:t>得分分值（百分制</w:t>
            </w:r>
            <w:r>
              <w:rPr>
                <w:spacing w:val="-10"/>
                <w:w w:val="95"/>
                <w:sz w:val="21"/>
              </w:rPr>
              <w:t>）</w:t>
            </w:r>
          </w:p>
        </w:tc>
        <w:tc>
          <w:tcPr>
            <w:tcW w:w="1703" w:type="dxa"/>
          </w:tcPr>
          <w:p>
            <w:pPr>
              <w:pStyle w:val="23"/>
              <w:rPr>
                <w:rFonts w:ascii="Times New Roman" w:hAnsi="Times New Roman"/>
                <w:sz w:val="20"/>
              </w:rPr>
            </w:pPr>
          </w:p>
        </w:tc>
        <w:tc>
          <w:tcPr>
            <w:tcW w:w="1748" w:type="dxa"/>
          </w:tcPr>
          <w:p>
            <w:pPr>
              <w:pStyle w:val="23"/>
              <w:rPr>
                <w:rFonts w:ascii="Times New Roman" w:hAnsi="Times New Roman"/>
                <w:sz w:val="20"/>
              </w:rPr>
            </w:pPr>
          </w:p>
        </w:tc>
        <w:tc>
          <w:tcPr>
            <w:tcW w:w="860" w:type="dxa"/>
          </w:tcPr>
          <w:p>
            <w:pPr>
              <w:pStyle w:val="23"/>
              <w:rPr>
                <w:rFonts w:ascii="Times New Roman" w:hAnsi="Times New Roman"/>
                <w:sz w:val="20"/>
              </w:rPr>
            </w:pPr>
          </w:p>
        </w:tc>
        <w:tc>
          <w:tcPr>
            <w:tcW w:w="790" w:type="dxa"/>
          </w:tcPr>
          <w:p>
            <w:pPr>
              <w:pStyle w:val="23"/>
              <w:spacing w:before="162"/>
              <w:ind w:left="117" w:right="105"/>
              <w:jc w:val="center"/>
              <w:rPr>
                <w:sz w:val="21"/>
              </w:rPr>
            </w:pPr>
            <w:r>
              <w:rPr>
                <w:spacing w:val="-4"/>
                <w:sz w:val="21"/>
              </w:rPr>
              <w:t>93.8</w:t>
            </w:r>
          </w:p>
        </w:tc>
        <w:tc>
          <w:tcPr>
            <w:tcW w:w="1334" w:type="dxa"/>
          </w:tcPr>
          <w:p>
            <w:pPr>
              <w:pStyle w:val="23"/>
              <w:rPr>
                <w:rFonts w:ascii="Times New Roman" w:hAnsi="Times New Roman"/>
                <w:sz w:val="20"/>
              </w:rPr>
            </w:pPr>
          </w:p>
        </w:tc>
      </w:tr>
      <w:tr>
        <w:trPr>
          <w:trHeight w:val="567"/>
        </w:trPr>
        <w:tc>
          <w:tcPr>
            <w:tcW w:w="15728" w:type="dxa"/>
            <w:gridSpan w:val="12"/>
          </w:tcPr>
          <w:p>
            <w:pPr>
              <w:pStyle w:val="23"/>
              <w:spacing w:before="163"/>
              <w:ind w:left="7151" w:right="7144"/>
              <w:jc w:val="center"/>
              <w:rPr>
                <w:sz w:val="21"/>
              </w:rPr>
            </w:pPr>
            <w:r>
              <w:rPr>
                <w:spacing w:val="-2"/>
                <w:w w:val="95"/>
                <w:sz w:val="21"/>
              </w:rPr>
              <w:t>评价组人员情况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697" w:type="dxa"/>
            <w:gridSpan w:val="2"/>
          </w:tcPr>
          <w:p>
            <w:pPr>
              <w:pStyle w:val="23"/>
              <w:spacing w:before="162"/>
              <w:ind w:left="626" w:right="621"/>
              <w:jc w:val="center"/>
              <w:rPr>
                <w:sz w:val="21"/>
              </w:rPr>
            </w:pPr>
            <w:r>
              <w:rPr>
                <w:w w:val="95"/>
                <w:sz w:val="21"/>
              </w:rPr>
              <w:t>姓</w:t>
            </w:r>
            <w:r>
              <w:rPr>
                <w:spacing w:val="-10"/>
                <w:sz w:val="21"/>
              </w:rPr>
              <w:t>名</w:t>
            </w:r>
          </w:p>
        </w:tc>
        <w:tc>
          <w:tcPr>
            <w:tcW w:w="3571" w:type="dxa"/>
            <w:gridSpan w:val="3"/>
          </w:tcPr>
          <w:p>
            <w:pPr>
              <w:pStyle w:val="23"/>
              <w:spacing w:before="162"/>
              <w:ind w:left="1564" w:right="1557"/>
              <w:jc w:val="center"/>
              <w:rPr>
                <w:sz w:val="21"/>
              </w:rPr>
            </w:pPr>
            <w:r>
              <w:rPr>
                <w:w w:val="95"/>
                <w:sz w:val="21"/>
              </w:rPr>
              <w:t>职</w:t>
            </w:r>
            <w:r>
              <w:rPr>
                <w:spacing w:val="-10"/>
                <w:sz w:val="21"/>
              </w:rPr>
              <w:t>务</w:t>
            </w:r>
          </w:p>
        </w:tc>
        <w:tc>
          <w:tcPr>
            <w:tcW w:w="3371" w:type="dxa"/>
          </w:tcPr>
          <w:p>
            <w:pPr>
              <w:pStyle w:val="23"/>
              <w:spacing w:before="162"/>
              <w:ind w:left="1450" w:right="1470"/>
              <w:jc w:val="center"/>
              <w:rPr>
                <w:sz w:val="21"/>
              </w:rPr>
            </w:pPr>
            <w:r>
              <w:rPr>
                <w:w w:val="95"/>
                <w:sz w:val="21"/>
              </w:rPr>
              <w:t>职</w:t>
            </w:r>
            <w:r>
              <w:rPr>
                <w:spacing w:val="-10"/>
                <w:sz w:val="21"/>
              </w:rPr>
              <w:t>称</w:t>
            </w:r>
          </w:p>
        </w:tc>
        <w:tc>
          <w:tcPr>
            <w:tcW w:w="4311" w:type="dxa"/>
            <w:gridSpan w:val="3"/>
          </w:tcPr>
          <w:p>
            <w:pPr>
              <w:pStyle w:val="23"/>
              <w:spacing w:before="162"/>
              <w:ind w:left="1919" w:right="1941"/>
              <w:jc w:val="center"/>
              <w:rPr>
                <w:sz w:val="21"/>
              </w:rPr>
            </w:pPr>
            <w:r>
              <w:rPr>
                <w:w w:val="95"/>
                <w:sz w:val="21"/>
              </w:rPr>
              <w:t>单</w:t>
            </w:r>
            <w:r>
              <w:rPr>
                <w:spacing w:val="-10"/>
                <w:sz w:val="21"/>
              </w:rPr>
              <w:t>位</w:t>
            </w:r>
          </w:p>
        </w:tc>
        <w:tc>
          <w:tcPr>
            <w:tcW w:w="2124" w:type="dxa"/>
            <w:gridSpan w:val="2"/>
          </w:tcPr>
          <w:p>
            <w:pPr>
              <w:pStyle w:val="23"/>
              <w:spacing w:before="162"/>
              <w:ind w:left="642"/>
              <w:rPr>
                <w:sz w:val="21"/>
              </w:rPr>
            </w:pPr>
            <w:r>
              <w:rPr>
                <w:spacing w:val="-3"/>
                <w:w w:val="95"/>
                <w:sz w:val="21"/>
              </w:rPr>
              <w:t>联系电话</w:t>
            </w:r>
          </w:p>
        </w:tc>
      </w:tr>
      <w:tr>
        <w:trPr>
          <w:trHeight w:val="566"/>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3"/>
          </w:tcPr>
          <w:p>
            <w:pPr>
              <w:pStyle w:val="23"/>
              <w:spacing w:before="163"/>
              <w:ind w:left="106"/>
              <w:rPr>
                <w:sz w:val="21"/>
              </w:rPr>
            </w:pPr>
            <w:r>
              <w:rPr>
                <w:w w:val="95"/>
                <w:sz w:val="21"/>
              </w:rPr>
              <w:t>主</w:t>
            </w:r>
            <w:r>
              <w:rPr>
                <w:spacing w:val="-10"/>
                <w:sz w:val="21"/>
              </w:rPr>
              <w:t>任</w:t>
            </w:r>
          </w:p>
        </w:tc>
        <w:tc>
          <w:tcPr>
            <w:tcW w:w="3371" w:type="dxa"/>
          </w:tcPr>
          <w:p>
            <w:pPr>
              <w:pStyle w:val="23"/>
              <w:spacing w:before="163"/>
              <w:ind w:left="106"/>
              <w:rPr>
                <w:sz w:val="21"/>
              </w:rPr>
            </w:pPr>
            <w:r>
              <w:rPr>
                <w:w w:val="99"/>
                <w:sz w:val="21"/>
              </w:rPr>
              <w:t>无</w:t>
            </w:r>
          </w:p>
        </w:tc>
        <w:tc>
          <w:tcPr>
            <w:tcW w:w="4311" w:type="dxa"/>
            <w:gridSpan w:val="3"/>
          </w:tcPr>
          <w:p>
            <w:pPr>
              <w:pStyle w:val="23"/>
              <w:spacing w:before="163"/>
              <w:ind w:left="76"/>
              <w:rPr>
                <w:sz w:val="21"/>
              </w:rPr>
            </w:pPr>
            <w:r>
              <w:rPr>
                <w:spacing w:val="-4"/>
                <w:w w:val="95"/>
                <w:sz w:val="21"/>
              </w:rPr>
              <w:t>办公室</w:t>
            </w:r>
          </w:p>
        </w:tc>
        <w:tc>
          <w:tcPr>
            <w:tcW w:w="2124" w:type="dxa"/>
            <w:gridSpan w:val="2"/>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2</w:t>
            </w:r>
          </w:p>
        </w:tc>
        <w:tc>
          <w:tcPr>
            <w:tcW w:w="1697" w:type="dxa"/>
            <w:gridSpan w:val="2"/>
          </w:tcPr>
          <w:p>
            <w:pPr>
              <w:pStyle w:val="23"/>
              <w:spacing w:before="163"/>
              <w:ind w:left="106"/>
              <w:rPr>
                <w:sz w:val="21"/>
              </w:rPr>
            </w:pPr>
            <w:r>
              <w:rPr>
                <w:sz w:val="21"/>
              </w:rPr>
              <w:t>张</w:t>
            </w:r>
            <w:r>
              <w:rPr>
                <w:spacing w:val="51"/>
                <w:w w:val="150"/>
                <w:sz w:val="21"/>
              </w:rPr>
              <w:t xml:space="preserve"> </w:t>
            </w:r>
            <w:r>
              <w:rPr>
                <w:spacing w:val="-10"/>
                <w:sz w:val="21"/>
              </w:rPr>
              <w:t>鹏</w:t>
            </w:r>
          </w:p>
        </w:tc>
        <w:tc>
          <w:tcPr>
            <w:tcW w:w="3571" w:type="dxa"/>
            <w:gridSpan w:val="3"/>
          </w:tcPr>
          <w:p>
            <w:pPr>
              <w:pStyle w:val="23"/>
              <w:spacing w:before="163"/>
              <w:ind w:left="106"/>
              <w:rPr>
                <w:sz w:val="21"/>
              </w:rPr>
            </w:pPr>
            <w:r>
              <w:rPr>
                <w:w w:val="95"/>
                <w:sz w:val="21"/>
              </w:rPr>
              <w:t>科</w:t>
            </w:r>
            <w:r>
              <w:rPr>
                <w:spacing w:val="-10"/>
                <w:sz w:val="21"/>
              </w:rPr>
              <w:t>长</w:t>
            </w:r>
          </w:p>
        </w:tc>
        <w:tc>
          <w:tcPr>
            <w:tcW w:w="3371" w:type="dxa"/>
          </w:tcPr>
          <w:p>
            <w:pPr>
              <w:pStyle w:val="23"/>
              <w:spacing w:before="163"/>
              <w:ind w:left="106"/>
              <w:rPr>
                <w:sz w:val="21"/>
              </w:rPr>
            </w:pPr>
            <w:r>
              <w:rPr>
                <w:w w:val="99"/>
                <w:sz w:val="21"/>
              </w:rPr>
              <w:t>无</w:t>
            </w:r>
          </w:p>
        </w:tc>
        <w:tc>
          <w:tcPr>
            <w:tcW w:w="4311" w:type="dxa"/>
            <w:gridSpan w:val="3"/>
          </w:tcPr>
          <w:p>
            <w:pPr>
              <w:pStyle w:val="23"/>
              <w:spacing w:before="163"/>
              <w:ind w:left="76"/>
              <w:rPr>
                <w:sz w:val="21"/>
              </w:rPr>
            </w:pPr>
            <w:r>
              <w:rPr>
                <w:spacing w:val="-4"/>
                <w:w w:val="95"/>
                <w:sz w:val="21"/>
              </w:rPr>
              <w:t>办公室</w:t>
            </w:r>
          </w:p>
        </w:tc>
        <w:tc>
          <w:tcPr>
            <w:tcW w:w="2124" w:type="dxa"/>
            <w:gridSpan w:val="2"/>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3</w:t>
            </w:r>
          </w:p>
        </w:tc>
        <w:tc>
          <w:tcPr>
            <w:tcW w:w="1697" w:type="dxa"/>
            <w:gridSpan w:val="2"/>
          </w:tcPr>
          <w:p>
            <w:pPr>
              <w:pStyle w:val="23"/>
              <w:spacing w:before="164"/>
              <w:ind w:left="106"/>
              <w:rPr>
                <w:sz w:val="21"/>
              </w:rPr>
            </w:pPr>
            <w:r>
              <w:rPr>
                <w:spacing w:val="-4"/>
                <w:w w:val="95"/>
                <w:sz w:val="21"/>
              </w:rPr>
              <w:t>毕国英</w:t>
            </w:r>
          </w:p>
        </w:tc>
        <w:tc>
          <w:tcPr>
            <w:tcW w:w="3571" w:type="dxa"/>
            <w:gridSpan w:val="3"/>
          </w:tcPr>
          <w:p>
            <w:pPr>
              <w:pStyle w:val="23"/>
              <w:spacing w:before="164"/>
              <w:ind w:left="106"/>
              <w:rPr>
                <w:sz w:val="21"/>
              </w:rPr>
            </w:pPr>
            <w:r>
              <w:rPr>
                <w:w w:val="95"/>
                <w:sz w:val="21"/>
              </w:rPr>
              <w:t>科</w:t>
            </w:r>
            <w:r>
              <w:rPr>
                <w:spacing w:val="-10"/>
                <w:sz w:val="21"/>
              </w:rPr>
              <w:t>长</w:t>
            </w:r>
          </w:p>
        </w:tc>
        <w:tc>
          <w:tcPr>
            <w:tcW w:w="3371" w:type="dxa"/>
          </w:tcPr>
          <w:p>
            <w:pPr>
              <w:pStyle w:val="23"/>
              <w:spacing w:before="164"/>
              <w:ind w:left="106"/>
              <w:rPr>
                <w:sz w:val="21"/>
              </w:rPr>
            </w:pPr>
            <w:r>
              <w:rPr>
                <w:w w:val="99"/>
                <w:sz w:val="21"/>
              </w:rPr>
              <w:t>无</w:t>
            </w:r>
          </w:p>
        </w:tc>
        <w:tc>
          <w:tcPr>
            <w:tcW w:w="4311" w:type="dxa"/>
            <w:gridSpan w:val="3"/>
          </w:tcPr>
          <w:p>
            <w:pPr>
              <w:pStyle w:val="23"/>
              <w:spacing w:before="164"/>
              <w:ind w:left="76"/>
              <w:rPr>
                <w:sz w:val="21"/>
              </w:rPr>
            </w:pPr>
            <w:r>
              <w:rPr>
                <w:spacing w:val="-2"/>
                <w:w w:val="95"/>
                <w:sz w:val="21"/>
              </w:rPr>
              <w:t>综合业务科</w:t>
            </w:r>
          </w:p>
        </w:tc>
        <w:tc>
          <w:tcPr>
            <w:tcW w:w="2124" w:type="dxa"/>
            <w:gridSpan w:val="2"/>
          </w:tcPr>
          <w:p>
            <w:pPr>
              <w:pStyle w:val="23"/>
              <w:rPr>
                <w:rFonts w:ascii="Times New Roman" w:hAnsi="Times New Roman"/>
                <w:sz w:val="20"/>
              </w:rPr>
            </w:pPr>
          </w:p>
        </w:tc>
      </w:tr>
      <w:tr>
        <w:trPr>
          <w:trHeight w:val="565"/>
        </w:trPr>
        <w:tc>
          <w:tcPr>
            <w:tcW w:w="654" w:type="dxa"/>
          </w:tcPr>
          <w:p>
            <w:pPr>
              <w:pStyle w:val="23"/>
              <w:spacing w:before="163"/>
              <w:ind w:left="8"/>
              <w:jc w:val="center"/>
              <w:rPr>
                <w:sz w:val="21"/>
              </w:rPr>
            </w:pPr>
            <w:r>
              <w:rPr>
                <w:w w:val="99"/>
                <w:sz w:val="21"/>
              </w:rPr>
              <w:t>4</w:t>
            </w:r>
          </w:p>
        </w:tc>
        <w:tc>
          <w:tcPr>
            <w:tcW w:w="1697" w:type="dxa"/>
            <w:gridSpan w:val="2"/>
          </w:tcPr>
          <w:p>
            <w:pPr>
              <w:pStyle w:val="23"/>
              <w:spacing w:before="163"/>
              <w:ind w:left="106"/>
              <w:rPr>
                <w:sz w:val="21"/>
              </w:rPr>
            </w:pPr>
            <w:r>
              <w:rPr>
                <w:w w:val="95"/>
                <w:sz w:val="21"/>
              </w:rPr>
              <w:t>齐</w:t>
            </w:r>
            <w:r>
              <w:rPr>
                <w:spacing w:val="-10"/>
                <w:sz w:val="21"/>
              </w:rPr>
              <w:t>睿</w:t>
            </w:r>
          </w:p>
        </w:tc>
        <w:tc>
          <w:tcPr>
            <w:tcW w:w="3571" w:type="dxa"/>
            <w:gridSpan w:val="3"/>
          </w:tcPr>
          <w:p>
            <w:pPr>
              <w:pStyle w:val="23"/>
              <w:spacing w:before="163"/>
              <w:ind w:left="106"/>
              <w:rPr>
                <w:sz w:val="21"/>
              </w:rPr>
            </w:pPr>
            <w:r>
              <w:rPr>
                <w:w w:val="95"/>
                <w:sz w:val="21"/>
              </w:rPr>
              <w:t>科</w:t>
            </w:r>
            <w:r>
              <w:rPr>
                <w:spacing w:val="-10"/>
                <w:sz w:val="21"/>
              </w:rPr>
              <w:t>长</w:t>
            </w:r>
          </w:p>
        </w:tc>
        <w:tc>
          <w:tcPr>
            <w:tcW w:w="3371" w:type="dxa"/>
          </w:tcPr>
          <w:p>
            <w:pPr>
              <w:pStyle w:val="23"/>
              <w:spacing w:before="163"/>
              <w:ind w:left="106"/>
              <w:rPr>
                <w:sz w:val="21"/>
              </w:rPr>
            </w:pPr>
            <w:r>
              <w:rPr>
                <w:w w:val="99"/>
                <w:sz w:val="21"/>
              </w:rPr>
              <w:t>无</w:t>
            </w:r>
          </w:p>
        </w:tc>
        <w:tc>
          <w:tcPr>
            <w:tcW w:w="4311" w:type="dxa"/>
            <w:gridSpan w:val="3"/>
          </w:tcPr>
          <w:p>
            <w:pPr>
              <w:pStyle w:val="23"/>
              <w:spacing w:before="163"/>
              <w:ind w:left="76"/>
              <w:rPr>
                <w:sz w:val="21"/>
              </w:rPr>
            </w:pPr>
            <w:r>
              <w:rPr>
                <w:spacing w:val="-4"/>
                <w:w w:val="95"/>
                <w:sz w:val="21"/>
              </w:rPr>
              <w:t>消保科</w:t>
            </w:r>
          </w:p>
        </w:tc>
        <w:tc>
          <w:tcPr>
            <w:tcW w:w="2124"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849"/>
        <w:gridCol w:w="3571"/>
        <w:gridCol w:w="3340"/>
        <w:gridCol w:w="4343"/>
        <w:gridCol w:w="2124"/>
      </w:tblGrid>
      <w:tr>
        <w:trPr>
          <w:trHeight w:val="567"/>
        </w:trPr>
        <w:tc>
          <w:tcPr>
            <w:tcW w:w="654" w:type="dxa"/>
          </w:tcPr>
          <w:p>
            <w:pPr>
              <w:pStyle w:val="23"/>
              <w:spacing w:before="162"/>
              <w:ind w:left="8"/>
              <w:jc w:val="center"/>
              <w:rPr>
                <w:sz w:val="21"/>
              </w:rPr>
            </w:pPr>
            <w:r>
              <w:rPr>
                <w:w w:val="99"/>
                <w:sz w:val="21"/>
              </w:rPr>
              <w:t>5</w:t>
            </w:r>
          </w:p>
        </w:tc>
        <w:tc>
          <w:tcPr>
            <w:tcW w:w="1697" w:type="dxa"/>
            <w:gridSpan w:val="2"/>
          </w:tcPr>
          <w:p>
            <w:pPr>
              <w:pStyle w:val="23"/>
              <w:spacing w:before="162"/>
              <w:ind w:left="106"/>
              <w:rPr>
                <w:sz w:val="21"/>
              </w:rPr>
            </w:pPr>
            <w:r>
              <w:rPr>
                <w:spacing w:val="-4"/>
                <w:w w:val="95"/>
                <w:sz w:val="21"/>
              </w:rPr>
              <w:t>曹爱芬</w:t>
            </w:r>
          </w:p>
        </w:tc>
        <w:tc>
          <w:tcPr>
            <w:tcW w:w="3571" w:type="dxa"/>
          </w:tcPr>
          <w:p>
            <w:pPr>
              <w:pStyle w:val="23"/>
              <w:spacing w:before="162"/>
              <w:ind w:left="106"/>
              <w:rPr>
                <w:sz w:val="21"/>
              </w:rPr>
            </w:pPr>
            <w:r>
              <w:rPr>
                <w:w w:val="95"/>
                <w:sz w:val="21"/>
              </w:rPr>
              <w:t>科</w:t>
            </w:r>
            <w:r>
              <w:rPr>
                <w:spacing w:val="-10"/>
                <w:sz w:val="21"/>
              </w:rPr>
              <w:t>长</w:t>
            </w:r>
          </w:p>
        </w:tc>
        <w:tc>
          <w:tcPr>
            <w:tcW w:w="3340" w:type="dxa"/>
          </w:tcPr>
          <w:p>
            <w:pPr>
              <w:pStyle w:val="23"/>
              <w:spacing w:before="162"/>
              <w:ind w:left="106"/>
              <w:rPr>
                <w:sz w:val="21"/>
              </w:rPr>
            </w:pPr>
            <w:r>
              <w:rPr>
                <w:w w:val="99"/>
                <w:sz w:val="21"/>
              </w:rPr>
              <w:t>无</w:t>
            </w:r>
          </w:p>
        </w:tc>
        <w:tc>
          <w:tcPr>
            <w:tcW w:w="4343" w:type="dxa"/>
          </w:tcPr>
          <w:p>
            <w:pPr>
              <w:pStyle w:val="23"/>
              <w:spacing w:before="162"/>
              <w:ind w:left="107"/>
              <w:rPr>
                <w:sz w:val="21"/>
              </w:rPr>
            </w:pPr>
            <w:r>
              <w:rPr>
                <w:spacing w:val="-2"/>
                <w:w w:val="95"/>
                <w:sz w:val="21"/>
              </w:rPr>
              <w:t>知识产权科</w:t>
            </w:r>
          </w:p>
        </w:tc>
        <w:tc>
          <w:tcPr>
            <w:tcW w:w="2124"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6</w:t>
            </w:r>
          </w:p>
        </w:tc>
        <w:tc>
          <w:tcPr>
            <w:tcW w:w="1697" w:type="dxa"/>
            <w:gridSpan w:val="2"/>
          </w:tcPr>
          <w:p>
            <w:pPr>
              <w:pStyle w:val="23"/>
              <w:spacing w:before="163"/>
              <w:ind w:left="106"/>
              <w:rPr>
                <w:sz w:val="21"/>
              </w:rPr>
            </w:pPr>
            <w:r>
              <w:rPr>
                <w:spacing w:val="-4"/>
                <w:w w:val="95"/>
                <w:sz w:val="21"/>
              </w:rPr>
              <w:t>王迪斐</w:t>
            </w:r>
          </w:p>
        </w:tc>
        <w:tc>
          <w:tcPr>
            <w:tcW w:w="3571" w:type="dxa"/>
          </w:tcPr>
          <w:p>
            <w:pPr>
              <w:pStyle w:val="23"/>
              <w:spacing w:before="163"/>
              <w:ind w:left="106"/>
              <w:rPr>
                <w:sz w:val="21"/>
              </w:rPr>
            </w:pPr>
            <w:r>
              <w:rPr>
                <w:w w:val="95"/>
                <w:sz w:val="21"/>
              </w:rPr>
              <w:t>科</w:t>
            </w:r>
            <w:r>
              <w:rPr>
                <w:spacing w:val="-10"/>
                <w:sz w:val="21"/>
              </w:rPr>
              <w:t>长</w:t>
            </w:r>
          </w:p>
        </w:tc>
        <w:tc>
          <w:tcPr>
            <w:tcW w:w="3340" w:type="dxa"/>
          </w:tcPr>
          <w:p>
            <w:pPr>
              <w:pStyle w:val="23"/>
              <w:spacing w:before="163"/>
              <w:ind w:left="106"/>
              <w:rPr>
                <w:sz w:val="21"/>
              </w:rPr>
            </w:pPr>
            <w:r>
              <w:rPr>
                <w:w w:val="99"/>
                <w:sz w:val="21"/>
              </w:rPr>
              <w:t>无</w:t>
            </w:r>
          </w:p>
        </w:tc>
        <w:tc>
          <w:tcPr>
            <w:tcW w:w="4343" w:type="dxa"/>
          </w:tcPr>
          <w:p>
            <w:pPr>
              <w:pStyle w:val="23"/>
              <w:spacing w:before="163"/>
              <w:ind w:left="107"/>
              <w:rPr>
                <w:sz w:val="21"/>
              </w:rPr>
            </w:pPr>
            <w:r>
              <w:rPr>
                <w:spacing w:val="-4"/>
                <w:w w:val="95"/>
                <w:sz w:val="21"/>
              </w:rPr>
              <w:t>食品科</w:t>
            </w:r>
          </w:p>
        </w:tc>
        <w:tc>
          <w:tcPr>
            <w:tcW w:w="2124"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7</w:t>
            </w:r>
          </w:p>
        </w:tc>
        <w:tc>
          <w:tcPr>
            <w:tcW w:w="1697" w:type="dxa"/>
            <w:gridSpan w:val="2"/>
          </w:tcPr>
          <w:p>
            <w:pPr>
              <w:pStyle w:val="23"/>
              <w:spacing w:before="162"/>
              <w:ind w:left="106"/>
              <w:rPr>
                <w:sz w:val="21"/>
              </w:rPr>
            </w:pPr>
            <w:r>
              <w:rPr>
                <w:w w:val="95"/>
                <w:sz w:val="21"/>
              </w:rPr>
              <w:t>韩</w:t>
            </w:r>
            <w:r>
              <w:rPr>
                <w:spacing w:val="-10"/>
                <w:sz w:val="21"/>
              </w:rPr>
              <w:t>军</w:t>
            </w:r>
          </w:p>
        </w:tc>
        <w:tc>
          <w:tcPr>
            <w:tcW w:w="3571" w:type="dxa"/>
          </w:tcPr>
          <w:p>
            <w:pPr>
              <w:pStyle w:val="23"/>
              <w:spacing w:before="162"/>
              <w:ind w:left="106"/>
              <w:rPr>
                <w:sz w:val="21"/>
              </w:rPr>
            </w:pPr>
            <w:r>
              <w:rPr>
                <w:w w:val="95"/>
                <w:sz w:val="21"/>
              </w:rPr>
              <w:t>科</w:t>
            </w:r>
            <w:r>
              <w:rPr>
                <w:spacing w:val="-10"/>
                <w:sz w:val="21"/>
              </w:rPr>
              <w:t>长</w:t>
            </w:r>
          </w:p>
        </w:tc>
        <w:tc>
          <w:tcPr>
            <w:tcW w:w="3340" w:type="dxa"/>
          </w:tcPr>
          <w:p>
            <w:pPr>
              <w:pStyle w:val="23"/>
              <w:spacing w:before="162"/>
              <w:ind w:left="106"/>
              <w:rPr>
                <w:sz w:val="21"/>
              </w:rPr>
            </w:pPr>
            <w:r>
              <w:rPr>
                <w:w w:val="99"/>
                <w:sz w:val="21"/>
              </w:rPr>
              <w:t>无</w:t>
            </w:r>
          </w:p>
        </w:tc>
        <w:tc>
          <w:tcPr>
            <w:tcW w:w="4343" w:type="dxa"/>
          </w:tcPr>
          <w:p>
            <w:pPr>
              <w:pStyle w:val="23"/>
              <w:spacing w:before="162"/>
              <w:ind w:left="107"/>
              <w:rPr>
                <w:sz w:val="21"/>
              </w:rPr>
            </w:pPr>
            <w:r>
              <w:rPr>
                <w:spacing w:val="-4"/>
                <w:w w:val="95"/>
                <w:sz w:val="21"/>
              </w:rPr>
              <w:t>特监科</w:t>
            </w:r>
          </w:p>
        </w:tc>
        <w:tc>
          <w:tcPr>
            <w:tcW w:w="2124" w:type="dxa"/>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8</w:t>
            </w:r>
          </w:p>
        </w:tc>
        <w:tc>
          <w:tcPr>
            <w:tcW w:w="1697" w:type="dxa"/>
            <w:gridSpan w:val="2"/>
          </w:tcPr>
          <w:p>
            <w:pPr>
              <w:pStyle w:val="23"/>
              <w:spacing w:before="164"/>
              <w:ind w:left="106"/>
              <w:rPr>
                <w:sz w:val="21"/>
              </w:rPr>
            </w:pPr>
            <w:r>
              <w:rPr>
                <w:spacing w:val="-4"/>
                <w:w w:val="95"/>
                <w:sz w:val="21"/>
              </w:rPr>
              <w:t>李平德</w:t>
            </w:r>
          </w:p>
        </w:tc>
        <w:tc>
          <w:tcPr>
            <w:tcW w:w="3571" w:type="dxa"/>
          </w:tcPr>
          <w:p>
            <w:pPr>
              <w:pStyle w:val="23"/>
              <w:spacing w:before="164"/>
              <w:ind w:left="106"/>
              <w:rPr>
                <w:sz w:val="21"/>
              </w:rPr>
            </w:pPr>
            <w:r>
              <w:rPr>
                <w:w w:val="95"/>
                <w:sz w:val="21"/>
              </w:rPr>
              <w:t>科</w:t>
            </w:r>
            <w:r>
              <w:rPr>
                <w:spacing w:val="-10"/>
                <w:sz w:val="21"/>
              </w:rPr>
              <w:t>长</w:t>
            </w:r>
          </w:p>
        </w:tc>
        <w:tc>
          <w:tcPr>
            <w:tcW w:w="3340" w:type="dxa"/>
          </w:tcPr>
          <w:p>
            <w:pPr>
              <w:pStyle w:val="23"/>
              <w:spacing w:before="164"/>
              <w:ind w:left="106"/>
              <w:rPr>
                <w:sz w:val="21"/>
              </w:rPr>
            </w:pPr>
            <w:r>
              <w:rPr>
                <w:w w:val="99"/>
                <w:sz w:val="21"/>
              </w:rPr>
              <w:t>无</w:t>
            </w:r>
          </w:p>
        </w:tc>
        <w:tc>
          <w:tcPr>
            <w:tcW w:w="4343" w:type="dxa"/>
          </w:tcPr>
          <w:p>
            <w:pPr>
              <w:pStyle w:val="23"/>
              <w:spacing w:before="164"/>
              <w:ind w:left="107"/>
              <w:rPr>
                <w:sz w:val="21"/>
              </w:rPr>
            </w:pPr>
            <w:r>
              <w:rPr>
                <w:spacing w:val="-4"/>
                <w:w w:val="95"/>
                <w:sz w:val="21"/>
              </w:rPr>
              <w:t>个私办</w:t>
            </w:r>
          </w:p>
        </w:tc>
        <w:tc>
          <w:tcPr>
            <w:tcW w:w="212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9</w:t>
            </w:r>
          </w:p>
        </w:tc>
        <w:tc>
          <w:tcPr>
            <w:tcW w:w="1697" w:type="dxa"/>
            <w:gridSpan w:val="2"/>
          </w:tcPr>
          <w:p>
            <w:pPr>
              <w:pStyle w:val="23"/>
              <w:spacing w:before="163"/>
              <w:ind w:left="106"/>
              <w:rPr>
                <w:sz w:val="21"/>
              </w:rPr>
            </w:pPr>
            <w:r>
              <w:rPr>
                <w:spacing w:val="-4"/>
                <w:w w:val="95"/>
                <w:sz w:val="21"/>
              </w:rPr>
              <w:t>李强业</w:t>
            </w:r>
          </w:p>
        </w:tc>
        <w:tc>
          <w:tcPr>
            <w:tcW w:w="3571" w:type="dxa"/>
          </w:tcPr>
          <w:p>
            <w:pPr>
              <w:pStyle w:val="23"/>
              <w:spacing w:before="163"/>
              <w:ind w:left="106"/>
              <w:rPr>
                <w:sz w:val="21"/>
              </w:rPr>
            </w:pPr>
            <w:r>
              <w:rPr>
                <w:w w:val="95"/>
                <w:sz w:val="21"/>
              </w:rPr>
              <w:t>科</w:t>
            </w:r>
            <w:r>
              <w:rPr>
                <w:spacing w:val="-10"/>
                <w:sz w:val="21"/>
              </w:rPr>
              <w:t>长</w:t>
            </w:r>
          </w:p>
        </w:tc>
        <w:tc>
          <w:tcPr>
            <w:tcW w:w="3340" w:type="dxa"/>
          </w:tcPr>
          <w:p>
            <w:pPr>
              <w:pStyle w:val="23"/>
              <w:spacing w:before="163"/>
              <w:ind w:left="106"/>
              <w:rPr>
                <w:sz w:val="21"/>
              </w:rPr>
            </w:pPr>
            <w:r>
              <w:rPr>
                <w:w w:val="99"/>
                <w:sz w:val="21"/>
              </w:rPr>
              <w:t>无</w:t>
            </w:r>
          </w:p>
        </w:tc>
        <w:tc>
          <w:tcPr>
            <w:tcW w:w="4343" w:type="dxa"/>
          </w:tcPr>
          <w:p>
            <w:pPr>
              <w:pStyle w:val="23"/>
              <w:spacing w:before="163"/>
              <w:ind w:left="107"/>
              <w:rPr>
                <w:sz w:val="21"/>
              </w:rPr>
            </w:pPr>
            <w:r>
              <w:rPr>
                <w:spacing w:val="-4"/>
                <w:w w:val="95"/>
                <w:sz w:val="21"/>
              </w:rPr>
              <w:t>食品科</w:t>
            </w:r>
          </w:p>
        </w:tc>
        <w:tc>
          <w:tcPr>
            <w:tcW w:w="2124" w:type="dxa"/>
          </w:tcPr>
          <w:p>
            <w:pPr>
              <w:pStyle w:val="23"/>
              <w:rPr>
                <w:rFonts w:ascii="Times New Roman" w:hAnsi="Times New Roman"/>
                <w:sz w:val="20"/>
              </w:rPr>
            </w:pPr>
          </w:p>
        </w:tc>
      </w:tr>
      <w:tr>
        <w:trPr>
          <w:trHeight w:val="566"/>
        </w:trPr>
        <w:tc>
          <w:tcPr>
            <w:tcW w:w="15729" w:type="dxa"/>
            <w:gridSpan w:val="7"/>
          </w:tcPr>
          <w:p>
            <w:pPr>
              <w:pStyle w:val="23"/>
              <w:spacing w:before="162"/>
              <w:ind w:left="7151" w:right="7145"/>
              <w:jc w:val="center"/>
              <w:rPr>
                <w:sz w:val="21"/>
              </w:rPr>
            </w:pPr>
            <w:r>
              <w:rPr>
                <w:spacing w:val="-2"/>
                <w:w w:val="95"/>
                <w:sz w:val="21"/>
              </w:rPr>
              <w:t>自评价其他信息</w:t>
            </w:r>
          </w:p>
        </w:tc>
      </w:tr>
      <w:tr>
        <w:trPr>
          <w:trHeight w:val="850"/>
        </w:trPr>
        <w:tc>
          <w:tcPr>
            <w:tcW w:w="1502" w:type="dxa"/>
            <w:gridSpan w:val="2"/>
          </w:tcPr>
          <w:p>
            <w:pPr>
              <w:pStyle w:val="23"/>
              <w:spacing w:before="10"/>
              <w:rPr>
                <w:b/>
                <w:sz w:val="23"/>
              </w:rPr>
            </w:pPr>
          </w:p>
          <w:p>
            <w:pPr>
              <w:pStyle w:val="23"/>
              <w:ind w:left="108"/>
              <w:rPr>
                <w:sz w:val="21"/>
              </w:rPr>
            </w:pPr>
            <w:r>
              <w:rPr>
                <w:spacing w:val="-2"/>
                <w:w w:val="95"/>
                <w:sz w:val="21"/>
              </w:rPr>
              <w:t>评价综合意见</w:t>
            </w:r>
          </w:p>
        </w:tc>
        <w:tc>
          <w:tcPr>
            <w:tcW w:w="14227" w:type="dxa"/>
            <w:gridSpan w:val="5"/>
          </w:tcPr>
          <w:p>
            <w:pPr>
              <w:pStyle w:val="23"/>
              <w:spacing w:before="29"/>
              <w:ind w:left="108"/>
              <w:rPr>
                <w:sz w:val="21"/>
              </w:rPr>
            </w:pPr>
            <w:r>
              <w:rPr>
                <w:spacing w:val="-2"/>
                <w:w w:val="95"/>
                <w:sz w:val="21"/>
              </w:rPr>
              <w:t>无评价综合意见.</w:t>
            </w:r>
          </w:p>
        </w:tc>
      </w:tr>
      <w:tr>
        <w:trPr>
          <w:trHeight w:val="900"/>
        </w:trPr>
        <w:tc>
          <w:tcPr>
            <w:tcW w:w="1502" w:type="dxa"/>
            <w:gridSpan w:val="2"/>
          </w:tcPr>
          <w:p>
            <w:pPr>
              <w:pStyle w:val="23"/>
              <w:spacing w:line="300" w:lineRule="exact"/>
              <w:ind w:left="108" w:right="124"/>
              <w:jc w:val="both"/>
              <w:rPr>
                <w:sz w:val="21"/>
              </w:rPr>
            </w:pPr>
            <w:r>
              <w:rPr>
                <w:spacing w:val="-2"/>
                <w:sz w:val="21"/>
              </w:rPr>
              <w:t>项目资金来源和支出说明情</w:t>
            </w:r>
            <w:r>
              <w:rPr>
                <w:spacing w:val="-10"/>
                <w:sz w:val="21"/>
              </w:rPr>
              <w:t>况</w:t>
            </w:r>
          </w:p>
        </w:tc>
        <w:tc>
          <w:tcPr>
            <w:tcW w:w="14227" w:type="dxa"/>
            <w:gridSpan w:val="5"/>
          </w:tcPr>
          <w:p>
            <w:pPr>
              <w:pStyle w:val="23"/>
              <w:spacing w:before="30"/>
              <w:ind w:left="108"/>
              <w:rPr>
                <w:sz w:val="21"/>
              </w:rPr>
            </w:pPr>
            <w:r>
              <w:rPr>
                <w:w w:val="95"/>
                <w:sz w:val="21"/>
              </w:rPr>
              <w:t>项目资金来源为当年预算</w:t>
            </w:r>
            <w:r>
              <w:rPr>
                <w:spacing w:val="13"/>
                <w:sz w:val="21"/>
              </w:rPr>
              <w:t xml:space="preserve"> </w:t>
            </w:r>
            <w:r>
              <w:rPr>
                <w:w w:val="95"/>
                <w:sz w:val="21"/>
              </w:rPr>
              <w:t>80</w:t>
            </w:r>
            <w:r>
              <w:rPr>
                <w:spacing w:val="11"/>
                <w:sz w:val="21"/>
              </w:rPr>
              <w:t xml:space="preserve"> </w:t>
            </w:r>
            <w:r>
              <w:rPr>
                <w:w w:val="95"/>
                <w:sz w:val="21"/>
              </w:rPr>
              <w:t>万元，实际支出</w:t>
            </w:r>
            <w:r>
              <w:rPr>
                <w:spacing w:val="20"/>
                <w:sz w:val="21"/>
              </w:rPr>
              <w:t xml:space="preserve"> </w:t>
            </w:r>
            <w:r>
              <w:rPr>
                <w:w w:val="95"/>
                <w:sz w:val="21"/>
              </w:rPr>
              <w:t>30</w:t>
            </w:r>
            <w:r>
              <w:rPr>
                <w:spacing w:val="12"/>
                <w:sz w:val="21"/>
              </w:rPr>
              <w:t xml:space="preserve"> </w:t>
            </w:r>
            <w:r>
              <w:rPr>
                <w:spacing w:val="-1"/>
                <w:w w:val="95"/>
                <w:sz w:val="21"/>
              </w:rPr>
              <w:t>万元，由财政全额拨付。</w:t>
            </w:r>
          </w:p>
        </w:tc>
      </w:tr>
      <w:tr>
        <w:trPr>
          <w:trHeight w:val="850"/>
        </w:trPr>
        <w:tc>
          <w:tcPr>
            <w:tcW w:w="1502" w:type="dxa"/>
            <w:gridSpan w:val="2"/>
          </w:tcPr>
          <w:p>
            <w:pPr>
              <w:pStyle w:val="23"/>
              <w:spacing w:before="11"/>
              <w:rPr>
                <w:b/>
                <w:sz w:val="23"/>
              </w:rPr>
            </w:pPr>
          </w:p>
          <w:p>
            <w:pPr>
              <w:pStyle w:val="23"/>
              <w:ind w:left="108"/>
              <w:rPr>
                <w:sz w:val="21"/>
              </w:rPr>
            </w:pPr>
            <w:r>
              <w:rPr>
                <w:spacing w:val="-2"/>
                <w:w w:val="95"/>
                <w:sz w:val="21"/>
              </w:rPr>
              <w:t>项目经验做法</w:t>
            </w:r>
          </w:p>
        </w:tc>
        <w:tc>
          <w:tcPr>
            <w:tcW w:w="14227" w:type="dxa"/>
            <w:gridSpan w:val="5"/>
          </w:tcPr>
          <w:p>
            <w:pPr>
              <w:pStyle w:val="23"/>
              <w:spacing w:before="30"/>
              <w:ind w:left="108"/>
              <w:rPr>
                <w:sz w:val="21"/>
              </w:rPr>
            </w:pPr>
            <w:r>
              <w:rPr>
                <w:spacing w:val="-1"/>
                <w:w w:val="95"/>
                <w:sz w:val="21"/>
              </w:rPr>
              <w:t>该项目执行情况良好，严格按照相关标准及要求，开展本年度工作。</w:t>
            </w:r>
          </w:p>
        </w:tc>
      </w:tr>
      <w:tr>
        <w:trPr>
          <w:trHeight w:val="850"/>
        </w:trPr>
        <w:tc>
          <w:tcPr>
            <w:tcW w:w="1502" w:type="dxa"/>
            <w:gridSpan w:val="2"/>
          </w:tcPr>
          <w:p>
            <w:pPr>
              <w:pStyle w:val="23"/>
              <w:spacing w:before="10"/>
              <w:rPr>
                <w:b/>
                <w:sz w:val="23"/>
              </w:rPr>
            </w:pPr>
          </w:p>
          <w:p>
            <w:pPr>
              <w:pStyle w:val="23"/>
              <w:ind w:left="108"/>
              <w:rPr>
                <w:sz w:val="21"/>
              </w:rPr>
            </w:pPr>
            <w:r>
              <w:rPr>
                <w:spacing w:val="-2"/>
                <w:w w:val="95"/>
                <w:sz w:val="21"/>
              </w:rPr>
              <w:t>项目存在问题</w:t>
            </w:r>
          </w:p>
        </w:tc>
        <w:tc>
          <w:tcPr>
            <w:tcW w:w="14227" w:type="dxa"/>
            <w:gridSpan w:val="5"/>
          </w:tcPr>
          <w:p>
            <w:pPr>
              <w:pStyle w:val="23"/>
              <w:spacing w:before="29"/>
              <w:ind w:left="108"/>
              <w:rPr>
                <w:sz w:val="21"/>
              </w:rPr>
            </w:pPr>
            <w:r>
              <w:rPr>
                <w:spacing w:val="-1"/>
                <w:w w:val="95"/>
                <w:sz w:val="21"/>
              </w:rPr>
              <w:t>该项目执行情况良好，未有偏差。</w:t>
            </w:r>
          </w:p>
        </w:tc>
      </w:tr>
      <w:tr>
        <w:trPr>
          <w:trHeight w:val="850"/>
        </w:trPr>
        <w:tc>
          <w:tcPr>
            <w:tcW w:w="1502" w:type="dxa"/>
            <w:gridSpan w:val="2"/>
          </w:tcPr>
          <w:p>
            <w:pPr>
              <w:pStyle w:val="23"/>
              <w:spacing w:before="155" w:line="266" w:lineRule="auto"/>
              <w:ind w:left="108" w:right="124"/>
              <w:rPr>
                <w:sz w:val="21"/>
              </w:rPr>
            </w:pPr>
            <w:r>
              <w:rPr>
                <w:spacing w:val="-2"/>
                <w:sz w:val="21"/>
              </w:rPr>
              <w:t>资金来源支出</w:t>
            </w:r>
            <w:r>
              <w:rPr>
                <w:spacing w:val="-6"/>
                <w:sz w:val="21"/>
              </w:rPr>
              <w:t>说明</w:t>
            </w:r>
          </w:p>
        </w:tc>
        <w:tc>
          <w:tcPr>
            <w:tcW w:w="14227" w:type="dxa"/>
            <w:gridSpan w:val="5"/>
          </w:tcPr>
          <w:p>
            <w:pPr>
              <w:pStyle w:val="23"/>
              <w:spacing w:before="31"/>
              <w:ind w:left="108"/>
              <w:rPr>
                <w:sz w:val="21"/>
              </w:rPr>
            </w:pPr>
            <w:r>
              <w:rPr>
                <w:spacing w:val="-1"/>
                <w:w w:val="95"/>
                <w:sz w:val="21"/>
              </w:rPr>
              <w:t>资金来源全部为财政拨款。</w:t>
            </w:r>
          </w:p>
        </w:tc>
      </w:tr>
      <w:tr>
        <w:trPr>
          <w:trHeight w:val="850"/>
        </w:trPr>
        <w:tc>
          <w:tcPr>
            <w:tcW w:w="1502" w:type="dxa"/>
            <w:gridSpan w:val="2"/>
          </w:tcPr>
          <w:p>
            <w:pPr>
              <w:pStyle w:val="23"/>
              <w:spacing w:before="11"/>
              <w:rPr>
                <w:b/>
                <w:sz w:val="23"/>
              </w:rPr>
            </w:pPr>
          </w:p>
          <w:p>
            <w:pPr>
              <w:pStyle w:val="23"/>
              <w:ind w:left="108"/>
              <w:rPr>
                <w:sz w:val="21"/>
              </w:rPr>
            </w:pPr>
            <w:r>
              <w:rPr>
                <w:spacing w:val="-3"/>
                <w:w w:val="95"/>
                <w:sz w:val="21"/>
              </w:rPr>
              <w:t>项目建议</w:t>
            </w:r>
          </w:p>
        </w:tc>
        <w:tc>
          <w:tcPr>
            <w:tcW w:w="14227" w:type="dxa"/>
            <w:gridSpan w:val="5"/>
          </w:tcPr>
          <w:p>
            <w:pPr>
              <w:pStyle w:val="23"/>
              <w:spacing w:before="30"/>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gridSpan w:val="2"/>
          </w:tcPr>
          <w:p>
            <w:pPr>
              <w:pStyle w:val="23"/>
              <w:spacing w:before="10"/>
              <w:rPr>
                <w:b/>
                <w:sz w:val="23"/>
              </w:rPr>
            </w:pPr>
          </w:p>
          <w:p>
            <w:pPr>
              <w:pStyle w:val="23"/>
              <w:ind w:left="108"/>
              <w:rPr>
                <w:sz w:val="21"/>
              </w:rPr>
            </w:pPr>
            <w:r>
              <w:rPr>
                <w:spacing w:val="-2"/>
                <w:w w:val="95"/>
                <w:sz w:val="21"/>
              </w:rPr>
              <w:t>财政审核意见</w:t>
            </w:r>
          </w:p>
        </w:tc>
        <w:tc>
          <w:tcPr>
            <w:tcW w:w="14227" w:type="dxa"/>
            <w:gridSpan w:val="5"/>
          </w:tcPr>
          <w:p>
            <w:pPr>
              <w:pStyle w:val="23"/>
              <w:spacing w:before="29"/>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4"/>
        <w:ind w:left="3693" w:right="3532" w:firstLine="0"/>
        <w:jc w:val="center"/>
        <w:rPr>
          <w:b/>
          <w:sz w:val="48"/>
        </w:rPr>
      </w:pPr>
      <w:r>
        <w:rPr>
          <w:b/>
          <w:w w:val="95"/>
          <w:sz w:val="48"/>
        </w:rPr>
        <w:t>党建工作经费绩效自评报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2" w:after="0" w:line="240" w:lineRule="auto"/>
        <w:rPr>
          <w:b/>
          <w:sz w:val="21"/>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6"/>
        </w:trPr>
        <w:tc>
          <w:tcPr>
            <w:tcW w:w="15729" w:type="dxa"/>
            <w:gridSpan w:val="6"/>
          </w:tcPr>
          <w:p>
            <w:pPr>
              <w:pStyle w:val="23"/>
              <w:spacing w:before="164"/>
              <w:ind w:left="7151" w:right="7145"/>
              <w:jc w:val="center"/>
              <w:rPr>
                <w:sz w:val="21"/>
              </w:rPr>
            </w:pPr>
            <w:r>
              <w:rPr>
                <w:spacing w:val="-2"/>
                <w:w w:val="95"/>
                <w:sz w:val="21"/>
              </w:rPr>
              <w:t>单位基本信息</w:t>
            </w:r>
          </w:p>
        </w:tc>
      </w:tr>
      <w:tr>
        <w:trPr>
          <w:trHeight w:val="567"/>
        </w:trPr>
        <w:tc>
          <w:tcPr>
            <w:tcW w:w="1502" w:type="dxa"/>
          </w:tcPr>
          <w:p>
            <w:pPr>
              <w:pStyle w:val="23"/>
              <w:spacing w:before="163"/>
              <w:ind w:left="108"/>
              <w:rPr>
                <w:sz w:val="21"/>
              </w:rPr>
            </w:pPr>
            <w:r>
              <w:rPr>
                <w:spacing w:val="-3"/>
                <w:w w:val="95"/>
                <w:sz w:val="21"/>
              </w:rPr>
              <w:t>单位代码</w:t>
            </w:r>
          </w:p>
        </w:tc>
        <w:tc>
          <w:tcPr>
            <w:tcW w:w="3730" w:type="dxa"/>
          </w:tcPr>
          <w:p>
            <w:pPr>
              <w:pStyle w:val="23"/>
              <w:spacing w:before="163"/>
              <w:ind w:left="108"/>
              <w:rPr>
                <w:sz w:val="21"/>
              </w:rPr>
            </w:pPr>
            <w:r>
              <w:rPr>
                <w:spacing w:val="-5"/>
                <w:sz w:val="21"/>
              </w:rPr>
              <w:t>155</w:t>
            </w:r>
          </w:p>
        </w:tc>
        <w:tc>
          <w:tcPr>
            <w:tcW w:w="1287" w:type="dxa"/>
          </w:tcPr>
          <w:p>
            <w:pPr>
              <w:pStyle w:val="23"/>
              <w:spacing w:before="163"/>
              <w:ind w:left="108"/>
              <w:rPr>
                <w:sz w:val="21"/>
              </w:rPr>
            </w:pPr>
            <w:r>
              <w:rPr>
                <w:spacing w:val="-3"/>
                <w:w w:val="95"/>
                <w:sz w:val="21"/>
              </w:rPr>
              <w:t>单位名称</w:t>
            </w:r>
          </w:p>
        </w:tc>
        <w:tc>
          <w:tcPr>
            <w:tcW w:w="3469" w:type="dxa"/>
          </w:tcPr>
          <w:p>
            <w:pPr>
              <w:pStyle w:val="23"/>
              <w:spacing w:before="163"/>
              <w:ind w:left="107"/>
              <w:rPr>
                <w:sz w:val="21"/>
              </w:rPr>
            </w:pPr>
            <w:r>
              <w:rPr>
                <w:w w:val="95"/>
                <w:sz w:val="21"/>
              </w:rPr>
              <w:t>[155</w:t>
            </w:r>
            <w:r>
              <w:rPr>
                <w:spacing w:val="-1"/>
                <w:w w:val="95"/>
                <w:sz w:val="21"/>
              </w:rPr>
              <w:t>]高新区市场监督管理局</w:t>
            </w:r>
          </w:p>
        </w:tc>
        <w:tc>
          <w:tcPr>
            <w:tcW w:w="1729" w:type="dxa"/>
          </w:tcPr>
          <w:p>
            <w:pPr>
              <w:pStyle w:val="23"/>
              <w:spacing w:before="163"/>
              <w:ind w:left="106"/>
              <w:rPr>
                <w:sz w:val="21"/>
              </w:rPr>
            </w:pPr>
            <w:r>
              <w:rPr>
                <w:spacing w:val="-3"/>
                <w:w w:val="95"/>
                <w:sz w:val="21"/>
              </w:rPr>
              <w:t>单位性质</w:t>
            </w:r>
          </w:p>
        </w:tc>
        <w:tc>
          <w:tcPr>
            <w:tcW w:w="4012" w:type="dxa"/>
          </w:tcPr>
          <w:p>
            <w:pPr>
              <w:pStyle w:val="23"/>
              <w:spacing w:before="163"/>
              <w:ind w:left="107"/>
              <w:rPr>
                <w:sz w:val="21"/>
              </w:rPr>
            </w:pPr>
            <w:r>
              <w:rPr>
                <w:spacing w:val="-3"/>
                <w:w w:val="95"/>
                <w:sz w:val="21"/>
              </w:rPr>
              <w:t>行政单位</w:t>
            </w:r>
          </w:p>
        </w:tc>
      </w:tr>
      <w:tr>
        <w:trPr>
          <w:trHeight w:val="567"/>
        </w:trPr>
        <w:tc>
          <w:tcPr>
            <w:tcW w:w="1502" w:type="dxa"/>
          </w:tcPr>
          <w:p>
            <w:pPr>
              <w:pStyle w:val="23"/>
              <w:spacing w:before="162"/>
              <w:ind w:left="108"/>
              <w:rPr>
                <w:sz w:val="21"/>
              </w:rPr>
            </w:pPr>
            <w:r>
              <w:rPr>
                <w:spacing w:val="-3"/>
                <w:w w:val="95"/>
                <w:sz w:val="21"/>
              </w:rPr>
              <w:t>经费类别</w:t>
            </w:r>
          </w:p>
        </w:tc>
        <w:tc>
          <w:tcPr>
            <w:tcW w:w="3730" w:type="dxa"/>
          </w:tcPr>
          <w:p>
            <w:pPr>
              <w:pStyle w:val="23"/>
              <w:spacing w:before="162"/>
              <w:ind w:left="108"/>
              <w:rPr>
                <w:sz w:val="21"/>
              </w:rPr>
            </w:pPr>
            <w:r>
              <w:rPr>
                <w:color w:val="000000"/>
                <w:spacing w:val="-3"/>
                <w:w w:val="95"/>
                <w:sz w:val="21"/>
                <w:shd w:val="clear" w:color="auto" w:fill="FCFCFC"/>
              </w:rPr>
              <w:t>全额单位</w:t>
            </w:r>
          </w:p>
        </w:tc>
        <w:tc>
          <w:tcPr>
            <w:tcW w:w="1287" w:type="dxa"/>
          </w:tcPr>
          <w:p>
            <w:pPr>
              <w:pStyle w:val="23"/>
              <w:spacing w:before="162"/>
              <w:ind w:left="108"/>
              <w:rPr>
                <w:sz w:val="21"/>
              </w:rPr>
            </w:pPr>
            <w:r>
              <w:rPr>
                <w:color w:val="000000"/>
                <w:spacing w:val="-3"/>
                <w:w w:val="95"/>
                <w:sz w:val="21"/>
                <w:shd w:val="clear" w:color="auto" w:fill="FCFCFC"/>
              </w:rPr>
              <w:t>单位级别</w:t>
            </w:r>
          </w:p>
        </w:tc>
        <w:tc>
          <w:tcPr>
            <w:tcW w:w="3469" w:type="dxa"/>
          </w:tcPr>
          <w:p>
            <w:pPr>
              <w:pStyle w:val="23"/>
              <w:spacing w:before="162"/>
              <w:ind w:left="107"/>
              <w:rPr>
                <w:sz w:val="21"/>
              </w:rPr>
            </w:pPr>
            <w:r>
              <w:rPr>
                <w:color w:val="000000"/>
                <w:spacing w:val="-4"/>
                <w:w w:val="95"/>
                <w:sz w:val="21"/>
                <w:shd w:val="clear" w:color="auto" w:fill="FCFCFC"/>
              </w:rPr>
              <w:t>副处级</w:t>
            </w:r>
          </w:p>
        </w:tc>
        <w:tc>
          <w:tcPr>
            <w:tcW w:w="1729" w:type="dxa"/>
          </w:tcPr>
          <w:p>
            <w:pPr>
              <w:pStyle w:val="23"/>
              <w:spacing w:before="162"/>
              <w:ind w:left="106"/>
              <w:rPr>
                <w:sz w:val="21"/>
              </w:rPr>
            </w:pPr>
            <w:r>
              <w:rPr>
                <w:w w:val="95"/>
                <w:sz w:val="21"/>
              </w:rPr>
              <w:t>地</w:t>
            </w:r>
            <w:r>
              <w:rPr>
                <w:spacing w:val="-10"/>
                <w:sz w:val="21"/>
              </w:rPr>
              <w:t>址</w:t>
            </w:r>
          </w:p>
        </w:tc>
        <w:tc>
          <w:tcPr>
            <w:tcW w:w="4012" w:type="dxa"/>
          </w:tcPr>
          <w:p>
            <w:pPr>
              <w:pStyle w:val="23"/>
              <w:spacing w:before="162"/>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4"/>
              <w:ind w:left="108"/>
              <w:rPr>
                <w:sz w:val="21"/>
              </w:rPr>
            </w:pPr>
            <w:r>
              <w:rPr>
                <w:spacing w:val="-2"/>
                <w:w w:val="95"/>
                <w:sz w:val="21"/>
              </w:rPr>
              <w:t>单位负责人</w:t>
            </w:r>
          </w:p>
        </w:tc>
        <w:tc>
          <w:tcPr>
            <w:tcW w:w="3730" w:type="dxa"/>
          </w:tcPr>
          <w:p>
            <w:pPr>
              <w:pStyle w:val="23"/>
              <w:spacing w:before="144"/>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4"/>
              <w:ind w:left="108"/>
              <w:rPr>
                <w:sz w:val="21"/>
              </w:rPr>
            </w:pPr>
            <w:r>
              <w:rPr>
                <w:spacing w:val="-3"/>
                <w:w w:val="95"/>
                <w:sz w:val="21"/>
              </w:rPr>
              <w:t>联系电话</w:t>
            </w:r>
          </w:p>
        </w:tc>
        <w:tc>
          <w:tcPr>
            <w:tcW w:w="3469" w:type="dxa"/>
          </w:tcPr>
          <w:p>
            <w:pPr>
              <w:pStyle w:val="23"/>
              <w:spacing w:before="144"/>
              <w:ind w:left="107"/>
              <w:rPr>
                <w:sz w:val="21"/>
              </w:rPr>
            </w:pPr>
            <w:r>
              <w:rPr>
                <w:spacing w:val="-2"/>
                <w:sz w:val="21"/>
              </w:rPr>
              <w:t>3581977</w:t>
            </w:r>
          </w:p>
        </w:tc>
        <w:tc>
          <w:tcPr>
            <w:tcW w:w="1729" w:type="dxa"/>
          </w:tcPr>
          <w:p>
            <w:pPr>
              <w:pStyle w:val="23"/>
              <w:spacing w:before="144"/>
              <w:ind w:left="106"/>
              <w:rPr>
                <w:sz w:val="21"/>
              </w:rPr>
            </w:pPr>
            <w:r>
              <w:rPr>
                <w:w w:val="95"/>
                <w:sz w:val="21"/>
              </w:rPr>
              <w:t>职</w:t>
            </w:r>
            <w:r>
              <w:rPr>
                <w:spacing w:val="-10"/>
                <w:sz w:val="21"/>
              </w:rPr>
              <w:t>务</w:t>
            </w:r>
          </w:p>
        </w:tc>
        <w:tc>
          <w:tcPr>
            <w:tcW w:w="4012" w:type="dxa"/>
          </w:tcPr>
          <w:p>
            <w:pPr>
              <w:pStyle w:val="23"/>
              <w:spacing w:before="144"/>
              <w:ind w:left="107"/>
              <w:rPr>
                <w:sz w:val="21"/>
              </w:rPr>
            </w:pPr>
            <w:r>
              <w:rPr>
                <w:w w:val="95"/>
                <w:sz w:val="21"/>
              </w:rPr>
              <w:t>局</w:t>
            </w:r>
            <w:r>
              <w:rPr>
                <w:spacing w:val="-10"/>
                <w:sz w:val="21"/>
              </w:rPr>
              <w:t>长</w:t>
            </w:r>
          </w:p>
        </w:tc>
      </w:tr>
      <w:tr>
        <w:trPr>
          <w:trHeight w:val="566"/>
        </w:trPr>
        <w:tc>
          <w:tcPr>
            <w:tcW w:w="1502" w:type="dxa"/>
          </w:tcPr>
          <w:p>
            <w:pPr>
              <w:pStyle w:val="23"/>
              <w:spacing w:before="163"/>
              <w:ind w:left="108"/>
              <w:rPr>
                <w:sz w:val="21"/>
              </w:rPr>
            </w:pPr>
            <w:r>
              <w:rPr>
                <w:spacing w:val="-2"/>
                <w:w w:val="95"/>
                <w:sz w:val="21"/>
              </w:rPr>
              <w:t>财务负责人</w:t>
            </w:r>
          </w:p>
        </w:tc>
        <w:tc>
          <w:tcPr>
            <w:tcW w:w="3730" w:type="dxa"/>
          </w:tcPr>
          <w:p>
            <w:pPr>
              <w:pStyle w:val="23"/>
              <w:spacing w:before="163"/>
              <w:ind w:left="108"/>
              <w:rPr>
                <w:sz w:val="21"/>
              </w:rPr>
            </w:pPr>
            <w:r>
              <w:rPr>
                <w:w w:val="95"/>
                <w:sz w:val="21"/>
              </w:rPr>
              <w:t>张</w:t>
            </w:r>
            <w:r>
              <w:rPr>
                <w:spacing w:val="-10"/>
                <w:sz w:val="21"/>
              </w:rPr>
              <w:t>鹏</w:t>
            </w:r>
          </w:p>
        </w:tc>
        <w:tc>
          <w:tcPr>
            <w:tcW w:w="1287" w:type="dxa"/>
          </w:tcPr>
          <w:p>
            <w:pPr>
              <w:pStyle w:val="23"/>
              <w:spacing w:before="163"/>
              <w:ind w:left="108"/>
              <w:rPr>
                <w:sz w:val="21"/>
              </w:rPr>
            </w:pPr>
            <w:r>
              <w:rPr>
                <w:spacing w:val="-3"/>
                <w:w w:val="95"/>
                <w:sz w:val="21"/>
              </w:rPr>
              <w:t>联系电话</w:t>
            </w:r>
          </w:p>
        </w:tc>
        <w:tc>
          <w:tcPr>
            <w:tcW w:w="3469" w:type="dxa"/>
          </w:tcPr>
          <w:p>
            <w:pPr>
              <w:pStyle w:val="23"/>
              <w:spacing w:before="163"/>
              <w:ind w:left="107"/>
              <w:rPr>
                <w:sz w:val="21"/>
              </w:rPr>
            </w:pPr>
            <w:r>
              <w:rPr>
                <w:spacing w:val="-2"/>
                <w:sz w:val="21"/>
              </w:rPr>
              <w:t>3590163</w:t>
            </w:r>
          </w:p>
        </w:tc>
        <w:tc>
          <w:tcPr>
            <w:tcW w:w="1729" w:type="dxa"/>
          </w:tcPr>
          <w:p>
            <w:pPr>
              <w:pStyle w:val="23"/>
              <w:spacing w:before="163"/>
              <w:ind w:left="106"/>
              <w:rPr>
                <w:sz w:val="21"/>
              </w:rPr>
            </w:pPr>
            <w:r>
              <w:rPr>
                <w:w w:val="95"/>
                <w:sz w:val="21"/>
              </w:rPr>
              <w:t>职</w:t>
            </w:r>
            <w:r>
              <w:rPr>
                <w:spacing w:val="-10"/>
                <w:sz w:val="21"/>
              </w:rPr>
              <w:t>务</w:t>
            </w:r>
          </w:p>
        </w:tc>
        <w:tc>
          <w:tcPr>
            <w:tcW w:w="4012" w:type="dxa"/>
          </w:tcPr>
          <w:p>
            <w:pPr>
              <w:pStyle w:val="23"/>
              <w:spacing w:before="163"/>
              <w:ind w:left="107"/>
              <w:rPr>
                <w:sz w:val="21"/>
              </w:rPr>
            </w:pPr>
            <w:r>
              <w:rPr>
                <w:w w:val="95"/>
                <w:sz w:val="21"/>
              </w:rPr>
              <w:t>科</w:t>
            </w:r>
            <w:r>
              <w:rPr>
                <w:spacing w:val="-10"/>
                <w:sz w:val="21"/>
              </w:rPr>
              <w:t>长</w:t>
            </w:r>
          </w:p>
        </w:tc>
      </w:tr>
      <w:tr>
        <w:trPr>
          <w:trHeight w:val="567"/>
        </w:trPr>
        <w:tc>
          <w:tcPr>
            <w:tcW w:w="1502" w:type="dxa"/>
          </w:tcPr>
          <w:p>
            <w:pPr>
              <w:pStyle w:val="23"/>
              <w:spacing w:before="162"/>
              <w:ind w:left="108"/>
              <w:rPr>
                <w:sz w:val="21"/>
              </w:rPr>
            </w:pPr>
            <w:r>
              <w:rPr>
                <w:spacing w:val="-2"/>
                <w:w w:val="95"/>
                <w:sz w:val="21"/>
              </w:rPr>
              <w:t>绩效负责人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7"/>
              <w:rPr>
                <w:b/>
                <w:sz w:val="23"/>
              </w:rPr>
            </w:pPr>
          </w:p>
          <w:p>
            <w:pPr>
              <w:pStyle w:val="23"/>
              <w:ind w:left="108"/>
              <w:rPr>
                <w:sz w:val="21"/>
              </w:rPr>
            </w:pPr>
            <w:r>
              <w:rPr>
                <w:spacing w:val="-2"/>
                <w:w w:val="95"/>
                <w:sz w:val="21"/>
              </w:rPr>
              <w:t>单位职能概述</w:t>
            </w:r>
          </w:p>
        </w:tc>
        <w:tc>
          <w:tcPr>
            <w:tcW w:w="14227" w:type="dxa"/>
            <w:gridSpan w:val="5"/>
          </w:tcPr>
          <w:p>
            <w:pPr>
              <w:pStyle w:val="23"/>
              <w:spacing w:before="29"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6"/>
        </w:trPr>
        <w:tc>
          <w:tcPr>
            <w:tcW w:w="15729" w:type="dxa"/>
            <w:gridSpan w:val="6"/>
          </w:tcPr>
          <w:p>
            <w:pPr>
              <w:pStyle w:val="23"/>
              <w:spacing w:before="162"/>
              <w:ind w:left="7151" w:right="7145"/>
              <w:jc w:val="center"/>
              <w:rPr>
                <w:sz w:val="21"/>
              </w:rPr>
            </w:pPr>
            <w:r>
              <w:rPr>
                <w:spacing w:val="-2"/>
                <w:w w:val="95"/>
                <w:sz w:val="21"/>
              </w:rPr>
              <w:t>项目基本信息</w:t>
            </w:r>
          </w:p>
        </w:tc>
      </w:tr>
      <w:tr>
        <w:trPr>
          <w:trHeight w:val="567"/>
        </w:trPr>
        <w:tc>
          <w:tcPr>
            <w:tcW w:w="1502" w:type="dxa"/>
          </w:tcPr>
          <w:p>
            <w:pPr>
              <w:pStyle w:val="23"/>
              <w:spacing w:before="163"/>
              <w:ind w:left="108"/>
              <w:rPr>
                <w:sz w:val="21"/>
              </w:rPr>
            </w:pPr>
            <w:r>
              <w:rPr>
                <w:spacing w:val="-3"/>
                <w:w w:val="95"/>
                <w:sz w:val="21"/>
              </w:rPr>
              <w:t>项目名称</w:t>
            </w:r>
          </w:p>
        </w:tc>
        <w:tc>
          <w:tcPr>
            <w:tcW w:w="3730" w:type="dxa"/>
          </w:tcPr>
          <w:p>
            <w:pPr>
              <w:pStyle w:val="23"/>
              <w:spacing w:before="163"/>
              <w:ind w:left="108"/>
              <w:rPr>
                <w:sz w:val="21"/>
              </w:rPr>
            </w:pPr>
            <w:r>
              <w:rPr>
                <w:spacing w:val="-2"/>
                <w:w w:val="95"/>
                <w:sz w:val="21"/>
              </w:rPr>
              <w:t>党建工作经费</w:t>
            </w:r>
          </w:p>
        </w:tc>
        <w:tc>
          <w:tcPr>
            <w:tcW w:w="1287" w:type="dxa"/>
          </w:tcPr>
          <w:p>
            <w:pPr>
              <w:pStyle w:val="23"/>
              <w:spacing w:before="163"/>
              <w:ind w:left="108"/>
              <w:rPr>
                <w:sz w:val="21"/>
              </w:rPr>
            </w:pPr>
            <w:r>
              <w:rPr>
                <w:spacing w:val="-3"/>
                <w:w w:val="95"/>
                <w:sz w:val="21"/>
              </w:rPr>
              <w:t>立项年度</w:t>
            </w:r>
          </w:p>
        </w:tc>
        <w:tc>
          <w:tcPr>
            <w:tcW w:w="3469" w:type="dxa"/>
          </w:tcPr>
          <w:p>
            <w:pPr>
              <w:pStyle w:val="23"/>
              <w:spacing w:before="163"/>
              <w:ind w:left="107"/>
              <w:rPr>
                <w:sz w:val="21"/>
              </w:rPr>
            </w:pPr>
            <w:r>
              <w:rPr>
                <w:spacing w:val="-4"/>
                <w:sz w:val="21"/>
              </w:rPr>
              <w:t>2020</w:t>
            </w:r>
          </w:p>
        </w:tc>
        <w:tc>
          <w:tcPr>
            <w:tcW w:w="1729" w:type="dxa"/>
          </w:tcPr>
          <w:p>
            <w:pPr>
              <w:pStyle w:val="23"/>
              <w:spacing w:before="163"/>
              <w:ind w:left="106"/>
              <w:rPr>
                <w:sz w:val="21"/>
              </w:rPr>
            </w:pPr>
            <w:r>
              <w:rPr>
                <w:color w:val="000000"/>
                <w:spacing w:val="-3"/>
                <w:w w:val="95"/>
                <w:sz w:val="21"/>
                <w:shd w:val="clear" w:color="auto" w:fill="FCFCFC"/>
              </w:rPr>
              <w:t>业务年度</w:t>
            </w:r>
          </w:p>
        </w:tc>
        <w:tc>
          <w:tcPr>
            <w:tcW w:w="4012" w:type="dxa"/>
          </w:tcPr>
          <w:p>
            <w:pPr>
              <w:pStyle w:val="23"/>
              <w:spacing w:before="163"/>
              <w:ind w:left="107"/>
              <w:rPr>
                <w:sz w:val="21"/>
              </w:rPr>
            </w:pPr>
            <w:r>
              <w:rPr>
                <w:spacing w:val="-4"/>
                <w:sz w:val="21"/>
              </w:rPr>
              <w:t>2020</w:t>
            </w:r>
          </w:p>
        </w:tc>
      </w:tr>
      <w:tr>
        <w:trPr>
          <w:trHeight w:val="567"/>
        </w:trPr>
        <w:tc>
          <w:tcPr>
            <w:tcW w:w="1502" w:type="dxa"/>
          </w:tcPr>
          <w:p>
            <w:pPr>
              <w:pStyle w:val="23"/>
              <w:spacing w:before="162"/>
              <w:ind w:left="108"/>
              <w:rPr>
                <w:sz w:val="21"/>
              </w:rPr>
            </w:pPr>
            <w:r>
              <w:rPr>
                <w:spacing w:val="-3"/>
                <w:w w:val="95"/>
                <w:sz w:val="21"/>
              </w:rPr>
              <w:t>开始时间</w:t>
            </w:r>
          </w:p>
        </w:tc>
        <w:tc>
          <w:tcPr>
            <w:tcW w:w="3730" w:type="dxa"/>
          </w:tcPr>
          <w:p>
            <w:pPr>
              <w:pStyle w:val="23"/>
              <w:spacing w:before="162"/>
              <w:ind w:left="108"/>
              <w:rPr>
                <w:sz w:val="21"/>
              </w:rPr>
            </w:pPr>
            <w:r>
              <w:rPr>
                <w:spacing w:val="-2"/>
                <w:sz w:val="21"/>
              </w:rPr>
              <w:t>2020.1</w:t>
            </w:r>
          </w:p>
        </w:tc>
        <w:tc>
          <w:tcPr>
            <w:tcW w:w="1287" w:type="dxa"/>
          </w:tcPr>
          <w:p>
            <w:pPr>
              <w:pStyle w:val="23"/>
              <w:spacing w:before="162"/>
              <w:ind w:left="108"/>
              <w:rPr>
                <w:sz w:val="21"/>
              </w:rPr>
            </w:pPr>
            <w:r>
              <w:rPr>
                <w:spacing w:val="-3"/>
                <w:w w:val="95"/>
                <w:sz w:val="21"/>
              </w:rPr>
              <w:t>结束时间</w:t>
            </w:r>
          </w:p>
        </w:tc>
        <w:tc>
          <w:tcPr>
            <w:tcW w:w="3469" w:type="dxa"/>
          </w:tcPr>
          <w:p>
            <w:pPr>
              <w:pStyle w:val="23"/>
              <w:spacing w:before="162"/>
              <w:ind w:left="107"/>
              <w:rPr>
                <w:sz w:val="21"/>
              </w:rPr>
            </w:pPr>
            <w:r>
              <w:rPr>
                <w:spacing w:val="-2"/>
                <w:sz w:val="21"/>
              </w:rPr>
              <w:t>2020.12</w:t>
            </w:r>
          </w:p>
        </w:tc>
        <w:tc>
          <w:tcPr>
            <w:tcW w:w="1729" w:type="dxa"/>
          </w:tcPr>
          <w:p>
            <w:pPr>
              <w:pStyle w:val="23"/>
              <w:spacing w:before="162"/>
              <w:ind w:left="106"/>
              <w:rPr>
                <w:sz w:val="21"/>
              </w:rPr>
            </w:pPr>
            <w:r>
              <w:rPr>
                <w:color w:val="000000"/>
                <w:spacing w:val="-3"/>
                <w:w w:val="95"/>
                <w:sz w:val="21"/>
                <w:shd w:val="clear" w:color="auto" w:fill="FCFCFC"/>
              </w:rPr>
              <w:t>项目类别</w:t>
            </w:r>
          </w:p>
        </w:tc>
        <w:tc>
          <w:tcPr>
            <w:tcW w:w="4012" w:type="dxa"/>
          </w:tcPr>
          <w:p>
            <w:pPr>
              <w:pStyle w:val="23"/>
              <w:spacing w:before="162"/>
              <w:ind w:left="107"/>
              <w:rPr>
                <w:sz w:val="21"/>
              </w:rPr>
            </w:pPr>
            <w:r>
              <w:rPr>
                <w:color w:val="000000"/>
                <w:spacing w:val="-2"/>
                <w:w w:val="95"/>
                <w:sz w:val="21"/>
                <w:shd w:val="clear" w:color="auto" w:fill="FCFCFC"/>
              </w:rPr>
              <w:t>专项业务类项目</w:t>
            </w:r>
          </w:p>
        </w:tc>
      </w:tr>
      <w:tr>
        <w:trPr>
          <w:trHeight w:val="564"/>
        </w:trPr>
        <w:tc>
          <w:tcPr>
            <w:tcW w:w="1502" w:type="dxa"/>
          </w:tcPr>
          <w:p>
            <w:pPr>
              <w:pStyle w:val="23"/>
              <w:spacing w:before="164"/>
              <w:ind w:left="108"/>
              <w:rPr>
                <w:sz w:val="21"/>
              </w:rPr>
            </w:pPr>
            <w:r>
              <w:rPr>
                <w:spacing w:val="-3"/>
                <w:w w:val="95"/>
                <w:sz w:val="21"/>
              </w:rPr>
              <w:t>预算分类</w:t>
            </w:r>
          </w:p>
        </w:tc>
        <w:tc>
          <w:tcPr>
            <w:tcW w:w="3730" w:type="dxa"/>
          </w:tcPr>
          <w:p>
            <w:pPr>
              <w:pStyle w:val="23"/>
              <w:spacing w:before="164"/>
              <w:ind w:left="108"/>
              <w:rPr>
                <w:sz w:val="21"/>
              </w:rPr>
            </w:pPr>
            <w:r>
              <w:rPr>
                <w:spacing w:val="-3"/>
                <w:w w:val="95"/>
                <w:sz w:val="21"/>
              </w:rPr>
              <w:t>部门预算</w:t>
            </w:r>
          </w:p>
        </w:tc>
        <w:tc>
          <w:tcPr>
            <w:tcW w:w="1287" w:type="dxa"/>
          </w:tcPr>
          <w:p>
            <w:pPr>
              <w:pStyle w:val="23"/>
              <w:spacing w:before="164"/>
              <w:ind w:left="108"/>
              <w:rPr>
                <w:sz w:val="21"/>
              </w:rPr>
            </w:pPr>
            <w:r>
              <w:rPr>
                <w:color w:val="000000"/>
                <w:spacing w:val="-3"/>
                <w:w w:val="95"/>
                <w:sz w:val="21"/>
                <w:shd w:val="clear" w:color="auto" w:fill="FCFCFC"/>
              </w:rPr>
              <w:t>归口处室</w:t>
            </w:r>
          </w:p>
        </w:tc>
        <w:tc>
          <w:tcPr>
            <w:tcW w:w="3469" w:type="dxa"/>
          </w:tcPr>
          <w:p>
            <w:pPr>
              <w:pStyle w:val="23"/>
              <w:spacing w:before="164"/>
              <w:ind w:left="107"/>
              <w:rPr>
                <w:sz w:val="21"/>
              </w:rPr>
            </w:pPr>
            <w:r>
              <w:rPr>
                <w:spacing w:val="-4"/>
                <w:w w:val="95"/>
                <w:sz w:val="21"/>
              </w:rPr>
              <w:t>预算科</w:t>
            </w:r>
          </w:p>
        </w:tc>
        <w:tc>
          <w:tcPr>
            <w:tcW w:w="1729" w:type="dxa"/>
          </w:tcPr>
          <w:p>
            <w:pPr>
              <w:pStyle w:val="23"/>
              <w:spacing w:before="164"/>
              <w:ind w:left="106"/>
              <w:rPr>
                <w:sz w:val="21"/>
              </w:rPr>
            </w:pPr>
            <w:r>
              <w:rPr>
                <w:spacing w:val="-2"/>
                <w:w w:val="95"/>
                <w:sz w:val="21"/>
              </w:rPr>
              <w:t>是否为政府采购</w:t>
            </w:r>
          </w:p>
        </w:tc>
        <w:tc>
          <w:tcPr>
            <w:tcW w:w="4012" w:type="dxa"/>
          </w:tcPr>
          <w:p>
            <w:pPr>
              <w:pStyle w:val="23"/>
              <w:spacing w:before="164"/>
              <w:ind w:left="107"/>
              <w:rPr>
                <w:sz w:val="21"/>
              </w:rPr>
            </w:pPr>
            <w:r>
              <w:rPr>
                <w:w w:val="99"/>
                <w:sz w:val="21"/>
              </w:rPr>
              <w:t>否</w:t>
            </w:r>
          </w:p>
        </w:tc>
      </w:tr>
    </w:tbl>
    <w:p>
      <w:pPr>
        <w:spacing w:after="0"/>
        <w:rPr>
          <w:sz w:val="21"/>
        </w:rPr>
        <w:sectPr>
          <w:pgSz w:w="16840" w:h="11910" w:orient="landscape"/>
          <w:pgMar w:top="560" w:right="440" w:bottom="102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3"/>
          </w:tcPr>
          <w:p>
            <w:pPr>
              <w:pStyle w:val="23"/>
              <w:spacing w:before="162"/>
              <w:ind w:left="108"/>
              <w:rPr>
                <w:sz w:val="21"/>
              </w:rPr>
            </w:pPr>
            <w:r>
              <w:rPr>
                <w:w w:val="95"/>
                <w:sz w:val="21"/>
              </w:rPr>
              <w:t>[2013802</w:t>
            </w:r>
            <w:r>
              <w:rPr>
                <w:spacing w:val="-2"/>
                <w:w w:val="95"/>
                <w:sz w:val="21"/>
              </w:rPr>
              <w:t>]一般行政管理事务</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3"/>
                <w:w w:val="95"/>
                <w:sz w:val="21"/>
                <w:shd w:val="clear" w:color="auto" w:fill="FCFCFC"/>
              </w:rPr>
              <w:t>项目简介</w:t>
            </w:r>
          </w:p>
        </w:tc>
        <w:tc>
          <w:tcPr>
            <w:tcW w:w="14227" w:type="dxa"/>
            <w:gridSpan w:val="3"/>
          </w:tcPr>
          <w:p>
            <w:pPr>
              <w:pStyle w:val="23"/>
              <w:spacing w:before="29"/>
              <w:ind w:left="108"/>
              <w:rPr>
                <w:sz w:val="21"/>
              </w:rPr>
            </w:pPr>
            <w:r>
              <w:rPr>
                <w:color w:val="000000"/>
                <w:spacing w:val="-1"/>
                <w:w w:val="95"/>
                <w:sz w:val="21"/>
                <w:shd w:val="clear" w:color="auto" w:fill="FCFCFC"/>
              </w:rPr>
              <w:t xml:space="preserve">党建工作发生的各类支出按 </w:t>
            </w:r>
            <w:r>
              <w:rPr>
                <w:color w:val="000000"/>
                <w:w w:val="95"/>
                <w:sz w:val="21"/>
                <w:shd w:val="clear" w:color="auto" w:fill="FCFCFC"/>
              </w:rPr>
              <w:t>81</w:t>
            </w:r>
            <w:r>
              <w:rPr>
                <w:color w:val="000000"/>
                <w:spacing w:val="-1"/>
                <w:w w:val="95"/>
                <w:sz w:val="21"/>
                <w:shd w:val="clear" w:color="auto" w:fill="FCFCFC"/>
              </w:rPr>
              <w:t xml:space="preserve"> 人编制，每人</w:t>
            </w:r>
            <w:r>
              <w:rPr>
                <w:color w:val="000000"/>
                <w:spacing w:val="-3"/>
                <w:sz w:val="21"/>
                <w:shd w:val="clear" w:color="auto" w:fill="FCFCFC"/>
              </w:rPr>
              <w:t xml:space="preserve"> </w:t>
            </w:r>
            <w:r>
              <w:rPr>
                <w:color w:val="000000"/>
                <w:w w:val="95"/>
                <w:sz w:val="21"/>
                <w:shd w:val="clear" w:color="auto" w:fill="FCFCFC"/>
              </w:rPr>
              <w:t>600</w:t>
            </w:r>
            <w:r>
              <w:rPr>
                <w:color w:val="000000"/>
                <w:spacing w:val="-8"/>
                <w:w w:val="95"/>
                <w:sz w:val="21"/>
                <w:shd w:val="clear" w:color="auto" w:fill="FCFCFC"/>
              </w:rPr>
              <w:t xml:space="preserve"> 元</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2"/>
                <w:w w:val="95"/>
                <w:sz w:val="21"/>
                <w:shd w:val="clear" w:color="auto" w:fill="FCFCFC"/>
              </w:rPr>
              <w:t>项目测算依据</w:t>
            </w:r>
          </w:p>
        </w:tc>
        <w:tc>
          <w:tcPr>
            <w:tcW w:w="14227" w:type="dxa"/>
            <w:gridSpan w:val="3"/>
          </w:tcPr>
          <w:p>
            <w:pPr>
              <w:pStyle w:val="23"/>
              <w:spacing w:before="29"/>
              <w:ind w:left="108"/>
              <w:rPr>
                <w:sz w:val="21"/>
              </w:rPr>
            </w:pPr>
            <w:r>
              <w:rPr>
                <w:color w:val="000000"/>
                <w:spacing w:val="-1"/>
                <w:w w:val="95"/>
                <w:sz w:val="21"/>
                <w:shd w:val="clear" w:color="auto" w:fill="FCFCFC"/>
              </w:rPr>
              <w:t xml:space="preserve">党建工作发生的各类支出按在职党员 </w:t>
            </w:r>
            <w:r>
              <w:rPr>
                <w:color w:val="000000"/>
                <w:w w:val="95"/>
                <w:sz w:val="21"/>
                <w:shd w:val="clear" w:color="auto" w:fill="FCFCFC"/>
              </w:rPr>
              <w:t>69</w:t>
            </w:r>
            <w:r>
              <w:rPr>
                <w:color w:val="000000"/>
                <w:spacing w:val="-1"/>
                <w:w w:val="95"/>
                <w:sz w:val="21"/>
                <w:shd w:val="clear" w:color="auto" w:fill="FCFCFC"/>
              </w:rPr>
              <w:t xml:space="preserve"> 人编制，每人</w:t>
            </w:r>
            <w:r>
              <w:rPr>
                <w:color w:val="000000"/>
                <w:spacing w:val="-3"/>
                <w:sz w:val="21"/>
                <w:shd w:val="clear" w:color="auto" w:fill="FCFCFC"/>
              </w:rPr>
              <w:t xml:space="preserve"> </w:t>
            </w:r>
            <w:r>
              <w:rPr>
                <w:color w:val="000000"/>
                <w:w w:val="95"/>
                <w:sz w:val="21"/>
                <w:shd w:val="clear" w:color="auto" w:fill="FCFCFC"/>
              </w:rPr>
              <w:t>600</w:t>
            </w:r>
            <w:r>
              <w:rPr>
                <w:color w:val="000000"/>
                <w:spacing w:val="-3"/>
                <w:w w:val="95"/>
                <w:sz w:val="21"/>
                <w:shd w:val="clear" w:color="auto" w:fill="FCFCFC"/>
              </w:rPr>
              <w:t xml:space="preserve"> 元，共 </w:t>
            </w:r>
            <w:r>
              <w:rPr>
                <w:color w:val="000000"/>
                <w:w w:val="95"/>
                <w:sz w:val="21"/>
                <w:shd w:val="clear" w:color="auto" w:fill="FCFCFC"/>
              </w:rPr>
              <w:t>41400</w:t>
            </w:r>
            <w:r>
              <w:rPr>
                <w:color w:val="000000"/>
                <w:spacing w:val="-4"/>
                <w:w w:val="95"/>
                <w:sz w:val="21"/>
                <w:shd w:val="clear" w:color="auto" w:fill="FCFCFC"/>
              </w:rPr>
              <w:t xml:space="preserve"> 元。</w:t>
            </w:r>
          </w:p>
        </w:tc>
      </w:tr>
      <w:tr>
        <w:trPr>
          <w:trHeight w:val="567"/>
        </w:trPr>
        <w:tc>
          <w:tcPr>
            <w:tcW w:w="1502" w:type="dxa"/>
          </w:tcPr>
          <w:p>
            <w:pPr>
              <w:pStyle w:val="23"/>
              <w:spacing w:before="163"/>
              <w:ind w:left="108"/>
              <w:rPr>
                <w:sz w:val="21"/>
              </w:rPr>
            </w:pPr>
            <w:r>
              <w:rPr>
                <w:color w:val="000000"/>
                <w:spacing w:val="-2"/>
                <w:w w:val="95"/>
                <w:sz w:val="21"/>
                <w:shd w:val="clear" w:color="auto" w:fill="FCFCFC"/>
              </w:rPr>
              <w:t>计划实施时间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实际实施时间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实际完成时间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566"/>
        </w:trPr>
        <w:tc>
          <w:tcPr>
            <w:tcW w:w="1502" w:type="dxa"/>
          </w:tcPr>
          <w:p>
            <w:pPr>
              <w:pStyle w:val="23"/>
              <w:spacing w:before="163"/>
              <w:ind w:left="108"/>
              <w:rPr>
                <w:sz w:val="21"/>
              </w:rPr>
            </w:pPr>
            <w:r>
              <w:rPr>
                <w:color w:val="000000"/>
                <w:spacing w:val="-2"/>
                <w:w w:val="95"/>
                <w:sz w:val="21"/>
                <w:shd w:val="clear" w:color="auto" w:fill="FCFCFC"/>
              </w:rPr>
              <w:t>评价开始时间</w:t>
            </w:r>
          </w:p>
        </w:tc>
        <w:tc>
          <w:tcPr>
            <w:tcW w:w="5740" w:type="dxa"/>
          </w:tcPr>
          <w:p>
            <w:pPr>
              <w:pStyle w:val="23"/>
              <w:spacing w:before="163"/>
              <w:ind w:left="108"/>
              <w:rPr>
                <w:sz w:val="21"/>
              </w:rPr>
            </w:pPr>
            <w:r>
              <w:rPr>
                <w:w w:val="95"/>
                <w:sz w:val="21"/>
              </w:rPr>
              <w:t>2021-01-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评价结束时间</w:t>
            </w:r>
          </w:p>
        </w:tc>
        <w:tc>
          <w:tcPr>
            <w:tcW w:w="6867" w:type="dxa"/>
          </w:tcPr>
          <w:p>
            <w:pPr>
              <w:pStyle w:val="23"/>
              <w:spacing w:before="163"/>
              <w:ind w:left="106"/>
              <w:rPr>
                <w:sz w:val="21"/>
              </w:rPr>
            </w:pPr>
            <w:r>
              <w:rPr>
                <w:w w:val="95"/>
                <w:sz w:val="21"/>
              </w:rPr>
              <w:t>2021-01-</w:t>
            </w:r>
            <w:r>
              <w:rPr>
                <w:spacing w:val="-5"/>
                <w:w w:val="95"/>
                <w:sz w:val="21"/>
              </w:rPr>
              <w:t>31</w:t>
            </w:r>
          </w:p>
        </w:tc>
      </w:tr>
      <w:tr>
        <w:trPr>
          <w:trHeight w:val="567"/>
        </w:trPr>
        <w:tc>
          <w:tcPr>
            <w:tcW w:w="15729" w:type="dxa"/>
            <w:gridSpan w:val="4"/>
          </w:tcPr>
          <w:p>
            <w:pPr>
              <w:pStyle w:val="23"/>
              <w:spacing w:before="162"/>
              <w:ind w:left="7151" w:right="7145"/>
              <w:jc w:val="center"/>
              <w:rPr>
                <w:sz w:val="21"/>
              </w:rPr>
            </w:pPr>
            <w:r>
              <w:rPr>
                <w:spacing w:val="-2"/>
                <w:w w:val="95"/>
                <w:sz w:val="21"/>
              </w:rPr>
              <w:t>项目实施情况</w:t>
            </w:r>
          </w:p>
        </w:tc>
      </w:tr>
      <w:tr>
        <w:trPr>
          <w:trHeight w:val="567"/>
        </w:trPr>
        <w:tc>
          <w:tcPr>
            <w:tcW w:w="1502" w:type="dxa"/>
          </w:tcPr>
          <w:p>
            <w:pPr>
              <w:pStyle w:val="23"/>
              <w:spacing w:before="164"/>
              <w:ind w:left="108"/>
              <w:rPr>
                <w:sz w:val="21"/>
              </w:rPr>
            </w:pPr>
            <w:r>
              <w:rPr>
                <w:color w:val="000000"/>
                <w:spacing w:val="-2"/>
                <w:w w:val="95"/>
                <w:sz w:val="21"/>
                <w:shd w:val="clear" w:color="auto" w:fill="FCFCFC"/>
              </w:rPr>
              <w:t>实施具体内容</w:t>
            </w:r>
          </w:p>
        </w:tc>
        <w:tc>
          <w:tcPr>
            <w:tcW w:w="14227" w:type="dxa"/>
            <w:gridSpan w:val="3"/>
          </w:tcPr>
          <w:p>
            <w:pPr>
              <w:pStyle w:val="23"/>
              <w:spacing w:before="164"/>
              <w:ind w:left="108"/>
              <w:rPr>
                <w:sz w:val="21"/>
              </w:rPr>
            </w:pPr>
            <w:r>
              <w:rPr>
                <w:w w:val="95"/>
                <w:sz w:val="21"/>
              </w:rPr>
              <w:t>对全局</w:t>
            </w:r>
            <w:r>
              <w:rPr>
                <w:spacing w:val="31"/>
                <w:sz w:val="21"/>
              </w:rPr>
              <w:t xml:space="preserve">  </w:t>
            </w:r>
            <w:r>
              <w:rPr>
                <w:w w:val="95"/>
                <w:sz w:val="21"/>
              </w:rPr>
              <w:t>69</w:t>
            </w:r>
            <w:r>
              <w:rPr>
                <w:spacing w:val="31"/>
                <w:sz w:val="21"/>
              </w:rPr>
              <w:t xml:space="preserve">  </w:t>
            </w:r>
            <w:r>
              <w:rPr>
                <w:spacing w:val="-1"/>
                <w:w w:val="95"/>
                <w:sz w:val="21"/>
              </w:rPr>
              <w:t>名党员开展社会主义核心价值观体系学习教育，从严教育管理党员，在上级党组织的领导下开展党建工作。</w:t>
            </w:r>
          </w:p>
        </w:tc>
      </w:tr>
      <w:tr>
        <w:trPr>
          <w:trHeight w:val="566"/>
        </w:trPr>
        <w:tc>
          <w:tcPr>
            <w:tcW w:w="1502" w:type="dxa"/>
          </w:tcPr>
          <w:p>
            <w:pPr>
              <w:pStyle w:val="23"/>
              <w:spacing w:before="163"/>
              <w:ind w:left="108"/>
              <w:rPr>
                <w:sz w:val="21"/>
              </w:rPr>
            </w:pPr>
            <w:r>
              <w:rPr>
                <w:spacing w:val="-2"/>
                <w:w w:val="95"/>
                <w:sz w:val="21"/>
              </w:rPr>
              <w:t>实施机构部门</w:t>
            </w:r>
          </w:p>
        </w:tc>
        <w:tc>
          <w:tcPr>
            <w:tcW w:w="5740" w:type="dxa"/>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tcPr>
          <w:p>
            <w:pPr>
              <w:pStyle w:val="23"/>
              <w:spacing w:before="163"/>
              <w:ind w:left="106"/>
              <w:rPr>
                <w:sz w:val="21"/>
              </w:rPr>
            </w:pPr>
            <w:r>
              <w:rPr>
                <w:w w:val="99"/>
                <w:sz w:val="21"/>
              </w:rPr>
              <w:t>无</w:t>
            </w:r>
          </w:p>
        </w:tc>
      </w:tr>
      <w:tr>
        <w:trPr>
          <w:trHeight w:val="567"/>
        </w:trPr>
        <w:tc>
          <w:tcPr>
            <w:tcW w:w="1502" w:type="dxa"/>
          </w:tcPr>
          <w:p>
            <w:pPr>
              <w:pStyle w:val="23"/>
              <w:spacing w:before="162"/>
              <w:ind w:left="108"/>
              <w:rPr>
                <w:sz w:val="21"/>
              </w:rPr>
            </w:pPr>
            <w:r>
              <w:rPr>
                <w:spacing w:val="-2"/>
                <w:w w:val="95"/>
                <w:sz w:val="21"/>
              </w:rPr>
              <w:t>实施开始时间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3"/>
              <w:ind w:left="108"/>
              <w:rPr>
                <w:sz w:val="21"/>
              </w:rPr>
            </w:pPr>
            <w:r>
              <w:rPr>
                <w:spacing w:val="-3"/>
                <w:w w:val="95"/>
                <w:sz w:val="21"/>
              </w:rPr>
              <w:t>项目成果</w:t>
            </w:r>
          </w:p>
        </w:tc>
        <w:tc>
          <w:tcPr>
            <w:tcW w:w="14227" w:type="dxa"/>
            <w:gridSpan w:val="3"/>
          </w:tcPr>
          <w:p>
            <w:pPr>
              <w:pStyle w:val="23"/>
              <w:spacing w:before="29" w:line="266" w:lineRule="auto"/>
              <w:ind w:left="108" w:right="-15"/>
              <w:rPr>
                <w:sz w:val="21"/>
              </w:rPr>
            </w:pPr>
            <w:r>
              <w:rPr>
                <w:spacing w:val="-6"/>
                <w:w w:val="99"/>
                <w:sz w:val="21"/>
              </w:rPr>
              <w:t>组织党员干部用中国特色的社会主义理论武装全党，开展社会主义核心价值观体系学习教育，建设学习型党组织，从严教育管理党员，严格党的组织生活，</w:t>
            </w:r>
            <w:r>
              <w:rPr>
                <w:spacing w:val="-1"/>
                <w:w w:val="99"/>
                <w:sz w:val="21"/>
              </w:rPr>
              <w:t>大力加强党支部建设推动党建工作全面进步，使每个党组织都成为坚强的战斗堡垒。</w:t>
            </w:r>
          </w:p>
        </w:tc>
      </w:tr>
    </w:tbl>
    <w:p>
      <w:pPr>
        <w:spacing w:after="0" w:line="266" w:lineRule="auto"/>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5"/>
              <w:jc w:val="right"/>
              <w:rPr>
                <w:sz w:val="21"/>
              </w:rPr>
            </w:pPr>
            <w:r>
              <w:rPr>
                <w:spacing w:val="-4"/>
                <w:sz w:val="21"/>
              </w:rPr>
              <w:t>4.14</w:t>
            </w:r>
          </w:p>
        </w:tc>
        <w:tc>
          <w:tcPr>
            <w:tcW w:w="1971" w:type="dxa"/>
            <w:gridSpan w:val="2"/>
          </w:tcPr>
          <w:p>
            <w:pPr>
              <w:pStyle w:val="23"/>
              <w:spacing w:before="163"/>
              <w:ind w:right="95"/>
              <w:jc w:val="right"/>
              <w:rPr>
                <w:sz w:val="21"/>
              </w:rPr>
            </w:pPr>
            <w:r>
              <w:rPr>
                <w:spacing w:val="-4"/>
                <w:sz w:val="21"/>
              </w:rPr>
              <w:t>4.14</w:t>
            </w:r>
          </w:p>
        </w:tc>
        <w:tc>
          <w:tcPr>
            <w:tcW w:w="1980" w:type="dxa"/>
            <w:gridSpan w:val="2"/>
          </w:tcPr>
          <w:p>
            <w:pPr>
              <w:pStyle w:val="23"/>
              <w:spacing w:before="163"/>
              <w:ind w:right="95"/>
              <w:jc w:val="right"/>
              <w:rPr>
                <w:sz w:val="21"/>
              </w:rPr>
            </w:pPr>
            <w:r>
              <w:rPr>
                <w:spacing w:val="-4"/>
                <w:sz w:val="21"/>
              </w:rPr>
              <w:t>4.14</w:t>
            </w:r>
          </w:p>
        </w:tc>
        <w:tc>
          <w:tcPr>
            <w:tcW w:w="1955" w:type="dxa"/>
            <w:gridSpan w:val="2"/>
          </w:tcPr>
          <w:p>
            <w:pPr>
              <w:pStyle w:val="23"/>
              <w:spacing w:before="163"/>
              <w:ind w:right="94"/>
              <w:jc w:val="right"/>
              <w:rPr>
                <w:sz w:val="21"/>
              </w:rPr>
            </w:pPr>
            <w:r>
              <w:rPr>
                <w:spacing w:val="-4"/>
                <w:sz w:val="21"/>
              </w:rPr>
              <w:t>4.14</w:t>
            </w:r>
          </w:p>
        </w:tc>
        <w:tc>
          <w:tcPr>
            <w:tcW w:w="1937" w:type="dxa"/>
            <w:gridSpan w:val="2"/>
          </w:tcPr>
          <w:p>
            <w:pPr>
              <w:pStyle w:val="23"/>
              <w:spacing w:before="163"/>
              <w:ind w:right="94"/>
              <w:jc w:val="right"/>
              <w:rPr>
                <w:sz w:val="21"/>
              </w:rPr>
            </w:pPr>
            <w:r>
              <w:rPr>
                <w:spacing w:val="-4"/>
                <w:sz w:val="21"/>
              </w:rPr>
              <w:t>4.14</w:t>
            </w:r>
          </w:p>
        </w:tc>
        <w:tc>
          <w:tcPr>
            <w:tcW w:w="2075" w:type="dxa"/>
            <w:gridSpan w:val="2"/>
          </w:tcPr>
          <w:p>
            <w:pPr>
              <w:pStyle w:val="23"/>
              <w:spacing w:before="163"/>
              <w:ind w:right="96"/>
              <w:jc w:val="right"/>
              <w:rPr>
                <w:sz w:val="21"/>
              </w:rPr>
            </w:pPr>
            <w:r>
              <w:rPr>
                <w:spacing w:val="-4"/>
                <w:sz w:val="21"/>
              </w:rPr>
              <w:t>4.14</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4"/>
                <w:sz w:val="21"/>
              </w:rPr>
              <w:t>4.14</w:t>
            </w:r>
          </w:p>
        </w:tc>
        <w:tc>
          <w:tcPr>
            <w:tcW w:w="1971" w:type="dxa"/>
            <w:gridSpan w:val="2"/>
          </w:tcPr>
          <w:p>
            <w:pPr>
              <w:pStyle w:val="23"/>
              <w:spacing w:before="163"/>
              <w:ind w:right="95"/>
              <w:jc w:val="right"/>
              <w:rPr>
                <w:sz w:val="21"/>
              </w:rPr>
            </w:pPr>
            <w:r>
              <w:rPr>
                <w:spacing w:val="-4"/>
                <w:sz w:val="21"/>
              </w:rPr>
              <w:t>4.14</w:t>
            </w:r>
          </w:p>
        </w:tc>
        <w:tc>
          <w:tcPr>
            <w:tcW w:w="1980" w:type="dxa"/>
            <w:gridSpan w:val="2"/>
          </w:tcPr>
          <w:p>
            <w:pPr>
              <w:pStyle w:val="23"/>
              <w:spacing w:before="163"/>
              <w:ind w:right="95"/>
              <w:jc w:val="right"/>
              <w:rPr>
                <w:sz w:val="21"/>
              </w:rPr>
            </w:pPr>
            <w:r>
              <w:rPr>
                <w:spacing w:val="-4"/>
                <w:sz w:val="21"/>
              </w:rPr>
              <w:t>4.14</w:t>
            </w:r>
          </w:p>
        </w:tc>
        <w:tc>
          <w:tcPr>
            <w:tcW w:w="1955" w:type="dxa"/>
            <w:gridSpan w:val="2"/>
          </w:tcPr>
          <w:p>
            <w:pPr>
              <w:pStyle w:val="23"/>
              <w:spacing w:before="163"/>
              <w:ind w:right="94"/>
              <w:jc w:val="right"/>
              <w:rPr>
                <w:sz w:val="21"/>
              </w:rPr>
            </w:pPr>
            <w:r>
              <w:rPr>
                <w:spacing w:val="-4"/>
                <w:sz w:val="21"/>
              </w:rPr>
              <w:t>4.14</w:t>
            </w:r>
          </w:p>
        </w:tc>
        <w:tc>
          <w:tcPr>
            <w:tcW w:w="1937" w:type="dxa"/>
            <w:gridSpan w:val="2"/>
          </w:tcPr>
          <w:p>
            <w:pPr>
              <w:pStyle w:val="23"/>
              <w:spacing w:before="163"/>
              <w:ind w:right="94"/>
              <w:jc w:val="right"/>
              <w:rPr>
                <w:sz w:val="21"/>
              </w:rPr>
            </w:pPr>
            <w:r>
              <w:rPr>
                <w:spacing w:val="-4"/>
                <w:sz w:val="21"/>
              </w:rPr>
              <w:t>4.14</w:t>
            </w:r>
          </w:p>
        </w:tc>
        <w:tc>
          <w:tcPr>
            <w:tcW w:w="2075" w:type="dxa"/>
            <w:gridSpan w:val="2"/>
          </w:tcPr>
          <w:p>
            <w:pPr>
              <w:pStyle w:val="23"/>
              <w:spacing w:before="163"/>
              <w:ind w:right="96"/>
              <w:jc w:val="right"/>
              <w:rPr>
                <w:sz w:val="21"/>
              </w:rPr>
            </w:pPr>
            <w:r>
              <w:rPr>
                <w:spacing w:val="-4"/>
                <w:sz w:val="21"/>
              </w:rPr>
              <w:t>4.14</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5"/>
              <w:jc w:val="right"/>
              <w:rPr>
                <w:sz w:val="21"/>
              </w:rPr>
            </w:pPr>
            <w:r>
              <w:rPr>
                <w:spacing w:val="-4"/>
                <w:sz w:val="21"/>
              </w:rPr>
              <w:t>4.14</w:t>
            </w:r>
          </w:p>
        </w:tc>
        <w:tc>
          <w:tcPr>
            <w:tcW w:w="1971" w:type="dxa"/>
            <w:gridSpan w:val="2"/>
          </w:tcPr>
          <w:p>
            <w:pPr>
              <w:pStyle w:val="23"/>
              <w:spacing w:before="164"/>
              <w:ind w:right="95"/>
              <w:jc w:val="right"/>
              <w:rPr>
                <w:sz w:val="21"/>
              </w:rPr>
            </w:pPr>
            <w:r>
              <w:rPr>
                <w:spacing w:val="-4"/>
                <w:sz w:val="21"/>
              </w:rPr>
              <w:t>4.14</w:t>
            </w:r>
          </w:p>
        </w:tc>
        <w:tc>
          <w:tcPr>
            <w:tcW w:w="1980" w:type="dxa"/>
            <w:gridSpan w:val="2"/>
          </w:tcPr>
          <w:p>
            <w:pPr>
              <w:pStyle w:val="23"/>
              <w:spacing w:before="164"/>
              <w:ind w:right="95"/>
              <w:jc w:val="right"/>
              <w:rPr>
                <w:sz w:val="21"/>
              </w:rPr>
            </w:pPr>
            <w:r>
              <w:rPr>
                <w:spacing w:val="-4"/>
                <w:sz w:val="21"/>
              </w:rPr>
              <w:t>4.14</w:t>
            </w:r>
          </w:p>
        </w:tc>
        <w:tc>
          <w:tcPr>
            <w:tcW w:w="1955" w:type="dxa"/>
            <w:gridSpan w:val="2"/>
          </w:tcPr>
          <w:p>
            <w:pPr>
              <w:pStyle w:val="23"/>
              <w:spacing w:before="164"/>
              <w:ind w:right="94"/>
              <w:jc w:val="right"/>
              <w:rPr>
                <w:sz w:val="21"/>
              </w:rPr>
            </w:pPr>
            <w:r>
              <w:rPr>
                <w:spacing w:val="-4"/>
                <w:sz w:val="21"/>
              </w:rPr>
              <w:t>4.14</w:t>
            </w:r>
          </w:p>
        </w:tc>
        <w:tc>
          <w:tcPr>
            <w:tcW w:w="1937" w:type="dxa"/>
            <w:gridSpan w:val="2"/>
          </w:tcPr>
          <w:p>
            <w:pPr>
              <w:pStyle w:val="23"/>
              <w:spacing w:before="164"/>
              <w:ind w:right="94"/>
              <w:jc w:val="right"/>
              <w:rPr>
                <w:sz w:val="21"/>
              </w:rPr>
            </w:pPr>
            <w:r>
              <w:rPr>
                <w:spacing w:val="-4"/>
                <w:sz w:val="21"/>
              </w:rPr>
              <w:t>4.14</w:t>
            </w:r>
          </w:p>
        </w:tc>
        <w:tc>
          <w:tcPr>
            <w:tcW w:w="2075" w:type="dxa"/>
            <w:gridSpan w:val="2"/>
          </w:tcPr>
          <w:p>
            <w:pPr>
              <w:pStyle w:val="23"/>
              <w:spacing w:before="164"/>
              <w:ind w:right="96"/>
              <w:jc w:val="right"/>
              <w:rPr>
                <w:sz w:val="21"/>
              </w:rPr>
            </w:pPr>
            <w:r>
              <w:rPr>
                <w:spacing w:val="-4"/>
                <w:sz w:val="21"/>
              </w:rPr>
              <w:t>4.14</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600"/>
        </w:trPr>
        <w:tc>
          <w:tcPr>
            <w:tcW w:w="2397" w:type="dxa"/>
            <w:gridSpan w:val="2"/>
          </w:tcPr>
          <w:p>
            <w:pPr>
              <w:pStyle w:val="23"/>
              <w:rPr>
                <w:rFonts w:ascii="Times New Roman" w:hAnsi="Times New Roman"/>
                <w:sz w:val="20"/>
              </w:rPr>
            </w:pPr>
          </w:p>
        </w:tc>
        <w:tc>
          <w:tcPr>
            <w:tcW w:w="3085" w:type="dxa"/>
            <w:gridSpan w:val="2"/>
          </w:tcPr>
          <w:p>
            <w:pPr>
              <w:pStyle w:val="23"/>
              <w:spacing w:before="29"/>
              <w:ind w:left="108"/>
              <w:rPr>
                <w:sz w:val="21"/>
              </w:rPr>
            </w:pPr>
            <w:r>
              <w:rPr>
                <w:w w:val="95"/>
                <w:sz w:val="21"/>
              </w:rPr>
              <w:t>党建经费按照党员</w:t>
            </w:r>
            <w:r>
              <w:rPr>
                <w:spacing w:val="2"/>
                <w:sz w:val="21"/>
              </w:rPr>
              <w:t xml:space="preserve"> </w:t>
            </w:r>
            <w:r>
              <w:rPr>
                <w:w w:val="95"/>
                <w:sz w:val="21"/>
              </w:rPr>
              <w:t>69</w:t>
            </w:r>
            <w:r>
              <w:rPr>
                <w:sz w:val="21"/>
              </w:rPr>
              <w:t xml:space="preserve"> </w:t>
            </w:r>
            <w:r>
              <w:rPr>
                <w:spacing w:val="-3"/>
                <w:w w:val="95"/>
                <w:sz w:val="21"/>
              </w:rPr>
              <w:t>人，每人</w:t>
            </w:r>
          </w:p>
          <w:p>
            <w:pPr>
              <w:pStyle w:val="23"/>
              <w:spacing w:before="31" w:line="251" w:lineRule="exact"/>
              <w:ind w:left="108"/>
              <w:rPr>
                <w:sz w:val="21"/>
              </w:rPr>
            </w:pPr>
            <w:r>
              <w:rPr>
                <w:w w:val="95"/>
                <w:sz w:val="21"/>
              </w:rPr>
              <w:t>600</w:t>
            </w:r>
            <w:r>
              <w:rPr>
                <w:spacing w:val="12"/>
                <w:sz w:val="21"/>
              </w:rPr>
              <w:t xml:space="preserve"> </w:t>
            </w:r>
            <w:r>
              <w:rPr>
                <w:spacing w:val="-2"/>
                <w:w w:val="95"/>
                <w:sz w:val="21"/>
              </w:rPr>
              <w:t>元的标准测算。</w:t>
            </w:r>
          </w:p>
        </w:tc>
        <w:tc>
          <w:tcPr>
            <w:tcW w:w="1530" w:type="dxa"/>
            <w:gridSpan w:val="2"/>
          </w:tcPr>
          <w:p>
            <w:pPr>
              <w:pStyle w:val="23"/>
              <w:rPr>
                <w:b/>
                <w:sz w:val="14"/>
              </w:rPr>
            </w:pPr>
          </w:p>
          <w:p>
            <w:pPr>
              <w:pStyle w:val="23"/>
              <w:spacing w:before="1"/>
              <w:ind w:right="96"/>
              <w:jc w:val="right"/>
              <w:rPr>
                <w:sz w:val="21"/>
              </w:rPr>
            </w:pPr>
            <w:r>
              <w:rPr>
                <w:spacing w:val="-5"/>
                <w:sz w:val="21"/>
              </w:rPr>
              <w:t>69</w:t>
            </w:r>
          </w:p>
        </w:tc>
        <w:tc>
          <w:tcPr>
            <w:tcW w:w="1610" w:type="dxa"/>
            <w:gridSpan w:val="2"/>
          </w:tcPr>
          <w:p>
            <w:pPr>
              <w:pStyle w:val="23"/>
              <w:rPr>
                <w:b/>
                <w:sz w:val="14"/>
              </w:rPr>
            </w:pPr>
          </w:p>
          <w:p>
            <w:pPr>
              <w:pStyle w:val="23"/>
              <w:spacing w:before="1"/>
              <w:ind w:right="95"/>
              <w:jc w:val="right"/>
              <w:rPr>
                <w:sz w:val="21"/>
              </w:rPr>
            </w:pPr>
            <w:r>
              <w:rPr>
                <w:spacing w:val="-5"/>
                <w:sz w:val="21"/>
              </w:rPr>
              <w:t>600</w:t>
            </w:r>
          </w:p>
        </w:tc>
        <w:tc>
          <w:tcPr>
            <w:tcW w:w="1522" w:type="dxa"/>
            <w:gridSpan w:val="2"/>
          </w:tcPr>
          <w:p>
            <w:pPr>
              <w:pStyle w:val="23"/>
              <w:rPr>
                <w:b/>
                <w:sz w:val="14"/>
              </w:rPr>
            </w:pPr>
          </w:p>
          <w:p>
            <w:pPr>
              <w:pStyle w:val="23"/>
              <w:spacing w:before="1"/>
              <w:ind w:left="992"/>
              <w:rPr>
                <w:sz w:val="21"/>
              </w:rPr>
            </w:pPr>
            <w:r>
              <w:rPr>
                <w:spacing w:val="-4"/>
                <w:sz w:val="21"/>
              </w:rPr>
              <w:t>4.14</w:t>
            </w:r>
          </w:p>
        </w:tc>
        <w:tc>
          <w:tcPr>
            <w:tcW w:w="2601" w:type="dxa"/>
            <w:gridSpan w:val="2"/>
          </w:tcPr>
          <w:p>
            <w:pPr>
              <w:pStyle w:val="23"/>
              <w:rPr>
                <w:rFonts w:ascii="Times New Roman" w:hAnsi="Times New Roman"/>
                <w:sz w:val="20"/>
              </w:rPr>
            </w:pPr>
          </w:p>
        </w:tc>
        <w:tc>
          <w:tcPr>
            <w:tcW w:w="1430" w:type="dxa"/>
            <w:gridSpan w:val="2"/>
          </w:tcPr>
          <w:p>
            <w:pPr>
              <w:pStyle w:val="23"/>
              <w:rPr>
                <w:b/>
                <w:sz w:val="14"/>
              </w:rPr>
            </w:pPr>
          </w:p>
          <w:p>
            <w:pPr>
              <w:pStyle w:val="23"/>
              <w:spacing w:before="1"/>
              <w:ind w:right="97"/>
              <w:jc w:val="right"/>
              <w:rPr>
                <w:sz w:val="21"/>
              </w:rPr>
            </w:pPr>
            <w:r>
              <w:rPr>
                <w:w w:val="99"/>
                <w:sz w:val="21"/>
              </w:rPr>
              <w:t>0</w:t>
            </w:r>
          </w:p>
        </w:tc>
        <w:tc>
          <w:tcPr>
            <w:tcW w:w="1554" w:type="dxa"/>
          </w:tcPr>
          <w:p>
            <w:pPr>
              <w:pStyle w:val="23"/>
              <w:rPr>
                <w:b/>
                <w:sz w:val="14"/>
              </w:rPr>
            </w:pPr>
          </w:p>
          <w:p>
            <w:pPr>
              <w:pStyle w:val="23"/>
              <w:spacing w:before="1"/>
              <w:ind w:left="1026"/>
              <w:rPr>
                <w:sz w:val="21"/>
              </w:rPr>
            </w:pPr>
            <w:r>
              <w:rPr>
                <w:spacing w:val="-4"/>
                <w:sz w:val="21"/>
              </w:rPr>
              <w:t>4.14</w:t>
            </w:r>
          </w:p>
        </w:tc>
      </w:tr>
      <w:tr>
        <w:trPr>
          <w:trHeight w:val="565"/>
        </w:trPr>
        <w:tc>
          <w:tcPr>
            <w:tcW w:w="15729" w:type="dxa"/>
            <w:gridSpan w:val="15"/>
          </w:tcPr>
          <w:p>
            <w:pPr>
              <w:pStyle w:val="23"/>
              <w:spacing w:before="163"/>
              <w:ind w:left="7151" w:right="7145"/>
              <w:jc w:val="center"/>
              <w:rPr>
                <w:sz w:val="21"/>
              </w:rPr>
            </w:pPr>
            <w:r>
              <w:rPr>
                <w:spacing w:val="-2"/>
                <w:w w:val="95"/>
                <w:sz w:val="21"/>
              </w:rPr>
              <w:t>评价组织情况</w:t>
            </w:r>
          </w:p>
        </w:tc>
      </w:tr>
    </w:tbl>
    <w:p>
      <w:pPr>
        <w:spacing w:after="0"/>
        <w:jc w:val="center"/>
        <w:rPr>
          <w:sz w:val="21"/>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8486" w:type="dxa"/>
            <w:gridSpan w:val="4"/>
            <w:tcBorders>
              <w:right w:val="nil"/>
            </w:tcBorders>
          </w:tcPr>
          <w:p>
            <w:pPr>
              <w:pStyle w:val="23"/>
              <w:spacing w:before="29" w:line="266" w:lineRule="auto"/>
              <w:ind w:left="108" w:right="117"/>
              <w:rPr>
                <w:sz w:val="21"/>
              </w:rPr>
            </w:pPr>
            <w:r>
              <w:rPr>
                <w:spacing w:val="-10"/>
                <w:w w:val="99"/>
                <w:sz w:val="21"/>
              </w:rPr>
              <w:t>依据《中华人民共和国预算法》、财政部《项目支出绩效评价管理办法》</w:t>
            </w:r>
            <w:r>
              <w:rPr>
                <w:spacing w:val="2"/>
                <w:w w:val="99"/>
                <w:sz w:val="21"/>
              </w:rPr>
              <w:t>（财预〔</w:t>
            </w:r>
            <w:r>
              <w:rPr>
                <w:spacing w:val="1"/>
                <w:w w:val="99"/>
                <w:sz w:val="21"/>
              </w:rPr>
              <w:t>2020</w:t>
            </w:r>
            <w:r>
              <w:rPr>
                <w:spacing w:val="2"/>
                <w:w w:val="99"/>
                <w:sz w:val="21"/>
              </w:rPr>
              <w:t>〕</w:t>
            </w:r>
            <w:r>
              <w:rPr>
                <w:spacing w:val="1"/>
                <w:w w:val="99"/>
                <w:sz w:val="21"/>
              </w:rPr>
              <w:t>1</w:t>
            </w:r>
            <w:r>
              <w:rPr>
                <w:w w:val="99"/>
                <w:sz w:val="21"/>
              </w:rPr>
              <w:t>0</w:t>
            </w:r>
            <w:r>
              <w:rPr>
                <w:spacing w:val="-1"/>
                <w:w w:val="99"/>
                <w:sz w:val="21"/>
              </w:rPr>
              <w:t>支出绩效自评工作的通知》等文件组织实施部门项目绩效自评工作。</w:t>
            </w:r>
          </w:p>
        </w:tc>
        <w:tc>
          <w:tcPr>
            <w:tcW w:w="2823" w:type="dxa"/>
            <w:tcBorders>
              <w:left w:val="nil"/>
              <w:right w:val="nil"/>
            </w:tcBorders>
          </w:tcPr>
          <w:p>
            <w:pPr>
              <w:pStyle w:val="23"/>
              <w:spacing w:before="29"/>
              <w:ind w:right="106"/>
              <w:jc w:val="center"/>
              <w:rPr>
                <w:sz w:val="21"/>
              </w:rPr>
            </w:pPr>
            <w:r>
              <w:rPr>
                <w:w w:val="95"/>
                <w:sz w:val="21"/>
              </w:rPr>
              <w:t>号</w:t>
            </w:r>
            <w:r>
              <w:rPr>
                <w:spacing w:val="-104"/>
                <w:w w:val="95"/>
                <w:sz w:val="21"/>
              </w:rPr>
              <w:t>）</w:t>
            </w:r>
            <w:r>
              <w:rPr>
                <w:w w:val="95"/>
                <w:sz w:val="21"/>
              </w:rPr>
              <w:t>、区财政金融局《关</w:t>
            </w:r>
            <w:r>
              <w:rPr>
                <w:spacing w:val="-4"/>
                <w:w w:val="95"/>
                <w:sz w:val="21"/>
              </w:rPr>
              <w:t>于开展</w:t>
            </w:r>
          </w:p>
        </w:tc>
        <w:tc>
          <w:tcPr>
            <w:tcW w:w="2918" w:type="dxa"/>
            <w:tcBorders>
              <w:left w:val="nil"/>
            </w:tcBorders>
          </w:tcPr>
          <w:p>
            <w:pPr>
              <w:pStyle w:val="23"/>
              <w:spacing w:before="29"/>
              <w:ind w:left="12" w:right="97"/>
              <w:jc w:val="center"/>
              <w:rPr>
                <w:sz w:val="21"/>
              </w:rPr>
            </w:pPr>
            <w:r>
              <w:rPr>
                <w:w w:val="95"/>
                <w:sz w:val="21"/>
              </w:rPr>
              <w:t>2020</w:t>
            </w:r>
            <w:r>
              <w:rPr>
                <w:spacing w:val="75"/>
                <w:sz w:val="21"/>
              </w:rPr>
              <w:t xml:space="preserve"> </w:t>
            </w:r>
            <w:r>
              <w:rPr>
                <w:w w:val="95"/>
                <w:sz w:val="21"/>
              </w:rPr>
              <w:t>年度高新区部门单位</w:t>
            </w:r>
            <w:r>
              <w:rPr>
                <w:spacing w:val="-5"/>
                <w:w w:val="95"/>
                <w:sz w:val="21"/>
              </w:rPr>
              <w:t>项目</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5"/>
              <w:rPr>
                <w:sz w:val="21"/>
              </w:rPr>
            </w:pPr>
            <w:r>
              <w:rPr>
                <w:spacing w:val="-7"/>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3"/>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3"/>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3"/>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3"/>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tabs>
                <w:tab w:val="left" w:pos="3888"/>
              </w:tabs>
              <w:spacing w:before="31"/>
              <w:ind w:left="108"/>
              <w:rPr>
                <w:sz w:val="21"/>
              </w:rPr>
            </w:pPr>
            <w:r>
              <w:rPr>
                <w:w w:val="95"/>
                <w:sz w:val="21"/>
              </w:rPr>
              <w:t>日资料收集及筛选进行综合评</w:t>
            </w:r>
            <w:r>
              <w:rPr>
                <w:spacing w:val="-10"/>
                <w:w w:val="95"/>
                <w:sz w:val="21"/>
              </w:rPr>
              <w:t>价</w:t>
            </w:r>
            <w:r>
              <w:rPr>
                <w:sz w:val="21"/>
              </w:rPr>
              <w:tab/>
            </w:r>
            <w:r>
              <w:rPr>
                <w:w w:val="95"/>
                <w:sz w:val="21"/>
              </w:rPr>
              <w:t>2021</w:t>
            </w:r>
            <w:r>
              <w:rPr>
                <w:spacing w:val="-32"/>
                <w:w w:val="95"/>
                <w:sz w:val="21"/>
              </w:rPr>
              <w:t xml:space="preserve"> </w:t>
            </w:r>
            <w:r>
              <w:rPr>
                <w:w w:val="95"/>
                <w:sz w:val="21"/>
              </w:rPr>
              <w:t>年</w:t>
            </w:r>
            <w:r>
              <w:rPr>
                <w:spacing w:val="-27"/>
                <w:w w:val="95"/>
                <w:sz w:val="21"/>
              </w:rPr>
              <w:t xml:space="preserve"> </w:t>
            </w:r>
            <w:r>
              <w:rPr>
                <w:w w:val="95"/>
                <w:sz w:val="21"/>
              </w:rPr>
              <w:t>2</w:t>
            </w:r>
            <w:r>
              <w:rPr>
                <w:spacing w:val="-32"/>
                <w:w w:val="95"/>
                <w:sz w:val="21"/>
              </w:rPr>
              <w:t xml:space="preserve"> </w:t>
            </w:r>
            <w:r>
              <w:rPr>
                <w:w w:val="95"/>
                <w:sz w:val="21"/>
              </w:rPr>
              <w:t>月</w:t>
            </w:r>
            <w:r>
              <w:rPr>
                <w:spacing w:val="-27"/>
                <w:w w:val="95"/>
                <w:sz w:val="21"/>
              </w:rPr>
              <w:t xml:space="preserve"> </w:t>
            </w:r>
            <w:r>
              <w:rPr>
                <w:w w:val="95"/>
                <w:sz w:val="21"/>
              </w:rPr>
              <w:t>1</w:t>
            </w:r>
            <w:r>
              <w:rPr>
                <w:spacing w:val="-31"/>
                <w:w w:val="95"/>
                <w:sz w:val="21"/>
              </w:rPr>
              <w:t xml:space="preserve"> </w:t>
            </w:r>
            <w:r>
              <w:rPr>
                <w:w w:val="95"/>
                <w:sz w:val="21"/>
              </w:rPr>
              <w:t>日至</w:t>
            </w:r>
            <w:r>
              <w:rPr>
                <w:spacing w:val="-27"/>
                <w:w w:val="95"/>
                <w:sz w:val="21"/>
              </w:rPr>
              <w:t xml:space="preserve"> </w:t>
            </w:r>
            <w:r>
              <w:rPr>
                <w:w w:val="95"/>
                <w:sz w:val="21"/>
              </w:rPr>
              <w:t>2021</w:t>
            </w:r>
            <w:r>
              <w:rPr>
                <w:spacing w:val="-32"/>
                <w:w w:val="95"/>
                <w:sz w:val="21"/>
              </w:rPr>
              <w:t xml:space="preserve"> </w:t>
            </w:r>
            <w:r>
              <w:rPr>
                <w:w w:val="95"/>
                <w:sz w:val="21"/>
              </w:rPr>
              <w:t>年</w:t>
            </w:r>
            <w:r>
              <w:rPr>
                <w:spacing w:val="-27"/>
                <w:w w:val="95"/>
                <w:sz w:val="21"/>
              </w:rPr>
              <w:t xml:space="preserve"> </w:t>
            </w:r>
            <w:r>
              <w:rPr>
                <w:w w:val="95"/>
                <w:sz w:val="21"/>
              </w:rPr>
              <w:t>2</w:t>
            </w:r>
            <w:r>
              <w:rPr>
                <w:spacing w:val="-31"/>
                <w:w w:val="95"/>
                <w:sz w:val="21"/>
              </w:rPr>
              <w:t xml:space="preserve"> </w:t>
            </w:r>
            <w:r>
              <w:rPr>
                <w:w w:val="95"/>
                <w:sz w:val="21"/>
              </w:rPr>
              <w:t>月</w:t>
            </w:r>
            <w:r>
              <w:rPr>
                <w:spacing w:val="-27"/>
                <w:w w:val="95"/>
                <w:sz w:val="21"/>
              </w:rPr>
              <w:t xml:space="preserve"> </w:t>
            </w:r>
            <w:r>
              <w:rPr>
                <w:w w:val="95"/>
                <w:sz w:val="21"/>
              </w:rPr>
              <w:t>3</w:t>
            </w:r>
            <w:r>
              <w:rPr>
                <w:spacing w:val="-32"/>
                <w:w w:val="95"/>
                <w:sz w:val="21"/>
              </w:rPr>
              <w:t xml:space="preserve"> </w:t>
            </w:r>
            <w:r>
              <w:rPr>
                <w:w w:val="95"/>
                <w:sz w:val="21"/>
              </w:rPr>
              <w:t>日撰写报告，提交报告</w:t>
            </w:r>
            <w:r>
              <w:rPr>
                <w:spacing w:val="-10"/>
                <w:w w:val="95"/>
                <w:sz w:val="21"/>
              </w:rPr>
              <w:t>。</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08"/>
              <w:rPr>
                <w:sz w:val="21"/>
              </w:rPr>
            </w:pPr>
            <w:r>
              <w:rPr>
                <w:spacing w:val="-1"/>
                <w:w w:val="95"/>
                <w:sz w:val="21"/>
              </w:rPr>
              <w:t>每名党员党建活动经费数额</w:t>
            </w:r>
          </w:p>
        </w:tc>
        <w:tc>
          <w:tcPr>
            <w:tcW w:w="2823" w:type="dxa"/>
          </w:tcPr>
          <w:p>
            <w:pPr>
              <w:pStyle w:val="23"/>
              <w:spacing w:before="163"/>
              <w:ind w:left="854" w:right="845"/>
              <w:jc w:val="center"/>
              <w:rPr>
                <w:sz w:val="21"/>
              </w:rPr>
            </w:pPr>
            <w:r>
              <w:rPr>
                <w:w w:val="95"/>
                <w:sz w:val="21"/>
              </w:rPr>
              <w:t>600</w:t>
            </w:r>
            <w:r>
              <w:rPr>
                <w:spacing w:val="-9"/>
                <w:w w:val="95"/>
                <w:sz w:val="21"/>
              </w:rPr>
              <w:t xml:space="preserve"> 元/人</w:t>
            </w:r>
          </w:p>
        </w:tc>
        <w:tc>
          <w:tcPr>
            <w:tcW w:w="2918" w:type="dxa"/>
          </w:tcPr>
          <w:p>
            <w:pPr>
              <w:pStyle w:val="23"/>
              <w:spacing w:before="163"/>
              <w:ind w:left="900" w:right="892"/>
              <w:jc w:val="center"/>
              <w:rPr>
                <w:sz w:val="21"/>
              </w:rPr>
            </w:pPr>
            <w:r>
              <w:rPr>
                <w:w w:val="95"/>
                <w:sz w:val="21"/>
              </w:rPr>
              <w:t>600</w:t>
            </w:r>
            <w:r>
              <w:rPr>
                <w:spacing w:val="-9"/>
                <w:w w:val="95"/>
                <w:sz w:val="21"/>
              </w:rPr>
              <w:t xml:space="preserve"> 元/人</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数量指标</w:t>
            </w:r>
          </w:p>
        </w:tc>
        <w:tc>
          <w:tcPr>
            <w:tcW w:w="4893" w:type="dxa"/>
          </w:tcPr>
          <w:p>
            <w:pPr>
              <w:pStyle w:val="23"/>
              <w:spacing w:before="162"/>
              <w:ind w:left="108"/>
              <w:rPr>
                <w:sz w:val="21"/>
              </w:rPr>
            </w:pPr>
            <w:r>
              <w:rPr>
                <w:spacing w:val="-2"/>
                <w:w w:val="95"/>
                <w:sz w:val="21"/>
              </w:rPr>
              <w:t>参与党建活动人数</w:t>
            </w:r>
          </w:p>
        </w:tc>
        <w:tc>
          <w:tcPr>
            <w:tcW w:w="2823" w:type="dxa"/>
          </w:tcPr>
          <w:p>
            <w:pPr>
              <w:pStyle w:val="23"/>
              <w:spacing w:before="162"/>
              <w:ind w:left="854" w:right="848"/>
              <w:jc w:val="center"/>
              <w:rPr>
                <w:sz w:val="21"/>
              </w:rPr>
            </w:pPr>
            <w:r>
              <w:rPr>
                <w:w w:val="95"/>
                <w:sz w:val="21"/>
              </w:rPr>
              <w:t>69</w:t>
            </w:r>
            <w:r>
              <w:rPr>
                <w:spacing w:val="-26"/>
                <w:w w:val="95"/>
                <w:sz w:val="21"/>
              </w:rPr>
              <w:t xml:space="preserve"> 人</w:t>
            </w:r>
          </w:p>
        </w:tc>
        <w:tc>
          <w:tcPr>
            <w:tcW w:w="2918" w:type="dxa"/>
          </w:tcPr>
          <w:p>
            <w:pPr>
              <w:pStyle w:val="23"/>
              <w:spacing w:before="162"/>
              <w:ind w:left="898" w:right="892"/>
              <w:jc w:val="center"/>
              <w:rPr>
                <w:sz w:val="21"/>
              </w:rPr>
            </w:pPr>
            <w:r>
              <w:rPr>
                <w:w w:val="95"/>
                <w:sz w:val="21"/>
              </w:rPr>
              <w:t>69</w:t>
            </w:r>
            <w:r>
              <w:rPr>
                <w:spacing w:val="-26"/>
                <w:w w:val="95"/>
                <w:sz w:val="21"/>
              </w:rPr>
              <w:t xml:space="preserve"> 人</w:t>
            </w:r>
          </w:p>
        </w:tc>
      </w:tr>
      <w:tr>
        <w:trPr>
          <w:trHeight w:val="566"/>
        </w:trPr>
        <w:tc>
          <w:tcPr>
            <w:tcW w:w="654" w:type="dxa"/>
          </w:tcPr>
          <w:p>
            <w:pPr>
              <w:pStyle w:val="23"/>
              <w:spacing w:before="163"/>
              <w:ind w:left="8"/>
              <w:jc w:val="center"/>
              <w:rPr>
                <w:sz w:val="21"/>
              </w:rPr>
            </w:pPr>
            <w:r>
              <w:rPr>
                <w:w w:val="99"/>
                <w:sz w:val="21"/>
              </w:rPr>
              <w:t>3</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时效指标</w:t>
            </w:r>
          </w:p>
        </w:tc>
        <w:tc>
          <w:tcPr>
            <w:tcW w:w="4893" w:type="dxa"/>
          </w:tcPr>
          <w:p>
            <w:pPr>
              <w:pStyle w:val="23"/>
              <w:spacing w:before="163"/>
              <w:ind w:left="108"/>
              <w:rPr>
                <w:sz w:val="21"/>
              </w:rPr>
            </w:pPr>
            <w:r>
              <w:rPr>
                <w:spacing w:val="-2"/>
                <w:w w:val="95"/>
                <w:sz w:val="21"/>
              </w:rPr>
              <w:t>按时更新宣传展板，</w:t>
            </w:r>
          </w:p>
        </w:tc>
        <w:tc>
          <w:tcPr>
            <w:tcW w:w="2823" w:type="dxa"/>
          </w:tcPr>
          <w:p>
            <w:pPr>
              <w:pStyle w:val="23"/>
              <w:spacing w:before="163"/>
              <w:ind w:left="854" w:right="848"/>
              <w:jc w:val="center"/>
              <w:rPr>
                <w:sz w:val="21"/>
              </w:rPr>
            </w:pPr>
            <w:r>
              <w:rPr>
                <w:w w:val="95"/>
                <w:sz w:val="21"/>
              </w:rPr>
              <w:t>按</w:t>
            </w:r>
            <w:r>
              <w:rPr>
                <w:spacing w:val="-10"/>
                <w:sz w:val="21"/>
              </w:rPr>
              <w:t>时</w:t>
            </w:r>
          </w:p>
        </w:tc>
        <w:tc>
          <w:tcPr>
            <w:tcW w:w="2918" w:type="dxa"/>
          </w:tcPr>
          <w:p>
            <w:pPr>
              <w:pStyle w:val="23"/>
              <w:spacing w:before="163"/>
              <w:ind w:left="898" w:right="892"/>
              <w:jc w:val="center"/>
              <w:rPr>
                <w:sz w:val="21"/>
              </w:rPr>
            </w:pPr>
            <w:r>
              <w:rPr>
                <w:w w:val="95"/>
                <w:sz w:val="21"/>
              </w:rPr>
              <w:t>按</w:t>
            </w:r>
            <w:r>
              <w:rPr>
                <w:spacing w:val="-10"/>
                <w:sz w:val="21"/>
              </w:rPr>
              <w:t>时</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62"/>
              <w:ind w:left="108"/>
              <w:rPr>
                <w:sz w:val="21"/>
              </w:rPr>
            </w:pPr>
            <w:r>
              <w:rPr>
                <w:spacing w:val="-2"/>
                <w:w w:val="95"/>
                <w:sz w:val="21"/>
              </w:rPr>
              <w:t>按规定开展党性活动</w:t>
            </w:r>
          </w:p>
        </w:tc>
        <w:tc>
          <w:tcPr>
            <w:tcW w:w="2823" w:type="dxa"/>
          </w:tcPr>
          <w:p>
            <w:pPr>
              <w:pStyle w:val="23"/>
              <w:spacing w:before="162"/>
              <w:ind w:left="854" w:right="848"/>
              <w:jc w:val="center"/>
              <w:rPr>
                <w:sz w:val="21"/>
              </w:rPr>
            </w:pPr>
            <w:r>
              <w:rPr>
                <w:w w:val="95"/>
                <w:sz w:val="21"/>
              </w:rPr>
              <w:t>符</w:t>
            </w:r>
            <w:r>
              <w:rPr>
                <w:spacing w:val="-10"/>
                <w:sz w:val="21"/>
              </w:rPr>
              <w:t>合</w:t>
            </w:r>
          </w:p>
        </w:tc>
        <w:tc>
          <w:tcPr>
            <w:tcW w:w="2918" w:type="dxa"/>
          </w:tcPr>
          <w:p>
            <w:pPr>
              <w:pStyle w:val="23"/>
              <w:spacing w:before="162"/>
              <w:ind w:left="898" w:right="892"/>
              <w:jc w:val="center"/>
              <w:rPr>
                <w:sz w:val="21"/>
              </w:rPr>
            </w:pPr>
            <w:r>
              <w:rPr>
                <w:w w:val="95"/>
                <w:sz w:val="21"/>
              </w:rPr>
              <w:t>符</w:t>
            </w:r>
            <w:r>
              <w:rPr>
                <w:spacing w:val="-10"/>
                <w:sz w:val="21"/>
              </w:rPr>
              <w:t>合</w:t>
            </w:r>
          </w:p>
        </w:tc>
      </w:tr>
      <w:tr>
        <w:trPr>
          <w:trHeight w:val="600"/>
        </w:trPr>
        <w:tc>
          <w:tcPr>
            <w:tcW w:w="654" w:type="dxa"/>
          </w:tcPr>
          <w:p>
            <w:pPr>
              <w:pStyle w:val="23"/>
              <w:spacing w:before="1"/>
              <w:rPr>
                <w:b/>
                <w:sz w:val="14"/>
              </w:rPr>
            </w:pPr>
          </w:p>
          <w:p>
            <w:pPr>
              <w:pStyle w:val="23"/>
              <w:ind w:left="8"/>
              <w:jc w:val="center"/>
              <w:rPr>
                <w:sz w:val="21"/>
              </w:rPr>
            </w:pPr>
            <w:r>
              <w:rPr>
                <w:w w:val="99"/>
                <w:sz w:val="21"/>
              </w:rPr>
              <w:t>5</w:t>
            </w:r>
          </w:p>
        </w:tc>
        <w:tc>
          <w:tcPr>
            <w:tcW w:w="1098" w:type="dxa"/>
            <w:gridSpan w:val="2"/>
          </w:tcPr>
          <w:p>
            <w:pPr>
              <w:pStyle w:val="23"/>
              <w:spacing w:before="1"/>
              <w:rPr>
                <w:b/>
                <w:sz w:val="14"/>
              </w:rPr>
            </w:pPr>
          </w:p>
          <w:p>
            <w:pPr>
              <w:pStyle w:val="23"/>
              <w:ind w:left="106"/>
              <w:rPr>
                <w:sz w:val="21"/>
              </w:rPr>
            </w:pPr>
            <w:r>
              <w:rPr>
                <w:w w:val="95"/>
                <w:sz w:val="21"/>
              </w:rPr>
              <w:t>产</w:t>
            </w:r>
            <w:r>
              <w:rPr>
                <w:spacing w:val="-10"/>
                <w:sz w:val="21"/>
              </w:rPr>
              <w:t>出</w:t>
            </w:r>
          </w:p>
        </w:tc>
        <w:tc>
          <w:tcPr>
            <w:tcW w:w="1140" w:type="dxa"/>
          </w:tcPr>
          <w:p>
            <w:pPr>
              <w:pStyle w:val="23"/>
              <w:spacing w:before="1"/>
              <w:rPr>
                <w:b/>
                <w:sz w:val="14"/>
              </w:rPr>
            </w:pPr>
          </w:p>
          <w:p>
            <w:pPr>
              <w:pStyle w:val="23"/>
              <w:ind w:left="108"/>
              <w:rPr>
                <w:sz w:val="21"/>
              </w:rPr>
            </w:pPr>
            <w:r>
              <w:rPr>
                <w:spacing w:val="-3"/>
                <w:w w:val="95"/>
                <w:sz w:val="21"/>
              </w:rPr>
              <w:t>项目产出</w:t>
            </w:r>
          </w:p>
        </w:tc>
        <w:tc>
          <w:tcPr>
            <w:tcW w:w="2203" w:type="dxa"/>
          </w:tcPr>
          <w:p>
            <w:pPr>
              <w:pStyle w:val="23"/>
              <w:spacing w:before="1"/>
              <w:rPr>
                <w:b/>
                <w:sz w:val="14"/>
              </w:rPr>
            </w:pPr>
          </w:p>
          <w:p>
            <w:pPr>
              <w:pStyle w:val="23"/>
              <w:ind w:left="108"/>
              <w:rPr>
                <w:sz w:val="21"/>
              </w:rPr>
            </w:pPr>
            <w:r>
              <w:rPr>
                <w:spacing w:val="-3"/>
                <w:w w:val="95"/>
                <w:sz w:val="21"/>
              </w:rPr>
              <w:t>成本指标</w:t>
            </w:r>
          </w:p>
        </w:tc>
        <w:tc>
          <w:tcPr>
            <w:tcW w:w="4893" w:type="dxa"/>
          </w:tcPr>
          <w:p>
            <w:pPr>
              <w:pStyle w:val="23"/>
              <w:spacing w:before="29"/>
              <w:ind w:left="108"/>
              <w:rPr>
                <w:sz w:val="21"/>
              </w:rPr>
            </w:pPr>
            <w:r>
              <w:rPr>
                <w:w w:val="95"/>
                <w:sz w:val="21"/>
              </w:rPr>
              <w:t>会议总费用（</w:t>
            </w:r>
            <w:r>
              <w:rPr>
                <w:spacing w:val="-1"/>
                <w:w w:val="95"/>
                <w:sz w:val="21"/>
              </w:rPr>
              <w:t>住宿、用餐、租车、印刷、宣传、租</w:t>
            </w:r>
          </w:p>
          <w:p>
            <w:pPr>
              <w:pStyle w:val="23"/>
              <w:spacing w:before="31" w:line="251" w:lineRule="exact"/>
              <w:ind w:left="108"/>
              <w:rPr>
                <w:sz w:val="21"/>
              </w:rPr>
            </w:pPr>
            <w:r>
              <w:rPr>
                <w:w w:val="95"/>
                <w:sz w:val="21"/>
              </w:rPr>
              <w:t>赁等</w:t>
            </w:r>
            <w:r>
              <w:rPr>
                <w:spacing w:val="-10"/>
                <w:w w:val="95"/>
                <w:sz w:val="21"/>
              </w:rPr>
              <w:t>）</w:t>
            </w:r>
          </w:p>
        </w:tc>
        <w:tc>
          <w:tcPr>
            <w:tcW w:w="2823" w:type="dxa"/>
          </w:tcPr>
          <w:p>
            <w:pPr>
              <w:pStyle w:val="23"/>
              <w:spacing w:before="1"/>
              <w:rPr>
                <w:b/>
                <w:sz w:val="14"/>
              </w:rPr>
            </w:pPr>
          </w:p>
          <w:p>
            <w:pPr>
              <w:pStyle w:val="23"/>
              <w:ind w:left="965"/>
              <w:rPr>
                <w:sz w:val="21"/>
              </w:rPr>
            </w:pPr>
            <w:r>
              <w:rPr>
                <w:w w:val="95"/>
                <w:sz w:val="21"/>
              </w:rPr>
              <w:t>4.14</w:t>
            </w:r>
            <w:r>
              <w:rPr>
                <w:spacing w:val="-12"/>
                <w:w w:val="95"/>
                <w:sz w:val="21"/>
              </w:rPr>
              <w:t xml:space="preserve"> 万元</w:t>
            </w:r>
          </w:p>
        </w:tc>
        <w:tc>
          <w:tcPr>
            <w:tcW w:w="2918" w:type="dxa"/>
          </w:tcPr>
          <w:p>
            <w:pPr>
              <w:pStyle w:val="23"/>
              <w:spacing w:before="1"/>
              <w:rPr>
                <w:b/>
                <w:sz w:val="14"/>
              </w:rPr>
            </w:pPr>
          </w:p>
          <w:p>
            <w:pPr>
              <w:pStyle w:val="23"/>
              <w:ind w:left="1013"/>
              <w:rPr>
                <w:sz w:val="21"/>
              </w:rPr>
            </w:pPr>
            <w:r>
              <w:rPr>
                <w:w w:val="95"/>
                <w:sz w:val="21"/>
              </w:rPr>
              <w:t>4.14</w:t>
            </w:r>
            <w:r>
              <w:rPr>
                <w:spacing w:val="-12"/>
                <w:w w:val="95"/>
                <w:sz w:val="21"/>
              </w:rPr>
              <w:t xml:space="preserve"> 万元</w:t>
            </w:r>
          </w:p>
        </w:tc>
      </w:tr>
      <w:tr>
        <w:trPr>
          <w:trHeight w:val="566"/>
        </w:trPr>
        <w:tc>
          <w:tcPr>
            <w:tcW w:w="654" w:type="dxa"/>
          </w:tcPr>
          <w:p>
            <w:pPr>
              <w:pStyle w:val="23"/>
              <w:spacing w:before="163"/>
              <w:ind w:left="8"/>
              <w:jc w:val="center"/>
              <w:rPr>
                <w:sz w:val="21"/>
              </w:rPr>
            </w:pPr>
            <w:r>
              <w:rPr>
                <w:w w:val="99"/>
                <w:sz w:val="21"/>
              </w:rPr>
              <w:t>6</w:t>
            </w:r>
          </w:p>
        </w:tc>
        <w:tc>
          <w:tcPr>
            <w:tcW w:w="1098" w:type="dxa"/>
            <w:gridSpan w:val="2"/>
          </w:tcPr>
          <w:p>
            <w:pPr>
              <w:pStyle w:val="23"/>
              <w:spacing w:before="163"/>
              <w:ind w:left="106"/>
              <w:rPr>
                <w:sz w:val="21"/>
              </w:rPr>
            </w:pPr>
            <w:r>
              <w:rPr>
                <w:w w:val="95"/>
                <w:sz w:val="21"/>
              </w:rPr>
              <w:t>效</w:t>
            </w:r>
            <w:r>
              <w:rPr>
                <w:spacing w:val="-10"/>
                <w:sz w:val="21"/>
              </w:rPr>
              <w:t>果</w:t>
            </w:r>
          </w:p>
        </w:tc>
        <w:tc>
          <w:tcPr>
            <w:tcW w:w="1140" w:type="dxa"/>
          </w:tcPr>
          <w:p>
            <w:pPr>
              <w:pStyle w:val="23"/>
              <w:spacing w:before="163"/>
              <w:ind w:left="108"/>
              <w:rPr>
                <w:sz w:val="21"/>
              </w:rPr>
            </w:pPr>
            <w:r>
              <w:rPr>
                <w:spacing w:val="-3"/>
                <w:w w:val="95"/>
                <w:sz w:val="21"/>
              </w:rPr>
              <w:t>项目效益</w:t>
            </w:r>
          </w:p>
        </w:tc>
        <w:tc>
          <w:tcPr>
            <w:tcW w:w="2203" w:type="dxa"/>
          </w:tcPr>
          <w:p>
            <w:pPr>
              <w:pStyle w:val="23"/>
              <w:spacing w:before="163"/>
              <w:ind w:left="108"/>
              <w:rPr>
                <w:sz w:val="21"/>
              </w:rPr>
            </w:pPr>
            <w:r>
              <w:rPr>
                <w:spacing w:val="-3"/>
                <w:w w:val="95"/>
                <w:sz w:val="21"/>
              </w:rPr>
              <w:t>社会效益</w:t>
            </w:r>
          </w:p>
        </w:tc>
        <w:tc>
          <w:tcPr>
            <w:tcW w:w="4893" w:type="dxa"/>
          </w:tcPr>
          <w:p>
            <w:pPr>
              <w:pStyle w:val="23"/>
              <w:spacing w:before="163"/>
              <w:ind w:left="108"/>
              <w:rPr>
                <w:sz w:val="21"/>
              </w:rPr>
            </w:pPr>
            <w:r>
              <w:rPr>
                <w:spacing w:val="-1"/>
                <w:w w:val="95"/>
                <w:sz w:val="21"/>
              </w:rPr>
              <w:t>保障基层党建工作基础</w:t>
            </w:r>
          </w:p>
        </w:tc>
        <w:tc>
          <w:tcPr>
            <w:tcW w:w="2823" w:type="dxa"/>
          </w:tcPr>
          <w:p>
            <w:pPr>
              <w:pStyle w:val="23"/>
              <w:spacing w:before="163"/>
              <w:ind w:left="854" w:right="848"/>
              <w:jc w:val="center"/>
              <w:rPr>
                <w:sz w:val="21"/>
              </w:rPr>
            </w:pPr>
            <w:r>
              <w:rPr>
                <w:w w:val="95"/>
                <w:sz w:val="21"/>
              </w:rPr>
              <w:t>有</w:t>
            </w:r>
            <w:r>
              <w:rPr>
                <w:spacing w:val="-10"/>
                <w:sz w:val="21"/>
              </w:rPr>
              <w:t>效</w:t>
            </w:r>
          </w:p>
        </w:tc>
        <w:tc>
          <w:tcPr>
            <w:tcW w:w="2918" w:type="dxa"/>
          </w:tcPr>
          <w:p>
            <w:pPr>
              <w:pStyle w:val="23"/>
              <w:spacing w:before="163"/>
              <w:ind w:left="898" w:right="892"/>
              <w:jc w:val="center"/>
              <w:rPr>
                <w:sz w:val="21"/>
              </w:rPr>
            </w:pPr>
            <w:r>
              <w:rPr>
                <w:w w:val="95"/>
                <w:sz w:val="21"/>
              </w:rPr>
              <w:t>有</w:t>
            </w:r>
            <w:r>
              <w:rPr>
                <w:spacing w:val="-10"/>
                <w:sz w:val="21"/>
              </w:rPr>
              <w:t>效</w:t>
            </w:r>
          </w:p>
        </w:tc>
      </w:tr>
      <w:tr>
        <w:trPr>
          <w:trHeight w:val="565"/>
        </w:trPr>
        <w:tc>
          <w:tcPr>
            <w:tcW w:w="654" w:type="dxa"/>
          </w:tcPr>
          <w:p>
            <w:pPr>
              <w:pStyle w:val="23"/>
              <w:spacing w:before="162"/>
              <w:ind w:left="8"/>
              <w:jc w:val="center"/>
              <w:rPr>
                <w:sz w:val="21"/>
              </w:rPr>
            </w:pPr>
            <w:r>
              <w:rPr>
                <w:w w:val="99"/>
                <w:sz w:val="21"/>
              </w:rPr>
              <w:t>7</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项目效益</w:t>
            </w:r>
          </w:p>
        </w:tc>
        <w:tc>
          <w:tcPr>
            <w:tcW w:w="2203" w:type="dxa"/>
          </w:tcPr>
          <w:p>
            <w:pPr>
              <w:pStyle w:val="23"/>
              <w:spacing w:before="162"/>
              <w:ind w:left="108"/>
              <w:rPr>
                <w:sz w:val="21"/>
              </w:rPr>
            </w:pPr>
            <w:r>
              <w:rPr>
                <w:spacing w:val="-2"/>
                <w:w w:val="95"/>
                <w:sz w:val="21"/>
              </w:rPr>
              <w:t>可持续影响</w:t>
            </w:r>
          </w:p>
        </w:tc>
        <w:tc>
          <w:tcPr>
            <w:tcW w:w="4893" w:type="dxa"/>
          </w:tcPr>
          <w:p>
            <w:pPr>
              <w:pStyle w:val="23"/>
              <w:spacing w:before="162"/>
              <w:ind w:left="108"/>
              <w:rPr>
                <w:sz w:val="21"/>
              </w:rPr>
            </w:pPr>
            <w:r>
              <w:rPr>
                <w:spacing w:val="-1"/>
                <w:w w:val="95"/>
                <w:sz w:val="21"/>
              </w:rPr>
              <w:t>提高基层党建工作水平</w:t>
            </w:r>
          </w:p>
        </w:tc>
        <w:tc>
          <w:tcPr>
            <w:tcW w:w="2823" w:type="dxa"/>
          </w:tcPr>
          <w:p>
            <w:pPr>
              <w:pStyle w:val="23"/>
              <w:spacing w:before="162"/>
              <w:ind w:left="852" w:right="848"/>
              <w:jc w:val="center"/>
              <w:rPr>
                <w:sz w:val="21"/>
              </w:rPr>
            </w:pPr>
            <w:r>
              <w:rPr>
                <w:spacing w:val="-3"/>
                <w:w w:val="95"/>
                <w:sz w:val="21"/>
              </w:rPr>
              <w:t>影响力大</w:t>
            </w:r>
          </w:p>
        </w:tc>
        <w:tc>
          <w:tcPr>
            <w:tcW w:w="2918" w:type="dxa"/>
          </w:tcPr>
          <w:p>
            <w:pPr>
              <w:pStyle w:val="23"/>
              <w:spacing w:before="162"/>
              <w:ind w:left="900" w:right="892"/>
              <w:jc w:val="center"/>
              <w:rPr>
                <w:sz w:val="21"/>
              </w:rPr>
            </w:pPr>
            <w:r>
              <w:rPr>
                <w:spacing w:val="-3"/>
                <w:w w:val="95"/>
                <w:sz w:val="21"/>
              </w:rPr>
              <w:t>影响力大</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146" w:type="dxa"/>
            <w:gridSpan w:val="2"/>
          </w:tcPr>
          <w:p>
            <w:pPr>
              <w:pStyle w:val="23"/>
              <w:spacing w:before="179"/>
              <w:ind w:left="114"/>
              <w:rPr>
                <w:sz w:val="21"/>
              </w:rPr>
            </w:pPr>
            <w:r>
              <w:rPr>
                <w:spacing w:val="-3"/>
                <w:w w:val="95"/>
                <w:sz w:val="21"/>
              </w:rPr>
              <w:t>项目效益</w:t>
            </w:r>
          </w:p>
        </w:tc>
        <w:tc>
          <w:tcPr>
            <w:tcW w:w="2203" w:type="dxa"/>
            <w:gridSpan w:val="2"/>
          </w:tcPr>
          <w:p>
            <w:pPr>
              <w:pStyle w:val="23"/>
              <w:spacing w:line="300" w:lineRule="exact"/>
              <w:ind w:left="108" w:right="193"/>
              <w:rPr>
                <w:sz w:val="21"/>
              </w:rPr>
            </w:pPr>
            <w:r>
              <w:rPr>
                <w:spacing w:val="-2"/>
                <w:sz w:val="21"/>
              </w:rPr>
              <w:t>社会公众或服务对象</w:t>
            </w:r>
            <w:r>
              <w:rPr>
                <w:spacing w:val="-4"/>
                <w:sz w:val="21"/>
              </w:rPr>
              <w:t>满意度</w:t>
            </w:r>
          </w:p>
        </w:tc>
        <w:tc>
          <w:tcPr>
            <w:tcW w:w="4892" w:type="dxa"/>
            <w:gridSpan w:val="3"/>
          </w:tcPr>
          <w:p>
            <w:pPr>
              <w:pStyle w:val="23"/>
              <w:spacing w:before="179"/>
              <w:ind w:left="108"/>
              <w:rPr>
                <w:sz w:val="21"/>
              </w:rPr>
            </w:pPr>
            <w:r>
              <w:rPr>
                <w:spacing w:val="-2"/>
                <w:w w:val="95"/>
                <w:sz w:val="21"/>
              </w:rPr>
              <w:t>服务对象满意度</w:t>
            </w:r>
          </w:p>
        </w:tc>
        <w:tc>
          <w:tcPr>
            <w:tcW w:w="2788" w:type="dxa"/>
            <w:gridSpan w:val="2"/>
          </w:tcPr>
          <w:p>
            <w:pPr>
              <w:pStyle w:val="23"/>
              <w:spacing w:before="179"/>
              <w:ind w:left="1136" w:right="1089"/>
              <w:jc w:val="center"/>
              <w:rPr>
                <w:sz w:val="21"/>
              </w:rPr>
            </w:pPr>
            <w:r>
              <w:rPr>
                <w:spacing w:val="-4"/>
                <w:sz w:val="21"/>
              </w:rPr>
              <w:t>≧95%</w:t>
            </w:r>
          </w:p>
        </w:tc>
        <w:tc>
          <w:tcPr>
            <w:tcW w:w="2948" w:type="dxa"/>
            <w:gridSpan w:val="3"/>
          </w:tcPr>
          <w:p>
            <w:pPr>
              <w:pStyle w:val="23"/>
              <w:spacing w:before="179"/>
              <w:ind w:left="1219" w:right="1167"/>
              <w:jc w:val="center"/>
              <w:rPr>
                <w:sz w:val="21"/>
              </w:rPr>
            </w:pPr>
            <w:r>
              <w:rPr>
                <w:spacing w:val="-5"/>
                <w:sz w:val="21"/>
              </w:rPr>
              <w:t>95%</w:t>
            </w:r>
          </w:p>
        </w:tc>
      </w:tr>
      <w:tr>
        <w:trPr>
          <w:trHeight w:val="566"/>
        </w:trPr>
        <w:tc>
          <w:tcPr>
            <w:tcW w:w="15723" w:type="dxa"/>
            <w:gridSpan w:val="14"/>
          </w:tcPr>
          <w:p>
            <w:pPr>
              <w:pStyle w:val="23"/>
              <w:spacing w:before="164"/>
              <w:ind w:left="7151" w:right="7139"/>
              <w:jc w:val="center"/>
              <w:rPr>
                <w:sz w:val="21"/>
              </w:rPr>
            </w:pPr>
            <w:r>
              <w:rPr>
                <w:spacing w:val="-2"/>
                <w:w w:val="95"/>
                <w:sz w:val="21"/>
              </w:rPr>
              <w:t>项目自评情况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092" w:type="dxa"/>
          </w:tcPr>
          <w:p>
            <w:pPr>
              <w:pStyle w:val="23"/>
              <w:spacing w:before="163"/>
              <w:ind w:left="123"/>
              <w:rPr>
                <w:sz w:val="21"/>
              </w:rPr>
            </w:pPr>
            <w:r>
              <w:rPr>
                <w:spacing w:val="-3"/>
                <w:w w:val="95"/>
                <w:sz w:val="21"/>
              </w:rPr>
              <w:t>一级指标</w:t>
            </w:r>
          </w:p>
        </w:tc>
        <w:tc>
          <w:tcPr>
            <w:tcW w:w="1239" w:type="dxa"/>
            <w:gridSpan w:val="3"/>
          </w:tcPr>
          <w:p>
            <w:pPr>
              <w:pStyle w:val="23"/>
              <w:spacing w:before="163"/>
              <w:ind w:left="195"/>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2" w:type="dxa"/>
            <w:gridSpan w:val="2"/>
          </w:tcPr>
          <w:p>
            <w:pPr>
              <w:pStyle w:val="23"/>
              <w:spacing w:before="163"/>
              <w:ind w:left="551"/>
              <w:rPr>
                <w:sz w:val="21"/>
              </w:rPr>
            </w:pPr>
            <w:r>
              <w:rPr>
                <w:spacing w:val="-4"/>
                <w:w w:val="95"/>
                <w:sz w:val="21"/>
              </w:rPr>
              <w:t>目标值</w:t>
            </w:r>
          </w:p>
        </w:tc>
        <w:tc>
          <w:tcPr>
            <w:tcW w:w="1780" w:type="dxa"/>
          </w:tcPr>
          <w:p>
            <w:pPr>
              <w:pStyle w:val="23"/>
              <w:spacing w:before="163"/>
              <w:ind w:left="320" w:right="336"/>
              <w:jc w:val="center"/>
              <w:rPr>
                <w:sz w:val="21"/>
              </w:rPr>
            </w:pPr>
            <w:r>
              <w:rPr>
                <w:spacing w:val="-4"/>
                <w:w w:val="95"/>
                <w:sz w:val="21"/>
              </w:rPr>
              <w:t>完成值</w:t>
            </w:r>
          </w:p>
        </w:tc>
        <w:tc>
          <w:tcPr>
            <w:tcW w:w="826" w:type="dxa"/>
          </w:tcPr>
          <w:p>
            <w:pPr>
              <w:pStyle w:val="23"/>
              <w:spacing w:before="163"/>
              <w:ind w:left="122" w:right="138"/>
              <w:jc w:val="center"/>
              <w:rPr>
                <w:sz w:val="21"/>
              </w:rPr>
            </w:pPr>
            <w:r>
              <w:rPr>
                <w:w w:val="95"/>
                <w:sz w:val="21"/>
              </w:rPr>
              <w:t>分</w:t>
            </w:r>
            <w:r>
              <w:rPr>
                <w:spacing w:val="-10"/>
                <w:sz w:val="21"/>
              </w:rPr>
              <w:t>值</w:t>
            </w:r>
          </w:p>
        </w:tc>
        <w:tc>
          <w:tcPr>
            <w:tcW w:w="789" w:type="dxa"/>
          </w:tcPr>
          <w:p>
            <w:pPr>
              <w:pStyle w:val="23"/>
              <w:spacing w:before="163"/>
              <w:ind w:left="119" w:right="102"/>
              <w:jc w:val="center"/>
              <w:rPr>
                <w:sz w:val="21"/>
              </w:rPr>
            </w:pPr>
            <w:r>
              <w:rPr>
                <w:w w:val="95"/>
                <w:sz w:val="21"/>
              </w:rPr>
              <w:t>得</w:t>
            </w:r>
            <w:r>
              <w:rPr>
                <w:spacing w:val="-10"/>
                <w:sz w:val="21"/>
              </w:rPr>
              <w:t>分</w:t>
            </w:r>
          </w:p>
        </w:tc>
        <w:tc>
          <w:tcPr>
            <w:tcW w:w="1333" w:type="dxa"/>
          </w:tcPr>
          <w:p>
            <w:pPr>
              <w:pStyle w:val="23"/>
              <w:spacing w:before="163"/>
              <w:ind w:left="450" w:right="433"/>
              <w:jc w:val="center"/>
              <w:rPr>
                <w:sz w:val="21"/>
              </w:rPr>
            </w:pPr>
            <w:r>
              <w:rPr>
                <w:w w:val="95"/>
                <w:sz w:val="21"/>
              </w:rPr>
              <w:t>说</w:t>
            </w:r>
            <w:r>
              <w:rPr>
                <w:spacing w:val="-10"/>
                <w:sz w:val="21"/>
              </w:rPr>
              <w:t>明</w:t>
            </w:r>
          </w:p>
        </w:tc>
      </w:tr>
      <w:tr>
        <w:trPr>
          <w:trHeight w:val="566"/>
        </w:trPr>
        <w:tc>
          <w:tcPr>
            <w:tcW w:w="654" w:type="dxa"/>
          </w:tcPr>
          <w:p>
            <w:pPr>
              <w:pStyle w:val="23"/>
              <w:spacing w:before="162"/>
              <w:ind w:left="8"/>
              <w:jc w:val="center"/>
              <w:rPr>
                <w:sz w:val="21"/>
              </w:rPr>
            </w:pPr>
            <w:r>
              <w:rPr>
                <w:w w:val="99"/>
                <w:sz w:val="21"/>
              </w:rPr>
              <w:t>1</w:t>
            </w:r>
          </w:p>
        </w:tc>
        <w:tc>
          <w:tcPr>
            <w:tcW w:w="1092" w:type="dxa"/>
          </w:tcPr>
          <w:p>
            <w:pPr>
              <w:pStyle w:val="23"/>
              <w:spacing w:before="162"/>
              <w:ind w:left="106"/>
              <w:rPr>
                <w:sz w:val="21"/>
              </w:rPr>
            </w:pPr>
            <w:r>
              <w:rPr>
                <w:w w:val="95"/>
                <w:sz w:val="21"/>
              </w:rPr>
              <w:t>投</w:t>
            </w:r>
            <w:r>
              <w:rPr>
                <w:spacing w:val="-10"/>
                <w:sz w:val="21"/>
              </w:rPr>
              <w:t>入</w:t>
            </w:r>
          </w:p>
        </w:tc>
        <w:tc>
          <w:tcPr>
            <w:tcW w:w="1239" w:type="dxa"/>
            <w:gridSpan w:val="3"/>
          </w:tcPr>
          <w:p>
            <w:pPr>
              <w:pStyle w:val="23"/>
              <w:spacing w:before="162"/>
              <w:ind w:left="102"/>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35"/>
              <w:jc w:val="center"/>
              <w:rPr>
                <w:sz w:val="21"/>
              </w:rPr>
            </w:pPr>
            <w:r>
              <w:rPr>
                <w:spacing w:val="-4"/>
                <w:sz w:val="21"/>
              </w:rPr>
              <w:t>100%</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2</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数量指标</w:t>
            </w:r>
          </w:p>
        </w:tc>
        <w:tc>
          <w:tcPr>
            <w:tcW w:w="4198" w:type="dxa"/>
            <w:gridSpan w:val="2"/>
          </w:tcPr>
          <w:p>
            <w:pPr>
              <w:pStyle w:val="23"/>
              <w:spacing w:before="163"/>
              <w:ind w:left="108"/>
              <w:rPr>
                <w:sz w:val="21"/>
              </w:rPr>
            </w:pPr>
            <w:r>
              <w:rPr>
                <w:spacing w:val="-1"/>
                <w:w w:val="95"/>
                <w:sz w:val="21"/>
              </w:rPr>
              <w:t>每名党员党建活动经费数额</w:t>
            </w:r>
          </w:p>
        </w:tc>
        <w:tc>
          <w:tcPr>
            <w:tcW w:w="1702" w:type="dxa"/>
            <w:gridSpan w:val="2"/>
          </w:tcPr>
          <w:p>
            <w:pPr>
              <w:pStyle w:val="23"/>
              <w:spacing w:before="163"/>
              <w:ind w:left="422"/>
              <w:rPr>
                <w:sz w:val="21"/>
              </w:rPr>
            </w:pPr>
            <w:r>
              <w:rPr>
                <w:w w:val="95"/>
                <w:sz w:val="21"/>
              </w:rPr>
              <w:t>600</w:t>
            </w:r>
            <w:r>
              <w:rPr>
                <w:spacing w:val="-9"/>
                <w:w w:val="95"/>
                <w:sz w:val="21"/>
              </w:rPr>
              <w:t xml:space="preserve"> 元/人</w:t>
            </w:r>
          </w:p>
        </w:tc>
        <w:tc>
          <w:tcPr>
            <w:tcW w:w="1780" w:type="dxa"/>
          </w:tcPr>
          <w:p>
            <w:pPr>
              <w:pStyle w:val="23"/>
              <w:spacing w:before="163"/>
              <w:ind w:left="320" w:right="339"/>
              <w:jc w:val="center"/>
              <w:rPr>
                <w:sz w:val="21"/>
              </w:rPr>
            </w:pPr>
            <w:r>
              <w:rPr>
                <w:w w:val="95"/>
                <w:sz w:val="21"/>
              </w:rPr>
              <w:t>600</w:t>
            </w:r>
            <w:r>
              <w:rPr>
                <w:spacing w:val="-9"/>
                <w:w w:val="95"/>
                <w:sz w:val="21"/>
              </w:rPr>
              <w:t xml:space="preserve"> 元/人</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6"/>
              <w:jc w:val="center"/>
              <w:rPr>
                <w:sz w:val="21"/>
              </w:rPr>
            </w:pPr>
            <w:r>
              <w:rPr>
                <w:w w:val="99"/>
                <w:sz w:val="21"/>
              </w:rPr>
              <w:t>8</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3</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数量指标</w:t>
            </w:r>
          </w:p>
        </w:tc>
        <w:tc>
          <w:tcPr>
            <w:tcW w:w="4198" w:type="dxa"/>
            <w:gridSpan w:val="2"/>
          </w:tcPr>
          <w:p>
            <w:pPr>
              <w:pStyle w:val="23"/>
              <w:spacing w:before="162"/>
              <w:ind w:left="108"/>
              <w:rPr>
                <w:sz w:val="21"/>
              </w:rPr>
            </w:pPr>
            <w:r>
              <w:rPr>
                <w:spacing w:val="-2"/>
                <w:w w:val="95"/>
                <w:sz w:val="21"/>
              </w:rPr>
              <w:t>参与党建活动人数</w:t>
            </w:r>
          </w:p>
        </w:tc>
        <w:tc>
          <w:tcPr>
            <w:tcW w:w="1702" w:type="dxa"/>
            <w:gridSpan w:val="2"/>
          </w:tcPr>
          <w:p>
            <w:pPr>
              <w:pStyle w:val="23"/>
              <w:spacing w:before="162"/>
              <w:ind w:left="622" w:right="582"/>
              <w:jc w:val="center"/>
              <w:rPr>
                <w:sz w:val="21"/>
              </w:rPr>
            </w:pPr>
            <w:r>
              <w:rPr>
                <w:w w:val="95"/>
                <w:sz w:val="21"/>
              </w:rPr>
              <w:t>69</w:t>
            </w:r>
            <w:r>
              <w:rPr>
                <w:spacing w:val="-26"/>
                <w:w w:val="95"/>
                <w:sz w:val="21"/>
              </w:rPr>
              <w:t xml:space="preserve"> 人</w:t>
            </w:r>
          </w:p>
        </w:tc>
        <w:tc>
          <w:tcPr>
            <w:tcW w:w="1780" w:type="dxa"/>
          </w:tcPr>
          <w:p>
            <w:pPr>
              <w:pStyle w:val="23"/>
              <w:spacing w:before="162"/>
              <w:ind w:left="320" w:right="336"/>
              <w:jc w:val="center"/>
              <w:rPr>
                <w:sz w:val="21"/>
              </w:rPr>
            </w:pPr>
            <w:r>
              <w:rPr>
                <w:w w:val="95"/>
                <w:sz w:val="21"/>
              </w:rPr>
              <w:t>69</w:t>
            </w:r>
            <w:r>
              <w:rPr>
                <w:spacing w:val="-26"/>
                <w:w w:val="95"/>
                <w:sz w:val="21"/>
              </w:rPr>
              <w:t xml:space="preserve"> 人</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4</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时效指标</w:t>
            </w:r>
          </w:p>
        </w:tc>
        <w:tc>
          <w:tcPr>
            <w:tcW w:w="4198" w:type="dxa"/>
            <w:gridSpan w:val="2"/>
          </w:tcPr>
          <w:p>
            <w:pPr>
              <w:pStyle w:val="23"/>
              <w:spacing w:before="164"/>
              <w:ind w:left="108"/>
              <w:rPr>
                <w:sz w:val="21"/>
              </w:rPr>
            </w:pPr>
            <w:r>
              <w:rPr>
                <w:spacing w:val="-2"/>
                <w:w w:val="95"/>
                <w:sz w:val="21"/>
              </w:rPr>
              <w:t>按时更新宣传展板，</w:t>
            </w:r>
          </w:p>
        </w:tc>
        <w:tc>
          <w:tcPr>
            <w:tcW w:w="1702" w:type="dxa"/>
            <w:gridSpan w:val="2"/>
          </w:tcPr>
          <w:p>
            <w:pPr>
              <w:pStyle w:val="23"/>
              <w:spacing w:before="164"/>
              <w:ind w:left="622" w:right="582"/>
              <w:jc w:val="center"/>
              <w:rPr>
                <w:sz w:val="21"/>
              </w:rPr>
            </w:pPr>
            <w:r>
              <w:rPr>
                <w:w w:val="95"/>
                <w:sz w:val="21"/>
              </w:rPr>
              <w:t>按</w:t>
            </w:r>
            <w:r>
              <w:rPr>
                <w:spacing w:val="-10"/>
                <w:sz w:val="21"/>
              </w:rPr>
              <w:t>时</w:t>
            </w:r>
          </w:p>
        </w:tc>
        <w:tc>
          <w:tcPr>
            <w:tcW w:w="1780" w:type="dxa"/>
          </w:tcPr>
          <w:p>
            <w:pPr>
              <w:pStyle w:val="23"/>
              <w:spacing w:before="164"/>
              <w:ind w:left="320" w:right="336"/>
              <w:jc w:val="center"/>
              <w:rPr>
                <w:sz w:val="21"/>
              </w:rPr>
            </w:pPr>
            <w:r>
              <w:rPr>
                <w:w w:val="95"/>
                <w:sz w:val="21"/>
              </w:rPr>
              <w:t>按</w:t>
            </w:r>
            <w:r>
              <w:rPr>
                <w:spacing w:val="-10"/>
                <w:sz w:val="21"/>
              </w:rPr>
              <w:t>时</w:t>
            </w:r>
          </w:p>
        </w:tc>
        <w:tc>
          <w:tcPr>
            <w:tcW w:w="826" w:type="dxa"/>
          </w:tcPr>
          <w:p>
            <w:pPr>
              <w:pStyle w:val="23"/>
              <w:spacing w:before="164"/>
              <w:ind w:left="123" w:right="135"/>
              <w:jc w:val="center"/>
              <w:rPr>
                <w:sz w:val="21"/>
              </w:rPr>
            </w:pPr>
            <w:r>
              <w:rPr>
                <w:spacing w:val="-5"/>
                <w:sz w:val="21"/>
              </w:rPr>
              <w:t>10</w:t>
            </w:r>
          </w:p>
        </w:tc>
        <w:tc>
          <w:tcPr>
            <w:tcW w:w="789" w:type="dxa"/>
          </w:tcPr>
          <w:p>
            <w:pPr>
              <w:pStyle w:val="23"/>
              <w:spacing w:before="164"/>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5</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2"/>
                <w:w w:val="95"/>
                <w:sz w:val="21"/>
              </w:rPr>
              <w:t>按规定开展党性活动</w:t>
            </w:r>
          </w:p>
        </w:tc>
        <w:tc>
          <w:tcPr>
            <w:tcW w:w="1702" w:type="dxa"/>
            <w:gridSpan w:val="2"/>
          </w:tcPr>
          <w:p>
            <w:pPr>
              <w:pStyle w:val="23"/>
              <w:spacing w:before="163"/>
              <w:ind w:left="622" w:right="582"/>
              <w:jc w:val="center"/>
              <w:rPr>
                <w:sz w:val="21"/>
              </w:rPr>
            </w:pPr>
            <w:r>
              <w:rPr>
                <w:w w:val="95"/>
                <w:sz w:val="21"/>
              </w:rPr>
              <w:t>符</w:t>
            </w:r>
            <w:r>
              <w:rPr>
                <w:spacing w:val="-10"/>
                <w:sz w:val="21"/>
              </w:rPr>
              <w:t>合</w:t>
            </w:r>
          </w:p>
        </w:tc>
        <w:tc>
          <w:tcPr>
            <w:tcW w:w="1780" w:type="dxa"/>
          </w:tcPr>
          <w:p>
            <w:pPr>
              <w:pStyle w:val="23"/>
              <w:spacing w:before="163"/>
              <w:ind w:left="320" w:right="336"/>
              <w:jc w:val="center"/>
              <w:rPr>
                <w:sz w:val="21"/>
              </w:rPr>
            </w:pPr>
            <w:r>
              <w:rPr>
                <w:w w:val="95"/>
                <w:sz w:val="21"/>
              </w:rPr>
              <w:t>符</w:t>
            </w:r>
            <w:r>
              <w:rPr>
                <w:spacing w:val="-10"/>
                <w:sz w:val="21"/>
              </w:rPr>
              <w:t>合</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spacing w:before="1"/>
              <w:ind w:left="8"/>
              <w:jc w:val="center"/>
              <w:rPr>
                <w:sz w:val="21"/>
              </w:rPr>
            </w:pPr>
            <w:r>
              <w:rPr>
                <w:w w:val="99"/>
                <w:sz w:val="21"/>
              </w:rPr>
              <w:t>6</w:t>
            </w:r>
          </w:p>
        </w:tc>
        <w:tc>
          <w:tcPr>
            <w:tcW w:w="1092" w:type="dxa"/>
          </w:tcPr>
          <w:p>
            <w:pPr>
              <w:pStyle w:val="23"/>
              <w:spacing w:before="1"/>
              <w:rPr>
                <w:b/>
                <w:sz w:val="14"/>
              </w:rPr>
            </w:pPr>
          </w:p>
          <w:p>
            <w:pPr>
              <w:pStyle w:val="23"/>
              <w:spacing w:before="1"/>
              <w:ind w:left="106"/>
              <w:rPr>
                <w:sz w:val="21"/>
              </w:rPr>
            </w:pPr>
            <w:r>
              <w:rPr>
                <w:w w:val="95"/>
                <w:sz w:val="21"/>
              </w:rPr>
              <w:t>产</w:t>
            </w:r>
            <w:r>
              <w:rPr>
                <w:spacing w:val="-10"/>
                <w:sz w:val="21"/>
              </w:rPr>
              <w:t>出</w:t>
            </w:r>
          </w:p>
        </w:tc>
        <w:tc>
          <w:tcPr>
            <w:tcW w:w="1239" w:type="dxa"/>
            <w:gridSpan w:val="3"/>
          </w:tcPr>
          <w:p>
            <w:pPr>
              <w:pStyle w:val="23"/>
              <w:spacing w:before="1"/>
              <w:rPr>
                <w:b/>
                <w:sz w:val="14"/>
              </w:rPr>
            </w:pPr>
          </w:p>
          <w:p>
            <w:pPr>
              <w:pStyle w:val="23"/>
              <w:spacing w:before="1"/>
              <w:ind w:left="102"/>
              <w:rPr>
                <w:sz w:val="21"/>
              </w:rPr>
            </w:pPr>
            <w:r>
              <w:rPr>
                <w:spacing w:val="-3"/>
                <w:w w:val="95"/>
                <w:sz w:val="21"/>
              </w:rPr>
              <w:t>项目产出</w:t>
            </w:r>
          </w:p>
        </w:tc>
        <w:tc>
          <w:tcPr>
            <w:tcW w:w="2110" w:type="dxa"/>
          </w:tcPr>
          <w:p>
            <w:pPr>
              <w:pStyle w:val="23"/>
              <w:spacing w:before="1"/>
              <w:rPr>
                <w:b/>
                <w:sz w:val="14"/>
              </w:rPr>
            </w:pPr>
          </w:p>
          <w:p>
            <w:pPr>
              <w:pStyle w:val="23"/>
              <w:spacing w:before="1"/>
              <w:ind w:left="108"/>
              <w:rPr>
                <w:sz w:val="21"/>
              </w:rPr>
            </w:pPr>
            <w:r>
              <w:rPr>
                <w:spacing w:val="-3"/>
                <w:w w:val="95"/>
                <w:sz w:val="21"/>
              </w:rPr>
              <w:t>成本指标</w:t>
            </w:r>
          </w:p>
        </w:tc>
        <w:tc>
          <w:tcPr>
            <w:tcW w:w="4198" w:type="dxa"/>
            <w:gridSpan w:val="2"/>
          </w:tcPr>
          <w:p>
            <w:pPr>
              <w:pStyle w:val="23"/>
              <w:spacing w:line="300" w:lineRule="exact"/>
              <w:ind w:left="108" w:right="88"/>
              <w:rPr>
                <w:sz w:val="21"/>
              </w:rPr>
            </w:pPr>
            <w:r>
              <w:rPr>
                <w:spacing w:val="-1"/>
                <w:w w:val="99"/>
                <w:sz w:val="21"/>
              </w:rPr>
              <w:t>会议总费用</w:t>
            </w:r>
            <w:r>
              <w:rPr>
                <w:spacing w:val="2"/>
                <w:w w:val="99"/>
                <w:sz w:val="21"/>
              </w:rPr>
              <w:t>（</w:t>
            </w:r>
            <w:r>
              <w:rPr>
                <w:spacing w:val="-1"/>
                <w:w w:val="99"/>
                <w:sz w:val="21"/>
              </w:rPr>
              <w:t>住宿、用餐、租车、印刷、宣传、租赁等</w:t>
            </w:r>
            <w:r>
              <w:rPr>
                <w:w w:val="99"/>
                <w:sz w:val="21"/>
              </w:rPr>
              <w:t>）</w:t>
            </w:r>
          </w:p>
        </w:tc>
        <w:tc>
          <w:tcPr>
            <w:tcW w:w="1702" w:type="dxa"/>
            <w:gridSpan w:val="2"/>
          </w:tcPr>
          <w:p>
            <w:pPr>
              <w:pStyle w:val="23"/>
              <w:spacing w:before="1"/>
              <w:rPr>
                <w:b/>
                <w:sz w:val="14"/>
              </w:rPr>
            </w:pPr>
          </w:p>
          <w:p>
            <w:pPr>
              <w:pStyle w:val="23"/>
              <w:spacing w:before="1"/>
              <w:ind w:left="422"/>
              <w:rPr>
                <w:sz w:val="21"/>
              </w:rPr>
            </w:pPr>
            <w:r>
              <w:rPr>
                <w:w w:val="95"/>
                <w:sz w:val="21"/>
              </w:rPr>
              <w:t>4.14</w:t>
            </w:r>
            <w:r>
              <w:rPr>
                <w:spacing w:val="-12"/>
                <w:w w:val="95"/>
                <w:sz w:val="21"/>
              </w:rPr>
              <w:t xml:space="preserve"> 万元</w:t>
            </w:r>
          </w:p>
        </w:tc>
        <w:tc>
          <w:tcPr>
            <w:tcW w:w="1780" w:type="dxa"/>
          </w:tcPr>
          <w:p>
            <w:pPr>
              <w:pStyle w:val="23"/>
              <w:spacing w:before="1"/>
              <w:rPr>
                <w:b/>
                <w:sz w:val="14"/>
              </w:rPr>
            </w:pPr>
          </w:p>
          <w:p>
            <w:pPr>
              <w:pStyle w:val="23"/>
              <w:spacing w:before="1"/>
              <w:ind w:left="429"/>
              <w:rPr>
                <w:sz w:val="21"/>
              </w:rPr>
            </w:pPr>
            <w:r>
              <w:rPr>
                <w:w w:val="95"/>
                <w:sz w:val="21"/>
              </w:rPr>
              <w:t>4.14</w:t>
            </w:r>
            <w:r>
              <w:rPr>
                <w:spacing w:val="-11"/>
                <w:w w:val="95"/>
                <w:sz w:val="21"/>
              </w:rPr>
              <w:t xml:space="preserve"> 万元</w:t>
            </w:r>
          </w:p>
        </w:tc>
        <w:tc>
          <w:tcPr>
            <w:tcW w:w="826" w:type="dxa"/>
          </w:tcPr>
          <w:p>
            <w:pPr>
              <w:pStyle w:val="23"/>
              <w:spacing w:before="1"/>
              <w:rPr>
                <w:b/>
                <w:sz w:val="14"/>
              </w:rPr>
            </w:pPr>
          </w:p>
          <w:p>
            <w:pPr>
              <w:pStyle w:val="23"/>
              <w:spacing w:before="1"/>
              <w:ind w:left="123" w:right="135"/>
              <w:jc w:val="center"/>
              <w:rPr>
                <w:sz w:val="21"/>
              </w:rPr>
            </w:pPr>
            <w:r>
              <w:rPr>
                <w:spacing w:val="-5"/>
                <w:sz w:val="21"/>
              </w:rPr>
              <w:t>10</w:t>
            </w:r>
          </w:p>
        </w:tc>
        <w:tc>
          <w:tcPr>
            <w:tcW w:w="789" w:type="dxa"/>
          </w:tcPr>
          <w:p>
            <w:pPr>
              <w:pStyle w:val="23"/>
              <w:spacing w:before="1"/>
              <w:rPr>
                <w:b/>
                <w:sz w:val="14"/>
              </w:rPr>
            </w:pPr>
          </w:p>
          <w:p>
            <w:pPr>
              <w:pStyle w:val="23"/>
              <w:spacing w:before="1"/>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7</w:t>
            </w:r>
          </w:p>
        </w:tc>
        <w:tc>
          <w:tcPr>
            <w:tcW w:w="1092" w:type="dxa"/>
          </w:tcPr>
          <w:p>
            <w:pPr>
              <w:pStyle w:val="23"/>
              <w:spacing w:before="164"/>
              <w:ind w:left="106"/>
              <w:rPr>
                <w:sz w:val="21"/>
              </w:rPr>
            </w:pPr>
            <w:r>
              <w:rPr>
                <w:w w:val="95"/>
                <w:sz w:val="21"/>
              </w:rPr>
              <w:t>效</w:t>
            </w:r>
            <w:r>
              <w:rPr>
                <w:spacing w:val="-10"/>
                <w:sz w:val="21"/>
              </w:rPr>
              <w:t>果</w:t>
            </w:r>
          </w:p>
        </w:tc>
        <w:tc>
          <w:tcPr>
            <w:tcW w:w="1239" w:type="dxa"/>
            <w:gridSpan w:val="3"/>
          </w:tcPr>
          <w:p>
            <w:pPr>
              <w:pStyle w:val="23"/>
              <w:spacing w:before="164"/>
              <w:ind w:left="102"/>
              <w:rPr>
                <w:sz w:val="21"/>
              </w:rPr>
            </w:pPr>
            <w:r>
              <w:rPr>
                <w:spacing w:val="-3"/>
                <w:w w:val="95"/>
                <w:sz w:val="21"/>
              </w:rPr>
              <w:t>项目效益</w:t>
            </w:r>
          </w:p>
        </w:tc>
        <w:tc>
          <w:tcPr>
            <w:tcW w:w="2110" w:type="dxa"/>
          </w:tcPr>
          <w:p>
            <w:pPr>
              <w:pStyle w:val="23"/>
              <w:spacing w:before="164"/>
              <w:ind w:left="108"/>
              <w:rPr>
                <w:sz w:val="21"/>
              </w:rPr>
            </w:pPr>
            <w:r>
              <w:rPr>
                <w:spacing w:val="-3"/>
                <w:w w:val="95"/>
                <w:sz w:val="21"/>
              </w:rPr>
              <w:t>社会效益</w:t>
            </w:r>
          </w:p>
        </w:tc>
        <w:tc>
          <w:tcPr>
            <w:tcW w:w="4198" w:type="dxa"/>
            <w:gridSpan w:val="2"/>
          </w:tcPr>
          <w:p>
            <w:pPr>
              <w:pStyle w:val="23"/>
              <w:spacing w:before="164"/>
              <w:ind w:left="108"/>
              <w:rPr>
                <w:sz w:val="21"/>
              </w:rPr>
            </w:pPr>
            <w:r>
              <w:rPr>
                <w:spacing w:val="-1"/>
                <w:w w:val="95"/>
                <w:sz w:val="21"/>
              </w:rPr>
              <w:t>保障基层党建工作基础</w:t>
            </w:r>
          </w:p>
        </w:tc>
        <w:tc>
          <w:tcPr>
            <w:tcW w:w="1702" w:type="dxa"/>
            <w:gridSpan w:val="2"/>
          </w:tcPr>
          <w:p>
            <w:pPr>
              <w:pStyle w:val="23"/>
              <w:spacing w:before="164"/>
              <w:ind w:left="622" w:right="582"/>
              <w:jc w:val="center"/>
              <w:rPr>
                <w:sz w:val="21"/>
              </w:rPr>
            </w:pPr>
            <w:r>
              <w:rPr>
                <w:w w:val="95"/>
                <w:sz w:val="21"/>
              </w:rPr>
              <w:t>有</w:t>
            </w:r>
            <w:r>
              <w:rPr>
                <w:spacing w:val="-10"/>
                <w:sz w:val="21"/>
              </w:rPr>
              <w:t>效</w:t>
            </w:r>
          </w:p>
        </w:tc>
        <w:tc>
          <w:tcPr>
            <w:tcW w:w="1780" w:type="dxa"/>
          </w:tcPr>
          <w:p>
            <w:pPr>
              <w:pStyle w:val="23"/>
              <w:spacing w:before="164"/>
              <w:ind w:left="320" w:right="336"/>
              <w:jc w:val="center"/>
              <w:rPr>
                <w:sz w:val="21"/>
              </w:rPr>
            </w:pPr>
            <w:r>
              <w:rPr>
                <w:w w:val="95"/>
                <w:sz w:val="21"/>
              </w:rPr>
              <w:t>有</w:t>
            </w:r>
            <w:r>
              <w:rPr>
                <w:spacing w:val="-10"/>
                <w:sz w:val="21"/>
              </w:rPr>
              <w:t>效</w:t>
            </w:r>
          </w:p>
        </w:tc>
        <w:tc>
          <w:tcPr>
            <w:tcW w:w="826" w:type="dxa"/>
          </w:tcPr>
          <w:p>
            <w:pPr>
              <w:pStyle w:val="23"/>
              <w:spacing w:before="164"/>
              <w:ind w:left="123" w:right="135"/>
              <w:jc w:val="center"/>
              <w:rPr>
                <w:sz w:val="21"/>
              </w:rPr>
            </w:pPr>
            <w:r>
              <w:rPr>
                <w:spacing w:val="-5"/>
                <w:sz w:val="21"/>
              </w:rPr>
              <w:t>15</w:t>
            </w:r>
          </w:p>
        </w:tc>
        <w:tc>
          <w:tcPr>
            <w:tcW w:w="789" w:type="dxa"/>
          </w:tcPr>
          <w:p>
            <w:pPr>
              <w:pStyle w:val="23"/>
              <w:spacing w:before="164"/>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8</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2"/>
                <w:w w:val="95"/>
                <w:sz w:val="21"/>
              </w:rPr>
              <w:t>可持续影响</w:t>
            </w:r>
          </w:p>
        </w:tc>
        <w:tc>
          <w:tcPr>
            <w:tcW w:w="4198" w:type="dxa"/>
            <w:gridSpan w:val="2"/>
          </w:tcPr>
          <w:p>
            <w:pPr>
              <w:pStyle w:val="23"/>
              <w:spacing w:before="163"/>
              <w:ind w:left="108"/>
              <w:rPr>
                <w:sz w:val="21"/>
              </w:rPr>
            </w:pPr>
            <w:r>
              <w:rPr>
                <w:spacing w:val="-1"/>
                <w:w w:val="95"/>
                <w:sz w:val="21"/>
              </w:rPr>
              <w:t>提高基层党建工作水平</w:t>
            </w:r>
          </w:p>
        </w:tc>
        <w:tc>
          <w:tcPr>
            <w:tcW w:w="1702" w:type="dxa"/>
            <w:gridSpan w:val="2"/>
          </w:tcPr>
          <w:p>
            <w:pPr>
              <w:pStyle w:val="23"/>
              <w:spacing w:before="163"/>
              <w:ind w:left="448"/>
              <w:rPr>
                <w:sz w:val="21"/>
              </w:rPr>
            </w:pPr>
            <w:r>
              <w:rPr>
                <w:spacing w:val="-3"/>
                <w:w w:val="95"/>
                <w:sz w:val="21"/>
              </w:rPr>
              <w:t>影响力大</w:t>
            </w:r>
          </w:p>
        </w:tc>
        <w:tc>
          <w:tcPr>
            <w:tcW w:w="1780" w:type="dxa"/>
          </w:tcPr>
          <w:p>
            <w:pPr>
              <w:pStyle w:val="23"/>
              <w:spacing w:before="163"/>
              <w:ind w:left="320" w:right="339"/>
              <w:jc w:val="center"/>
              <w:rPr>
                <w:sz w:val="21"/>
              </w:rPr>
            </w:pPr>
            <w:r>
              <w:rPr>
                <w:spacing w:val="-3"/>
                <w:w w:val="95"/>
                <w:sz w:val="21"/>
              </w:rPr>
              <w:t>影响力大</w:t>
            </w:r>
          </w:p>
        </w:tc>
        <w:tc>
          <w:tcPr>
            <w:tcW w:w="826" w:type="dxa"/>
          </w:tcPr>
          <w:p>
            <w:pPr>
              <w:pStyle w:val="23"/>
              <w:spacing w:before="163"/>
              <w:ind w:left="123" w:right="135"/>
              <w:jc w:val="center"/>
              <w:rPr>
                <w:sz w:val="21"/>
              </w:rPr>
            </w:pPr>
            <w:r>
              <w:rPr>
                <w:spacing w:val="-5"/>
                <w:sz w:val="21"/>
              </w:rPr>
              <w:t>15</w:t>
            </w:r>
          </w:p>
        </w:tc>
        <w:tc>
          <w:tcPr>
            <w:tcW w:w="789" w:type="dxa"/>
          </w:tcPr>
          <w:p>
            <w:pPr>
              <w:pStyle w:val="23"/>
              <w:spacing w:before="163"/>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spacing w:before="1"/>
              <w:ind w:left="8"/>
              <w:jc w:val="center"/>
              <w:rPr>
                <w:sz w:val="21"/>
              </w:rPr>
            </w:pPr>
            <w:r>
              <w:rPr>
                <w:w w:val="99"/>
                <w:sz w:val="21"/>
              </w:rPr>
              <w:t>9</w:t>
            </w:r>
          </w:p>
        </w:tc>
        <w:tc>
          <w:tcPr>
            <w:tcW w:w="1092" w:type="dxa"/>
          </w:tcPr>
          <w:p>
            <w:pPr>
              <w:pStyle w:val="23"/>
              <w:spacing w:before="1"/>
              <w:rPr>
                <w:b/>
                <w:sz w:val="14"/>
              </w:rPr>
            </w:pPr>
          </w:p>
          <w:p>
            <w:pPr>
              <w:pStyle w:val="23"/>
              <w:spacing w:before="1"/>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spacing w:before="1"/>
              <w:ind w:left="102"/>
              <w:rPr>
                <w:sz w:val="21"/>
              </w:rPr>
            </w:pPr>
            <w:r>
              <w:rPr>
                <w:spacing w:val="-3"/>
                <w:w w:val="95"/>
                <w:sz w:val="21"/>
              </w:rPr>
              <w:t>项目效益</w:t>
            </w:r>
          </w:p>
        </w:tc>
        <w:tc>
          <w:tcPr>
            <w:tcW w:w="2110" w:type="dxa"/>
          </w:tcPr>
          <w:p>
            <w:pPr>
              <w:pStyle w:val="23"/>
              <w:spacing w:line="300" w:lineRule="exact"/>
              <w:ind w:left="108" w:right="100"/>
              <w:rPr>
                <w:sz w:val="21"/>
              </w:rPr>
            </w:pPr>
            <w:r>
              <w:rPr>
                <w:spacing w:val="-2"/>
                <w:sz w:val="21"/>
              </w:rPr>
              <w:t>社会公众或服务对象</w:t>
            </w:r>
            <w:r>
              <w:rPr>
                <w:spacing w:val="-4"/>
                <w:sz w:val="21"/>
              </w:rPr>
              <w:t>满意度</w:t>
            </w:r>
          </w:p>
        </w:tc>
        <w:tc>
          <w:tcPr>
            <w:tcW w:w="4198" w:type="dxa"/>
            <w:gridSpan w:val="2"/>
          </w:tcPr>
          <w:p>
            <w:pPr>
              <w:pStyle w:val="23"/>
              <w:spacing w:before="1"/>
              <w:rPr>
                <w:b/>
                <w:sz w:val="14"/>
              </w:rPr>
            </w:pPr>
          </w:p>
          <w:p>
            <w:pPr>
              <w:pStyle w:val="23"/>
              <w:spacing w:before="1"/>
              <w:ind w:left="108"/>
              <w:rPr>
                <w:sz w:val="21"/>
              </w:rPr>
            </w:pPr>
            <w:r>
              <w:rPr>
                <w:spacing w:val="-2"/>
                <w:w w:val="95"/>
                <w:sz w:val="21"/>
              </w:rPr>
              <w:t>服务对象满意度</w:t>
            </w:r>
          </w:p>
        </w:tc>
        <w:tc>
          <w:tcPr>
            <w:tcW w:w="1702" w:type="dxa"/>
            <w:gridSpan w:val="2"/>
          </w:tcPr>
          <w:p>
            <w:pPr>
              <w:pStyle w:val="23"/>
              <w:spacing w:before="1"/>
              <w:rPr>
                <w:b/>
                <w:sz w:val="14"/>
              </w:rPr>
            </w:pPr>
          </w:p>
          <w:p>
            <w:pPr>
              <w:pStyle w:val="23"/>
              <w:spacing w:before="1"/>
              <w:ind w:left="604"/>
              <w:rPr>
                <w:sz w:val="21"/>
              </w:rPr>
            </w:pPr>
            <w:r>
              <w:rPr>
                <w:spacing w:val="-4"/>
                <w:sz w:val="21"/>
              </w:rPr>
              <w:t>≧95%</w:t>
            </w:r>
          </w:p>
        </w:tc>
        <w:tc>
          <w:tcPr>
            <w:tcW w:w="1780" w:type="dxa"/>
          </w:tcPr>
          <w:p>
            <w:pPr>
              <w:pStyle w:val="23"/>
              <w:spacing w:before="1"/>
              <w:rPr>
                <w:b/>
                <w:sz w:val="14"/>
              </w:rPr>
            </w:pPr>
          </w:p>
          <w:p>
            <w:pPr>
              <w:pStyle w:val="23"/>
              <w:spacing w:before="1"/>
              <w:ind w:left="320" w:right="337"/>
              <w:jc w:val="center"/>
              <w:rPr>
                <w:sz w:val="21"/>
              </w:rPr>
            </w:pPr>
            <w:r>
              <w:rPr>
                <w:spacing w:val="-5"/>
                <w:sz w:val="21"/>
              </w:rPr>
              <w:t>95%</w:t>
            </w:r>
          </w:p>
        </w:tc>
        <w:tc>
          <w:tcPr>
            <w:tcW w:w="826" w:type="dxa"/>
          </w:tcPr>
          <w:p>
            <w:pPr>
              <w:pStyle w:val="23"/>
              <w:spacing w:before="1"/>
              <w:rPr>
                <w:b/>
                <w:sz w:val="14"/>
              </w:rPr>
            </w:pPr>
          </w:p>
          <w:p>
            <w:pPr>
              <w:pStyle w:val="23"/>
              <w:spacing w:before="1"/>
              <w:ind w:left="123" w:right="138"/>
              <w:jc w:val="center"/>
              <w:rPr>
                <w:sz w:val="21"/>
              </w:rPr>
            </w:pPr>
            <w:r>
              <w:rPr>
                <w:spacing w:val="-2"/>
                <w:sz w:val="21"/>
              </w:rPr>
              <w:t>10.00</w:t>
            </w:r>
          </w:p>
        </w:tc>
        <w:tc>
          <w:tcPr>
            <w:tcW w:w="789" w:type="dxa"/>
          </w:tcPr>
          <w:p>
            <w:pPr>
              <w:pStyle w:val="23"/>
              <w:spacing w:before="1"/>
              <w:rPr>
                <w:b/>
                <w:sz w:val="14"/>
              </w:rPr>
            </w:pPr>
          </w:p>
          <w:p>
            <w:pPr>
              <w:pStyle w:val="23"/>
              <w:spacing w:before="1"/>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4"/>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4"/>
              <w:ind w:left="121" w:right="102"/>
              <w:jc w:val="center"/>
              <w:rPr>
                <w:sz w:val="21"/>
              </w:rPr>
            </w:pPr>
            <w:r>
              <w:rPr>
                <w:spacing w:val="-2"/>
                <w:sz w:val="21"/>
              </w:rPr>
              <w:t>100.0</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3"/>
              <w:ind w:left="7151" w:right="7139"/>
              <w:jc w:val="center"/>
              <w:rPr>
                <w:sz w:val="21"/>
              </w:rPr>
            </w:pPr>
            <w:r>
              <w:rPr>
                <w:spacing w:val="-2"/>
                <w:w w:val="95"/>
                <w:sz w:val="21"/>
              </w:rPr>
              <w:t>评价组人员情况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697" w:type="dxa"/>
            <w:gridSpan w:val="2"/>
          </w:tcPr>
          <w:p>
            <w:pPr>
              <w:pStyle w:val="23"/>
              <w:spacing w:before="162"/>
              <w:ind w:left="626" w:right="621"/>
              <w:jc w:val="center"/>
              <w:rPr>
                <w:sz w:val="21"/>
              </w:rPr>
            </w:pPr>
            <w:r>
              <w:rPr>
                <w:w w:val="95"/>
                <w:sz w:val="21"/>
              </w:rPr>
              <w:t>姓</w:t>
            </w:r>
            <w:r>
              <w:rPr>
                <w:spacing w:val="-10"/>
                <w:sz w:val="21"/>
              </w:rPr>
              <w:t>名</w:t>
            </w:r>
          </w:p>
        </w:tc>
        <w:tc>
          <w:tcPr>
            <w:tcW w:w="3571" w:type="dxa"/>
            <w:gridSpan w:val="4"/>
          </w:tcPr>
          <w:p>
            <w:pPr>
              <w:pStyle w:val="23"/>
              <w:spacing w:before="162"/>
              <w:ind w:left="1564" w:right="1557"/>
              <w:jc w:val="center"/>
              <w:rPr>
                <w:sz w:val="21"/>
              </w:rPr>
            </w:pPr>
            <w:r>
              <w:rPr>
                <w:w w:val="95"/>
                <w:sz w:val="21"/>
              </w:rPr>
              <w:t>职</w:t>
            </w:r>
            <w:r>
              <w:rPr>
                <w:spacing w:val="-10"/>
                <w:sz w:val="21"/>
              </w:rPr>
              <w:t>务</w:t>
            </w:r>
          </w:p>
        </w:tc>
        <w:tc>
          <w:tcPr>
            <w:tcW w:w="3371" w:type="dxa"/>
          </w:tcPr>
          <w:p>
            <w:pPr>
              <w:pStyle w:val="23"/>
              <w:spacing w:before="162"/>
              <w:ind w:left="1450" w:right="1470"/>
              <w:jc w:val="center"/>
              <w:rPr>
                <w:sz w:val="21"/>
              </w:rPr>
            </w:pPr>
            <w:r>
              <w:rPr>
                <w:w w:val="95"/>
                <w:sz w:val="21"/>
              </w:rPr>
              <w:t>职</w:t>
            </w:r>
            <w:r>
              <w:rPr>
                <w:spacing w:val="-10"/>
                <w:sz w:val="21"/>
              </w:rPr>
              <w:t>称</w:t>
            </w:r>
          </w:p>
        </w:tc>
        <w:tc>
          <w:tcPr>
            <w:tcW w:w="4308" w:type="dxa"/>
            <w:gridSpan w:val="4"/>
          </w:tcPr>
          <w:p>
            <w:pPr>
              <w:pStyle w:val="23"/>
              <w:spacing w:before="162"/>
              <w:ind w:left="1919" w:right="1938"/>
              <w:jc w:val="center"/>
              <w:rPr>
                <w:sz w:val="21"/>
              </w:rPr>
            </w:pPr>
            <w:r>
              <w:rPr>
                <w:w w:val="95"/>
                <w:sz w:val="21"/>
              </w:rPr>
              <w:t>单</w:t>
            </w:r>
            <w:r>
              <w:rPr>
                <w:spacing w:val="-10"/>
                <w:sz w:val="21"/>
              </w:rPr>
              <w:t>位</w:t>
            </w:r>
          </w:p>
        </w:tc>
        <w:tc>
          <w:tcPr>
            <w:tcW w:w="2122" w:type="dxa"/>
            <w:gridSpan w:val="2"/>
          </w:tcPr>
          <w:p>
            <w:pPr>
              <w:pStyle w:val="23"/>
              <w:spacing w:before="162"/>
              <w:ind w:left="645"/>
              <w:rPr>
                <w:sz w:val="21"/>
              </w:rPr>
            </w:pPr>
            <w:r>
              <w:rPr>
                <w:spacing w:val="-3"/>
                <w:w w:val="95"/>
                <w:sz w:val="21"/>
              </w:rPr>
              <w:t>联系电话</w:t>
            </w:r>
          </w:p>
        </w:tc>
      </w:tr>
      <w:tr>
        <w:trPr>
          <w:trHeight w:val="566"/>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3"/>
              <w:ind w:left="106"/>
              <w:rPr>
                <w:sz w:val="21"/>
              </w:rPr>
            </w:pPr>
            <w:r>
              <w:rPr>
                <w:w w:val="95"/>
                <w:sz w:val="21"/>
              </w:rPr>
              <w:t>主</w:t>
            </w:r>
            <w:r>
              <w:rPr>
                <w:spacing w:val="-10"/>
                <w:sz w:val="21"/>
              </w:rPr>
              <w:t>任</w:t>
            </w:r>
          </w:p>
        </w:tc>
        <w:tc>
          <w:tcPr>
            <w:tcW w:w="3371" w:type="dxa"/>
          </w:tcPr>
          <w:p>
            <w:pPr>
              <w:pStyle w:val="23"/>
              <w:spacing w:before="163"/>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2</w:t>
            </w:r>
          </w:p>
        </w:tc>
        <w:tc>
          <w:tcPr>
            <w:tcW w:w="1697" w:type="dxa"/>
            <w:gridSpan w:val="2"/>
          </w:tcPr>
          <w:p>
            <w:pPr>
              <w:pStyle w:val="23"/>
              <w:spacing w:before="162"/>
              <w:ind w:left="106"/>
              <w:rPr>
                <w:sz w:val="21"/>
              </w:rPr>
            </w:pPr>
            <w:r>
              <w:rPr>
                <w:sz w:val="21"/>
              </w:rPr>
              <w:t>张</w:t>
            </w:r>
            <w:r>
              <w:rPr>
                <w:spacing w:val="51"/>
                <w:w w:val="150"/>
                <w:sz w:val="21"/>
              </w:rPr>
              <w:t xml:space="preserve"> </w:t>
            </w:r>
            <w:r>
              <w:rPr>
                <w:spacing w:val="-10"/>
                <w:sz w:val="21"/>
              </w:rPr>
              <w:t>鹏</w:t>
            </w:r>
          </w:p>
        </w:tc>
        <w:tc>
          <w:tcPr>
            <w:tcW w:w="3571" w:type="dxa"/>
            <w:gridSpan w:val="4"/>
          </w:tcPr>
          <w:p>
            <w:pPr>
              <w:pStyle w:val="23"/>
              <w:spacing w:before="162"/>
              <w:ind w:left="106"/>
              <w:rPr>
                <w:sz w:val="21"/>
              </w:rPr>
            </w:pPr>
            <w:r>
              <w:rPr>
                <w:w w:val="95"/>
                <w:sz w:val="21"/>
              </w:rPr>
              <w:t>科</w:t>
            </w:r>
            <w:r>
              <w:rPr>
                <w:spacing w:val="-10"/>
                <w:sz w:val="21"/>
              </w:rPr>
              <w:t>长</w:t>
            </w:r>
          </w:p>
        </w:tc>
        <w:tc>
          <w:tcPr>
            <w:tcW w:w="3371" w:type="dxa"/>
          </w:tcPr>
          <w:p>
            <w:pPr>
              <w:pStyle w:val="23"/>
              <w:spacing w:before="162"/>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5"/>
        </w:trPr>
        <w:tc>
          <w:tcPr>
            <w:tcW w:w="654" w:type="dxa"/>
          </w:tcPr>
          <w:p>
            <w:pPr>
              <w:pStyle w:val="23"/>
              <w:spacing w:before="164"/>
              <w:ind w:left="8"/>
              <w:jc w:val="center"/>
              <w:rPr>
                <w:sz w:val="21"/>
              </w:rPr>
            </w:pPr>
            <w:r>
              <w:rPr>
                <w:w w:val="99"/>
                <w:sz w:val="21"/>
              </w:rPr>
              <w:t>9</w:t>
            </w:r>
          </w:p>
        </w:tc>
        <w:tc>
          <w:tcPr>
            <w:tcW w:w="1697" w:type="dxa"/>
            <w:gridSpan w:val="2"/>
          </w:tcPr>
          <w:p>
            <w:pPr>
              <w:pStyle w:val="23"/>
              <w:spacing w:before="164"/>
              <w:ind w:left="106"/>
              <w:rPr>
                <w:sz w:val="21"/>
              </w:rPr>
            </w:pPr>
            <w:r>
              <w:rPr>
                <w:spacing w:val="-4"/>
                <w:w w:val="95"/>
                <w:sz w:val="21"/>
              </w:rPr>
              <w:t>刘立国</w:t>
            </w:r>
          </w:p>
        </w:tc>
        <w:tc>
          <w:tcPr>
            <w:tcW w:w="3571" w:type="dxa"/>
            <w:gridSpan w:val="4"/>
          </w:tcPr>
          <w:p>
            <w:pPr>
              <w:pStyle w:val="23"/>
              <w:spacing w:before="164"/>
              <w:ind w:left="106"/>
              <w:rPr>
                <w:sz w:val="21"/>
              </w:rPr>
            </w:pPr>
            <w:r>
              <w:rPr>
                <w:spacing w:val="-2"/>
                <w:w w:val="95"/>
                <w:sz w:val="21"/>
              </w:rPr>
              <w:t>党建专职副书记</w:t>
            </w:r>
          </w:p>
        </w:tc>
        <w:tc>
          <w:tcPr>
            <w:tcW w:w="3371" w:type="dxa"/>
          </w:tcPr>
          <w:p>
            <w:pPr>
              <w:pStyle w:val="23"/>
              <w:spacing w:before="164"/>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4227"/>
      </w:tblGrid>
      <w:tr>
        <w:trPr>
          <w:trHeight w:val="567"/>
        </w:trPr>
        <w:tc>
          <w:tcPr>
            <w:tcW w:w="15729" w:type="dxa"/>
            <w:gridSpan w:val="2"/>
          </w:tcPr>
          <w:p>
            <w:pPr>
              <w:pStyle w:val="23"/>
              <w:spacing w:before="162"/>
              <w:ind w:left="7151" w:right="7145"/>
              <w:jc w:val="center"/>
              <w:rPr>
                <w:sz w:val="21"/>
              </w:rPr>
            </w:pPr>
            <w:r>
              <w:rPr>
                <w:spacing w:val="-2"/>
                <w:w w:val="95"/>
                <w:sz w:val="21"/>
              </w:rPr>
              <w:t>自评价其他信息</w:t>
            </w:r>
          </w:p>
        </w:tc>
      </w:tr>
      <w:tr>
        <w:trPr>
          <w:trHeight w:val="849"/>
        </w:trPr>
        <w:tc>
          <w:tcPr>
            <w:tcW w:w="1502" w:type="dxa"/>
          </w:tcPr>
          <w:p>
            <w:pPr>
              <w:pStyle w:val="23"/>
              <w:spacing w:before="10"/>
              <w:rPr>
                <w:b/>
                <w:sz w:val="23"/>
              </w:rPr>
            </w:pPr>
          </w:p>
          <w:p>
            <w:pPr>
              <w:pStyle w:val="23"/>
              <w:ind w:left="108"/>
              <w:rPr>
                <w:sz w:val="21"/>
              </w:rPr>
            </w:pPr>
            <w:r>
              <w:rPr>
                <w:spacing w:val="-2"/>
                <w:w w:val="95"/>
                <w:sz w:val="21"/>
              </w:rPr>
              <w:t>评价综合意见</w:t>
            </w:r>
          </w:p>
        </w:tc>
        <w:tc>
          <w:tcPr>
            <w:tcW w:w="14227" w:type="dxa"/>
          </w:tcPr>
          <w:p>
            <w:pPr>
              <w:pStyle w:val="23"/>
              <w:spacing w:before="29"/>
              <w:ind w:left="108"/>
              <w:rPr>
                <w:sz w:val="21"/>
              </w:rPr>
            </w:pPr>
            <w:r>
              <w:rPr>
                <w:spacing w:val="-2"/>
                <w:w w:val="95"/>
                <w:sz w:val="21"/>
              </w:rPr>
              <w:t>无评价综合意见</w:t>
            </w:r>
          </w:p>
        </w:tc>
      </w:tr>
      <w:tr>
        <w:trPr>
          <w:trHeight w:val="900"/>
        </w:trPr>
        <w:tc>
          <w:tcPr>
            <w:tcW w:w="1502" w:type="dxa"/>
          </w:tcPr>
          <w:p>
            <w:pPr>
              <w:pStyle w:val="23"/>
              <w:spacing w:line="300" w:lineRule="atLeast"/>
              <w:ind w:left="108" w:right="124"/>
              <w:jc w:val="both"/>
              <w:rPr>
                <w:sz w:val="21"/>
              </w:rPr>
            </w:pPr>
            <w:r>
              <w:rPr>
                <w:spacing w:val="-2"/>
                <w:sz w:val="21"/>
              </w:rPr>
              <w:t>项目资金来源和支出说明情</w:t>
            </w:r>
            <w:r>
              <w:rPr>
                <w:spacing w:val="-10"/>
                <w:sz w:val="21"/>
              </w:rPr>
              <w:t>况</w:t>
            </w:r>
          </w:p>
        </w:tc>
        <w:tc>
          <w:tcPr>
            <w:tcW w:w="14227" w:type="dxa"/>
          </w:tcPr>
          <w:p>
            <w:pPr>
              <w:pStyle w:val="23"/>
              <w:spacing w:before="30"/>
              <w:ind w:left="108"/>
              <w:rPr>
                <w:sz w:val="21"/>
              </w:rPr>
            </w:pPr>
            <w:r>
              <w:rPr>
                <w:w w:val="95"/>
                <w:sz w:val="21"/>
              </w:rPr>
              <w:t>项目资金来源为当年预算</w:t>
            </w:r>
            <w:r>
              <w:rPr>
                <w:spacing w:val="19"/>
                <w:sz w:val="21"/>
              </w:rPr>
              <w:t xml:space="preserve"> </w:t>
            </w:r>
            <w:r>
              <w:rPr>
                <w:w w:val="95"/>
                <w:sz w:val="21"/>
              </w:rPr>
              <w:t>4.14</w:t>
            </w:r>
            <w:r>
              <w:rPr>
                <w:spacing w:val="17"/>
                <w:sz w:val="21"/>
              </w:rPr>
              <w:t xml:space="preserve"> </w:t>
            </w:r>
            <w:r>
              <w:rPr>
                <w:w w:val="95"/>
                <w:sz w:val="21"/>
              </w:rPr>
              <w:t>万元，实际支出</w:t>
            </w:r>
            <w:r>
              <w:rPr>
                <w:spacing w:val="20"/>
                <w:sz w:val="21"/>
              </w:rPr>
              <w:t xml:space="preserve"> </w:t>
            </w:r>
            <w:r>
              <w:rPr>
                <w:w w:val="95"/>
                <w:sz w:val="21"/>
              </w:rPr>
              <w:t>4.14</w:t>
            </w:r>
            <w:r>
              <w:rPr>
                <w:spacing w:val="17"/>
                <w:sz w:val="21"/>
              </w:rPr>
              <w:t xml:space="preserve"> </w:t>
            </w:r>
            <w:r>
              <w:rPr>
                <w:spacing w:val="-1"/>
                <w:w w:val="95"/>
                <w:sz w:val="21"/>
              </w:rPr>
              <w:t>万元，由财政全额拨付。</w:t>
            </w:r>
          </w:p>
        </w:tc>
      </w:tr>
      <w:tr>
        <w:trPr>
          <w:trHeight w:val="850"/>
        </w:trPr>
        <w:tc>
          <w:tcPr>
            <w:tcW w:w="1502" w:type="dxa"/>
          </w:tcPr>
          <w:p>
            <w:pPr>
              <w:pStyle w:val="23"/>
              <w:spacing w:before="9"/>
              <w:rPr>
                <w:b/>
                <w:sz w:val="23"/>
              </w:rPr>
            </w:pPr>
          </w:p>
          <w:p>
            <w:pPr>
              <w:pStyle w:val="23"/>
              <w:ind w:left="108"/>
              <w:rPr>
                <w:sz w:val="21"/>
              </w:rPr>
            </w:pPr>
            <w:r>
              <w:rPr>
                <w:spacing w:val="-2"/>
                <w:w w:val="95"/>
                <w:sz w:val="21"/>
              </w:rPr>
              <w:t>项目经验做法</w:t>
            </w:r>
          </w:p>
        </w:tc>
        <w:tc>
          <w:tcPr>
            <w:tcW w:w="14227" w:type="dxa"/>
          </w:tcPr>
          <w:p>
            <w:pPr>
              <w:pStyle w:val="23"/>
              <w:spacing w:before="30"/>
              <w:ind w:left="108"/>
              <w:rPr>
                <w:sz w:val="21"/>
              </w:rPr>
            </w:pPr>
            <w:r>
              <w:rPr>
                <w:spacing w:val="-1"/>
                <w:w w:val="95"/>
                <w:sz w:val="21"/>
              </w:rPr>
              <w:t>该项目执行情况良好，严格按照相关标准及要求，开展本年度工作。</w:t>
            </w:r>
          </w:p>
        </w:tc>
      </w:tr>
      <w:tr>
        <w:trPr>
          <w:trHeight w:val="850"/>
        </w:trPr>
        <w:tc>
          <w:tcPr>
            <w:tcW w:w="1502" w:type="dxa"/>
          </w:tcPr>
          <w:p>
            <w:pPr>
              <w:pStyle w:val="23"/>
              <w:spacing w:before="10"/>
              <w:rPr>
                <w:b/>
                <w:sz w:val="23"/>
              </w:rPr>
            </w:pPr>
          </w:p>
          <w:p>
            <w:pPr>
              <w:pStyle w:val="23"/>
              <w:spacing w:before="1"/>
              <w:ind w:left="108"/>
              <w:rPr>
                <w:sz w:val="21"/>
              </w:rPr>
            </w:pPr>
            <w:r>
              <w:rPr>
                <w:spacing w:val="-2"/>
                <w:w w:val="95"/>
                <w:sz w:val="21"/>
              </w:rPr>
              <w:t>项目存在问题</w:t>
            </w:r>
          </w:p>
        </w:tc>
        <w:tc>
          <w:tcPr>
            <w:tcW w:w="14227" w:type="dxa"/>
          </w:tcPr>
          <w:p>
            <w:pPr>
              <w:pStyle w:val="23"/>
              <w:spacing w:before="29"/>
              <w:ind w:left="108"/>
              <w:rPr>
                <w:sz w:val="21"/>
              </w:rPr>
            </w:pPr>
            <w:r>
              <w:rPr>
                <w:spacing w:val="-1"/>
                <w:w w:val="95"/>
                <w:sz w:val="21"/>
              </w:rPr>
              <w:t>该项目执行情况良好，未有偏差。</w:t>
            </w:r>
          </w:p>
        </w:tc>
      </w:tr>
      <w:tr>
        <w:trPr>
          <w:trHeight w:val="850"/>
        </w:trPr>
        <w:tc>
          <w:tcPr>
            <w:tcW w:w="1502" w:type="dxa"/>
          </w:tcPr>
          <w:p>
            <w:pPr>
              <w:pStyle w:val="23"/>
              <w:spacing w:before="156" w:line="266" w:lineRule="auto"/>
              <w:ind w:left="108" w:right="124"/>
              <w:rPr>
                <w:sz w:val="21"/>
              </w:rPr>
            </w:pPr>
            <w:r>
              <w:rPr>
                <w:spacing w:val="-2"/>
                <w:sz w:val="21"/>
              </w:rPr>
              <w:t>资金来源支出</w:t>
            </w:r>
            <w:r>
              <w:rPr>
                <w:spacing w:val="-6"/>
                <w:sz w:val="21"/>
              </w:rPr>
              <w:t>说明</w:t>
            </w:r>
          </w:p>
        </w:tc>
        <w:tc>
          <w:tcPr>
            <w:tcW w:w="14227" w:type="dxa"/>
          </w:tcPr>
          <w:p>
            <w:pPr>
              <w:pStyle w:val="23"/>
              <w:spacing w:before="31"/>
              <w:ind w:left="108"/>
              <w:rPr>
                <w:sz w:val="21"/>
              </w:rPr>
            </w:pPr>
            <w:r>
              <w:rPr>
                <w:spacing w:val="-1"/>
                <w:w w:val="95"/>
                <w:sz w:val="21"/>
              </w:rPr>
              <w:t>资金来源全部为财政拨款。</w:t>
            </w:r>
          </w:p>
        </w:tc>
      </w:tr>
      <w:tr>
        <w:trPr>
          <w:trHeight w:val="850"/>
        </w:trPr>
        <w:tc>
          <w:tcPr>
            <w:tcW w:w="1502" w:type="dxa"/>
          </w:tcPr>
          <w:p>
            <w:pPr>
              <w:pStyle w:val="23"/>
              <w:spacing w:before="9"/>
              <w:rPr>
                <w:b/>
                <w:sz w:val="23"/>
              </w:rPr>
            </w:pPr>
          </w:p>
          <w:p>
            <w:pPr>
              <w:pStyle w:val="23"/>
              <w:ind w:left="108"/>
              <w:rPr>
                <w:sz w:val="21"/>
              </w:rPr>
            </w:pPr>
            <w:r>
              <w:rPr>
                <w:spacing w:val="-3"/>
                <w:w w:val="95"/>
                <w:sz w:val="21"/>
              </w:rPr>
              <w:t>项目建议</w:t>
            </w:r>
          </w:p>
        </w:tc>
        <w:tc>
          <w:tcPr>
            <w:tcW w:w="14227" w:type="dxa"/>
          </w:tcPr>
          <w:p>
            <w:pPr>
              <w:pStyle w:val="23"/>
              <w:spacing w:before="30"/>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tcPr>
          <w:p>
            <w:pPr>
              <w:pStyle w:val="23"/>
              <w:spacing w:before="10"/>
              <w:rPr>
                <w:b/>
                <w:sz w:val="23"/>
              </w:rPr>
            </w:pPr>
          </w:p>
          <w:p>
            <w:pPr>
              <w:pStyle w:val="23"/>
              <w:spacing w:before="1"/>
              <w:ind w:left="108"/>
              <w:rPr>
                <w:sz w:val="21"/>
              </w:rPr>
            </w:pPr>
            <w:r>
              <w:rPr>
                <w:spacing w:val="-2"/>
                <w:w w:val="95"/>
                <w:sz w:val="21"/>
              </w:rPr>
              <w:t>财政审核意见</w:t>
            </w:r>
          </w:p>
        </w:tc>
        <w:tc>
          <w:tcPr>
            <w:tcW w:w="14227" w:type="dxa"/>
          </w:tcPr>
          <w:p>
            <w:pPr>
              <w:pStyle w:val="23"/>
              <w:spacing w:before="29"/>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88"/>
        <w:ind w:left="3693" w:right="3532" w:firstLine="0"/>
        <w:jc w:val="center"/>
        <w:rPr>
          <w:b/>
          <w:sz w:val="48"/>
        </w:rPr>
      </w:pPr>
      <w:r>
        <w:rPr>
          <w:b/>
          <w:w w:val="95"/>
          <w:sz w:val="48"/>
        </w:rPr>
        <w:t>非公党建经费绩效自评报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10" w:after="0" w:line="240" w:lineRule="auto"/>
        <w:rPr>
          <w:b/>
          <w:sz w:val="23"/>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6"/>
        </w:trPr>
        <w:tc>
          <w:tcPr>
            <w:tcW w:w="15729" w:type="dxa"/>
            <w:gridSpan w:val="6"/>
          </w:tcPr>
          <w:p>
            <w:pPr>
              <w:pStyle w:val="23"/>
              <w:rPr>
                <w:b/>
                <w:sz w:val="15"/>
              </w:rPr>
            </w:pPr>
          </w:p>
          <w:p>
            <w:pPr>
              <w:pStyle w:val="23"/>
              <w:spacing w:before="1"/>
              <w:ind w:left="7151" w:right="7145"/>
              <w:jc w:val="center"/>
              <w:rPr>
                <w:sz w:val="18"/>
              </w:rPr>
            </w:pPr>
            <w:r>
              <w:rPr>
                <w:spacing w:val="-2"/>
                <w:sz w:val="18"/>
              </w:rPr>
              <w:t>单位基本信息</w:t>
            </w:r>
          </w:p>
        </w:tc>
      </w:tr>
      <w:tr>
        <w:trPr>
          <w:trHeight w:val="567"/>
        </w:trPr>
        <w:tc>
          <w:tcPr>
            <w:tcW w:w="1502" w:type="dxa"/>
          </w:tcPr>
          <w:p>
            <w:pPr>
              <w:pStyle w:val="23"/>
              <w:spacing w:before="2"/>
              <w:rPr>
                <w:b/>
                <w:sz w:val="15"/>
              </w:rPr>
            </w:pPr>
          </w:p>
          <w:p>
            <w:pPr>
              <w:pStyle w:val="23"/>
              <w:ind w:left="108"/>
              <w:rPr>
                <w:sz w:val="18"/>
              </w:rPr>
            </w:pPr>
            <w:r>
              <w:rPr>
                <w:spacing w:val="-3"/>
                <w:sz w:val="18"/>
              </w:rPr>
              <w:t>单位代码</w:t>
            </w:r>
          </w:p>
        </w:tc>
        <w:tc>
          <w:tcPr>
            <w:tcW w:w="3730" w:type="dxa"/>
          </w:tcPr>
          <w:p>
            <w:pPr>
              <w:pStyle w:val="23"/>
              <w:spacing w:before="2"/>
              <w:rPr>
                <w:b/>
                <w:sz w:val="15"/>
              </w:rPr>
            </w:pPr>
          </w:p>
          <w:p>
            <w:pPr>
              <w:pStyle w:val="23"/>
              <w:ind w:left="108"/>
              <w:rPr>
                <w:sz w:val="18"/>
              </w:rPr>
            </w:pPr>
            <w:r>
              <w:rPr>
                <w:spacing w:val="-5"/>
                <w:sz w:val="18"/>
              </w:rPr>
              <w:t>155</w:t>
            </w:r>
          </w:p>
        </w:tc>
        <w:tc>
          <w:tcPr>
            <w:tcW w:w="1287" w:type="dxa"/>
          </w:tcPr>
          <w:p>
            <w:pPr>
              <w:pStyle w:val="23"/>
              <w:spacing w:before="2"/>
              <w:rPr>
                <w:b/>
                <w:sz w:val="15"/>
              </w:rPr>
            </w:pPr>
          </w:p>
          <w:p>
            <w:pPr>
              <w:pStyle w:val="23"/>
              <w:ind w:left="108"/>
              <w:rPr>
                <w:sz w:val="18"/>
              </w:rPr>
            </w:pPr>
            <w:r>
              <w:rPr>
                <w:spacing w:val="-3"/>
                <w:sz w:val="18"/>
              </w:rPr>
              <w:t>单位名称</w:t>
            </w:r>
          </w:p>
        </w:tc>
        <w:tc>
          <w:tcPr>
            <w:tcW w:w="3469" w:type="dxa"/>
          </w:tcPr>
          <w:p>
            <w:pPr>
              <w:pStyle w:val="23"/>
              <w:spacing w:before="2"/>
              <w:rPr>
                <w:b/>
                <w:sz w:val="15"/>
              </w:rPr>
            </w:pPr>
          </w:p>
          <w:p>
            <w:pPr>
              <w:pStyle w:val="23"/>
              <w:ind w:left="107"/>
              <w:rPr>
                <w:sz w:val="18"/>
              </w:rPr>
            </w:pPr>
            <w:r>
              <w:rPr>
                <w:spacing w:val="-2"/>
                <w:sz w:val="18"/>
              </w:rPr>
              <w:t>[155</w:t>
            </w:r>
            <w:r>
              <w:rPr>
                <w:spacing w:val="-3"/>
                <w:sz w:val="18"/>
              </w:rPr>
              <w:t>]高新区市场监督管理局</w:t>
            </w:r>
          </w:p>
        </w:tc>
        <w:tc>
          <w:tcPr>
            <w:tcW w:w="1729" w:type="dxa"/>
          </w:tcPr>
          <w:p>
            <w:pPr>
              <w:pStyle w:val="23"/>
              <w:spacing w:before="2"/>
              <w:rPr>
                <w:b/>
                <w:sz w:val="15"/>
              </w:rPr>
            </w:pPr>
          </w:p>
          <w:p>
            <w:pPr>
              <w:pStyle w:val="23"/>
              <w:ind w:left="106"/>
              <w:rPr>
                <w:sz w:val="18"/>
              </w:rPr>
            </w:pPr>
            <w:r>
              <w:rPr>
                <w:spacing w:val="-3"/>
                <w:sz w:val="18"/>
              </w:rPr>
              <w:t>单位性质</w:t>
            </w:r>
          </w:p>
        </w:tc>
        <w:tc>
          <w:tcPr>
            <w:tcW w:w="4012" w:type="dxa"/>
          </w:tcPr>
          <w:p>
            <w:pPr>
              <w:pStyle w:val="23"/>
              <w:spacing w:before="2"/>
              <w:rPr>
                <w:b/>
                <w:sz w:val="15"/>
              </w:rPr>
            </w:pPr>
          </w:p>
          <w:p>
            <w:pPr>
              <w:pStyle w:val="23"/>
              <w:ind w:left="107"/>
              <w:rPr>
                <w:sz w:val="18"/>
              </w:rPr>
            </w:pPr>
            <w:r>
              <w:rPr>
                <w:spacing w:val="-3"/>
                <w:sz w:val="18"/>
              </w:rPr>
              <w:t>行政单位</w:t>
            </w:r>
          </w:p>
        </w:tc>
      </w:tr>
      <w:tr>
        <w:trPr>
          <w:trHeight w:val="567"/>
        </w:trPr>
        <w:tc>
          <w:tcPr>
            <w:tcW w:w="1502" w:type="dxa"/>
          </w:tcPr>
          <w:p>
            <w:pPr>
              <w:pStyle w:val="23"/>
              <w:spacing w:before="1"/>
              <w:rPr>
                <w:b/>
                <w:sz w:val="15"/>
              </w:rPr>
            </w:pPr>
          </w:p>
          <w:p>
            <w:pPr>
              <w:pStyle w:val="23"/>
              <w:ind w:left="108"/>
              <w:rPr>
                <w:sz w:val="18"/>
              </w:rPr>
            </w:pPr>
            <w:r>
              <w:rPr>
                <w:spacing w:val="-3"/>
                <w:sz w:val="18"/>
              </w:rPr>
              <w:t>经费类别</w:t>
            </w:r>
          </w:p>
        </w:tc>
        <w:tc>
          <w:tcPr>
            <w:tcW w:w="3730" w:type="dxa"/>
          </w:tcPr>
          <w:p>
            <w:pPr>
              <w:pStyle w:val="23"/>
              <w:spacing w:before="1"/>
              <w:rPr>
                <w:b/>
                <w:sz w:val="15"/>
              </w:rPr>
            </w:pPr>
          </w:p>
          <w:p>
            <w:pPr>
              <w:pStyle w:val="23"/>
              <w:ind w:left="108"/>
              <w:rPr>
                <w:sz w:val="18"/>
              </w:rPr>
            </w:pPr>
            <w:r>
              <w:rPr>
                <w:color w:val="000000"/>
                <w:spacing w:val="-3"/>
                <w:sz w:val="18"/>
                <w:shd w:val="clear" w:color="auto" w:fill="FCFCFC"/>
              </w:rPr>
              <w:t>全额单位</w:t>
            </w:r>
          </w:p>
        </w:tc>
        <w:tc>
          <w:tcPr>
            <w:tcW w:w="1287" w:type="dxa"/>
          </w:tcPr>
          <w:p>
            <w:pPr>
              <w:pStyle w:val="23"/>
              <w:spacing w:before="1"/>
              <w:rPr>
                <w:b/>
                <w:sz w:val="15"/>
              </w:rPr>
            </w:pPr>
          </w:p>
          <w:p>
            <w:pPr>
              <w:pStyle w:val="23"/>
              <w:ind w:left="108"/>
              <w:rPr>
                <w:sz w:val="18"/>
              </w:rPr>
            </w:pPr>
            <w:r>
              <w:rPr>
                <w:color w:val="000000"/>
                <w:spacing w:val="-3"/>
                <w:sz w:val="18"/>
                <w:shd w:val="clear" w:color="auto" w:fill="FCFCFC"/>
              </w:rPr>
              <w:t>单位级别</w:t>
            </w:r>
          </w:p>
        </w:tc>
        <w:tc>
          <w:tcPr>
            <w:tcW w:w="3469" w:type="dxa"/>
          </w:tcPr>
          <w:p>
            <w:pPr>
              <w:pStyle w:val="23"/>
              <w:spacing w:before="1"/>
              <w:rPr>
                <w:b/>
                <w:sz w:val="15"/>
              </w:rPr>
            </w:pPr>
          </w:p>
          <w:p>
            <w:pPr>
              <w:pStyle w:val="23"/>
              <w:ind w:left="107"/>
              <w:rPr>
                <w:sz w:val="18"/>
              </w:rPr>
            </w:pPr>
            <w:r>
              <w:rPr>
                <w:color w:val="000000"/>
                <w:spacing w:val="-4"/>
                <w:sz w:val="18"/>
                <w:shd w:val="clear" w:color="auto" w:fill="FCFCFC"/>
              </w:rPr>
              <w:t>副处级</w:t>
            </w:r>
          </w:p>
        </w:tc>
        <w:tc>
          <w:tcPr>
            <w:tcW w:w="1729" w:type="dxa"/>
          </w:tcPr>
          <w:p>
            <w:pPr>
              <w:pStyle w:val="23"/>
              <w:spacing w:before="1"/>
              <w:rPr>
                <w:b/>
                <w:sz w:val="15"/>
              </w:rPr>
            </w:pPr>
          </w:p>
          <w:p>
            <w:pPr>
              <w:pStyle w:val="23"/>
              <w:ind w:left="106"/>
              <w:rPr>
                <w:sz w:val="18"/>
              </w:rPr>
            </w:pPr>
            <w:r>
              <w:rPr>
                <w:spacing w:val="-5"/>
                <w:sz w:val="18"/>
              </w:rPr>
              <w:t>地址</w:t>
            </w:r>
          </w:p>
        </w:tc>
        <w:tc>
          <w:tcPr>
            <w:tcW w:w="4012" w:type="dxa"/>
          </w:tcPr>
          <w:p>
            <w:pPr>
              <w:pStyle w:val="23"/>
              <w:spacing w:before="1"/>
              <w:rPr>
                <w:b/>
                <w:sz w:val="15"/>
              </w:rPr>
            </w:pPr>
          </w:p>
          <w:p>
            <w:pPr>
              <w:pStyle w:val="23"/>
              <w:ind w:left="107"/>
              <w:rPr>
                <w:sz w:val="18"/>
              </w:rPr>
            </w:pPr>
            <w:r>
              <w:rPr>
                <w:spacing w:val="-9"/>
                <w:sz w:val="18"/>
              </w:rPr>
              <w:t xml:space="preserve">火炬大厦 </w:t>
            </w:r>
            <w:r>
              <w:rPr>
                <w:sz w:val="18"/>
              </w:rPr>
              <w:t>16</w:t>
            </w:r>
            <w:r>
              <w:rPr>
                <w:spacing w:val="-29"/>
                <w:sz w:val="18"/>
              </w:rPr>
              <w:t xml:space="preserve"> 楼</w:t>
            </w:r>
          </w:p>
        </w:tc>
      </w:tr>
      <w:tr>
        <w:trPr>
          <w:trHeight w:val="530"/>
        </w:trPr>
        <w:tc>
          <w:tcPr>
            <w:tcW w:w="1502" w:type="dxa"/>
          </w:tcPr>
          <w:p>
            <w:pPr>
              <w:pStyle w:val="23"/>
              <w:spacing w:before="9"/>
              <w:rPr>
                <w:b/>
                <w:sz w:val="13"/>
              </w:rPr>
            </w:pPr>
          </w:p>
          <w:p>
            <w:pPr>
              <w:pStyle w:val="23"/>
              <w:ind w:left="108"/>
              <w:rPr>
                <w:sz w:val="18"/>
              </w:rPr>
            </w:pPr>
            <w:r>
              <w:rPr>
                <w:spacing w:val="-2"/>
                <w:sz w:val="18"/>
              </w:rPr>
              <w:t>单位负责人</w:t>
            </w:r>
          </w:p>
        </w:tc>
        <w:tc>
          <w:tcPr>
            <w:tcW w:w="3730" w:type="dxa"/>
          </w:tcPr>
          <w:p>
            <w:pPr>
              <w:pStyle w:val="23"/>
              <w:spacing w:before="9"/>
              <w:rPr>
                <w:b/>
                <w:sz w:val="13"/>
              </w:rPr>
            </w:pPr>
          </w:p>
          <w:p>
            <w:pPr>
              <w:pStyle w:val="23"/>
              <w:ind w:left="108"/>
              <w:rPr>
                <w:sz w:val="18"/>
              </w:rPr>
            </w:pPr>
            <w:r>
              <w:rPr>
                <w:color w:val="000000"/>
                <w:spacing w:val="-5"/>
                <w:sz w:val="18"/>
                <w:shd w:val="clear" w:color="auto" w:fill="FCFCFC"/>
              </w:rPr>
              <w:t>邵雷</w:t>
            </w:r>
          </w:p>
        </w:tc>
        <w:tc>
          <w:tcPr>
            <w:tcW w:w="1287" w:type="dxa"/>
          </w:tcPr>
          <w:p>
            <w:pPr>
              <w:pStyle w:val="23"/>
              <w:spacing w:before="9"/>
              <w:rPr>
                <w:b/>
                <w:sz w:val="13"/>
              </w:rPr>
            </w:pPr>
          </w:p>
          <w:p>
            <w:pPr>
              <w:pStyle w:val="23"/>
              <w:ind w:left="108"/>
              <w:rPr>
                <w:sz w:val="18"/>
              </w:rPr>
            </w:pPr>
            <w:r>
              <w:rPr>
                <w:spacing w:val="-3"/>
                <w:sz w:val="18"/>
              </w:rPr>
              <w:t>联系电话</w:t>
            </w:r>
          </w:p>
        </w:tc>
        <w:tc>
          <w:tcPr>
            <w:tcW w:w="3469" w:type="dxa"/>
          </w:tcPr>
          <w:p>
            <w:pPr>
              <w:pStyle w:val="23"/>
              <w:spacing w:before="9"/>
              <w:rPr>
                <w:b/>
                <w:sz w:val="13"/>
              </w:rPr>
            </w:pPr>
          </w:p>
          <w:p>
            <w:pPr>
              <w:pStyle w:val="23"/>
              <w:ind w:left="107"/>
              <w:rPr>
                <w:sz w:val="18"/>
              </w:rPr>
            </w:pPr>
            <w:r>
              <w:rPr>
                <w:spacing w:val="-2"/>
                <w:sz w:val="18"/>
              </w:rPr>
              <w:t>3581977</w:t>
            </w:r>
          </w:p>
        </w:tc>
        <w:tc>
          <w:tcPr>
            <w:tcW w:w="1729" w:type="dxa"/>
          </w:tcPr>
          <w:p>
            <w:pPr>
              <w:pStyle w:val="23"/>
              <w:spacing w:before="9"/>
              <w:rPr>
                <w:b/>
                <w:sz w:val="13"/>
              </w:rPr>
            </w:pPr>
          </w:p>
          <w:p>
            <w:pPr>
              <w:pStyle w:val="23"/>
              <w:ind w:left="106"/>
              <w:rPr>
                <w:sz w:val="18"/>
              </w:rPr>
            </w:pPr>
            <w:r>
              <w:rPr>
                <w:spacing w:val="-5"/>
                <w:sz w:val="18"/>
              </w:rPr>
              <w:t>职务</w:t>
            </w:r>
          </w:p>
        </w:tc>
        <w:tc>
          <w:tcPr>
            <w:tcW w:w="4012" w:type="dxa"/>
          </w:tcPr>
          <w:p>
            <w:pPr>
              <w:pStyle w:val="23"/>
              <w:spacing w:before="9"/>
              <w:rPr>
                <w:b/>
                <w:sz w:val="13"/>
              </w:rPr>
            </w:pPr>
          </w:p>
          <w:p>
            <w:pPr>
              <w:pStyle w:val="23"/>
              <w:ind w:left="107"/>
              <w:rPr>
                <w:sz w:val="18"/>
              </w:rPr>
            </w:pPr>
            <w:r>
              <w:rPr>
                <w:spacing w:val="-5"/>
                <w:sz w:val="18"/>
              </w:rPr>
              <w:t>局长</w:t>
            </w:r>
          </w:p>
        </w:tc>
      </w:tr>
      <w:tr>
        <w:trPr>
          <w:trHeight w:val="566"/>
        </w:trPr>
        <w:tc>
          <w:tcPr>
            <w:tcW w:w="1502" w:type="dxa"/>
          </w:tcPr>
          <w:p>
            <w:pPr>
              <w:pStyle w:val="23"/>
              <w:spacing w:before="2"/>
              <w:rPr>
                <w:b/>
                <w:sz w:val="15"/>
              </w:rPr>
            </w:pPr>
          </w:p>
          <w:p>
            <w:pPr>
              <w:pStyle w:val="23"/>
              <w:ind w:left="108"/>
              <w:rPr>
                <w:sz w:val="18"/>
              </w:rPr>
            </w:pPr>
            <w:r>
              <w:rPr>
                <w:spacing w:val="-2"/>
                <w:sz w:val="18"/>
              </w:rPr>
              <w:t>财务负责人</w:t>
            </w:r>
          </w:p>
        </w:tc>
        <w:tc>
          <w:tcPr>
            <w:tcW w:w="3730" w:type="dxa"/>
          </w:tcPr>
          <w:p>
            <w:pPr>
              <w:pStyle w:val="23"/>
              <w:spacing w:before="2"/>
              <w:rPr>
                <w:b/>
                <w:sz w:val="15"/>
              </w:rPr>
            </w:pPr>
          </w:p>
          <w:p>
            <w:pPr>
              <w:pStyle w:val="23"/>
              <w:ind w:left="108"/>
              <w:rPr>
                <w:sz w:val="18"/>
              </w:rPr>
            </w:pPr>
            <w:r>
              <w:rPr>
                <w:spacing w:val="-5"/>
                <w:sz w:val="18"/>
              </w:rPr>
              <w:t>张鹏</w:t>
            </w:r>
          </w:p>
        </w:tc>
        <w:tc>
          <w:tcPr>
            <w:tcW w:w="1287" w:type="dxa"/>
          </w:tcPr>
          <w:p>
            <w:pPr>
              <w:pStyle w:val="23"/>
              <w:spacing w:before="2"/>
              <w:rPr>
                <w:b/>
                <w:sz w:val="15"/>
              </w:rPr>
            </w:pPr>
          </w:p>
          <w:p>
            <w:pPr>
              <w:pStyle w:val="23"/>
              <w:ind w:left="108"/>
              <w:rPr>
                <w:sz w:val="18"/>
              </w:rPr>
            </w:pPr>
            <w:r>
              <w:rPr>
                <w:spacing w:val="-3"/>
                <w:sz w:val="18"/>
              </w:rPr>
              <w:t>联系电话</w:t>
            </w:r>
          </w:p>
        </w:tc>
        <w:tc>
          <w:tcPr>
            <w:tcW w:w="3469" w:type="dxa"/>
          </w:tcPr>
          <w:p>
            <w:pPr>
              <w:pStyle w:val="23"/>
              <w:spacing w:before="2"/>
              <w:rPr>
                <w:b/>
                <w:sz w:val="15"/>
              </w:rPr>
            </w:pPr>
          </w:p>
          <w:p>
            <w:pPr>
              <w:pStyle w:val="23"/>
              <w:ind w:left="107"/>
              <w:rPr>
                <w:sz w:val="18"/>
              </w:rPr>
            </w:pPr>
            <w:r>
              <w:rPr>
                <w:spacing w:val="-2"/>
                <w:sz w:val="18"/>
              </w:rPr>
              <w:t>3590163</w:t>
            </w:r>
          </w:p>
        </w:tc>
        <w:tc>
          <w:tcPr>
            <w:tcW w:w="1729" w:type="dxa"/>
          </w:tcPr>
          <w:p>
            <w:pPr>
              <w:pStyle w:val="23"/>
              <w:spacing w:before="2"/>
              <w:rPr>
                <w:b/>
                <w:sz w:val="15"/>
              </w:rPr>
            </w:pPr>
          </w:p>
          <w:p>
            <w:pPr>
              <w:pStyle w:val="23"/>
              <w:ind w:left="106"/>
              <w:rPr>
                <w:sz w:val="18"/>
              </w:rPr>
            </w:pPr>
            <w:r>
              <w:rPr>
                <w:spacing w:val="-5"/>
                <w:sz w:val="18"/>
              </w:rPr>
              <w:t>职务</w:t>
            </w:r>
          </w:p>
        </w:tc>
        <w:tc>
          <w:tcPr>
            <w:tcW w:w="4012" w:type="dxa"/>
          </w:tcPr>
          <w:p>
            <w:pPr>
              <w:pStyle w:val="23"/>
              <w:spacing w:before="2"/>
              <w:rPr>
                <w:b/>
                <w:sz w:val="15"/>
              </w:rPr>
            </w:pPr>
          </w:p>
          <w:p>
            <w:pPr>
              <w:pStyle w:val="23"/>
              <w:ind w:left="107"/>
              <w:rPr>
                <w:sz w:val="18"/>
              </w:rPr>
            </w:pPr>
            <w:r>
              <w:rPr>
                <w:spacing w:val="-5"/>
                <w:sz w:val="18"/>
              </w:rPr>
              <w:t>科长</w:t>
            </w:r>
          </w:p>
        </w:tc>
      </w:tr>
      <w:tr>
        <w:trPr>
          <w:trHeight w:val="567"/>
        </w:trPr>
        <w:tc>
          <w:tcPr>
            <w:tcW w:w="1502" w:type="dxa"/>
          </w:tcPr>
          <w:p>
            <w:pPr>
              <w:pStyle w:val="23"/>
              <w:spacing w:before="1"/>
              <w:rPr>
                <w:b/>
                <w:sz w:val="15"/>
              </w:rPr>
            </w:pPr>
          </w:p>
          <w:p>
            <w:pPr>
              <w:pStyle w:val="23"/>
              <w:ind w:left="108"/>
              <w:rPr>
                <w:sz w:val="18"/>
              </w:rPr>
            </w:pPr>
            <w:r>
              <w:rPr>
                <w:spacing w:val="-2"/>
                <w:sz w:val="18"/>
              </w:rPr>
              <w:t>绩效负责人</w:t>
            </w:r>
          </w:p>
        </w:tc>
        <w:tc>
          <w:tcPr>
            <w:tcW w:w="3730" w:type="dxa"/>
          </w:tcPr>
          <w:p>
            <w:pPr>
              <w:pStyle w:val="23"/>
              <w:spacing w:before="1"/>
              <w:rPr>
                <w:b/>
                <w:sz w:val="15"/>
              </w:rPr>
            </w:pPr>
          </w:p>
          <w:p>
            <w:pPr>
              <w:pStyle w:val="23"/>
              <w:ind w:left="108"/>
              <w:rPr>
                <w:sz w:val="18"/>
              </w:rPr>
            </w:pPr>
            <w:r>
              <w:rPr>
                <w:spacing w:val="-5"/>
                <w:sz w:val="18"/>
              </w:rPr>
              <w:t>张鹏</w:t>
            </w:r>
          </w:p>
        </w:tc>
        <w:tc>
          <w:tcPr>
            <w:tcW w:w="1287" w:type="dxa"/>
          </w:tcPr>
          <w:p>
            <w:pPr>
              <w:pStyle w:val="23"/>
              <w:spacing w:before="1"/>
              <w:rPr>
                <w:b/>
                <w:sz w:val="15"/>
              </w:rPr>
            </w:pPr>
          </w:p>
          <w:p>
            <w:pPr>
              <w:pStyle w:val="23"/>
              <w:ind w:left="108"/>
              <w:rPr>
                <w:sz w:val="18"/>
              </w:rPr>
            </w:pPr>
            <w:r>
              <w:rPr>
                <w:spacing w:val="-3"/>
                <w:sz w:val="18"/>
              </w:rPr>
              <w:t>联系电话</w:t>
            </w:r>
          </w:p>
        </w:tc>
        <w:tc>
          <w:tcPr>
            <w:tcW w:w="3469" w:type="dxa"/>
          </w:tcPr>
          <w:p>
            <w:pPr>
              <w:pStyle w:val="23"/>
              <w:spacing w:before="1"/>
              <w:rPr>
                <w:b/>
                <w:sz w:val="15"/>
              </w:rPr>
            </w:pPr>
          </w:p>
          <w:p>
            <w:pPr>
              <w:pStyle w:val="23"/>
              <w:ind w:left="107"/>
              <w:rPr>
                <w:sz w:val="18"/>
              </w:rPr>
            </w:pPr>
            <w:r>
              <w:rPr>
                <w:spacing w:val="-2"/>
                <w:sz w:val="18"/>
              </w:rPr>
              <w:t>3590163</w:t>
            </w:r>
          </w:p>
        </w:tc>
        <w:tc>
          <w:tcPr>
            <w:tcW w:w="1729" w:type="dxa"/>
          </w:tcPr>
          <w:p>
            <w:pPr>
              <w:pStyle w:val="23"/>
              <w:spacing w:before="1"/>
              <w:rPr>
                <w:b/>
                <w:sz w:val="15"/>
              </w:rPr>
            </w:pPr>
          </w:p>
          <w:p>
            <w:pPr>
              <w:pStyle w:val="23"/>
              <w:ind w:left="106"/>
              <w:rPr>
                <w:sz w:val="18"/>
              </w:rPr>
            </w:pPr>
            <w:r>
              <w:rPr>
                <w:spacing w:val="-5"/>
                <w:sz w:val="18"/>
              </w:rPr>
              <w:t>职务</w:t>
            </w:r>
          </w:p>
        </w:tc>
        <w:tc>
          <w:tcPr>
            <w:tcW w:w="4012" w:type="dxa"/>
          </w:tcPr>
          <w:p>
            <w:pPr>
              <w:pStyle w:val="23"/>
              <w:spacing w:before="1"/>
              <w:rPr>
                <w:b/>
                <w:sz w:val="15"/>
              </w:rPr>
            </w:pPr>
          </w:p>
          <w:p>
            <w:pPr>
              <w:pStyle w:val="23"/>
              <w:ind w:left="107"/>
              <w:rPr>
                <w:sz w:val="18"/>
              </w:rPr>
            </w:pPr>
            <w:r>
              <w:rPr>
                <w:spacing w:val="-5"/>
                <w:sz w:val="18"/>
              </w:rPr>
              <w:t>科长</w:t>
            </w:r>
          </w:p>
        </w:tc>
      </w:tr>
      <w:tr>
        <w:trPr>
          <w:trHeight w:val="1871"/>
        </w:trPr>
        <w:tc>
          <w:tcPr>
            <w:tcW w:w="1502" w:type="dxa"/>
          </w:tcPr>
          <w:p>
            <w:pPr>
              <w:pStyle w:val="23"/>
              <w:rPr>
                <w:b/>
                <w:sz w:val="18"/>
              </w:rPr>
            </w:pPr>
          </w:p>
          <w:p>
            <w:pPr>
              <w:pStyle w:val="23"/>
              <w:rPr>
                <w:b/>
                <w:sz w:val="18"/>
              </w:rPr>
            </w:pPr>
          </w:p>
          <w:p>
            <w:pPr>
              <w:pStyle w:val="23"/>
              <w:rPr>
                <w:b/>
                <w:sz w:val="18"/>
              </w:rPr>
            </w:pPr>
          </w:p>
          <w:p>
            <w:pPr>
              <w:pStyle w:val="23"/>
              <w:spacing w:before="153"/>
              <w:ind w:left="108"/>
              <w:rPr>
                <w:sz w:val="18"/>
              </w:rPr>
            </w:pPr>
            <w:r>
              <w:rPr>
                <w:spacing w:val="-2"/>
                <w:sz w:val="18"/>
              </w:rPr>
              <w:t>单位职能概述</w:t>
            </w:r>
          </w:p>
        </w:tc>
        <w:tc>
          <w:tcPr>
            <w:tcW w:w="14227" w:type="dxa"/>
            <w:gridSpan w:val="5"/>
          </w:tcPr>
          <w:p>
            <w:pPr>
              <w:pStyle w:val="23"/>
              <w:spacing w:before="60" w:line="312" w:lineRule="auto"/>
              <w:ind w:left="108" w:right="66"/>
              <w:jc w:val="both"/>
              <w:rPr>
                <w:sz w:val="18"/>
              </w:rPr>
            </w:pPr>
            <w:r>
              <w:rPr>
                <w:spacing w:val="-2"/>
                <w:sz w:val="18"/>
              </w:rPr>
              <w:t>淄博高新技术产业开发区市场监督管理局是贯彻执行党和国家以及工委管委有关政策的部门。负责全区市场监督综合管理，统一监管市场主体并建立信息公示和共享机制，组织市场监管综合执法工作，规范和维护市场支出，组织实施质量强市战略，负责工业品产品质量安全、食品安全、特种设备安全监管；统一管理计量标准、检验检测、认证认可工作；负责知识产权保护及商标、专利执法工作等，按权限负责药品、化妆品、医疗器械的监督管理等相关工作。保护消费者合法权益、打击传销、反对不正当竞争等。</w:t>
            </w:r>
          </w:p>
        </w:tc>
      </w:tr>
      <w:tr>
        <w:trPr>
          <w:trHeight w:val="566"/>
        </w:trPr>
        <w:tc>
          <w:tcPr>
            <w:tcW w:w="15729" w:type="dxa"/>
            <w:gridSpan w:val="6"/>
          </w:tcPr>
          <w:p>
            <w:pPr>
              <w:pStyle w:val="23"/>
              <w:spacing w:before="1"/>
              <w:rPr>
                <w:b/>
                <w:sz w:val="15"/>
              </w:rPr>
            </w:pPr>
          </w:p>
          <w:p>
            <w:pPr>
              <w:pStyle w:val="23"/>
              <w:ind w:left="7151" w:right="7145"/>
              <w:jc w:val="center"/>
              <w:rPr>
                <w:sz w:val="18"/>
              </w:rPr>
            </w:pPr>
            <w:r>
              <w:rPr>
                <w:spacing w:val="-2"/>
                <w:sz w:val="18"/>
              </w:rPr>
              <w:t>项目基本信息</w:t>
            </w:r>
          </w:p>
        </w:tc>
      </w:tr>
      <w:tr>
        <w:trPr>
          <w:trHeight w:val="567"/>
        </w:trPr>
        <w:tc>
          <w:tcPr>
            <w:tcW w:w="1502" w:type="dxa"/>
          </w:tcPr>
          <w:p>
            <w:pPr>
              <w:pStyle w:val="23"/>
              <w:spacing w:before="2"/>
              <w:rPr>
                <w:b/>
                <w:sz w:val="15"/>
              </w:rPr>
            </w:pPr>
          </w:p>
          <w:p>
            <w:pPr>
              <w:pStyle w:val="23"/>
              <w:ind w:left="108"/>
              <w:rPr>
                <w:sz w:val="18"/>
              </w:rPr>
            </w:pPr>
            <w:r>
              <w:rPr>
                <w:spacing w:val="-3"/>
                <w:sz w:val="18"/>
              </w:rPr>
              <w:t>项目名称</w:t>
            </w:r>
          </w:p>
        </w:tc>
        <w:tc>
          <w:tcPr>
            <w:tcW w:w="3730" w:type="dxa"/>
          </w:tcPr>
          <w:p>
            <w:pPr>
              <w:pStyle w:val="23"/>
              <w:spacing w:before="2"/>
              <w:rPr>
                <w:b/>
                <w:sz w:val="15"/>
              </w:rPr>
            </w:pPr>
          </w:p>
          <w:p>
            <w:pPr>
              <w:pStyle w:val="23"/>
              <w:ind w:left="108"/>
              <w:rPr>
                <w:sz w:val="18"/>
              </w:rPr>
            </w:pPr>
            <w:r>
              <w:rPr>
                <w:spacing w:val="-2"/>
                <w:sz w:val="18"/>
              </w:rPr>
              <w:t>非公党建经费</w:t>
            </w:r>
          </w:p>
        </w:tc>
        <w:tc>
          <w:tcPr>
            <w:tcW w:w="1287" w:type="dxa"/>
          </w:tcPr>
          <w:p>
            <w:pPr>
              <w:pStyle w:val="23"/>
              <w:spacing w:before="2"/>
              <w:rPr>
                <w:b/>
                <w:sz w:val="15"/>
              </w:rPr>
            </w:pPr>
          </w:p>
          <w:p>
            <w:pPr>
              <w:pStyle w:val="23"/>
              <w:ind w:left="108"/>
              <w:rPr>
                <w:sz w:val="18"/>
              </w:rPr>
            </w:pPr>
            <w:r>
              <w:rPr>
                <w:spacing w:val="-3"/>
                <w:sz w:val="18"/>
              </w:rPr>
              <w:t>立项年度</w:t>
            </w:r>
          </w:p>
        </w:tc>
        <w:tc>
          <w:tcPr>
            <w:tcW w:w="3469" w:type="dxa"/>
          </w:tcPr>
          <w:p>
            <w:pPr>
              <w:pStyle w:val="23"/>
              <w:spacing w:before="2"/>
              <w:rPr>
                <w:b/>
                <w:sz w:val="15"/>
              </w:rPr>
            </w:pPr>
          </w:p>
          <w:p>
            <w:pPr>
              <w:pStyle w:val="23"/>
              <w:ind w:left="107"/>
              <w:rPr>
                <w:sz w:val="18"/>
              </w:rPr>
            </w:pPr>
            <w:r>
              <w:rPr>
                <w:spacing w:val="-4"/>
                <w:sz w:val="18"/>
              </w:rPr>
              <w:t>2020</w:t>
            </w:r>
          </w:p>
        </w:tc>
        <w:tc>
          <w:tcPr>
            <w:tcW w:w="1729" w:type="dxa"/>
          </w:tcPr>
          <w:p>
            <w:pPr>
              <w:pStyle w:val="23"/>
              <w:spacing w:before="2"/>
              <w:rPr>
                <w:b/>
                <w:sz w:val="15"/>
              </w:rPr>
            </w:pPr>
          </w:p>
          <w:p>
            <w:pPr>
              <w:pStyle w:val="23"/>
              <w:ind w:left="106"/>
              <w:rPr>
                <w:sz w:val="18"/>
              </w:rPr>
            </w:pPr>
            <w:r>
              <w:rPr>
                <w:color w:val="000000"/>
                <w:spacing w:val="-3"/>
                <w:sz w:val="18"/>
                <w:shd w:val="clear" w:color="auto" w:fill="FCFCFC"/>
              </w:rPr>
              <w:t>业务年度</w:t>
            </w:r>
          </w:p>
        </w:tc>
        <w:tc>
          <w:tcPr>
            <w:tcW w:w="4012" w:type="dxa"/>
          </w:tcPr>
          <w:p>
            <w:pPr>
              <w:pStyle w:val="23"/>
              <w:spacing w:before="2"/>
              <w:rPr>
                <w:b/>
                <w:sz w:val="15"/>
              </w:rPr>
            </w:pPr>
          </w:p>
          <w:p>
            <w:pPr>
              <w:pStyle w:val="23"/>
              <w:ind w:left="107"/>
              <w:rPr>
                <w:sz w:val="18"/>
              </w:rPr>
            </w:pPr>
            <w:r>
              <w:rPr>
                <w:spacing w:val="-4"/>
                <w:sz w:val="18"/>
              </w:rPr>
              <w:t>2020</w:t>
            </w:r>
          </w:p>
        </w:tc>
      </w:tr>
      <w:tr>
        <w:trPr>
          <w:trHeight w:val="567"/>
        </w:trPr>
        <w:tc>
          <w:tcPr>
            <w:tcW w:w="1502" w:type="dxa"/>
          </w:tcPr>
          <w:p>
            <w:pPr>
              <w:pStyle w:val="23"/>
              <w:spacing w:before="1"/>
              <w:rPr>
                <w:b/>
                <w:sz w:val="15"/>
              </w:rPr>
            </w:pPr>
          </w:p>
          <w:p>
            <w:pPr>
              <w:pStyle w:val="23"/>
              <w:ind w:left="108"/>
              <w:rPr>
                <w:sz w:val="18"/>
              </w:rPr>
            </w:pPr>
            <w:r>
              <w:rPr>
                <w:spacing w:val="-3"/>
                <w:sz w:val="18"/>
              </w:rPr>
              <w:t>开始时间</w:t>
            </w:r>
          </w:p>
        </w:tc>
        <w:tc>
          <w:tcPr>
            <w:tcW w:w="3730" w:type="dxa"/>
          </w:tcPr>
          <w:p>
            <w:pPr>
              <w:pStyle w:val="23"/>
              <w:rPr>
                <w:rFonts w:ascii="Times New Roman" w:hAnsi="Times New Roman"/>
                <w:sz w:val="18"/>
              </w:rPr>
            </w:pPr>
          </w:p>
        </w:tc>
        <w:tc>
          <w:tcPr>
            <w:tcW w:w="1287" w:type="dxa"/>
          </w:tcPr>
          <w:p>
            <w:pPr>
              <w:pStyle w:val="23"/>
              <w:spacing w:before="1"/>
              <w:rPr>
                <w:b/>
                <w:sz w:val="15"/>
              </w:rPr>
            </w:pPr>
          </w:p>
          <w:p>
            <w:pPr>
              <w:pStyle w:val="23"/>
              <w:ind w:left="108"/>
              <w:rPr>
                <w:sz w:val="18"/>
              </w:rPr>
            </w:pPr>
            <w:r>
              <w:rPr>
                <w:spacing w:val="-3"/>
                <w:sz w:val="18"/>
              </w:rPr>
              <w:t>结束时间</w:t>
            </w:r>
          </w:p>
        </w:tc>
        <w:tc>
          <w:tcPr>
            <w:tcW w:w="3469" w:type="dxa"/>
          </w:tcPr>
          <w:p>
            <w:pPr>
              <w:pStyle w:val="23"/>
              <w:rPr>
                <w:rFonts w:ascii="Times New Roman" w:hAnsi="Times New Roman"/>
                <w:sz w:val="18"/>
              </w:rPr>
            </w:pPr>
          </w:p>
        </w:tc>
        <w:tc>
          <w:tcPr>
            <w:tcW w:w="1729" w:type="dxa"/>
          </w:tcPr>
          <w:p>
            <w:pPr>
              <w:pStyle w:val="23"/>
              <w:spacing w:before="1"/>
              <w:rPr>
                <w:b/>
                <w:sz w:val="15"/>
              </w:rPr>
            </w:pPr>
          </w:p>
          <w:p>
            <w:pPr>
              <w:pStyle w:val="23"/>
              <w:ind w:left="106"/>
              <w:rPr>
                <w:sz w:val="18"/>
              </w:rPr>
            </w:pPr>
            <w:r>
              <w:rPr>
                <w:color w:val="000000"/>
                <w:spacing w:val="-3"/>
                <w:sz w:val="18"/>
                <w:shd w:val="clear" w:color="auto" w:fill="FCFCFC"/>
              </w:rPr>
              <w:t>项目类别</w:t>
            </w:r>
          </w:p>
        </w:tc>
        <w:tc>
          <w:tcPr>
            <w:tcW w:w="4012" w:type="dxa"/>
          </w:tcPr>
          <w:p>
            <w:pPr>
              <w:pStyle w:val="23"/>
              <w:spacing w:before="1"/>
              <w:rPr>
                <w:b/>
                <w:sz w:val="15"/>
              </w:rPr>
            </w:pPr>
          </w:p>
          <w:p>
            <w:pPr>
              <w:pStyle w:val="23"/>
              <w:ind w:left="107"/>
              <w:rPr>
                <w:sz w:val="18"/>
              </w:rPr>
            </w:pPr>
            <w:r>
              <w:rPr>
                <w:color w:val="000000"/>
                <w:spacing w:val="-2"/>
                <w:sz w:val="18"/>
                <w:shd w:val="clear" w:color="auto" w:fill="FCFCFC"/>
              </w:rPr>
              <w:t>专项业务类项目</w:t>
            </w:r>
          </w:p>
        </w:tc>
      </w:tr>
      <w:tr>
        <w:trPr>
          <w:trHeight w:val="564"/>
        </w:trPr>
        <w:tc>
          <w:tcPr>
            <w:tcW w:w="1502" w:type="dxa"/>
          </w:tcPr>
          <w:p>
            <w:pPr>
              <w:pStyle w:val="23"/>
              <w:spacing w:before="3"/>
              <w:rPr>
                <w:b/>
                <w:sz w:val="15"/>
              </w:rPr>
            </w:pPr>
          </w:p>
          <w:p>
            <w:pPr>
              <w:pStyle w:val="23"/>
              <w:ind w:left="108"/>
              <w:rPr>
                <w:sz w:val="18"/>
              </w:rPr>
            </w:pPr>
            <w:r>
              <w:rPr>
                <w:spacing w:val="-3"/>
                <w:sz w:val="18"/>
              </w:rPr>
              <w:t>预算分类</w:t>
            </w:r>
          </w:p>
        </w:tc>
        <w:tc>
          <w:tcPr>
            <w:tcW w:w="3730" w:type="dxa"/>
          </w:tcPr>
          <w:p>
            <w:pPr>
              <w:pStyle w:val="23"/>
              <w:spacing w:before="3"/>
              <w:rPr>
                <w:b/>
                <w:sz w:val="15"/>
              </w:rPr>
            </w:pPr>
          </w:p>
          <w:p>
            <w:pPr>
              <w:pStyle w:val="23"/>
              <w:ind w:left="108"/>
              <w:rPr>
                <w:sz w:val="18"/>
              </w:rPr>
            </w:pPr>
            <w:r>
              <w:rPr>
                <w:spacing w:val="-3"/>
                <w:sz w:val="18"/>
              </w:rPr>
              <w:t>部门预算</w:t>
            </w:r>
          </w:p>
        </w:tc>
        <w:tc>
          <w:tcPr>
            <w:tcW w:w="1287" w:type="dxa"/>
          </w:tcPr>
          <w:p>
            <w:pPr>
              <w:pStyle w:val="23"/>
              <w:spacing w:before="3"/>
              <w:rPr>
                <w:b/>
                <w:sz w:val="15"/>
              </w:rPr>
            </w:pPr>
          </w:p>
          <w:p>
            <w:pPr>
              <w:pStyle w:val="23"/>
              <w:ind w:left="108"/>
              <w:rPr>
                <w:sz w:val="18"/>
              </w:rPr>
            </w:pPr>
            <w:r>
              <w:rPr>
                <w:color w:val="000000"/>
                <w:spacing w:val="-3"/>
                <w:sz w:val="18"/>
                <w:shd w:val="clear" w:color="auto" w:fill="FCFCFC"/>
              </w:rPr>
              <w:t>归口处室</w:t>
            </w:r>
          </w:p>
        </w:tc>
        <w:tc>
          <w:tcPr>
            <w:tcW w:w="3469" w:type="dxa"/>
          </w:tcPr>
          <w:p>
            <w:pPr>
              <w:pStyle w:val="23"/>
              <w:spacing w:before="3"/>
              <w:rPr>
                <w:b/>
                <w:sz w:val="15"/>
              </w:rPr>
            </w:pPr>
          </w:p>
          <w:p>
            <w:pPr>
              <w:pStyle w:val="23"/>
              <w:ind w:left="107"/>
              <w:rPr>
                <w:sz w:val="18"/>
              </w:rPr>
            </w:pPr>
            <w:r>
              <w:rPr>
                <w:spacing w:val="-4"/>
                <w:sz w:val="18"/>
              </w:rPr>
              <w:t>预算科</w:t>
            </w:r>
          </w:p>
        </w:tc>
        <w:tc>
          <w:tcPr>
            <w:tcW w:w="1729" w:type="dxa"/>
          </w:tcPr>
          <w:p>
            <w:pPr>
              <w:pStyle w:val="23"/>
              <w:spacing w:before="3"/>
              <w:rPr>
                <w:b/>
                <w:sz w:val="15"/>
              </w:rPr>
            </w:pPr>
          </w:p>
          <w:p>
            <w:pPr>
              <w:pStyle w:val="23"/>
              <w:ind w:left="106"/>
              <w:rPr>
                <w:sz w:val="18"/>
              </w:rPr>
            </w:pPr>
            <w:r>
              <w:rPr>
                <w:spacing w:val="-2"/>
                <w:sz w:val="18"/>
              </w:rPr>
              <w:t>是否为政府采购</w:t>
            </w:r>
          </w:p>
        </w:tc>
        <w:tc>
          <w:tcPr>
            <w:tcW w:w="4012" w:type="dxa"/>
          </w:tcPr>
          <w:p>
            <w:pPr>
              <w:pStyle w:val="23"/>
              <w:spacing w:before="3"/>
              <w:rPr>
                <w:b/>
                <w:sz w:val="15"/>
              </w:rPr>
            </w:pPr>
          </w:p>
          <w:p>
            <w:pPr>
              <w:pStyle w:val="23"/>
              <w:ind w:left="107"/>
              <w:rPr>
                <w:sz w:val="18"/>
              </w:rPr>
            </w:pPr>
            <w:r>
              <w:rPr>
                <w:sz w:val="18"/>
              </w:rPr>
              <w:t>否</w:t>
            </w:r>
          </w:p>
        </w:tc>
      </w:tr>
    </w:tbl>
    <w:p>
      <w:pPr>
        <w:spacing w:after="0"/>
        <w:rPr>
          <w:sz w:val="18"/>
        </w:rPr>
        <w:sectPr>
          <w:pgSz w:w="16840" w:h="11910" w:orient="landscape"/>
          <w:pgMar w:top="1100" w:right="440" w:bottom="875"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2"/>
              <w:rPr>
                <w:b/>
                <w:sz w:val="15"/>
              </w:rPr>
            </w:pPr>
          </w:p>
          <w:p>
            <w:pPr>
              <w:pStyle w:val="23"/>
              <w:ind w:left="108"/>
              <w:rPr>
                <w:sz w:val="18"/>
              </w:rPr>
            </w:pPr>
            <w:r>
              <w:rPr>
                <w:color w:val="000000"/>
                <w:spacing w:val="-3"/>
                <w:sz w:val="18"/>
                <w:shd w:val="clear" w:color="auto" w:fill="FCFCFC"/>
              </w:rPr>
              <w:t>功能科目</w:t>
            </w:r>
          </w:p>
        </w:tc>
        <w:tc>
          <w:tcPr>
            <w:tcW w:w="14227" w:type="dxa"/>
            <w:gridSpan w:val="3"/>
          </w:tcPr>
          <w:p>
            <w:pPr>
              <w:pStyle w:val="23"/>
              <w:spacing w:before="2"/>
              <w:rPr>
                <w:b/>
                <w:sz w:val="15"/>
              </w:rPr>
            </w:pPr>
          </w:p>
          <w:p>
            <w:pPr>
              <w:pStyle w:val="23"/>
              <w:ind w:left="108"/>
              <w:rPr>
                <w:sz w:val="18"/>
              </w:rPr>
            </w:pPr>
            <w:r>
              <w:rPr>
                <w:spacing w:val="-2"/>
                <w:sz w:val="18"/>
              </w:rPr>
              <w:t>[2013802]</w:t>
            </w:r>
            <w:r>
              <w:rPr>
                <w:spacing w:val="-4"/>
                <w:sz w:val="18"/>
              </w:rPr>
              <w:t>一般行政管理事务</w:t>
            </w:r>
          </w:p>
        </w:tc>
      </w:tr>
      <w:tr>
        <w:trPr>
          <w:trHeight w:val="1530"/>
        </w:trPr>
        <w:tc>
          <w:tcPr>
            <w:tcW w:w="1502" w:type="dxa"/>
          </w:tcPr>
          <w:p>
            <w:pPr>
              <w:pStyle w:val="23"/>
              <w:rPr>
                <w:b/>
                <w:sz w:val="18"/>
              </w:rPr>
            </w:pPr>
          </w:p>
          <w:p>
            <w:pPr>
              <w:pStyle w:val="23"/>
              <w:rPr>
                <w:b/>
                <w:sz w:val="18"/>
              </w:rPr>
            </w:pPr>
          </w:p>
          <w:p>
            <w:pPr>
              <w:pStyle w:val="23"/>
              <w:spacing w:before="9"/>
              <w:rPr>
                <w:b/>
                <w:sz w:val="16"/>
              </w:rPr>
            </w:pPr>
          </w:p>
          <w:p>
            <w:pPr>
              <w:pStyle w:val="23"/>
              <w:ind w:left="108"/>
              <w:rPr>
                <w:sz w:val="18"/>
              </w:rPr>
            </w:pPr>
            <w:r>
              <w:rPr>
                <w:color w:val="000000"/>
                <w:spacing w:val="-3"/>
                <w:sz w:val="18"/>
                <w:shd w:val="clear" w:color="auto" w:fill="FCFCFC"/>
              </w:rPr>
              <w:t>项目简介</w:t>
            </w:r>
          </w:p>
        </w:tc>
        <w:tc>
          <w:tcPr>
            <w:tcW w:w="14227" w:type="dxa"/>
            <w:gridSpan w:val="3"/>
          </w:tcPr>
          <w:p>
            <w:pPr>
              <w:pStyle w:val="23"/>
              <w:spacing w:before="61"/>
              <w:ind w:left="108"/>
              <w:rPr>
                <w:sz w:val="18"/>
              </w:rPr>
            </w:pPr>
            <w:r>
              <w:rPr>
                <w:spacing w:val="-1"/>
                <w:sz w:val="18"/>
              </w:rPr>
              <w:t>用于非公党建支部书记补贴。</w:t>
            </w:r>
          </w:p>
        </w:tc>
      </w:tr>
      <w:tr>
        <w:trPr>
          <w:trHeight w:val="1530"/>
        </w:trPr>
        <w:tc>
          <w:tcPr>
            <w:tcW w:w="1502" w:type="dxa"/>
          </w:tcPr>
          <w:p>
            <w:pPr>
              <w:pStyle w:val="23"/>
              <w:rPr>
                <w:b/>
                <w:sz w:val="18"/>
              </w:rPr>
            </w:pPr>
          </w:p>
          <w:p>
            <w:pPr>
              <w:pStyle w:val="23"/>
              <w:rPr>
                <w:b/>
                <w:sz w:val="18"/>
              </w:rPr>
            </w:pPr>
          </w:p>
          <w:p>
            <w:pPr>
              <w:pStyle w:val="23"/>
              <w:spacing w:before="9"/>
              <w:rPr>
                <w:b/>
                <w:sz w:val="16"/>
              </w:rPr>
            </w:pPr>
          </w:p>
          <w:p>
            <w:pPr>
              <w:pStyle w:val="23"/>
              <w:ind w:left="108"/>
              <w:rPr>
                <w:sz w:val="18"/>
              </w:rPr>
            </w:pPr>
            <w:r>
              <w:rPr>
                <w:color w:val="000000"/>
                <w:spacing w:val="-2"/>
                <w:sz w:val="18"/>
                <w:shd w:val="clear" w:color="auto" w:fill="FCFCFC"/>
              </w:rPr>
              <w:t>项目测算依据</w:t>
            </w:r>
          </w:p>
        </w:tc>
        <w:tc>
          <w:tcPr>
            <w:tcW w:w="14227" w:type="dxa"/>
            <w:gridSpan w:val="3"/>
          </w:tcPr>
          <w:p>
            <w:pPr>
              <w:pStyle w:val="23"/>
              <w:spacing w:before="61"/>
              <w:ind w:left="108"/>
              <w:rPr>
                <w:sz w:val="18"/>
              </w:rPr>
            </w:pPr>
            <w:r>
              <w:rPr>
                <w:color w:val="000000"/>
                <w:spacing w:val="-6"/>
                <w:sz w:val="18"/>
                <w:shd w:val="clear" w:color="auto" w:fill="FCFCFC"/>
              </w:rPr>
              <w:t xml:space="preserve">非公企业党支部共 </w:t>
            </w:r>
            <w:r>
              <w:rPr>
                <w:color w:val="000000"/>
                <w:sz w:val="18"/>
                <w:shd w:val="clear" w:color="auto" w:fill="FCFCFC"/>
              </w:rPr>
              <w:t>36</w:t>
            </w:r>
            <w:r>
              <w:rPr>
                <w:color w:val="000000"/>
                <w:spacing w:val="-10"/>
                <w:sz w:val="18"/>
                <w:shd w:val="clear" w:color="auto" w:fill="FCFCFC"/>
              </w:rPr>
              <w:t xml:space="preserve"> 个，每个党支部书记补贴每年 </w:t>
            </w:r>
            <w:r>
              <w:rPr>
                <w:color w:val="000000"/>
                <w:sz w:val="18"/>
                <w:shd w:val="clear" w:color="auto" w:fill="FCFCFC"/>
              </w:rPr>
              <w:t>2400</w:t>
            </w:r>
            <w:r>
              <w:rPr>
                <w:color w:val="000000"/>
                <w:spacing w:val="-13"/>
                <w:sz w:val="18"/>
                <w:shd w:val="clear" w:color="auto" w:fill="FCFCFC"/>
              </w:rPr>
              <w:t xml:space="preserve"> 元，共计补贴 </w:t>
            </w:r>
            <w:r>
              <w:rPr>
                <w:color w:val="000000"/>
                <w:sz w:val="18"/>
                <w:shd w:val="clear" w:color="auto" w:fill="FCFCFC"/>
              </w:rPr>
              <w:t>8.4</w:t>
            </w:r>
            <w:r>
              <w:rPr>
                <w:color w:val="000000"/>
                <w:spacing w:val="-14"/>
                <w:sz w:val="18"/>
                <w:shd w:val="clear" w:color="auto" w:fill="FCFCFC"/>
              </w:rPr>
              <w:t xml:space="preserve"> 万元。</w:t>
            </w:r>
          </w:p>
        </w:tc>
      </w:tr>
      <w:tr>
        <w:trPr>
          <w:trHeight w:val="567"/>
        </w:trPr>
        <w:tc>
          <w:tcPr>
            <w:tcW w:w="1502" w:type="dxa"/>
          </w:tcPr>
          <w:p>
            <w:pPr>
              <w:pStyle w:val="23"/>
              <w:spacing w:before="1"/>
              <w:rPr>
                <w:b/>
                <w:sz w:val="15"/>
              </w:rPr>
            </w:pPr>
          </w:p>
          <w:p>
            <w:pPr>
              <w:pStyle w:val="23"/>
              <w:ind w:left="108"/>
              <w:rPr>
                <w:sz w:val="18"/>
              </w:rPr>
            </w:pPr>
            <w:r>
              <w:rPr>
                <w:color w:val="000000"/>
                <w:spacing w:val="-2"/>
                <w:sz w:val="18"/>
                <w:shd w:val="clear" w:color="auto" w:fill="FCFCFC"/>
              </w:rPr>
              <w:t>计划实施时间</w:t>
            </w:r>
          </w:p>
        </w:tc>
        <w:tc>
          <w:tcPr>
            <w:tcW w:w="5740" w:type="dxa"/>
          </w:tcPr>
          <w:p>
            <w:pPr>
              <w:pStyle w:val="23"/>
              <w:spacing w:before="1"/>
              <w:rPr>
                <w:b/>
                <w:sz w:val="15"/>
              </w:rPr>
            </w:pPr>
          </w:p>
          <w:p>
            <w:pPr>
              <w:pStyle w:val="23"/>
              <w:ind w:left="108"/>
              <w:rPr>
                <w:sz w:val="18"/>
              </w:rPr>
            </w:pPr>
            <w:r>
              <w:rPr>
                <w:spacing w:val="-2"/>
                <w:sz w:val="18"/>
              </w:rPr>
              <w:t>2020-01-</w:t>
            </w:r>
            <w:r>
              <w:rPr>
                <w:spacing w:val="-5"/>
                <w:sz w:val="18"/>
              </w:rPr>
              <w:t>01</w:t>
            </w:r>
          </w:p>
        </w:tc>
        <w:tc>
          <w:tcPr>
            <w:tcW w:w="1620" w:type="dxa"/>
          </w:tcPr>
          <w:p>
            <w:pPr>
              <w:pStyle w:val="23"/>
              <w:spacing w:before="1"/>
              <w:rPr>
                <w:b/>
                <w:sz w:val="15"/>
              </w:rPr>
            </w:pPr>
          </w:p>
          <w:p>
            <w:pPr>
              <w:pStyle w:val="23"/>
              <w:ind w:left="106"/>
              <w:rPr>
                <w:sz w:val="18"/>
              </w:rPr>
            </w:pPr>
            <w:r>
              <w:rPr>
                <w:color w:val="000000"/>
                <w:spacing w:val="-2"/>
                <w:sz w:val="18"/>
                <w:shd w:val="clear" w:color="auto" w:fill="FCFCFC"/>
              </w:rPr>
              <w:t>计划完成时间</w:t>
            </w:r>
          </w:p>
        </w:tc>
        <w:tc>
          <w:tcPr>
            <w:tcW w:w="6867" w:type="dxa"/>
          </w:tcPr>
          <w:p>
            <w:pPr>
              <w:pStyle w:val="23"/>
              <w:spacing w:before="1"/>
              <w:rPr>
                <w:b/>
                <w:sz w:val="15"/>
              </w:rPr>
            </w:pPr>
          </w:p>
          <w:p>
            <w:pPr>
              <w:pStyle w:val="23"/>
              <w:ind w:left="106"/>
              <w:rPr>
                <w:sz w:val="18"/>
              </w:rPr>
            </w:pPr>
            <w:r>
              <w:rPr>
                <w:spacing w:val="-2"/>
                <w:sz w:val="18"/>
              </w:rPr>
              <w:t>2020-12-</w:t>
            </w:r>
            <w:r>
              <w:rPr>
                <w:spacing w:val="-5"/>
                <w:sz w:val="18"/>
              </w:rPr>
              <w:t>31</w:t>
            </w:r>
          </w:p>
        </w:tc>
      </w:tr>
      <w:tr>
        <w:trPr>
          <w:trHeight w:val="567"/>
        </w:trPr>
        <w:tc>
          <w:tcPr>
            <w:tcW w:w="1502" w:type="dxa"/>
          </w:tcPr>
          <w:p>
            <w:pPr>
              <w:pStyle w:val="23"/>
              <w:spacing w:before="2"/>
              <w:rPr>
                <w:b/>
                <w:sz w:val="15"/>
              </w:rPr>
            </w:pPr>
          </w:p>
          <w:p>
            <w:pPr>
              <w:pStyle w:val="23"/>
              <w:ind w:left="108"/>
              <w:rPr>
                <w:sz w:val="18"/>
              </w:rPr>
            </w:pPr>
            <w:r>
              <w:rPr>
                <w:color w:val="000000"/>
                <w:spacing w:val="-2"/>
                <w:sz w:val="18"/>
                <w:shd w:val="clear" w:color="auto" w:fill="FCFCFC"/>
              </w:rPr>
              <w:t>实际实施时间</w:t>
            </w:r>
          </w:p>
        </w:tc>
        <w:tc>
          <w:tcPr>
            <w:tcW w:w="5740" w:type="dxa"/>
          </w:tcPr>
          <w:p>
            <w:pPr>
              <w:pStyle w:val="23"/>
              <w:spacing w:before="2"/>
              <w:rPr>
                <w:b/>
                <w:sz w:val="15"/>
              </w:rPr>
            </w:pPr>
          </w:p>
          <w:p>
            <w:pPr>
              <w:pStyle w:val="23"/>
              <w:ind w:left="108"/>
              <w:rPr>
                <w:sz w:val="18"/>
              </w:rPr>
            </w:pPr>
            <w:r>
              <w:rPr>
                <w:spacing w:val="-2"/>
                <w:sz w:val="18"/>
              </w:rPr>
              <w:t>2020-01-</w:t>
            </w:r>
            <w:r>
              <w:rPr>
                <w:spacing w:val="-5"/>
                <w:sz w:val="18"/>
              </w:rPr>
              <w:t>01</w:t>
            </w:r>
          </w:p>
        </w:tc>
        <w:tc>
          <w:tcPr>
            <w:tcW w:w="1620" w:type="dxa"/>
          </w:tcPr>
          <w:p>
            <w:pPr>
              <w:pStyle w:val="23"/>
              <w:spacing w:before="2"/>
              <w:rPr>
                <w:b/>
                <w:sz w:val="15"/>
              </w:rPr>
            </w:pPr>
          </w:p>
          <w:p>
            <w:pPr>
              <w:pStyle w:val="23"/>
              <w:ind w:left="106"/>
              <w:rPr>
                <w:sz w:val="18"/>
              </w:rPr>
            </w:pPr>
            <w:r>
              <w:rPr>
                <w:color w:val="000000"/>
                <w:spacing w:val="-2"/>
                <w:sz w:val="18"/>
                <w:shd w:val="clear" w:color="auto" w:fill="FCFCFC"/>
              </w:rPr>
              <w:t>实际完成时间</w:t>
            </w:r>
          </w:p>
        </w:tc>
        <w:tc>
          <w:tcPr>
            <w:tcW w:w="6867" w:type="dxa"/>
          </w:tcPr>
          <w:p>
            <w:pPr>
              <w:pStyle w:val="23"/>
              <w:spacing w:before="2"/>
              <w:rPr>
                <w:b/>
                <w:sz w:val="15"/>
              </w:rPr>
            </w:pPr>
          </w:p>
          <w:p>
            <w:pPr>
              <w:pStyle w:val="23"/>
              <w:ind w:left="106"/>
              <w:rPr>
                <w:sz w:val="18"/>
              </w:rPr>
            </w:pPr>
            <w:r>
              <w:rPr>
                <w:spacing w:val="-2"/>
                <w:sz w:val="18"/>
              </w:rPr>
              <w:t>2020-12-</w:t>
            </w:r>
            <w:r>
              <w:rPr>
                <w:spacing w:val="-5"/>
                <w:sz w:val="18"/>
              </w:rPr>
              <w:t>31</w:t>
            </w:r>
          </w:p>
        </w:tc>
      </w:tr>
      <w:tr>
        <w:trPr>
          <w:trHeight w:val="566"/>
        </w:trPr>
        <w:tc>
          <w:tcPr>
            <w:tcW w:w="1502" w:type="dxa"/>
          </w:tcPr>
          <w:p>
            <w:pPr>
              <w:pStyle w:val="23"/>
              <w:spacing w:before="1"/>
              <w:rPr>
                <w:b/>
                <w:sz w:val="15"/>
              </w:rPr>
            </w:pPr>
          </w:p>
          <w:p>
            <w:pPr>
              <w:pStyle w:val="23"/>
              <w:ind w:left="108"/>
              <w:rPr>
                <w:sz w:val="18"/>
              </w:rPr>
            </w:pPr>
            <w:r>
              <w:rPr>
                <w:color w:val="000000"/>
                <w:spacing w:val="-2"/>
                <w:sz w:val="18"/>
                <w:shd w:val="clear" w:color="auto" w:fill="FCFCFC"/>
              </w:rPr>
              <w:t>评价开始时间</w:t>
            </w:r>
          </w:p>
        </w:tc>
        <w:tc>
          <w:tcPr>
            <w:tcW w:w="5740" w:type="dxa"/>
          </w:tcPr>
          <w:p>
            <w:pPr>
              <w:pStyle w:val="23"/>
              <w:spacing w:before="1"/>
              <w:rPr>
                <w:b/>
                <w:sz w:val="15"/>
              </w:rPr>
            </w:pPr>
          </w:p>
          <w:p>
            <w:pPr>
              <w:pStyle w:val="23"/>
              <w:ind w:left="108"/>
              <w:rPr>
                <w:sz w:val="18"/>
              </w:rPr>
            </w:pPr>
            <w:r>
              <w:rPr>
                <w:spacing w:val="-2"/>
                <w:sz w:val="18"/>
              </w:rPr>
              <w:t>2021-01-</w:t>
            </w:r>
            <w:r>
              <w:rPr>
                <w:spacing w:val="-5"/>
                <w:sz w:val="18"/>
              </w:rPr>
              <w:t>01</w:t>
            </w:r>
          </w:p>
        </w:tc>
        <w:tc>
          <w:tcPr>
            <w:tcW w:w="1620" w:type="dxa"/>
          </w:tcPr>
          <w:p>
            <w:pPr>
              <w:pStyle w:val="23"/>
              <w:spacing w:before="1"/>
              <w:rPr>
                <w:b/>
                <w:sz w:val="15"/>
              </w:rPr>
            </w:pPr>
          </w:p>
          <w:p>
            <w:pPr>
              <w:pStyle w:val="23"/>
              <w:ind w:left="106"/>
              <w:rPr>
                <w:sz w:val="18"/>
              </w:rPr>
            </w:pPr>
            <w:r>
              <w:rPr>
                <w:color w:val="000000"/>
                <w:spacing w:val="-2"/>
                <w:sz w:val="18"/>
                <w:shd w:val="clear" w:color="auto" w:fill="FCFCFC"/>
              </w:rPr>
              <w:t>评价结束时间</w:t>
            </w:r>
          </w:p>
        </w:tc>
        <w:tc>
          <w:tcPr>
            <w:tcW w:w="6867" w:type="dxa"/>
          </w:tcPr>
          <w:p>
            <w:pPr>
              <w:pStyle w:val="23"/>
              <w:spacing w:before="1"/>
              <w:rPr>
                <w:b/>
                <w:sz w:val="15"/>
              </w:rPr>
            </w:pPr>
          </w:p>
          <w:p>
            <w:pPr>
              <w:pStyle w:val="23"/>
              <w:ind w:left="106"/>
              <w:rPr>
                <w:sz w:val="18"/>
              </w:rPr>
            </w:pPr>
            <w:r>
              <w:rPr>
                <w:spacing w:val="-2"/>
                <w:sz w:val="18"/>
              </w:rPr>
              <w:t>2021-01-</w:t>
            </w:r>
            <w:r>
              <w:rPr>
                <w:spacing w:val="-5"/>
                <w:sz w:val="18"/>
              </w:rPr>
              <w:t>31</w:t>
            </w:r>
          </w:p>
        </w:tc>
      </w:tr>
      <w:tr>
        <w:trPr>
          <w:trHeight w:val="567"/>
        </w:trPr>
        <w:tc>
          <w:tcPr>
            <w:tcW w:w="15729" w:type="dxa"/>
            <w:gridSpan w:val="4"/>
          </w:tcPr>
          <w:p>
            <w:pPr>
              <w:pStyle w:val="23"/>
              <w:spacing w:before="2"/>
              <w:rPr>
                <w:b/>
                <w:sz w:val="15"/>
              </w:rPr>
            </w:pPr>
          </w:p>
          <w:p>
            <w:pPr>
              <w:pStyle w:val="23"/>
              <w:spacing w:before="1"/>
              <w:ind w:left="7151" w:right="7145"/>
              <w:jc w:val="center"/>
              <w:rPr>
                <w:sz w:val="18"/>
              </w:rPr>
            </w:pPr>
            <w:r>
              <w:rPr>
                <w:spacing w:val="-2"/>
                <w:sz w:val="18"/>
              </w:rPr>
              <w:t>项目实施情况</w:t>
            </w:r>
          </w:p>
        </w:tc>
      </w:tr>
      <w:tr>
        <w:trPr>
          <w:trHeight w:val="600"/>
        </w:trPr>
        <w:tc>
          <w:tcPr>
            <w:tcW w:w="1502" w:type="dxa"/>
          </w:tcPr>
          <w:p>
            <w:pPr>
              <w:pStyle w:val="23"/>
              <w:spacing w:before="5"/>
              <w:rPr>
                <w:b/>
                <w:sz w:val="16"/>
              </w:rPr>
            </w:pPr>
          </w:p>
          <w:p>
            <w:pPr>
              <w:pStyle w:val="23"/>
              <w:ind w:left="108"/>
              <w:rPr>
                <w:sz w:val="18"/>
              </w:rPr>
            </w:pPr>
            <w:r>
              <w:rPr>
                <w:color w:val="000000"/>
                <w:spacing w:val="-2"/>
                <w:sz w:val="18"/>
                <w:shd w:val="clear" w:color="auto" w:fill="FCFCFC"/>
              </w:rPr>
              <w:t>实施具体内容</w:t>
            </w:r>
          </w:p>
        </w:tc>
        <w:tc>
          <w:tcPr>
            <w:tcW w:w="14227" w:type="dxa"/>
            <w:gridSpan w:val="3"/>
          </w:tcPr>
          <w:p>
            <w:pPr>
              <w:pStyle w:val="23"/>
              <w:spacing w:line="300" w:lineRule="exact"/>
              <w:ind w:left="108" w:right="95"/>
              <w:rPr>
                <w:sz w:val="18"/>
              </w:rPr>
            </w:pPr>
            <w:r>
              <w:rPr>
                <w:spacing w:val="-3"/>
                <w:sz w:val="18"/>
              </w:rPr>
              <w:t xml:space="preserve">对非公党建支部书记每人每年 </w:t>
            </w:r>
            <w:r>
              <w:rPr>
                <w:sz w:val="18"/>
              </w:rPr>
              <w:t>2400</w:t>
            </w:r>
            <w:r>
              <w:rPr>
                <w:spacing w:val="-6"/>
                <w:sz w:val="18"/>
              </w:rPr>
              <w:t xml:space="preserve"> 元的补贴，组织支部书记及全体党员培训，按上级党建组织的规定开展工作，加强党员活动阵地建设。最终实现个体私营企业领域非公党建工</w:t>
            </w:r>
            <w:r>
              <w:rPr>
                <w:spacing w:val="6"/>
                <w:sz w:val="18"/>
              </w:rPr>
              <w:t>作全覆盖 。</w:t>
            </w:r>
          </w:p>
        </w:tc>
      </w:tr>
      <w:tr>
        <w:trPr>
          <w:trHeight w:val="567"/>
        </w:trPr>
        <w:tc>
          <w:tcPr>
            <w:tcW w:w="1502" w:type="dxa"/>
          </w:tcPr>
          <w:p>
            <w:pPr>
              <w:pStyle w:val="23"/>
              <w:spacing w:before="1"/>
              <w:rPr>
                <w:b/>
                <w:sz w:val="15"/>
              </w:rPr>
            </w:pPr>
          </w:p>
          <w:p>
            <w:pPr>
              <w:pStyle w:val="23"/>
              <w:ind w:left="108"/>
              <w:rPr>
                <w:sz w:val="18"/>
              </w:rPr>
            </w:pPr>
            <w:r>
              <w:rPr>
                <w:spacing w:val="-2"/>
                <w:sz w:val="18"/>
              </w:rPr>
              <w:t>实施机构部门</w:t>
            </w:r>
          </w:p>
        </w:tc>
        <w:tc>
          <w:tcPr>
            <w:tcW w:w="5740" w:type="dxa"/>
          </w:tcPr>
          <w:p>
            <w:pPr>
              <w:pStyle w:val="23"/>
              <w:spacing w:before="1"/>
              <w:rPr>
                <w:b/>
                <w:sz w:val="15"/>
              </w:rPr>
            </w:pPr>
          </w:p>
          <w:p>
            <w:pPr>
              <w:pStyle w:val="23"/>
              <w:ind w:left="108"/>
              <w:rPr>
                <w:sz w:val="18"/>
              </w:rPr>
            </w:pPr>
            <w:r>
              <w:rPr>
                <w:sz w:val="18"/>
              </w:rPr>
              <w:t>无</w:t>
            </w:r>
          </w:p>
        </w:tc>
        <w:tc>
          <w:tcPr>
            <w:tcW w:w="1620" w:type="dxa"/>
          </w:tcPr>
          <w:p>
            <w:pPr>
              <w:pStyle w:val="23"/>
              <w:spacing w:before="1"/>
              <w:rPr>
                <w:b/>
                <w:sz w:val="15"/>
              </w:rPr>
            </w:pPr>
          </w:p>
          <w:p>
            <w:pPr>
              <w:pStyle w:val="23"/>
              <w:ind w:left="106"/>
              <w:rPr>
                <w:sz w:val="18"/>
              </w:rPr>
            </w:pPr>
            <w:r>
              <w:rPr>
                <w:spacing w:val="-2"/>
                <w:sz w:val="18"/>
              </w:rPr>
              <w:t>实施负责人</w:t>
            </w:r>
          </w:p>
        </w:tc>
        <w:tc>
          <w:tcPr>
            <w:tcW w:w="6867" w:type="dxa"/>
          </w:tcPr>
          <w:p>
            <w:pPr>
              <w:pStyle w:val="23"/>
              <w:spacing w:before="1"/>
              <w:rPr>
                <w:b/>
                <w:sz w:val="15"/>
              </w:rPr>
            </w:pPr>
          </w:p>
          <w:p>
            <w:pPr>
              <w:pStyle w:val="23"/>
              <w:ind w:left="106"/>
              <w:rPr>
                <w:sz w:val="18"/>
              </w:rPr>
            </w:pPr>
            <w:r>
              <w:rPr>
                <w:sz w:val="18"/>
              </w:rPr>
              <w:t>无</w:t>
            </w:r>
          </w:p>
        </w:tc>
      </w:tr>
      <w:tr>
        <w:trPr>
          <w:trHeight w:val="566"/>
        </w:trPr>
        <w:tc>
          <w:tcPr>
            <w:tcW w:w="1502" w:type="dxa"/>
          </w:tcPr>
          <w:p>
            <w:pPr>
              <w:pStyle w:val="23"/>
              <w:spacing w:before="2"/>
              <w:rPr>
                <w:b/>
                <w:sz w:val="15"/>
              </w:rPr>
            </w:pPr>
          </w:p>
          <w:p>
            <w:pPr>
              <w:pStyle w:val="23"/>
              <w:spacing w:before="1"/>
              <w:ind w:left="108"/>
              <w:rPr>
                <w:sz w:val="18"/>
              </w:rPr>
            </w:pPr>
            <w:r>
              <w:rPr>
                <w:spacing w:val="-2"/>
                <w:sz w:val="18"/>
              </w:rPr>
              <w:t>实施开始时间</w:t>
            </w:r>
          </w:p>
        </w:tc>
        <w:tc>
          <w:tcPr>
            <w:tcW w:w="5740" w:type="dxa"/>
          </w:tcPr>
          <w:p>
            <w:pPr>
              <w:pStyle w:val="23"/>
              <w:spacing w:before="2"/>
              <w:rPr>
                <w:b/>
                <w:sz w:val="15"/>
              </w:rPr>
            </w:pPr>
          </w:p>
          <w:p>
            <w:pPr>
              <w:pStyle w:val="23"/>
              <w:spacing w:before="1"/>
              <w:ind w:left="108"/>
              <w:rPr>
                <w:sz w:val="18"/>
              </w:rPr>
            </w:pPr>
            <w:r>
              <w:rPr>
                <w:spacing w:val="-2"/>
                <w:sz w:val="18"/>
              </w:rPr>
              <w:t>2020-01-</w:t>
            </w:r>
            <w:r>
              <w:rPr>
                <w:spacing w:val="-5"/>
                <w:sz w:val="18"/>
              </w:rPr>
              <w:t>01</w:t>
            </w:r>
          </w:p>
        </w:tc>
        <w:tc>
          <w:tcPr>
            <w:tcW w:w="1620" w:type="dxa"/>
          </w:tcPr>
          <w:p>
            <w:pPr>
              <w:pStyle w:val="23"/>
              <w:spacing w:before="2"/>
              <w:rPr>
                <w:b/>
                <w:sz w:val="15"/>
              </w:rPr>
            </w:pPr>
          </w:p>
          <w:p>
            <w:pPr>
              <w:pStyle w:val="23"/>
              <w:spacing w:before="1"/>
              <w:ind w:left="106"/>
              <w:rPr>
                <w:sz w:val="18"/>
              </w:rPr>
            </w:pPr>
            <w:r>
              <w:rPr>
                <w:spacing w:val="-2"/>
                <w:sz w:val="18"/>
              </w:rPr>
              <w:t>实施结束时间</w:t>
            </w:r>
          </w:p>
        </w:tc>
        <w:tc>
          <w:tcPr>
            <w:tcW w:w="6867" w:type="dxa"/>
          </w:tcPr>
          <w:p>
            <w:pPr>
              <w:pStyle w:val="23"/>
              <w:spacing w:before="2"/>
              <w:rPr>
                <w:b/>
                <w:sz w:val="15"/>
              </w:rPr>
            </w:pPr>
          </w:p>
          <w:p>
            <w:pPr>
              <w:pStyle w:val="23"/>
              <w:spacing w:before="1"/>
              <w:ind w:left="106"/>
              <w:rPr>
                <w:sz w:val="18"/>
              </w:rPr>
            </w:pPr>
            <w:r>
              <w:rPr>
                <w:spacing w:val="-2"/>
                <w:sz w:val="18"/>
              </w:rPr>
              <w:t>2020-12-</w:t>
            </w:r>
            <w:r>
              <w:rPr>
                <w:spacing w:val="-5"/>
                <w:sz w:val="18"/>
              </w:rPr>
              <w:t>31</w:t>
            </w:r>
          </w:p>
        </w:tc>
      </w:tr>
      <w:tr>
        <w:trPr>
          <w:trHeight w:val="1528"/>
        </w:trPr>
        <w:tc>
          <w:tcPr>
            <w:tcW w:w="1502" w:type="dxa"/>
          </w:tcPr>
          <w:p>
            <w:pPr>
              <w:pStyle w:val="23"/>
              <w:rPr>
                <w:b/>
                <w:sz w:val="18"/>
              </w:rPr>
            </w:pPr>
          </w:p>
          <w:p>
            <w:pPr>
              <w:pStyle w:val="23"/>
              <w:rPr>
                <w:b/>
                <w:sz w:val="18"/>
              </w:rPr>
            </w:pPr>
          </w:p>
          <w:p>
            <w:pPr>
              <w:pStyle w:val="23"/>
              <w:spacing w:before="10"/>
              <w:rPr>
                <w:b/>
                <w:sz w:val="16"/>
              </w:rPr>
            </w:pPr>
          </w:p>
          <w:p>
            <w:pPr>
              <w:pStyle w:val="23"/>
              <w:ind w:left="108"/>
              <w:rPr>
                <w:sz w:val="18"/>
              </w:rPr>
            </w:pPr>
            <w:r>
              <w:rPr>
                <w:spacing w:val="-3"/>
                <w:sz w:val="18"/>
              </w:rPr>
              <w:t>项目成果</w:t>
            </w:r>
          </w:p>
        </w:tc>
        <w:tc>
          <w:tcPr>
            <w:tcW w:w="14227" w:type="dxa"/>
            <w:gridSpan w:val="3"/>
          </w:tcPr>
          <w:p>
            <w:pPr>
              <w:pStyle w:val="23"/>
              <w:spacing w:before="62" w:line="312" w:lineRule="auto"/>
              <w:ind w:left="108" w:right="95"/>
              <w:rPr>
                <w:sz w:val="18"/>
              </w:rPr>
            </w:pPr>
            <w:r>
              <w:rPr>
                <w:spacing w:val="-2"/>
                <w:sz w:val="18"/>
              </w:rPr>
              <w:t>保障汇金大厦党群服务中心正常办公运转；打造一批示范点；对薄弱支部进行帮扶；组织支部书记及全体党员培训，加强党员活动阵地建设，最终实现个体私营企业领域非公党建工作全覆盖。</w:t>
            </w:r>
          </w:p>
        </w:tc>
      </w:tr>
    </w:tbl>
    <w:p>
      <w:pPr>
        <w:spacing w:after="0" w:line="312" w:lineRule="auto"/>
        <w:rPr>
          <w:sz w:val="18"/>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18"/>
              </w:rPr>
            </w:pPr>
          </w:p>
          <w:p>
            <w:pPr>
              <w:pStyle w:val="23"/>
              <w:rPr>
                <w:b/>
                <w:sz w:val="18"/>
              </w:rPr>
            </w:pPr>
          </w:p>
          <w:p>
            <w:pPr>
              <w:pStyle w:val="23"/>
              <w:spacing w:before="10"/>
              <w:rPr>
                <w:b/>
                <w:sz w:val="16"/>
              </w:rPr>
            </w:pPr>
          </w:p>
          <w:p>
            <w:pPr>
              <w:pStyle w:val="23"/>
              <w:ind w:left="108"/>
              <w:rPr>
                <w:sz w:val="18"/>
              </w:rPr>
            </w:pPr>
            <w:r>
              <w:rPr>
                <w:spacing w:val="-2"/>
                <w:sz w:val="18"/>
              </w:rPr>
              <w:t>项目存在问题</w:t>
            </w:r>
          </w:p>
        </w:tc>
        <w:tc>
          <w:tcPr>
            <w:tcW w:w="14227" w:type="dxa"/>
            <w:gridSpan w:val="14"/>
          </w:tcPr>
          <w:p>
            <w:pPr>
              <w:pStyle w:val="23"/>
              <w:spacing w:before="60"/>
              <w:ind w:left="108"/>
              <w:rPr>
                <w:sz w:val="18"/>
              </w:rPr>
            </w:pPr>
            <w:r>
              <w:rPr>
                <w:sz w:val="18"/>
              </w:rPr>
              <w:t>无</w:t>
            </w:r>
          </w:p>
        </w:tc>
      </w:tr>
      <w:tr>
        <w:trPr>
          <w:trHeight w:val="567"/>
        </w:trPr>
        <w:tc>
          <w:tcPr>
            <w:tcW w:w="15729" w:type="dxa"/>
            <w:gridSpan w:val="15"/>
          </w:tcPr>
          <w:p>
            <w:pPr>
              <w:pStyle w:val="23"/>
              <w:spacing w:before="2"/>
              <w:rPr>
                <w:b/>
                <w:sz w:val="15"/>
              </w:rPr>
            </w:pPr>
          </w:p>
          <w:p>
            <w:pPr>
              <w:pStyle w:val="23"/>
              <w:ind w:left="7151" w:right="7145"/>
              <w:jc w:val="center"/>
              <w:rPr>
                <w:sz w:val="18"/>
              </w:rPr>
            </w:pPr>
            <w:r>
              <w:rPr>
                <w:spacing w:val="-2"/>
                <w:sz w:val="18"/>
              </w:rPr>
              <w:t>项目资金来源</w:t>
            </w:r>
          </w:p>
        </w:tc>
      </w:tr>
      <w:tr>
        <w:trPr>
          <w:trHeight w:val="567"/>
        </w:trPr>
        <w:tc>
          <w:tcPr>
            <w:tcW w:w="3840" w:type="dxa"/>
            <w:gridSpan w:val="3"/>
            <w:vMerge w:val="restart"/>
          </w:tcPr>
          <w:p>
            <w:pPr>
              <w:pStyle w:val="23"/>
              <w:rPr>
                <w:b/>
                <w:sz w:val="18"/>
              </w:rPr>
            </w:pPr>
          </w:p>
          <w:p>
            <w:pPr>
              <w:pStyle w:val="23"/>
              <w:spacing w:before="9"/>
              <w:rPr>
                <w:b/>
                <w:sz w:val="19"/>
              </w:rPr>
            </w:pPr>
          </w:p>
          <w:p>
            <w:pPr>
              <w:pStyle w:val="23"/>
              <w:ind w:left="1506" w:right="1496"/>
              <w:jc w:val="center"/>
              <w:rPr>
                <w:sz w:val="18"/>
              </w:rPr>
            </w:pPr>
            <w:r>
              <w:rPr>
                <w:spacing w:val="-3"/>
                <w:sz w:val="18"/>
              </w:rPr>
              <w:t>资金来源</w:t>
            </w:r>
          </w:p>
        </w:tc>
        <w:tc>
          <w:tcPr>
            <w:tcW w:w="3942" w:type="dxa"/>
            <w:gridSpan w:val="4"/>
          </w:tcPr>
          <w:p>
            <w:pPr>
              <w:pStyle w:val="23"/>
              <w:spacing w:before="1"/>
              <w:rPr>
                <w:b/>
                <w:sz w:val="15"/>
              </w:rPr>
            </w:pPr>
          </w:p>
          <w:p>
            <w:pPr>
              <w:pStyle w:val="23"/>
              <w:ind w:left="1556" w:right="1547"/>
              <w:jc w:val="center"/>
              <w:rPr>
                <w:sz w:val="18"/>
              </w:rPr>
            </w:pPr>
            <w:r>
              <w:rPr>
                <w:spacing w:val="-3"/>
                <w:sz w:val="18"/>
              </w:rPr>
              <w:t>计划安排</w:t>
            </w:r>
          </w:p>
        </w:tc>
        <w:tc>
          <w:tcPr>
            <w:tcW w:w="3935" w:type="dxa"/>
            <w:gridSpan w:val="4"/>
          </w:tcPr>
          <w:p>
            <w:pPr>
              <w:pStyle w:val="23"/>
              <w:spacing w:before="1"/>
              <w:rPr>
                <w:b/>
                <w:sz w:val="15"/>
              </w:rPr>
            </w:pPr>
          </w:p>
          <w:p>
            <w:pPr>
              <w:pStyle w:val="23"/>
              <w:ind w:left="1552" w:right="1544"/>
              <w:jc w:val="center"/>
              <w:rPr>
                <w:sz w:val="18"/>
              </w:rPr>
            </w:pPr>
            <w:r>
              <w:rPr>
                <w:spacing w:val="-3"/>
                <w:sz w:val="18"/>
              </w:rPr>
              <w:t>实际安排</w:t>
            </w:r>
          </w:p>
        </w:tc>
        <w:tc>
          <w:tcPr>
            <w:tcW w:w="4012" w:type="dxa"/>
            <w:gridSpan w:val="4"/>
          </w:tcPr>
          <w:p>
            <w:pPr>
              <w:pStyle w:val="23"/>
              <w:spacing w:before="1"/>
              <w:rPr>
                <w:b/>
                <w:sz w:val="15"/>
              </w:rPr>
            </w:pPr>
          </w:p>
          <w:p>
            <w:pPr>
              <w:pStyle w:val="23"/>
              <w:ind w:left="1592" w:right="1582"/>
              <w:jc w:val="center"/>
              <w:rPr>
                <w:sz w:val="18"/>
              </w:rPr>
            </w:pPr>
            <w:r>
              <w:rPr>
                <w:spacing w:val="-3"/>
                <w:sz w:val="18"/>
              </w:rPr>
              <w:t>实际支出</w:t>
            </w:r>
          </w:p>
        </w:tc>
      </w:tr>
      <w:tr>
        <w:trPr>
          <w:trHeight w:val="566"/>
        </w:trPr>
        <w:tc>
          <w:tcPr>
            <w:tcW w:w="3840" w:type="dxa"/>
            <w:gridSpan w:val="3"/>
            <w:vMerge/>
            <w:tcBorders>
              <w:top w:val="nil"/>
            </w:tcBorders>
          </w:tcPr>
          <w:p/>
        </w:tc>
        <w:tc>
          <w:tcPr>
            <w:tcW w:w="1971" w:type="dxa"/>
            <w:gridSpan w:val="2"/>
          </w:tcPr>
          <w:p>
            <w:pPr>
              <w:pStyle w:val="23"/>
              <w:spacing w:before="2"/>
              <w:rPr>
                <w:b/>
                <w:sz w:val="15"/>
              </w:rPr>
            </w:pPr>
          </w:p>
          <w:p>
            <w:pPr>
              <w:pStyle w:val="23"/>
              <w:ind w:left="670" w:right="661"/>
              <w:jc w:val="center"/>
              <w:rPr>
                <w:sz w:val="18"/>
              </w:rPr>
            </w:pPr>
            <w:r>
              <w:rPr>
                <w:spacing w:val="-4"/>
                <w:sz w:val="18"/>
              </w:rPr>
              <w:t>总金额</w:t>
            </w:r>
          </w:p>
        </w:tc>
        <w:tc>
          <w:tcPr>
            <w:tcW w:w="1971" w:type="dxa"/>
            <w:gridSpan w:val="2"/>
          </w:tcPr>
          <w:p>
            <w:pPr>
              <w:pStyle w:val="23"/>
              <w:spacing w:before="2"/>
              <w:rPr>
                <w:b/>
                <w:sz w:val="15"/>
              </w:rPr>
            </w:pPr>
          </w:p>
          <w:p>
            <w:pPr>
              <w:pStyle w:val="23"/>
              <w:ind w:left="623"/>
              <w:rPr>
                <w:sz w:val="18"/>
              </w:rPr>
            </w:pPr>
            <w:r>
              <w:rPr>
                <w:spacing w:val="-3"/>
                <w:sz w:val="18"/>
              </w:rPr>
              <w:t>当年金额</w:t>
            </w:r>
          </w:p>
        </w:tc>
        <w:tc>
          <w:tcPr>
            <w:tcW w:w="1980" w:type="dxa"/>
            <w:gridSpan w:val="2"/>
          </w:tcPr>
          <w:p>
            <w:pPr>
              <w:pStyle w:val="23"/>
              <w:spacing w:before="2"/>
              <w:rPr>
                <w:b/>
                <w:sz w:val="15"/>
              </w:rPr>
            </w:pPr>
          </w:p>
          <w:p>
            <w:pPr>
              <w:pStyle w:val="23"/>
              <w:ind w:left="673" w:right="666"/>
              <w:jc w:val="center"/>
              <w:rPr>
                <w:sz w:val="18"/>
              </w:rPr>
            </w:pPr>
            <w:r>
              <w:rPr>
                <w:spacing w:val="-4"/>
                <w:sz w:val="18"/>
              </w:rPr>
              <w:t>总金额</w:t>
            </w:r>
          </w:p>
        </w:tc>
        <w:tc>
          <w:tcPr>
            <w:tcW w:w="1955" w:type="dxa"/>
            <w:gridSpan w:val="2"/>
          </w:tcPr>
          <w:p>
            <w:pPr>
              <w:pStyle w:val="23"/>
              <w:spacing w:before="2"/>
              <w:rPr>
                <w:b/>
                <w:sz w:val="15"/>
              </w:rPr>
            </w:pPr>
          </w:p>
          <w:p>
            <w:pPr>
              <w:pStyle w:val="23"/>
              <w:ind w:left="615"/>
              <w:rPr>
                <w:sz w:val="18"/>
              </w:rPr>
            </w:pPr>
            <w:r>
              <w:rPr>
                <w:spacing w:val="-3"/>
                <w:sz w:val="18"/>
              </w:rPr>
              <w:t>当年金额</w:t>
            </w:r>
          </w:p>
        </w:tc>
        <w:tc>
          <w:tcPr>
            <w:tcW w:w="1937" w:type="dxa"/>
            <w:gridSpan w:val="2"/>
          </w:tcPr>
          <w:p>
            <w:pPr>
              <w:pStyle w:val="23"/>
              <w:spacing w:before="2"/>
              <w:rPr>
                <w:b/>
                <w:sz w:val="15"/>
              </w:rPr>
            </w:pPr>
          </w:p>
          <w:p>
            <w:pPr>
              <w:pStyle w:val="23"/>
              <w:ind w:left="653" w:right="644"/>
              <w:jc w:val="center"/>
              <w:rPr>
                <w:sz w:val="18"/>
              </w:rPr>
            </w:pPr>
            <w:r>
              <w:rPr>
                <w:spacing w:val="-4"/>
                <w:sz w:val="18"/>
              </w:rPr>
              <w:t>总金额</w:t>
            </w:r>
          </w:p>
        </w:tc>
        <w:tc>
          <w:tcPr>
            <w:tcW w:w="2075" w:type="dxa"/>
            <w:gridSpan w:val="2"/>
          </w:tcPr>
          <w:p>
            <w:pPr>
              <w:pStyle w:val="23"/>
              <w:spacing w:before="2"/>
              <w:rPr>
                <w:b/>
                <w:sz w:val="15"/>
              </w:rPr>
            </w:pPr>
          </w:p>
          <w:p>
            <w:pPr>
              <w:pStyle w:val="23"/>
              <w:ind w:left="676"/>
              <w:rPr>
                <w:sz w:val="18"/>
              </w:rPr>
            </w:pPr>
            <w:r>
              <w:rPr>
                <w:spacing w:val="-3"/>
                <w:sz w:val="18"/>
              </w:rPr>
              <w:t>当年金额</w:t>
            </w:r>
          </w:p>
        </w:tc>
      </w:tr>
      <w:tr>
        <w:trPr>
          <w:trHeight w:val="566"/>
        </w:trPr>
        <w:tc>
          <w:tcPr>
            <w:tcW w:w="3840" w:type="dxa"/>
            <w:gridSpan w:val="3"/>
          </w:tcPr>
          <w:p>
            <w:pPr>
              <w:pStyle w:val="23"/>
              <w:spacing w:before="1"/>
              <w:rPr>
                <w:b/>
                <w:sz w:val="15"/>
              </w:rPr>
            </w:pPr>
          </w:p>
          <w:p>
            <w:pPr>
              <w:pStyle w:val="23"/>
              <w:ind w:left="108"/>
              <w:rPr>
                <w:sz w:val="18"/>
              </w:rPr>
            </w:pPr>
            <w:r>
              <w:rPr>
                <w:spacing w:val="-5"/>
                <w:sz w:val="18"/>
              </w:rPr>
              <w:t>合计</w:t>
            </w:r>
          </w:p>
        </w:tc>
        <w:tc>
          <w:tcPr>
            <w:tcW w:w="1971" w:type="dxa"/>
            <w:gridSpan w:val="2"/>
          </w:tcPr>
          <w:p>
            <w:pPr>
              <w:pStyle w:val="23"/>
              <w:spacing w:before="1"/>
              <w:rPr>
                <w:b/>
                <w:sz w:val="15"/>
              </w:rPr>
            </w:pPr>
          </w:p>
          <w:p>
            <w:pPr>
              <w:pStyle w:val="23"/>
              <w:ind w:right="95"/>
              <w:jc w:val="right"/>
              <w:rPr>
                <w:sz w:val="18"/>
              </w:rPr>
            </w:pPr>
            <w:r>
              <w:rPr>
                <w:spacing w:val="-4"/>
                <w:sz w:val="18"/>
              </w:rPr>
              <w:t>8.64</w:t>
            </w:r>
          </w:p>
        </w:tc>
        <w:tc>
          <w:tcPr>
            <w:tcW w:w="1971" w:type="dxa"/>
            <w:gridSpan w:val="2"/>
          </w:tcPr>
          <w:p>
            <w:pPr>
              <w:pStyle w:val="23"/>
              <w:spacing w:before="1"/>
              <w:rPr>
                <w:b/>
                <w:sz w:val="15"/>
              </w:rPr>
            </w:pPr>
          </w:p>
          <w:p>
            <w:pPr>
              <w:pStyle w:val="23"/>
              <w:ind w:right="95"/>
              <w:jc w:val="right"/>
              <w:rPr>
                <w:sz w:val="18"/>
              </w:rPr>
            </w:pPr>
            <w:r>
              <w:rPr>
                <w:spacing w:val="-4"/>
                <w:sz w:val="18"/>
              </w:rPr>
              <w:t>8.64</w:t>
            </w:r>
          </w:p>
        </w:tc>
        <w:tc>
          <w:tcPr>
            <w:tcW w:w="1980" w:type="dxa"/>
            <w:gridSpan w:val="2"/>
          </w:tcPr>
          <w:p>
            <w:pPr>
              <w:pStyle w:val="23"/>
              <w:spacing w:before="1"/>
              <w:rPr>
                <w:b/>
                <w:sz w:val="15"/>
              </w:rPr>
            </w:pPr>
          </w:p>
          <w:p>
            <w:pPr>
              <w:pStyle w:val="23"/>
              <w:ind w:right="95"/>
              <w:jc w:val="right"/>
              <w:rPr>
                <w:sz w:val="18"/>
              </w:rPr>
            </w:pPr>
            <w:r>
              <w:rPr>
                <w:spacing w:val="-4"/>
                <w:sz w:val="18"/>
              </w:rPr>
              <w:t>8.64</w:t>
            </w:r>
          </w:p>
        </w:tc>
        <w:tc>
          <w:tcPr>
            <w:tcW w:w="1955" w:type="dxa"/>
            <w:gridSpan w:val="2"/>
          </w:tcPr>
          <w:p>
            <w:pPr>
              <w:pStyle w:val="23"/>
              <w:spacing w:before="1"/>
              <w:rPr>
                <w:b/>
                <w:sz w:val="15"/>
              </w:rPr>
            </w:pPr>
          </w:p>
          <w:p>
            <w:pPr>
              <w:pStyle w:val="23"/>
              <w:ind w:right="94"/>
              <w:jc w:val="right"/>
              <w:rPr>
                <w:sz w:val="18"/>
              </w:rPr>
            </w:pPr>
            <w:r>
              <w:rPr>
                <w:spacing w:val="-4"/>
                <w:sz w:val="18"/>
              </w:rPr>
              <w:t>8.64</w:t>
            </w:r>
          </w:p>
        </w:tc>
        <w:tc>
          <w:tcPr>
            <w:tcW w:w="1937" w:type="dxa"/>
            <w:gridSpan w:val="2"/>
          </w:tcPr>
          <w:p>
            <w:pPr>
              <w:pStyle w:val="23"/>
              <w:spacing w:before="1"/>
              <w:rPr>
                <w:b/>
                <w:sz w:val="15"/>
              </w:rPr>
            </w:pPr>
          </w:p>
          <w:p>
            <w:pPr>
              <w:pStyle w:val="23"/>
              <w:ind w:right="95"/>
              <w:jc w:val="right"/>
              <w:rPr>
                <w:sz w:val="18"/>
              </w:rPr>
            </w:pPr>
            <w:r>
              <w:rPr>
                <w:spacing w:val="-4"/>
                <w:sz w:val="18"/>
              </w:rPr>
              <w:t>8.64</w:t>
            </w:r>
          </w:p>
        </w:tc>
        <w:tc>
          <w:tcPr>
            <w:tcW w:w="2075" w:type="dxa"/>
            <w:gridSpan w:val="2"/>
          </w:tcPr>
          <w:p>
            <w:pPr>
              <w:pStyle w:val="23"/>
              <w:spacing w:before="1"/>
              <w:rPr>
                <w:b/>
                <w:sz w:val="15"/>
              </w:rPr>
            </w:pPr>
          </w:p>
          <w:p>
            <w:pPr>
              <w:pStyle w:val="23"/>
              <w:ind w:right="94"/>
              <w:jc w:val="right"/>
              <w:rPr>
                <w:sz w:val="18"/>
              </w:rPr>
            </w:pPr>
            <w:r>
              <w:rPr>
                <w:spacing w:val="-4"/>
                <w:sz w:val="18"/>
              </w:rPr>
              <w:t>8.64</w:t>
            </w:r>
          </w:p>
        </w:tc>
      </w:tr>
      <w:tr>
        <w:trPr>
          <w:trHeight w:val="567"/>
        </w:trPr>
        <w:tc>
          <w:tcPr>
            <w:tcW w:w="3840" w:type="dxa"/>
            <w:gridSpan w:val="3"/>
          </w:tcPr>
          <w:p>
            <w:pPr>
              <w:pStyle w:val="23"/>
              <w:spacing w:before="3"/>
              <w:rPr>
                <w:b/>
                <w:sz w:val="15"/>
              </w:rPr>
            </w:pPr>
          </w:p>
          <w:p>
            <w:pPr>
              <w:pStyle w:val="23"/>
              <w:ind w:left="108"/>
              <w:rPr>
                <w:sz w:val="18"/>
              </w:rPr>
            </w:pPr>
            <w:r>
              <w:rPr>
                <w:spacing w:val="-2"/>
                <w:sz w:val="18"/>
              </w:rPr>
              <w:t>一、本级资金</w:t>
            </w:r>
          </w:p>
        </w:tc>
        <w:tc>
          <w:tcPr>
            <w:tcW w:w="1971" w:type="dxa"/>
            <w:gridSpan w:val="2"/>
          </w:tcPr>
          <w:p>
            <w:pPr>
              <w:pStyle w:val="23"/>
              <w:spacing w:before="3"/>
              <w:rPr>
                <w:b/>
                <w:sz w:val="15"/>
              </w:rPr>
            </w:pPr>
          </w:p>
          <w:p>
            <w:pPr>
              <w:pStyle w:val="23"/>
              <w:ind w:right="95"/>
              <w:jc w:val="right"/>
              <w:rPr>
                <w:sz w:val="18"/>
              </w:rPr>
            </w:pPr>
            <w:r>
              <w:rPr>
                <w:spacing w:val="-4"/>
                <w:sz w:val="18"/>
              </w:rPr>
              <w:t>8.64</w:t>
            </w:r>
          </w:p>
        </w:tc>
        <w:tc>
          <w:tcPr>
            <w:tcW w:w="1971" w:type="dxa"/>
            <w:gridSpan w:val="2"/>
          </w:tcPr>
          <w:p>
            <w:pPr>
              <w:pStyle w:val="23"/>
              <w:spacing w:before="3"/>
              <w:rPr>
                <w:b/>
                <w:sz w:val="15"/>
              </w:rPr>
            </w:pPr>
          </w:p>
          <w:p>
            <w:pPr>
              <w:pStyle w:val="23"/>
              <w:ind w:right="95"/>
              <w:jc w:val="right"/>
              <w:rPr>
                <w:sz w:val="18"/>
              </w:rPr>
            </w:pPr>
            <w:r>
              <w:rPr>
                <w:spacing w:val="-4"/>
                <w:sz w:val="18"/>
              </w:rPr>
              <w:t>8.64</w:t>
            </w:r>
          </w:p>
        </w:tc>
        <w:tc>
          <w:tcPr>
            <w:tcW w:w="1980" w:type="dxa"/>
            <w:gridSpan w:val="2"/>
          </w:tcPr>
          <w:p>
            <w:pPr>
              <w:pStyle w:val="23"/>
              <w:spacing w:before="3"/>
              <w:rPr>
                <w:b/>
                <w:sz w:val="15"/>
              </w:rPr>
            </w:pPr>
          </w:p>
          <w:p>
            <w:pPr>
              <w:pStyle w:val="23"/>
              <w:ind w:right="95"/>
              <w:jc w:val="right"/>
              <w:rPr>
                <w:sz w:val="18"/>
              </w:rPr>
            </w:pPr>
            <w:r>
              <w:rPr>
                <w:spacing w:val="-4"/>
                <w:sz w:val="18"/>
              </w:rPr>
              <w:t>8.64</w:t>
            </w:r>
          </w:p>
        </w:tc>
        <w:tc>
          <w:tcPr>
            <w:tcW w:w="1955" w:type="dxa"/>
            <w:gridSpan w:val="2"/>
          </w:tcPr>
          <w:p>
            <w:pPr>
              <w:pStyle w:val="23"/>
              <w:spacing w:before="3"/>
              <w:rPr>
                <w:b/>
                <w:sz w:val="15"/>
              </w:rPr>
            </w:pPr>
          </w:p>
          <w:p>
            <w:pPr>
              <w:pStyle w:val="23"/>
              <w:ind w:right="94"/>
              <w:jc w:val="right"/>
              <w:rPr>
                <w:sz w:val="18"/>
              </w:rPr>
            </w:pPr>
            <w:r>
              <w:rPr>
                <w:spacing w:val="-4"/>
                <w:sz w:val="18"/>
              </w:rPr>
              <w:t>8.64</w:t>
            </w:r>
          </w:p>
        </w:tc>
        <w:tc>
          <w:tcPr>
            <w:tcW w:w="1937" w:type="dxa"/>
            <w:gridSpan w:val="2"/>
          </w:tcPr>
          <w:p>
            <w:pPr>
              <w:pStyle w:val="23"/>
              <w:spacing w:before="3"/>
              <w:rPr>
                <w:b/>
                <w:sz w:val="15"/>
              </w:rPr>
            </w:pPr>
          </w:p>
          <w:p>
            <w:pPr>
              <w:pStyle w:val="23"/>
              <w:ind w:right="95"/>
              <w:jc w:val="right"/>
              <w:rPr>
                <w:sz w:val="18"/>
              </w:rPr>
            </w:pPr>
            <w:r>
              <w:rPr>
                <w:spacing w:val="-4"/>
                <w:sz w:val="18"/>
              </w:rPr>
              <w:t>8.64</w:t>
            </w:r>
          </w:p>
        </w:tc>
        <w:tc>
          <w:tcPr>
            <w:tcW w:w="2075" w:type="dxa"/>
            <w:gridSpan w:val="2"/>
          </w:tcPr>
          <w:p>
            <w:pPr>
              <w:pStyle w:val="23"/>
              <w:spacing w:before="3"/>
              <w:rPr>
                <w:b/>
                <w:sz w:val="15"/>
              </w:rPr>
            </w:pPr>
          </w:p>
          <w:p>
            <w:pPr>
              <w:pStyle w:val="23"/>
              <w:ind w:right="94"/>
              <w:jc w:val="right"/>
              <w:rPr>
                <w:sz w:val="18"/>
              </w:rPr>
            </w:pPr>
            <w:r>
              <w:rPr>
                <w:spacing w:val="-4"/>
                <w:sz w:val="18"/>
              </w:rPr>
              <w:t>8.64</w:t>
            </w:r>
          </w:p>
        </w:tc>
      </w:tr>
      <w:tr>
        <w:trPr>
          <w:trHeight w:val="567"/>
        </w:trPr>
        <w:tc>
          <w:tcPr>
            <w:tcW w:w="3840" w:type="dxa"/>
            <w:gridSpan w:val="3"/>
          </w:tcPr>
          <w:p>
            <w:pPr>
              <w:pStyle w:val="23"/>
              <w:spacing w:before="2"/>
              <w:rPr>
                <w:b/>
                <w:sz w:val="15"/>
              </w:rPr>
            </w:pPr>
          </w:p>
          <w:p>
            <w:pPr>
              <w:pStyle w:val="23"/>
              <w:ind w:left="108"/>
              <w:rPr>
                <w:sz w:val="18"/>
              </w:rPr>
            </w:pPr>
            <w:r>
              <w:rPr>
                <w:spacing w:val="-2"/>
                <w:sz w:val="18"/>
              </w:rPr>
              <w:t>1</w:t>
            </w:r>
            <w:r>
              <w:rPr>
                <w:spacing w:val="-4"/>
                <w:sz w:val="18"/>
              </w:rPr>
              <w:t>、当年预算</w:t>
            </w:r>
          </w:p>
        </w:tc>
        <w:tc>
          <w:tcPr>
            <w:tcW w:w="1971" w:type="dxa"/>
            <w:gridSpan w:val="2"/>
          </w:tcPr>
          <w:p>
            <w:pPr>
              <w:pStyle w:val="23"/>
              <w:spacing w:before="2"/>
              <w:rPr>
                <w:b/>
                <w:sz w:val="15"/>
              </w:rPr>
            </w:pPr>
          </w:p>
          <w:p>
            <w:pPr>
              <w:pStyle w:val="23"/>
              <w:ind w:right="95"/>
              <w:jc w:val="right"/>
              <w:rPr>
                <w:sz w:val="18"/>
              </w:rPr>
            </w:pPr>
            <w:r>
              <w:rPr>
                <w:spacing w:val="-4"/>
                <w:sz w:val="18"/>
              </w:rPr>
              <w:t>8.64</w:t>
            </w:r>
          </w:p>
        </w:tc>
        <w:tc>
          <w:tcPr>
            <w:tcW w:w="1971" w:type="dxa"/>
            <w:gridSpan w:val="2"/>
          </w:tcPr>
          <w:p>
            <w:pPr>
              <w:pStyle w:val="23"/>
              <w:spacing w:before="2"/>
              <w:rPr>
                <w:b/>
                <w:sz w:val="15"/>
              </w:rPr>
            </w:pPr>
          </w:p>
          <w:p>
            <w:pPr>
              <w:pStyle w:val="23"/>
              <w:ind w:right="95"/>
              <w:jc w:val="right"/>
              <w:rPr>
                <w:sz w:val="18"/>
              </w:rPr>
            </w:pPr>
            <w:r>
              <w:rPr>
                <w:spacing w:val="-4"/>
                <w:sz w:val="18"/>
              </w:rPr>
              <w:t>8.64</w:t>
            </w:r>
          </w:p>
        </w:tc>
        <w:tc>
          <w:tcPr>
            <w:tcW w:w="1980" w:type="dxa"/>
            <w:gridSpan w:val="2"/>
          </w:tcPr>
          <w:p>
            <w:pPr>
              <w:pStyle w:val="23"/>
              <w:spacing w:before="2"/>
              <w:rPr>
                <w:b/>
                <w:sz w:val="15"/>
              </w:rPr>
            </w:pPr>
          </w:p>
          <w:p>
            <w:pPr>
              <w:pStyle w:val="23"/>
              <w:ind w:right="95"/>
              <w:jc w:val="right"/>
              <w:rPr>
                <w:sz w:val="18"/>
              </w:rPr>
            </w:pPr>
            <w:r>
              <w:rPr>
                <w:spacing w:val="-4"/>
                <w:sz w:val="18"/>
              </w:rPr>
              <w:t>8.64</w:t>
            </w:r>
          </w:p>
        </w:tc>
        <w:tc>
          <w:tcPr>
            <w:tcW w:w="1955" w:type="dxa"/>
            <w:gridSpan w:val="2"/>
          </w:tcPr>
          <w:p>
            <w:pPr>
              <w:pStyle w:val="23"/>
              <w:spacing w:before="2"/>
              <w:rPr>
                <w:b/>
                <w:sz w:val="15"/>
              </w:rPr>
            </w:pPr>
          </w:p>
          <w:p>
            <w:pPr>
              <w:pStyle w:val="23"/>
              <w:ind w:right="94"/>
              <w:jc w:val="right"/>
              <w:rPr>
                <w:sz w:val="18"/>
              </w:rPr>
            </w:pPr>
            <w:r>
              <w:rPr>
                <w:spacing w:val="-4"/>
                <w:sz w:val="18"/>
              </w:rPr>
              <w:t>8.64</w:t>
            </w:r>
          </w:p>
        </w:tc>
        <w:tc>
          <w:tcPr>
            <w:tcW w:w="1937" w:type="dxa"/>
            <w:gridSpan w:val="2"/>
          </w:tcPr>
          <w:p>
            <w:pPr>
              <w:pStyle w:val="23"/>
              <w:spacing w:before="2"/>
              <w:rPr>
                <w:b/>
                <w:sz w:val="15"/>
              </w:rPr>
            </w:pPr>
          </w:p>
          <w:p>
            <w:pPr>
              <w:pStyle w:val="23"/>
              <w:ind w:right="95"/>
              <w:jc w:val="right"/>
              <w:rPr>
                <w:sz w:val="18"/>
              </w:rPr>
            </w:pPr>
            <w:r>
              <w:rPr>
                <w:spacing w:val="-4"/>
                <w:sz w:val="18"/>
              </w:rPr>
              <w:t>8.64</w:t>
            </w:r>
          </w:p>
        </w:tc>
        <w:tc>
          <w:tcPr>
            <w:tcW w:w="2075" w:type="dxa"/>
            <w:gridSpan w:val="2"/>
          </w:tcPr>
          <w:p>
            <w:pPr>
              <w:pStyle w:val="23"/>
              <w:spacing w:before="2"/>
              <w:rPr>
                <w:b/>
                <w:sz w:val="15"/>
              </w:rPr>
            </w:pPr>
          </w:p>
          <w:p>
            <w:pPr>
              <w:pStyle w:val="23"/>
              <w:ind w:right="94"/>
              <w:jc w:val="right"/>
              <w:rPr>
                <w:sz w:val="18"/>
              </w:rPr>
            </w:pPr>
            <w:r>
              <w:rPr>
                <w:spacing w:val="-4"/>
                <w:sz w:val="18"/>
              </w:rPr>
              <w:t>8.64</w:t>
            </w:r>
          </w:p>
        </w:tc>
      </w:tr>
      <w:tr>
        <w:trPr>
          <w:trHeight w:val="566"/>
        </w:trPr>
        <w:tc>
          <w:tcPr>
            <w:tcW w:w="3840" w:type="dxa"/>
            <w:gridSpan w:val="3"/>
          </w:tcPr>
          <w:p>
            <w:pPr>
              <w:pStyle w:val="23"/>
              <w:spacing w:before="1"/>
              <w:rPr>
                <w:b/>
                <w:sz w:val="15"/>
              </w:rPr>
            </w:pPr>
          </w:p>
          <w:p>
            <w:pPr>
              <w:pStyle w:val="23"/>
              <w:ind w:left="108"/>
              <w:rPr>
                <w:sz w:val="18"/>
              </w:rPr>
            </w:pPr>
            <w:r>
              <w:rPr>
                <w:spacing w:val="-2"/>
                <w:sz w:val="18"/>
              </w:rPr>
              <w:t>2</w:t>
            </w:r>
            <w:r>
              <w:rPr>
                <w:spacing w:val="-4"/>
                <w:sz w:val="18"/>
              </w:rPr>
              <w:t>、以前年度结转</w:t>
            </w:r>
          </w:p>
        </w:tc>
        <w:tc>
          <w:tcPr>
            <w:tcW w:w="1971" w:type="dxa"/>
            <w:gridSpan w:val="2"/>
          </w:tcPr>
          <w:p>
            <w:pPr>
              <w:pStyle w:val="23"/>
              <w:spacing w:before="1"/>
              <w:rPr>
                <w:b/>
                <w:sz w:val="15"/>
              </w:rPr>
            </w:pPr>
          </w:p>
          <w:p>
            <w:pPr>
              <w:pStyle w:val="23"/>
              <w:ind w:right="95"/>
              <w:jc w:val="right"/>
              <w:rPr>
                <w:sz w:val="18"/>
              </w:rPr>
            </w:pPr>
            <w:r>
              <w:rPr>
                <w:sz w:val="18"/>
              </w:rPr>
              <w:t>0</w:t>
            </w:r>
          </w:p>
        </w:tc>
        <w:tc>
          <w:tcPr>
            <w:tcW w:w="1971" w:type="dxa"/>
            <w:gridSpan w:val="2"/>
          </w:tcPr>
          <w:p>
            <w:pPr>
              <w:pStyle w:val="23"/>
              <w:spacing w:before="1"/>
              <w:rPr>
                <w:b/>
                <w:sz w:val="15"/>
              </w:rPr>
            </w:pPr>
          </w:p>
          <w:p>
            <w:pPr>
              <w:pStyle w:val="23"/>
              <w:ind w:right="95"/>
              <w:jc w:val="right"/>
              <w:rPr>
                <w:sz w:val="18"/>
              </w:rPr>
            </w:pPr>
            <w:r>
              <w:rPr>
                <w:sz w:val="18"/>
              </w:rPr>
              <w:t>0</w:t>
            </w:r>
          </w:p>
        </w:tc>
        <w:tc>
          <w:tcPr>
            <w:tcW w:w="1980" w:type="dxa"/>
            <w:gridSpan w:val="2"/>
          </w:tcPr>
          <w:p>
            <w:pPr>
              <w:pStyle w:val="23"/>
              <w:spacing w:before="1"/>
              <w:rPr>
                <w:b/>
                <w:sz w:val="15"/>
              </w:rPr>
            </w:pPr>
          </w:p>
          <w:p>
            <w:pPr>
              <w:pStyle w:val="23"/>
              <w:ind w:right="95"/>
              <w:jc w:val="right"/>
              <w:rPr>
                <w:sz w:val="18"/>
              </w:rPr>
            </w:pPr>
            <w:r>
              <w:rPr>
                <w:sz w:val="18"/>
              </w:rPr>
              <w:t>0</w:t>
            </w:r>
          </w:p>
        </w:tc>
        <w:tc>
          <w:tcPr>
            <w:tcW w:w="1955" w:type="dxa"/>
            <w:gridSpan w:val="2"/>
          </w:tcPr>
          <w:p>
            <w:pPr>
              <w:pStyle w:val="23"/>
              <w:spacing w:before="1"/>
              <w:rPr>
                <w:b/>
                <w:sz w:val="15"/>
              </w:rPr>
            </w:pPr>
          </w:p>
          <w:p>
            <w:pPr>
              <w:pStyle w:val="23"/>
              <w:ind w:right="97"/>
              <w:jc w:val="right"/>
              <w:rPr>
                <w:sz w:val="18"/>
              </w:rPr>
            </w:pPr>
            <w:r>
              <w:rPr>
                <w:sz w:val="18"/>
              </w:rPr>
              <w:t>0</w:t>
            </w:r>
          </w:p>
        </w:tc>
        <w:tc>
          <w:tcPr>
            <w:tcW w:w="1937" w:type="dxa"/>
            <w:gridSpan w:val="2"/>
          </w:tcPr>
          <w:p>
            <w:pPr>
              <w:pStyle w:val="23"/>
              <w:spacing w:before="1"/>
              <w:rPr>
                <w:b/>
                <w:sz w:val="15"/>
              </w:rPr>
            </w:pPr>
          </w:p>
          <w:p>
            <w:pPr>
              <w:pStyle w:val="23"/>
              <w:ind w:right="97"/>
              <w:jc w:val="right"/>
              <w:rPr>
                <w:sz w:val="18"/>
              </w:rPr>
            </w:pPr>
            <w:r>
              <w:rPr>
                <w:sz w:val="18"/>
              </w:rPr>
              <w:t>0</w:t>
            </w:r>
          </w:p>
        </w:tc>
        <w:tc>
          <w:tcPr>
            <w:tcW w:w="2075" w:type="dxa"/>
            <w:gridSpan w:val="2"/>
          </w:tcPr>
          <w:p>
            <w:pPr>
              <w:pStyle w:val="23"/>
              <w:spacing w:before="1"/>
              <w:rPr>
                <w:b/>
                <w:sz w:val="15"/>
              </w:rPr>
            </w:pPr>
          </w:p>
          <w:p>
            <w:pPr>
              <w:pStyle w:val="23"/>
              <w:ind w:right="96"/>
              <w:jc w:val="right"/>
              <w:rPr>
                <w:sz w:val="18"/>
              </w:rPr>
            </w:pPr>
            <w:r>
              <w:rPr>
                <w:sz w:val="18"/>
              </w:rPr>
              <w:t>0</w:t>
            </w:r>
          </w:p>
        </w:tc>
      </w:tr>
      <w:tr>
        <w:trPr>
          <w:trHeight w:val="567"/>
        </w:trPr>
        <w:tc>
          <w:tcPr>
            <w:tcW w:w="3840" w:type="dxa"/>
            <w:gridSpan w:val="3"/>
          </w:tcPr>
          <w:p>
            <w:pPr>
              <w:pStyle w:val="23"/>
              <w:spacing w:before="2"/>
              <w:rPr>
                <w:b/>
                <w:sz w:val="15"/>
              </w:rPr>
            </w:pPr>
          </w:p>
          <w:p>
            <w:pPr>
              <w:pStyle w:val="23"/>
              <w:ind w:left="108"/>
              <w:rPr>
                <w:sz w:val="18"/>
              </w:rPr>
            </w:pPr>
            <w:r>
              <w:rPr>
                <w:spacing w:val="-2"/>
                <w:sz w:val="18"/>
              </w:rPr>
              <w:t>3</w:t>
            </w:r>
            <w:r>
              <w:rPr>
                <w:spacing w:val="-4"/>
                <w:sz w:val="18"/>
              </w:rPr>
              <w:t>、当年追加</w:t>
            </w:r>
          </w:p>
        </w:tc>
        <w:tc>
          <w:tcPr>
            <w:tcW w:w="1971" w:type="dxa"/>
            <w:gridSpan w:val="2"/>
          </w:tcPr>
          <w:p>
            <w:pPr>
              <w:pStyle w:val="23"/>
              <w:spacing w:before="2"/>
              <w:rPr>
                <w:b/>
                <w:sz w:val="15"/>
              </w:rPr>
            </w:pPr>
          </w:p>
          <w:p>
            <w:pPr>
              <w:pStyle w:val="23"/>
              <w:ind w:right="95"/>
              <w:jc w:val="right"/>
              <w:rPr>
                <w:sz w:val="18"/>
              </w:rPr>
            </w:pPr>
            <w:r>
              <w:rPr>
                <w:sz w:val="18"/>
              </w:rPr>
              <w:t>0</w:t>
            </w:r>
          </w:p>
        </w:tc>
        <w:tc>
          <w:tcPr>
            <w:tcW w:w="1971" w:type="dxa"/>
            <w:gridSpan w:val="2"/>
          </w:tcPr>
          <w:p>
            <w:pPr>
              <w:pStyle w:val="23"/>
              <w:spacing w:before="2"/>
              <w:rPr>
                <w:b/>
                <w:sz w:val="15"/>
              </w:rPr>
            </w:pPr>
          </w:p>
          <w:p>
            <w:pPr>
              <w:pStyle w:val="23"/>
              <w:ind w:right="95"/>
              <w:jc w:val="right"/>
              <w:rPr>
                <w:sz w:val="18"/>
              </w:rPr>
            </w:pPr>
            <w:r>
              <w:rPr>
                <w:sz w:val="18"/>
              </w:rPr>
              <w:t>0</w:t>
            </w:r>
          </w:p>
        </w:tc>
        <w:tc>
          <w:tcPr>
            <w:tcW w:w="1980" w:type="dxa"/>
            <w:gridSpan w:val="2"/>
          </w:tcPr>
          <w:p>
            <w:pPr>
              <w:pStyle w:val="23"/>
              <w:spacing w:before="2"/>
              <w:rPr>
                <w:b/>
                <w:sz w:val="15"/>
              </w:rPr>
            </w:pPr>
          </w:p>
          <w:p>
            <w:pPr>
              <w:pStyle w:val="23"/>
              <w:ind w:right="95"/>
              <w:jc w:val="right"/>
              <w:rPr>
                <w:sz w:val="18"/>
              </w:rPr>
            </w:pPr>
            <w:r>
              <w:rPr>
                <w:sz w:val="18"/>
              </w:rPr>
              <w:t>0</w:t>
            </w:r>
          </w:p>
        </w:tc>
        <w:tc>
          <w:tcPr>
            <w:tcW w:w="1955" w:type="dxa"/>
            <w:gridSpan w:val="2"/>
          </w:tcPr>
          <w:p>
            <w:pPr>
              <w:pStyle w:val="23"/>
              <w:spacing w:before="2"/>
              <w:rPr>
                <w:b/>
                <w:sz w:val="15"/>
              </w:rPr>
            </w:pPr>
          </w:p>
          <w:p>
            <w:pPr>
              <w:pStyle w:val="23"/>
              <w:ind w:right="97"/>
              <w:jc w:val="right"/>
              <w:rPr>
                <w:sz w:val="18"/>
              </w:rPr>
            </w:pPr>
            <w:r>
              <w:rPr>
                <w:sz w:val="18"/>
              </w:rPr>
              <w:t>0</w:t>
            </w:r>
          </w:p>
        </w:tc>
        <w:tc>
          <w:tcPr>
            <w:tcW w:w="1937" w:type="dxa"/>
            <w:gridSpan w:val="2"/>
          </w:tcPr>
          <w:p>
            <w:pPr>
              <w:pStyle w:val="23"/>
              <w:spacing w:before="2"/>
              <w:rPr>
                <w:b/>
                <w:sz w:val="15"/>
              </w:rPr>
            </w:pPr>
          </w:p>
          <w:p>
            <w:pPr>
              <w:pStyle w:val="23"/>
              <w:ind w:right="97"/>
              <w:jc w:val="right"/>
              <w:rPr>
                <w:sz w:val="18"/>
              </w:rPr>
            </w:pPr>
            <w:r>
              <w:rPr>
                <w:sz w:val="18"/>
              </w:rPr>
              <w:t>0</w:t>
            </w:r>
          </w:p>
        </w:tc>
        <w:tc>
          <w:tcPr>
            <w:tcW w:w="2075" w:type="dxa"/>
            <w:gridSpan w:val="2"/>
          </w:tcPr>
          <w:p>
            <w:pPr>
              <w:pStyle w:val="23"/>
              <w:spacing w:before="2"/>
              <w:rPr>
                <w:b/>
                <w:sz w:val="15"/>
              </w:rPr>
            </w:pPr>
          </w:p>
          <w:p>
            <w:pPr>
              <w:pStyle w:val="23"/>
              <w:ind w:right="96"/>
              <w:jc w:val="right"/>
              <w:rPr>
                <w:sz w:val="18"/>
              </w:rPr>
            </w:pPr>
            <w:r>
              <w:rPr>
                <w:sz w:val="18"/>
              </w:rPr>
              <w:t>0</w:t>
            </w:r>
          </w:p>
        </w:tc>
      </w:tr>
      <w:tr>
        <w:trPr>
          <w:trHeight w:val="567"/>
        </w:trPr>
        <w:tc>
          <w:tcPr>
            <w:tcW w:w="3840" w:type="dxa"/>
            <w:gridSpan w:val="3"/>
          </w:tcPr>
          <w:p>
            <w:pPr>
              <w:pStyle w:val="23"/>
              <w:spacing w:before="1"/>
              <w:rPr>
                <w:b/>
                <w:sz w:val="15"/>
              </w:rPr>
            </w:pPr>
          </w:p>
          <w:p>
            <w:pPr>
              <w:pStyle w:val="23"/>
              <w:ind w:left="108"/>
              <w:rPr>
                <w:sz w:val="18"/>
              </w:rPr>
            </w:pPr>
            <w:r>
              <w:rPr>
                <w:spacing w:val="-1"/>
                <w:sz w:val="18"/>
              </w:rPr>
              <w:t>二、其他级次财政资金</w:t>
            </w:r>
          </w:p>
        </w:tc>
        <w:tc>
          <w:tcPr>
            <w:tcW w:w="1971" w:type="dxa"/>
            <w:gridSpan w:val="2"/>
          </w:tcPr>
          <w:p>
            <w:pPr>
              <w:pStyle w:val="23"/>
              <w:spacing w:before="1"/>
              <w:rPr>
                <w:b/>
                <w:sz w:val="15"/>
              </w:rPr>
            </w:pPr>
          </w:p>
          <w:p>
            <w:pPr>
              <w:pStyle w:val="23"/>
              <w:ind w:right="95"/>
              <w:jc w:val="right"/>
              <w:rPr>
                <w:sz w:val="18"/>
              </w:rPr>
            </w:pPr>
            <w:r>
              <w:rPr>
                <w:sz w:val="18"/>
              </w:rPr>
              <w:t>0</w:t>
            </w:r>
          </w:p>
        </w:tc>
        <w:tc>
          <w:tcPr>
            <w:tcW w:w="1971" w:type="dxa"/>
            <w:gridSpan w:val="2"/>
          </w:tcPr>
          <w:p>
            <w:pPr>
              <w:pStyle w:val="23"/>
              <w:spacing w:before="1"/>
              <w:rPr>
                <w:b/>
                <w:sz w:val="15"/>
              </w:rPr>
            </w:pPr>
          </w:p>
          <w:p>
            <w:pPr>
              <w:pStyle w:val="23"/>
              <w:ind w:right="95"/>
              <w:jc w:val="right"/>
              <w:rPr>
                <w:sz w:val="18"/>
              </w:rPr>
            </w:pPr>
            <w:r>
              <w:rPr>
                <w:sz w:val="18"/>
              </w:rPr>
              <w:t>0</w:t>
            </w:r>
          </w:p>
        </w:tc>
        <w:tc>
          <w:tcPr>
            <w:tcW w:w="1980" w:type="dxa"/>
            <w:gridSpan w:val="2"/>
          </w:tcPr>
          <w:p>
            <w:pPr>
              <w:pStyle w:val="23"/>
              <w:spacing w:before="1"/>
              <w:rPr>
                <w:b/>
                <w:sz w:val="15"/>
              </w:rPr>
            </w:pPr>
          </w:p>
          <w:p>
            <w:pPr>
              <w:pStyle w:val="23"/>
              <w:ind w:right="95"/>
              <w:jc w:val="right"/>
              <w:rPr>
                <w:sz w:val="18"/>
              </w:rPr>
            </w:pPr>
            <w:r>
              <w:rPr>
                <w:sz w:val="18"/>
              </w:rPr>
              <w:t>0</w:t>
            </w:r>
          </w:p>
        </w:tc>
        <w:tc>
          <w:tcPr>
            <w:tcW w:w="1955" w:type="dxa"/>
            <w:gridSpan w:val="2"/>
          </w:tcPr>
          <w:p>
            <w:pPr>
              <w:pStyle w:val="23"/>
              <w:spacing w:before="1"/>
              <w:rPr>
                <w:b/>
                <w:sz w:val="15"/>
              </w:rPr>
            </w:pPr>
          </w:p>
          <w:p>
            <w:pPr>
              <w:pStyle w:val="23"/>
              <w:ind w:right="97"/>
              <w:jc w:val="right"/>
              <w:rPr>
                <w:sz w:val="18"/>
              </w:rPr>
            </w:pPr>
            <w:r>
              <w:rPr>
                <w:sz w:val="18"/>
              </w:rPr>
              <w:t>0</w:t>
            </w:r>
          </w:p>
        </w:tc>
        <w:tc>
          <w:tcPr>
            <w:tcW w:w="1937" w:type="dxa"/>
            <w:gridSpan w:val="2"/>
          </w:tcPr>
          <w:p>
            <w:pPr>
              <w:pStyle w:val="23"/>
              <w:spacing w:before="1"/>
              <w:rPr>
                <w:b/>
                <w:sz w:val="15"/>
              </w:rPr>
            </w:pPr>
          </w:p>
          <w:p>
            <w:pPr>
              <w:pStyle w:val="23"/>
              <w:ind w:right="97"/>
              <w:jc w:val="right"/>
              <w:rPr>
                <w:sz w:val="18"/>
              </w:rPr>
            </w:pPr>
            <w:r>
              <w:rPr>
                <w:sz w:val="18"/>
              </w:rPr>
              <w:t>0</w:t>
            </w:r>
          </w:p>
        </w:tc>
        <w:tc>
          <w:tcPr>
            <w:tcW w:w="2075" w:type="dxa"/>
            <w:gridSpan w:val="2"/>
          </w:tcPr>
          <w:p>
            <w:pPr>
              <w:pStyle w:val="23"/>
              <w:spacing w:before="1"/>
              <w:rPr>
                <w:b/>
                <w:sz w:val="15"/>
              </w:rPr>
            </w:pPr>
          </w:p>
          <w:p>
            <w:pPr>
              <w:pStyle w:val="23"/>
              <w:ind w:right="96"/>
              <w:jc w:val="right"/>
              <w:rPr>
                <w:sz w:val="18"/>
              </w:rPr>
            </w:pPr>
            <w:r>
              <w:rPr>
                <w:sz w:val="18"/>
              </w:rPr>
              <w:t>0</w:t>
            </w:r>
          </w:p>
        </w:tc>
      </w:tr>
      <w:tr>
        <w:trPr>
          <w:trHeight w:val="566"/>
        </w:trPr>
        <w:tc>
          <w:tcPr>
            <w:tcW w:w="3840" w:type="dxa"/>
            <w:gridSpan w:val="3"/>
          </w:tcPr>
          <w:p>
            <w:pPr>
              <w:pStyle w:val="23"/>
              <w:spacing w:before="2"/>
              <w:rPr>
                <w:b/>
                <w:sz w:val="15"/>
              </w:rPr>
            </w:pPr>
          </w:p>
          <w:p>
            <w:pPr>
              <w:pStyle w:val="23"/>
              <w:spacing w:before="1"/>
              <w:ind w:left="108"/>
              <w:rPr>
                <w:sz w:val="18"/>
              </w:rPr>
            </w:pPr>
            <w:r>
              <w:rPr>
                <w:spacing w:val="-2"/>
                <w:sz w:val="18"/>
              </w:rPr>
              <w:t>三、其他来源资金</w:t>
            </w:r>
          </w:p>
        </w:tc>
        <w:tc>
          <w:tcPr>
            <w:tcW w:w="1971" w:type="dxa"/>
            <w:gridSpan w:val="2"/>
          </w:tcPr>
          <w:p>
            <w:pPr>
              <w:pStyle w:val="23"/>
              <w:spacing w:before="2"/>
              <w:rPr>
                <w:b/>
                <w:sz w:val="15"/>
              </w:rPr>
            </w:pPr>
          </w:p>
          <w:p>
            <w:pPr>
              <w:pStyle w:val="23"/>
              <w:spacing w:before="1"/>
              <w:ind w:right="95"/>
              <w:jc w:val="right"/>
              <w:rPr>
                <w:sz w:val="18"/>
              </w:rPr>
            </w:pPr>
            <w:r>
              <w:rPr>
                <w:sz w:val="18"/>
              </w:rPr>
              <w:t>0</w:t>
            </w:r>
          </w:p>
        </w:tc>
        <w:tc>
          <w:tcPr>
            <w:tcW w:w="1971" w:type="dxa"/>
            <w:gridSpan w:val="2"/>
          </w:tcPr>
          <w:p>
            <w:pPr>
              <w:pStyle w:val="23"/>
              <w:spacing w:before="2"/>
              <w:rPr>
                <w:b/>
                <w:sz w:val="15"/>
              </w:rPr>
            </w:pPr>
          </w:p>
          <w:p>
            <w:pPr>
              <w:pStyle w:val="23"/>
              <w:spacing w:before="1"/>
              <w:ind w:right="95"/>
              <w:jc w:val="right"/>
              <w:rPr>
                <w:sz w:val="18"/>
              </w:rPr>
            </w:pPr>
            <w:r>
              <w:rPr>
                <w:sz w:val="18"/>
              </w:rPr>
              <w:t>0</w:t>
            </w:r>
          </w:p>
        </w:tc>
        <w:tc>
          <w:tcPr>
            <w:tcW w:w="1980" w:type="dxa"/>
            <w:gridSpan w:val="2"/>
          </w:tcPr>
          <w:p>
            <w:pPr>
              <w:pStyle w:val="23"/>
              <w:spacing w:before="2"/>
              <w:rPr>
                <w:b/>
                <w:sz w:val="15"/>
              </w:rPr>
            </w:pPr>
          </w:p>
          <w:p>
            <w:pPr>
              <w:pStyle w:val="23"/>
              <w:spacing w:before="1"/>
              <w:ind w:right="95"/>
              <w:jc w:val="right"/>
              <w:rPr>
                <w:sz w:val="18"/>
              </w:rPr>
            </w:pPr>
            <w:r>
              <w:rPr>
                <w:sz w:val="18"/>
              </w:rPr>
              <w:t>0</w:t>
            </w:r>
          </w:p>
        </w:tc>
        <w:tc>
          <w:tcPr>
            <w:tcW w:w="1955" w:type="dxa"/>
            <w:gridSpan w:val="2"/>
          </w:tcPr>
          <w:p>
            <w:pPr>
              <w:pStyle w:val="23"/>
              <w:spacing w:before="2"/>
              <w:rPr>
                <w:b/>
                <w:sz w:val="15"/>
              </w:rPr>
            </w:pPr>
          </w:p>
          <w:p>
            <w:pPr>
              <w:pStyle w:val="23"/>
              <w:spacing w:before="1"/>
              <w:ind w:right="97"/>
              <w:jc w:val="right"/>
              <w:rPr>
                <w:sz w:val="18"/>
              </w:rPr>
            </w:pPr>
            <w:r>
              <w:rPr>
                <w:sz w:val="18"/>
              </w:rPr>
              <w:t>0</w:t>
            </w:r>
          </w:p>
        </w:tc>
        <w:tc>
          <w:tcPr>
            <w:tcW w:w="1937" w:type="dxa"/>
            <w:gridSpan w:val="2"/>
          </w:tcPr>
          <w:p>
            <w:pPr>
              <w:pStyle w:val="23"/>
              <w:spacing w:before="2"/>
              <w:rPr>
                <w:b/>
                <w:sz w:val="15"/>
              </w:rPr>
            </w:pPr>
          </w:p>
          <w:p>
            <w:pPr>
              <w:pStyle w:val="23"/>
              <w:spacing w:before="1"/>
              <w:ind w:right="97"/>
              <w:jc w:val="right"/>
              <w:rPr>
                <w:sz w:val="18"/>
              </w:rPr>
            </w:pPr>
            <w:r>
              <w:rPr>
                <w:sz w:val="18"/>
              </w:rPr>
              <w:t>0</w:t>
            </w:r>
          </w:p>
        </w:tc>
        <w:tc>
          <w:tcPr>
            <w:tcW w:w="2075" w:type="dxa"/>
            <w:gridSpan w:val="2"/>
          </w:tcPr>
          <w:p>
            <w:pPr>
              <w:pStyle w:val="23"/>
              <w:spacing w:before="2"/>
              <w:rPr>
                <w:b/>
                <w:sz w:val="15"/>
              </w:rPr>
            </w:pPr>
          </w:p>
          <w:p>
            <w:pPr>
              <w:pStyle w:val="23"/>
              <w:spacing w:before="1"/>
              <w:ind w:right="96"/>
              <w:jc w:val="right"/>
              <w:rPr>
                <w:sz w:val="18"/>
              </w:rPr>
            </w:pPr>
            <w:r>
              <w:rPr>
                <w:sz w:val="18"/>
              </w:rPr>
              <w:t>0</w:t>
            </w:r>
          </w:p>
        </w:tc>
      </w:tr>
      <w:tr>
        <w:trPr>
          <w:trHeight w:val="567"/>
        </w:trPr>
        <w:tc>
          <w:tcPr>
            <w:tcW w:w="15729" w:type="dxa"/>
            <w:gridSpan w:val="15"/>
          </w:tcPr>
          <w:p>
            <w:pPr>
              <w:pStyle w:val="23"/>
              <w:spacing w:before="1"/>
              <w:rPr>
                <w:b/>
                <w:sz w:val="15"/>
              </w:rPr>
            </w:pPr>
          </w:p>
          <w:p>
            <w:pPr>
              <w:pStyle w:val="23"/>
              <w:spacing w:before="1"/>
              <w:ind w:left="7151" w:right="7145"/>
              <w:jc w:val="center"/>
              <w:rPr>
                <w:sz w:val="18"/>
              </w:rPr>
            </w:pPr>
            <w:r>
              <w:rPr>
                <w:spacing w:val="-2"/>
                <w:sz w:val="18"/>
              </w:rPr>
              <w:t>项目支出明细</w:t>
            </w:r>
          </w:p>
        </w:tc>
      </w:tr>
      <w:tr>
        <w:trPr>
          <w:trHeight w:val="566"/>
        </w:trPr>
        <w:tc>
          <w:tcPr>
            <w:tcW w:w="2397" w:type="dxa"/>
            <w:gridSpan w:val="2"/>
            <w:vMerge w:val="restart"/>
          </w:tcPr>
          <w:p>
            <w:pPr>
              <w:pStyle w:val="23"/>
              <w:rPr>
                <w:b/>
                <w:sz w:val="18"/>
              </w:rPr>
            </w:pPr>
          </w:p>
          <w:p>
            <w:pPr>
              <w:pStyle w:val="23"/>
              <w:spacing w:before="9"/>
              <w:rPr>
                <w:b/>
                <w:sz w:val="19"/>
              </w:rPr>
            </w:pPr>
          </w:p>
          <w:p>
            <w:pPr>
              <w:pStyle w:val="23"/>
              <w:ind w:left="823" w:right="815"/>
              <w:jc w:val="center"/>
              <w:rPr>
                <w:sz w:val="18"/>
              </w:rPr>
            </w:pPr>
            <w:r>
              <w:rPr>
                <w:spacing w:val="-3"/>
                <w:sz w:val="18"/>
              </w:rPr>
              <w:t>支出内容</w:t>
            </w:r>
          </w:p>
        </w:tc>
        <w:tc>
          <w:tcPr>
            <w:tcW w:w="7747" w:type="dxa"/>
            <w:gridSpan w:val="8"/>
          </w:tcPr>
          <w:p>
            <w:pPr>
              <w:pStyle w:val="23"/>
              <w:rPr>
                <w:b/>
                <w:sz w:val="15"/>
              </w:rPr>
            </w:pPr>
          </w:p>
          <w:p>
            <w:pPr>
              <w:pStyle w:val="23"/>
              <w:spacing w:before="1"/>
              <w:ind w:left="3457" w:right="3451"/>
              <w:jc w:val="center"/>
              <w:rPr>
                <w:sz w:val="18"/>
              </w:rPr>
            </w:pPr>
            <w:r>
              <w:rPr>
                <w:spacing w:val="-3"/>
                <w:sz w:val="18"/>
              </w:rPr>
              <w:t>量化支出</w:t>
            </w:r>
          </w:p>
        </w:tc>
        <w:tc>
          <w:tcPr>
            <w:tcW w:w="4031" w:type="dxa"/>
            <w:gridSpan w:val="4"/>
          </w:tcPr>
          <w:p>
            <w:pPr>
              <w:pStyle w:val="23"/>
              <w:rPr>
                <w:b/>
                <w:sz w:val="15"/>
              </w:rPr>
            </w:pPr>
          </w:p>
          <w:p>
            <w:pPr>
              <w:pStyle w:val="23"/>
              <w:spacing w:before="1"/>
              <w:ind w:left="1499" w:right="1489"/>
              <w:jc w:val="center"/>
              <w:rPr>
                <w:sz w:val="18"/>
              </w:rPr>
            </w:pPr>
            <w:r>
              <w:rPr>
                <w:spacing w:val="-2"/>
                <w:sz w:val="18"/>
              </w:rPr>
              <w:t>非量化支出</w:t>
            </w:r>
          </w:p>
        </w:tc>
        <w:tc>
          <w:tcPr>
            <w:tcW w:w="1554" w:type="dxa"/>
            <w:vMerge w:val="restart"/>
          </w:tcPr>
          <w:p>
            <w:pPr>
              <w:pStyle w:val="23"/>
              <w:rPr>
                <w:b/>
                <w:sz w:val="18"/>
              </w:rPr>
            </w:pPr>
          </w:p>
          <w:p>
            <w:pPr>
              <w:pStyle w:val="23"/>
              <w:spacing w:before="9"/>
              <w:rPr>
                <w:b/>
                <w:sz w:val="19"/>
              </w:rPr>
            </w:pPr>
          </w:p>
          <w:p>
            <w:pPr>
              <w:pStyle w:val="23"/>
              <w:ind w:left="505"/>
              <w:rPr>
                <w:sz w:val="18"/>
              </w:rPr>
            </w:pPr>
            <w:r>
              <w:rPr>
                <w:spacing w:val="-4"/>
                <w:sz w:val="18"/>
              </w:rPr>
              <w:t>总金额</w:t>
            </w:r>
          </w:p>
        </w:tc>
      </w:tr>
      <w:tr>
        <w:trPr>
          <w:trHeight w:val="567"/>
        </w:trPr>
        <w:tc>
          <w:tcPr>
            <w:tcW w:w="2397" w:type="dxa"/>
            <w:gridSpan w:val="2"/>
            <w:vMerge/>
            <w:tcBorders>
              <w:top w:val="nil"/>
            </w:tcBorders>
          </w:tcPr>
          <w:p/>
        </w:tc>
        <w:tc>
          <w:tcPr>
            <w:tcW w:w="3085" w:type="dxa"/>
            <w:gridSpan w:val="2"/>
          </w:tcPr>
          <w:p>
            <w:pPr>
              <w:pStyle w:val="23"/>
              <w:spacing w:before="2"/>
              <w:rPr>
                <w:b/>
                <w:sz w:val="15"/>
              </w:rPr>
            </w:pPr>
          </w:p>
          <w:p>
            <w:pPr>
              <w:pStyle w:val="23"/>
              <w:ind w:left="1127" w:right="1119"/>
              <w:jc w:val="center"/>
              <w:rPr>
                <w:sz w:val="18"/>
              </w:rPr>
            </w:pPr>
            <w:r>
              <w:rPr>
                <w:spacing w:val="-3"/>
                <w:sz w:val="18"/>
              </w:rPr>
              <w:t>明细内容</w:t>
            </w:r>
          </w:p>
        </w:tc>
        <w:tc>
          <w:tcPr>
            <w:tcW w:w="1530" w:type="dxa"/>
            <w:gridSpan w:val="2"/>
          </w:tcPr>
          <w:p>
            <w:pPr>
              <w:pStyle w:val="23"/>
              <w:spacing w:before="2"/>
              <w:rPr>
                <w:b/>
                <w:sz w:val="15"/>
              </w:rPr>
            </w:pPr>
          </w:p>
          <w:p>
            <w:pPr>
              <w:pStyle w:val="23"/>
              <w:ind w:left="543" w:right="533"/>
              <w:jc w:val="center"/>
              <w:rPr>
                <w:sz w:val="18"/>
              </w:rPr>
            </w:pPr>
            <w:r>
              <w:rPr>
                <w:spacing w:val="-5"/>
                <w:sz w:val="18"/>
              </w:rPr>
              <w:t>数量</w:t>
            </w:r>
          </w:p>
        </w:tc>
        <w:tc>
          <w:tcPr>
            <w:tcW w:w="1610" w:type="dxa"/>
            <w:gridSpan w:val="2"/>
          </w:tcPr>
          <w:p>
            <w:pPr>
              <w:pStyle w:val="23"/>
              <w:spacing w:before="2"/>
              <w:rPr>
                <w:b/>
                <w:sz w:val="15"/>
              </w:rPr>
            </w:pPr>
          </w:p>
          <w:p>
            <w:pPr>
              <w:pStyle w:val="23"/>
              <w:ind w:left="582" w:right="573"/>
              <w:jc w:val="center"/>
              <w:rPr>
                <w:sz w:val="18"/>
              </w:rPr>
            </w:pPr>
            <w:r>
              <w:rPr>
                <w:spacing w:val="-5"/>
                <w:sz w:val="18"/>
              </w:rPr>
              <w:t>单价</w:t>
            </w:r>
          </w:p>
        </w:tc>
        <w:tc>
          <w:tcPr>
            <w:tcW w:w="1522" w:type="dxa"/>
            <w:gridSpan w:val="2"/>
          </w:tcPr>
          <w:p>
            <w:pPr>
              <w:pStyle w:val="23"/>
              <w:spacing w:before="2"/>
              <w:rPr>
                <w:b/>
                <w:sz w:val="15"/>
              </w:rPr>
            </w:pPr>
          </w:p>
          <w:p>
            <w:pPr>
              <w:pStyle w:val="23"/>
              <w:ind w:left="399"/>
              <w:rPr>
                <w:sz w:val="18"/>
              </w:rPr>
            </w:pPr>
            <w:r>
              <w:rPr>
                <w:spacing w:val="-3"/>
                <w:sz w:val="18"/>
              </w:rPr>
              <w:t>支出金额</w:t>
            </w:r>
          </w:p>
        </w:tc>
        <w:tc>
          <w:tcPr>
            <w:tcW w:w="2601" w:type="dxa"/>
            <w:gridSpan w:val="2"/>
          </w:tcPr>
          <w:p>
            <w:pPr>
              <w:pStyle w:val="23"/>
              <w:spacing w:before="2"/>
              <w:rPr>
                <w:b/>
                <w:sz w:val="15"/>
              </w:rPr>
            </w:pPr>
          </w:p>
          <w:p>
            <w:pPr>
              <w:pStyle w:val="23"/>
              <w:ind w:left="885" w:right="878"/>
              <w:jc w:val="center"/>
              <w:rPr>
                <w:sz w:val="18"/>
              </w:rPr>
            </w:pPr>
            <w:r>
              <w:rPr>
                <w:spacing w:val="-3"/>
                <w:sz w:val="18"/>
              </w:rPr>
              <w:t>明细内容</w:t>
            </w:r>
          </w:p>
        </w:tc>
        <w:tc>
          <w:tcPr>
            <w:tcW w:w="1430" w:type="dxa"/>
            <w:gridSpan w:val="2"/>
          </w:tcPr>
          <w:p>
            <w:pPr>
              <w:pStyle w:val="23"/>
              <w:spacing w:before="2"/>
              <w:rPr>
                <w:b/>
                <w:sz w:val="15"/>
              </w:rPr>
            </w:pPr>
          </w:p>
          <w:p>
            <w:pPr>
              <w:pStyle w:val="23"/>
              <w:ind w:left="354"/>
              <w:rPr>
                <w:sz w:val="18"/>
              </w:rPr>
            </w:pPr>
            <w:r>
              <w:rPr>
                <w:spacing w:val="-3"/>
                <w:sz w:val="18"/>
              </w:rPr>
              <w:t>支出金额</w:t>
            </w:r>
          </w:p>
        </w:tc>
        <w:tc>
          <w:tcPr>
            <w:tcW w:w="1554" w:type="dxa"/>
            <w:vMerge/>
            <w:tcBorders>
              <w:top w:val="nil"/>
            </w:tcBorders>
          </w:tcPr>
          <w:p/>
        </w:tc>
      </w:tr>
      <w:tr>
        <w:trPr>
          <w:trHeight w:val="600"/>
        </w:trPr>
        <w:tc>
          <w:tcPr>
            <w:tcW w:w="2397" w:type="dxa"/>
            <w:gridSpan w:val="2"/>
          </w:tcPr>
          <w:p>
            <w:pPr>
              <w:pStyle w:val="23"/>
              <w:spacing w:before="5"/>
              <w:rPr>
                <w:b/>
                <w:sz w:val="16"/>
              </w:rPr>
            </w:pPr>
          </w:p>
          <w:p>
            <w:pPr>
              <w:pStyle w:val="23"/>
              <w:ind w:left="108"/>
              <w:rPr>
                <w:sz w:val="18"/>
              </w:rPr>
            </w:pPr>
            <w:r>
              <w:rPr>
                <w:spacing w:val="-2"/>
                <w:sz w:val="18"/>
              </w:rPr>
              <w:t>支部书记补贴</w:t>
            </w:r>
          </w:p>
        </w:tc>
        <w:tc>
          <w:tcPr>
            <w:tcW w:w="3085" w:type="dxa"/>
            <w:gridSpan w:val="2"/>
          </w:tcPr>
          <w:p>
            <w:pPr>
              <w:pStyle w:val="23"/>
              <w:spacing w:line="300" w:lineRule="exact"/>
              <w:ind w:left="108" w:right="131"/>
              <w:rPr>
                <w:sz w:val="18"/>
              </w:rPr>
            </w:pPr>
            <w:r>
              <w:rPr>
                <w:spacing w:val="-3"/>
                <w:sz w:val="18"/>
              </w:rPr>
              <w:t xml:space="preserve">支部书记补贴标准 </w:t>
            </w:r>
            <w:r>
              <w:rPr>
                <w:sz w:val="18"/>
              </w:rPr>
              <w:t>2400</w:t>
            </w:r>
            <w:r>
              <w:rPr>
                <w:spacing w:val="-10"/>
                <w:sz w:val="18"/>
              </w:rPr>
              <w:t xml:space="preserve"> 元/年人</w:t>
            </w:r>
            <w:r>
              <w:rPr>
                <w:sz w:val="18"/>
              </w:rPr>
              <w:t>*36人=86400</w:t>
            </w:r>
            <w:r>
              <w:rPr>
                <w:spacing w:val="-24"/>
                <w:sz w:val="18"/>
              </w:rPr>
              <w:t xml:space="preserve"> 元</w:t>
            </w:r>
          </w:p>
        </w:tc>
        <w:tc>
          <w:tcPr>
            <w:tcW w:w="1530" w:type="dxa"/>
            <w:gridSpan w:val="2"/>
          </w:tcPr>
          <w:p>
            <w:pPr>
              <w:pStyle w:val="23"/>
              <w:spacing w:before="5"/>
              <w:rPr>
                <w:b/>
                <w:sz w:val="16"/>
              </w:rPr>
            </w:pPr>
          </w:p>
          <w:p>
            <w:pPr>
              <w:pStyle w:val="23"/>
              <w:ind w:right="96"/>
              <w:jc w:val="right"/>
              <w:rPr>
                <w:sz w:val="18"/>
              </w:rPr>
            </w:pPr>
            <w:r>
              <w:rPr>
                <w:spacing w:val="-5"/>
                <w:sz w:val="18"/>
              </w:rPr>
              <w:t>36</w:t>
            </w:r>
          </w:p>
        </w:tc>
        <w:tc>
          <w:tcPr>
            <w:tcW w:w="1610" w:type="dxa"/>
            <w:gridSpan w:val="2"/>
          </w:tcPr>
          <w:p>
            <w:pPr>
              <w:pStyle w:val="23"/>
              <w:spacing w:before="5"/>
              <w:rPr>
                <w:b/>
                <w:sz w:val="16"/>
              </w:rPr>
            </w:pPr>
          </w:p>
          <w:p>
            <w:pPr>
              <w:pStyle w:val="23"/>
              <w:ind w:left="1052"/>
              <w:rPr>
                <w:sz w:val="18"/>
              </w:rPr>
            </w:pPr>
            <w:r>
              <w:rPr>
                <w:spacing w:val="-2"/>
                <w:sz w:val="18"/>
              </w:rPr>
              <w:t>2,400</w:t>
            </w:r>
          </w:p>
        </w:tc>
        <w:tc>
          <w:tcPr>
            <w:tcW w:w="1522" w:type="dxa"/>
            <w:gridSpan w:val="2"/>
          </w:tcPr>
          <w:p>
            <w:pPr>
              <w:pStyle w:val="23"/>
              <w:spacing w:before="5"/>
              <w:rPr>
                <w:b/>
                <w:sz w:val="16"/>
              </w:rPr>
            </w:pPr>
          </w:p>
          <w:p>
            <w:pPr>
              <w:pStyle w:val="23"/>
              <w:ind w:right="96"/>
              <w:jc w:val="right"/>
              <w:rPr>
                <w:sz w:val="18"/>
              </w:rPr>
            </w:pPr>
            <w:r>
              <w:rPr>
                <w:spacing w:val="-4"/>
                <w:sz w:val="18"/>
              </w:rPr>
              <w:t>8.64</w:t>
            </w:r>
          </w:p>
        </w:tc>
        <w:tc>
          <w:tcPr>
            <w:tcW w:w="2601" w:type="dxa"/>
            <w:gridSpan w:val="2"/>
          </w:tcPr>
          <w:p>
            <w:pPr>
              <w:pStyle w:val="23"/>
              <w:rPr>
                <w:rFonts w:ascii="Times New Roman" w:hAnsi="Times New Roman"/>
                <w:sz w:val="18"/>
              </w:rPr>
            </w:pPr>
          </w:p>
        </w:tc>
        <w:tc>
          <w:tcPr>
            <w:tcW w:w="1430" w:type="dxa"/>
            <w:gridSpan w:val="2"/>
          </w:tcPr>
          <w:p>
            <w:pPr>
              <w:pStyle w:val="23"/>
              <w:spacing w:before="5"/>
              <w:rPr>
                <w:b/>
                <w:sz w:val="16"/>
              </w:rPr>
            </w:pPr>
          </w:p>
          <w:p>
            <w:pPr>
              <w:pStyle w:val="23"/>
              <w:ind w:right="95"/>
              <w:jc w:val="right"/>
              <w:rPr>
                <w:sz w:val="18"/>
              </w:rPr>
            </w:pPr>
            <w:r>
              <w:rPr>
                <w:sz w:val="18"/>
              </w:rPr>
              <w:t>0</w:t>
            </w:r>
          </w:p>
        </w:tc>
        <w:tc>
          <w:tcPr>
            <w:tcW w:w="1554" w:type="dxa"/>
          </w:tcPr>
          <w:p>
            <w:pPr>
              <w:pStyle w:val="23"/>
              <w:spacing w:before="5"/>
              <w:rPr>
                <w:b/>
                <w:sz w:val="16"/>
              </w:rPr>
            </w:pPr>
          </w:p>
          <w:p>
            <w:pPr>
              <w:pStyle w:val="23"/>
              <w:ind w:right="94"/>
              <w:jc w:val="right"/>
              <w:rPr>
                <w:sz w:val="18"/>
              </w:rPr>
            </w:pPr>
            <w:r>
              <w:rPr>
                <w:spacing w:val="-4"/>
                <w:sz w:val="18"/>
              </w:rPr>
              <w:t>8.64</w:t>
            </w:r>
          </w:p>
        </w:tc>
      </w:tr>
      <w:tr>
        <w:trPr>
          <w:trHeight w:val="565"/>
        </w:trPr>
        <w:tc>
          <w:tcPr>
            <w:tcW w:w="15729" w:type="dxa"/>
            <w:gridSpan w:val="15"/>
          </w:tcPr>
          <w:p>
            <w:pPr>
              <w:pStyle w:val="23"/>
              <w:rPr>
                <w:b/>
                <w:sz w:val="15"/>
              </w:rPr>
            </w:pPr>
          </w:p>
          <w:p>
            <w:pPr>
              <w:pStyle w:val="23"/>
              <w:spacing w:before="1"/>
              <w:ind w:left="7151" w:right="7145"/>
              <w:jc w:val="center"/>
              <w:rPr>
                <w:sz w:val="18"/>
              </w:rPr>
            </w:pPr>
            <w:r>
              <w:rPr>
                <w:spacing w:val="-2"/>
                <w:sz w:val="18"/>
              </w:rPr>
              <w:t>评价组织情况</w:t>
            </w:r>
          </w:p>
        </w:tc>
      </w:tr>
    </w:tbl>
    <w:p>
      <w:pPr>
        <w:spacing w:after="0"/>
        <w:jc w:val="center"/>
        <w:rPr>
          <w:sz w:val="18"/>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18"/>
              </w:rPr>
            </w:pPr>
          </w:p>
          <w:p>
            <w:pPr>
              <w:pStyle w:val="23"/>
              <w:spacing w:before="10"/>
              <w:rPr>
                <w:b/>
                <w:sz w:val="14"/>
              </w:rPr>
            </w:pPr>
          </w:p>
          <w:p>
            <w:pPr>
              <w:pStyle w:val="23"/>
              <w:ind w:left="108"/>
              <w:rPr>
                <w:sz w:val="18"/>
              </w:rPr>
            </w:pPr>
            <w:r>
              <w:rPr>
                <w:spacing w:val="-3"/>
                <w:sz w:val="18"/>
              </w:rPr>
              <w:t>评级目的</w:t>
            </w:r>
          </w:p>
        </w:tc>
        <w:tc>
          <w:tcPr>
            <w:tcW w:w="14227" w:type="dxa"/>
            <w:gridSpan w:val="6"/>
          </w:tcPr>
          <w:p>
            <w:pPr>
              <w:pStyle w:val="23"/>
              <w:spacing w:before="60"/>
              <w:ind w:left="108"/>
              <w:rPr>
                <w:sz w:val="18"/>
              </w:rPr>
            </w:pPr>
            <w:r>
              <w:rPr>
                <w:spacing w:val="-1"/>
                <w:sz w:val="18"/>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18"/>
              </w:rPr>
            </w:pPr>
          </w:p>
          <w:p>
            <w:pPr>
              <w:pStyle w:val="23"/>
              <w:spacing w:before="12"/>
              <w:rPr>
                <w:b/>
                <w:sz w:val="14"/>
              </w:rPr>
            </w:pPr>
          </w:p>
          <w:p>
            <w:pPr>
              <w:pStyle w:val="23"/>
              <w:ind w:left="108"/>
              <w:rPr>
                <w:sz w:val="18"/>
              </w:rPr>
            </w:pPr>
            <w:r>
              <w:rPr>
                <w:spacing w:val="-3"/>
                <w:sz w:val="18"/>
              </w:rPr>
              <w:t>评价依据</w:t>
            </w:r>
          </w:p>
        </w:tc>
        <w:tc>
          <w:tcPr>
            <w:tcW w:w="14227" w:type="dxa"/>
            <w:gridSpan w:val="6"/>
          </w:tcPr>
          <w:p>
            <w:pPr>
              <w:pStyle w:val="23"/>
              <w:spacing w:before="62" w:line="312" w:lineRule="auto"/>
              <w:ind w:left="108" w:right="23"/>
              <w:rPr>
                <w:sz w:val="18"/>
              </w:rPr>
            </w:pPr>
            <w:r>
              <w:rPr>
                <w:spacing w:val="-12"/>
                <w:sz w:val="18"/>
              </w:rPr>
              <w:t>依据《中华人民共和国预算法》、财政部《项目支出绩效评价管理办法》</w:t>
            </w:r>
            <w:r>
              <w:rPr>
                <w:spacing w:val="-2"/>
                <w:sz w:val="18"/>
              </w:rPr>
              <w:t>（财预〔2020〕10</w:t>
            </w:r>
            <w:r>
              <w:rPr>
                <w:spacing w:val="-11"/>
                <w:sz w:val="18"/>
              </w:rPr>
              <w:t xml:space="preserve"> 号</w:t>
            </w:r>
            <w:r>
              <w:rPr>
                <w:spacing w:val="-89"/>
                <w:sz w:val="18"/>
              </w:rPr>
              <w:t>）</w:t>
            </w:r>
            <w:r>
              <w:rPr>
                <w:spacing w:val="-3"/>
                <w:sz w:val="18"/>
              </w:rPr>
              <w:t xml:space="preserve">、区财政金融局《关于开展 </w:t>
            </w:r>
            <w:r>
              <w:rPr>
                <w:spacing w:val="-2"/>
                <w:sz w:val="18"/>
              </w:rPr>
              <w:t>2020</w:t>
            </w:r>
            <w:r>
              <w:rPr>
                <w:spacing w:val="-6"/>
                <w:sz w:val="18"/>
              </w:rPr>
              <w:t xml:space="preserve"> 年度高新区部门单位项目支出绩效自评工作的通知》</w:t>
            </w:r>
            <w:r>
              <w:rPr>
                <w:spacing w:val="-2"/>
                <w:sz w:val="18"/>
              </w:rPr>
              <w:t>等文件组织实施部门项目绩效自评工作。</w:t>
            </w:r>
          </w:p>
        </w:tc>
      </w:tr>
      <w:tr>
        <w:trPr>
          <w:trHeight w:val="1020"/>
        </w:trPr>
        <w:tc>
          <w:tcPr>
            <w:tcW w:w="1502" w:type="dxa"/>
            <w:gridSpan w:val="2"/>
          </w:tcPr>
          <w:p>
            <w:pPr>
              <w:pStyle w:val="23"/>
              <w:rPr>
                <w:b/>
                <w:sz w:val="18"/>
              </w:rPr>
            </w:pPr>
          </w:p>
          <w:p>
            <w:pPr>
              <w:pStyle w:val="23"/>
              <w:spacing w:before="11"/>
              <w:rPr>
                <w:b/>
                <w:sz w:val="14"/>
              </w:rPr>
            </w:pPr>
          </w:p>
          <w:p>
            <w:pPr>
              <w:pStyle w:val="23"/>
              <w:spacing w:before="1"/>
              <w:ind w:left="108"/>
              <w:rPr>
                <w:sz w:val="18"/>
              </w:rPr>
            </w:pPr>
            <w:r>
              <w:rPr>
                <w:spacing w:val="-3"/>
                <w:sz w:val="18"/>
              </w:rPr>
              <w:t>评价方法</w:t>
            </w:r>
          </w:p>
        </w:tc>
        <w:tc>
          <w:tcPr>
            <w:tcW w:w="14227" w:type="dxa"/>
            <w:gridSpan w:val="6"/>
          </w:tcPr>
          <w:p>
            <w:pPr>
              <w:pStyle w:val="23"/>
              <w:spacing w:before="62" w:line="312" w:lineRule="auto"/>
              <w:ind w:left="108" w:right="95"/>
              <w:rPr>
                <w:sz w:val="18"/>
              </w:rPr>
            </w:pPr>
            <w:r>
              <w:rPr>
                <w:spacing w:val="-2"/>
                <w:sz w:val="18"/>
              </w:rPr>
              <w:t>本项目采用定性和定量分析相结合、书面评价和实地评价相结合的方法，严格按照财政支出绩效评价的“科学公正、统筹兼顾、激励约束、公开透明”的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18"/>
              </w:rPr>
            </w:pPr>
          </w:p>
          <w:p>
            <w:pPr>
              <w:pStyle w:val="23"/>
              <w:spacing w:before="10"/>
              <w:rPr>
                <w:b/>
                <w:sz w:val="21"/>
              </w:rPr>
            </w:pPr>
          </w:p>
          <w:p>
            <w:pPr>
              <w:pStyle w:val="23"/>
              <w:ind w:left="108"/>
              <w:rPr>
                <w:sz w:val="18"/>
              </w:rPr>
            </w:pPr>
            <w:r>
              <w:rPr>
                <w:spacing w:val="-3"/>
                <w:sz w:val="18"/>
              </w:rPr>
              <w:t>评价标准</w:t>
            </w:r>
          </w:p>
        </w:tc>
        <w:tc>
          <w:tcPr>
            <w:tcW w:w="14227" w:type="dxa"/>
            <w:gridSpan w:val="6"/>
          </w:tcPr>
          <w:p>
            <w:pPr>
              <w:pStyle w:val="23"/>
              <w:numPr>
                <w:ilvl w:val="0"/>
                <w:numId w:val="4"/>
              </w:numPr>
              <w:tabs>
                <w:tab w:val="left" w:pos="291"/>
              </w:tabs>
              <w:spacing w:before="61" w:after="0" w:line="240" w:lineRule="auto"/>
              <w:ind w:left="290" w:right="0" w:hanging="183"/>
              <w:jc w:val="left"/>
              <w:rPr>
                <w:sz w:val="18"/>
              </w:rPr>
            </w:pPr>
            <w:r>
              <w:rPr>
                <w:spacing w:val="-1"/>
                <w:sz w:val="18"/>
              </w:rPr>
              <w:t>科学规范。绩效评价注重财政支出的经济性、效率性和有效性，严格执行规定的程序，采用定量与定性分析相结合的方法。</w:t>
            </w:r>
          </w:p>
          <w:p>
            <w:pPr>
              <w:pStyle w:val="23"/>
              <w:numPr>
                <w:ilvl w:val="0"/>
                <w:numId w:val="4"/>
              </w:numPr>
              <w:tabs>
                <w:tab w:val="left" w:pos="291"/>
              </w:tabs>
              <w:spacing w:before="69" w:after="0" w:line="240" w:lineRule="auto"/>
              <w:ind w:left="290" w:right="0" w:hanging="183"/>
              <w:jc w:val="left"/>
              <w:rPr>
                <w:sz w:val="18"/>
              </w:rPr>
            </w:pPr>
            <w:r>
              <w:rPr>
                <w:spacing w:val="-1"/>
                <w:sz w:val="18"/>
              </w:rPr>
              <w:t>依据充分原则。绩效自评建立在大量、充分掌握相关数据、证据基础上，通过科学的分析方法，得出客观的结论、意见和建议。</w:t>
            </w:r>
          </w:p>
          <w:p>
            <w:pPr>
              <w:pStyle w:val="23"/>
              <w:numPr>
                <w:ilvl w:val="0"/>
                <w:numId w:val="4"/>
              </w:numPr>
              <w:tabs>
                <w:tab w:val="left" w:pos="291"/>
              </w:tabs>
              <w:spacing w:before="70" w:after="0" w:line="240" w:lineRule="auto"/>
              <w:ind w:left="290" w:right="0" w:hanging="183"/>
              <w:jc w:val="left"/>
              <w:rPr>
                <w:sz w:val="18"/>
              </w:rPr>
            </w:pPr>
            <w:r>
              <w:rPr>
                <w:spacing w:val="-1"/>
                <w:sz w:val="18"/>
              </w:rPr>
              <w:t>公平共正。绩效评价客观、公正，标准统一、资料可靠，依法公开并接受监督。</w:t>
            </w:r>
          </w:p>
          <w:p>
            <w:pPr>
              <w:pStyle w:val="23"/>
              <w:numPr>
                <w:ilvl w:val="0"/>
                <w:numId w:val="4"/>
              </w:numPr>
              <w:tabs>
                <w:tab w:val="left" w:pos="291"/>
              </w:tabs>
              <w:spacing w:before="69" w:after="0" w:line="219" w:lineRule="exact"/>
              <w:ind w:left="290" w:right="0" w:hanging="183"/>
              <w:jc w:val="left"/>
              <w:rPr>
                <w:sz w:val="18"/>
              </w:rPr>
            </w:pPr>
            <w:r>
              <w:rPr>
                <w:spacing w:val="-1"/>
                <w:sz w:val="18"/>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18"/>
              </w:rPr>
            </w:pPr>
          </w:p>
          <w:p>
            <w:pPr>
              <w:pStyle w:val="23"/>
              <w:spacing w:before="11"/>
              <w:rPr>
                <w:b/>
                <w:sz w:val="14"/>
              </w:rPr>
            </w:pPr>
          </w:p>
          <w:p>
            <w:pPr>
              <w:pStyle w:val="23"/>
              <w:ind w:left="108"/>
              <w:rPr>
                <w:sz w:val="18"/>
              </w:rPr>
            </w:pPr>
            <w:r>
              <w:rPr>
                <w:spacing w:val="-2"/>
                <w:sz w:val="18"/>
              </w:rPr>
              <w:t>评价实施过程</w:t>
            </w:r>
          </w:p>
        </w:tc>
        <w:tc>
          <w:tcPr>
            <w:tcW w:w="14227" w:type="dxa"/>
            <w:gridSpan w:val="6"/>
          </w:tcPr>
          <w:p>
            <w:pPr>
              <w:pStyle w:val="23"/>
              <w:spacing w:before="61"/>
              <w:ind w:left="108"/>
              <w:rPr>
                <w:sz w:val="18"/>
              </w:rPr>
            </w:pPr>
            <w:r>
              <w:rPr>
                <w:sz w:val="18"/>
              </w:rPr>
              <w:t>2021</w:t>
            </w:r>
            <w:r>
              <w:rPr>
                <w:spacing w:val="-30"/>
                <w:sz w:val="18"/>
              </w:rPr>
              <w:t xml:space="preserve"> 年 </w:t>
            </w:r>
            <w:r>
              <w:rPr>
                <w:sz w:val="18"/>
              </w:rPr>
              <w:t>1</w:t>
            </w:r>
            <w:r>
              <w:rPr>
                <w:spacing w:val="-30"/>
                <w:sz w:val="18"/>
              </w:rPr>
              <w:t xml:space="preserve"> 月 </w:t>
            </w:r>
            <w:r>
              <w:rPr>
                <w:sz w:val="18"/>
              </w:rPr>
              <w:t>1</w:t>
            </w:r>
            <w:r>
              <w:rPr>
                <w:spacing w:val="-21"/>
                <w:sz w:val="18"/>
              </w:rPr>
              <w:t xml:space="preserve"> 日至 </w:t>
            </w:r>
            <w:r>
              <w:rPr>
                <w:sz w:val="18"/>
              </w:rPr>
              <w:t>2021</w:t>
            </w:r>
            <w:r>
              <w:rPr>
                <w:spacing w:val="-29"/>
                <w:sz w:val="18"/>
              </w:rPr>
              <w:t xml:space="preserve"> 年 </w:t>
            </w:r>
            <w:r>
              <w:rPr>
                <w:sz w:val="18"/>
              </w:rPr>
              <w:t>1</w:t>
            </w:r>
            <w:r>
              <w:rPr>
                <w:spacing w:val="-30"/>
                <w:sz w:val="18"/>
              </w:rPr>
              <w:t xml:space="preserve"> 月 </w:t>
            </w:r>
            <w:r>
              <w:rPr>
                <w:sz w:val="18"/>
              </w:rPr>
              <w:t>3</w:t>
            </w:r>
            <w:r>
              <w:rPr>
                <w:spacing w:val="-7"/>
                <w:sz w:val="18"/>
              </w:rPr>
              <w:t xml:space="preserve"> 日成立评价工作组，并同时确定评价对象、制定了评价方案、建立评价指标体系。 </w:t>
            </w:r>
            <w:r>
              <w:rPr>
                <w:sz w:val="18"/>
              </w:rPr>
              <w:t>2021</w:t>
            </w:r>
            <w:r>
              <w:rPr>
                <w:spacing w:val="-30"/>
                <w:sz w:val="18"/>
              </w:rPr>
              <w:t xml:space="preserve"> 年 </w:t>
            </w:r>
            <w:r>
              <w:rPr>
                <w:sz w:val="18"/>
              </w:rPr>
              <w:t>1</w:t>
            </w:r>
            <w:r>
              <w:rPr>
                <w:spacing w:val="-29"/>
                <w:sz w:val="18"/>
              </w:rPr>
              <w:t xml:space="preserve"> 月 </w:t>
            </w:r>
            <w:r>
              <w:rPr>
                <w:sz w:val="18"/>
              </w:rPr>
              <w:t>5</w:t>
            </w:r>
            <w:r>
              <w:rPr>
                <w:spacing w:val="-22"/>
                <w:sz w:val="18"/>
              </w:rPr>
              <w:t xml:space="preserve"> 日至 </w:t>
            </w:r>
            <w:r>
              <w:rPr>
                <w:sz w:val="18"/>
              </w:rPr>
              <w:t>2021</w:t>
            </w:r>
            <w:r>
              <w:rPr>
                <w:spacing w:val="-30"/>
                <w:sz w:val="18"/>
              </w:rPr>
              <w:t xml:space="preserve"> 年 </w:t>
            </w:r>
            <w:r>
              <w:rPr>
                <w:sz w:val="18"/>
              </w:rPr>
              <w:t>1</w:t>
            </w:r>
            <w:r>
              <w:rPr>
                <w:spacing w:val="-29"/>
                <w:sz w:val="18"/>
              </w:rPr>
              <w:t xml:space="preserve"> 月 </w:t>
            </w:r>
            <w:r>
              <w:rPr>
                <w:sz w:val="18"/>
              </w:rPr>
              <w:t>30</w:t>
            </w:r>
            <w:r>
              <w:rPr>
                <w:spacing w:val="-8"/>
                <w:sz w:val="18"/>
              </w:rPr>
              <w:t xml:space="preserve"> 日资料收集及筛选进行综</w:t>
            </w:r>
          </w:p>
          <w:p>
            <w:pPr>
              <w:pStyle w:val="23"/>
              <w:spacing w:before="69"/>
              <w:ind w:left="108"/>
              <w:rPr>
                <w:sz w:val="18"/>
              </w:rPr>
            </w:pPr>
            <w:r>
              <w:rPr>
                <w:sz w:val="18"/>
              </w:rPr>
              <w:t>合评价</w:t>
            </w:r>
            <w:r>
              <w:rPr>
                <w:spacing w:val="45"/>
                <w:w w:val="150"/>
                <w:sz w:val="18"/>
              </w:rPr>
              <w:t xml:space="preserve"> </w:t>
            </w:r>
            <w:r>
              <w:rPr>
                <w:sz w:val="18"/>
              </w:rPr>
              <w:t>。2021</w:t>
            </w:r>
            <w:r>
              <w:rPr>
                <w:spacing w:val="-31"/>
                <w:sz w:val="18"/>
              </w:rPr>
              <w:t xml:space="preserve"> 年 </w:t>
            </w:r>
            <w:r>
              <w:rPr>
                <w:sz w:val="18"/>
              </w:rPr>
              <w:t>2</w:t>
            </w:r>
            <w:r>
              <w:rPr>
                <w:spacing w:val="-31"/>
                <w:sz w:val="18"/>
              </w:rPr>
              <w:t xml:space="preserve"> 月 </w:t>
            </w:r>
            <w:r>
              <w:rPr>
                <w:sz w:val="18"/>
              </w:rPr>
              <w:t>1</w:t>
            </w:r>
            <w:r>
              <w:rPr>
                <w:spacing w:val="-24"/>
                <w:sz w:val="18"/>
              </w:rPr>
              <w:t xml:space="preserve"> 日至 </w:t>
            </w:r>
            <w:r>
              <w:rPr>
                <w:sz w:val="18"/>
              </w:rPr>
              <w:t>2021</w:t>
            </w:r>
            <w:r>
              <w:rPr>
                <w:spacing w:val="-31"/>
                <w:sz w:val="18"/>
              </w:rPr>
              <w:t xml:space="preserve"> 年 </w:t>
            </w:r>
            <w:r>
              <w:rPr>
                <w:sz w:val="18"/>
              </w:rPr>
              <w:t>2</w:t>
            </w:r>
            <w:r>
              <w:rPr>
                <w:spacing w:val="-31"/>
                <w:sz w:val="18"/>
              </w:rPr>
              <w:t xml:space="preserve"> 月 </w:t>
            </w:r>
            <w:r>
              <w:rPr>
                <w:sz w:val="18"/>
              </w:rPr>
              <w:t>3</w:t>
            </w:r>
            <w:r>
              <w:rPr>
                <w:spacing w:val="-8"/>
                <w:sz w:val="18"/>
              </w:rPr>
              <w:t xml:space="preserve"> 日撰写报告，提交报告。</w:t>
            </w:r>
          </w:p>
        </w:tc>
      </w:tr>
      <w:tr>
        <w:trPr>
          <w:trHeight w:val="567"/>
        </w:trPr>
        <w:tc>
          <w:tcPr>
            <w:tcW w:w="15729" w:type="dxa"/>
            <w:gridSpan w:val="8"/>
          </w:tcPr>
          <w:p>
            <w:pPr>
              <w:pStyle w:val="23"/>
              <w:spacing w:before="2"/>
              <w:rPr>
                <w:b/>
                <w:sz w:val="15"/>
              </w:rPr>
            </w:pPr>
          </w:p>
          <w:p>
            <w:pPr>
              <w:pStyle w:val="23"/>
              <w:spacing w:before="1"/>
              <w:ind w:left="7250" w:right="7244"/>
              <w:jc w:val="center"/>
              <w:rPr>
                <w:sz w:val="18"/>
              </w:rPr>
            </w:pPr>
            <w:r>
              <w:rPr>
                <w:spacing w:val="-2"/>
                <w:sz w:val="18"/>
              </w:rPr>
              <w:t>目标完成情况</w:t>
            </w:r>
          </w:p>
        </w:tc>
      </w:tr>
      <w:tr>
        <w:trPr>
          <w:trHeight w:val="567"/>
        </w:trPr>
        <w:tc>
          <w:tcPr>
            <w:tcW w:w="654" w:type="dxa"/>
          </w:tcPr>
          <w:p>
            <w:pPr>
              <w:pStyle w:val="23"/>
              <w:spacing w:before="1"/>
              <w:rPr>
                <w:b/>
                <w:sz w:val="15"/>
              </w:rPr>
            </w:pPr>
          </w:p>
          <w:p>
            <w:pPr>
              <w:pStyle w:val="23"/>
              <w:spacing w:before="1"/>
              <w:ind w:left="106" w:right="97"/>
              <w:jc w:val="center"/>
              <w:rPr>
                <w:sz w:val="18"/>
              </w:rPr>
            </w:pPr>
            <w:r>
              <w:rPr>
                <w:spacing w:val="-5"/>
                <w:sz w:val="18"/>
              </w:rPr>
              <w:t>序号</w:t>
            </w:r>
          </w:p>
        </w:tc>
        <w:tc>
          <w:tcPr>
            <w:tcW w:w="1098" w:type="dxa"/>
            <w:gridSpan w:val="2"/>
          </w:tcPr>
          <w:p>
            <w:pPr>
              <w:pStyle w:val="23"/>
              <w:spacing w:before="1"/>
              <w:rPr>
                <w:b/>
                <w:sz w:val="15"/>
              </w:rPr>
            </w:pPr>
          </w:p>
          <w:p>
            <w:pPr>
              <w:pStyle w:val="23"/>
              <w:spacing w:before="1"/>
              <w:ind w:left="188"/>
              <w:rPr>
                <w:sz w:val="18"/>
              </w:rPr>
            </w:pPr>
            <w:r>
              <w:rPr>
                <w:spacing w:val="-3"/>
                <w:sz w:val="18"/>
              </w:rPr>
              <w:t>一级指标</w:t>
            </w:r>
          </w:p>
        </w:tc>
        <w:tc>
          <w:tcPr>
            <w:tcW w:w="1140" w:type="dxa"/>
          </w:tcPr>
          <w:p>
            <w:pPr>
              <w:pStyle w:val="23"/>
              <w:spacing w:before="1"/>
              <w:rPr>
                <w:b/>
                <w:sz w:val="15"/>
              </w:rPr>
            </w:pPr>
          </w:p>
          <w:p>
            <w:pPr>
              <w:pStyle w:val="23"/>
              <w:spacing w:before="1"/>
              <w:ind w:left="208"/>
              <w:rPr>
                <w:sz w:val="18"/>
              </w:rPr>
            </w:pPr>
            <w:r>
              <w:rPr>
                <w:spacing w:val="-3"/>
                <w:sz w:val="18"/>
              </w:rPr>
              <w:t>二级指标</w:t>
            </w:r>
          </w:p>
        </w:tc>
        <w:tc>
          <w:tcPr>
            <w:tcW w:w="2203" w:type="dxa"/>
          </w:tcPr>
          <w:p>
            <w:pPr>
              <w:pStyle w:val="23"/>
              <w:spacing w:before="1"/>
              <w:rPr>
                <w:b/>
                <w:sz w:val="15"/>
              </w:rPr>
            </w:pPr>
          </w:p>
          <w:p>
            <w:pPr>
              <w:pStyle w:val="23"/>
              <w:spacing w:before="1"/>
              <w:ind w:left="727" w:right="717"/>
              <w:jc w:val="center"/>
              <w:rPr>
                <w:sz w:val="18"/>
              </w:rPr>
            </w:pPr>
            <w:r>
              <w:rPr>
                <w:spacing w:val="-3"/>
                <w:sz w:val="18"/>
              </w:rPr>
              <w:t>三级指标</w:t>
            </w:r>
          </w:p>
        </w:tc>
        <w:tc>
          <w:tcPr>
            <w:tcW w:w="4893" w:type="dxa"/>
          </w:tcPr>
          <w:p>
            <w:pPr>
              <w:pStyle w:val="23"/>
              <w:spacing w:before="1"/>
              <w:rPr>
                <w:b/>
                <w:sz w:val="15"/>
              </w:rPr>
            </w:pPr>
          </w:p>
          <w:p>
            <w:pPr>
              <w:pStyle w:val="23"/>
              <w:spacing w:before="1"/>
              <w:ind w:left="2031" w:right="2023"/>
              <w:jc w:val="center"/>
              <w:rPr>
                <w:sz w:val="18"/>
              </w:rPr>
            </w:pPr>
            <w:r>
              <w:rPr>
                <w:spacing w:val="-3"/>
                <w:sz w:val="18"/>
              </w:rPr>
              <w:t>四级指标</w:t>
            </w:r>
          </w:p>
        </w:tc>
        <w:tc>
          <w:tcPr>
            <w:tcW w:w="2823" w:type="dxa"/>
          </w:tcPr>
          <w:p>
            <w:pPr>
              <w:pStyle w:val="23"/>
              <w:spacing w:before="1"/>
              <w:rPr>
                <w:b/>
                <w:sz w:val="15"/>
              </w:rPr>
            </w:pPr>
          </w:p>
          <w:p>
            <w:pPr>
              <w:pStyle w:val="23"/>
              <w:spacing w:before="1"/>
              <w:ind w:left="854" w:right="846"/>
              <w:jc w:val="center"/>
              <w:rPr>
                <w:sz w:val="18"/>
              </w:rPr>
            </w:pPr>
            <w:r>
              <w:rPr>
                <w:spacing w:val="-4"/>
                <w:sz w:val="18"/>
              </w:rPr>
              <w:t>目标值</w:t>
            </w:r>
          </w:p>
        </w:tc>
        <w:tc>
          <w:tcPr>
            <w:tcW w:w="2918" w:type="dxa"/>
          </w:tcPr>
          <w:p>
            <w:pPr>
              <w:pStyle w:val="23"/>
              <w:spacing w:before="1"/>
              <w:rPr>
                <w:b/>
                <w:sz w:val="15"/>
              </w:rPr>
            </w:pPr>
          </w:p>
          <w:p>
            <w:pPr>
              <w:pStyle w:val="23"/>
              <w:spacing w:before="1"/>
              <w:ind w:left="900" w:right="892"/>
              <w:jc w:val="center"/>
              <w:rPr>
                <w:sz w:val="18"/>
              </w:rPr>
            </w:pPr>
            <w:r>
              <w:rPr>
                <w:spacing w:val="-4"/>
                <w:sz w:val="18"/>
              </w:rPr>
              <w:t>完成值</w:t>
            </w:r>
          </w:p>
        </w:tc>
      </w:tr>
      <w:tr>
        <w:trPr>
          <w:trHeight w:val="566"/>
        </w:trPr>
        <w:tc>
          <w:tcPr>
            <w:tcW w:w="654" w:type="dxa"/>
          </w:tcPr>
          <w:p>
            <w:pPr>
              <w:pStyle w:val="23"/>
              <w:rPr>
                <w:b/>
                <w:sz w:val="15"/>
              </w:rPr>
            </w:pPr>
          </w:p>
          <w:p>
            <w:pPr>
              <w:pStyle w:val="23"/>
              <w:spacing w:before="1"/>
              <w:ind w:left="7"/>
              <w:jc w:val="center"/>
              <w:rPr>
                <w:sz w:val="18"/>
              </w:rPr>
            </w:pPr>
            <w:r>
              <w:rPr>
                <w:sz w:val="18"/>
              </w:rPr>
              <w:t>1</w:t>
            </w:r>
          </w:p>
        </w:tc>
        <w:tc>
          <w:tcPr>
            <w:tcW w:w="1098" w:type="dxa"/>
            <w:gridSpan w:val="2"/>
          </w:tcPr>
          <w:p>
            <w:pPr>
              <w:pStyle w:val="23"/>
              <w:rPr>
                <w:b/>
                <w:sz w:val="15"/>
              </w:rPr>
            </w:pPr>
          </w:p>
          <w:p>
            <w:pPr>
              <w:pStyle w:val="23"/>
              <w:spacing w:before="1"/>
              <w:ind w:left="106"/>
              <w:rPr>
                <w:sz w:val="18"/>
              </w:rPr>
            </w:pPr>
            <w:r>
              <w:rPr>
                <w:spacing w:val="-5"/>
                <w:sz w:val="18"/>
              </w:rPr>
              <w:t>产出</w:t>
            </w:r>
          </w:p>
        </w:tc>
        <w:tc>
          <w:tcPr>
            <w:tcW w:w="1140" w:type="dxa"/>
          </w:tcPr>
          <w:p>
            <w:pPr>
              <w:pStyle w:val="23"/>
              <w:rPr>
                <w:b/>
                <w:sz w:val="15"/>
              </w:rPr>
            </w:pPr>
          </w:p>
          <w:p>
            <w:pPr>
              <w:pStyle w:val="23"/>
              <w:spacing w:before="1"/>
              <w:ind w:left="108"/>
              <w:rPr>
                <w:sz w:val="18"/>
              </w:rPr>
            </w:pPr>
            <w:r>
              <w:rPr>
                <w:spacing w:val="-3"/>
                <w:sz w:val="18"/>
              </w:rPr>
              <w:t>项目产出</w:t>
            </w:r>
          </w:p>
        </w:tc>
        <w:tc>
          <w:tcPr>
            <w:tcW w:w="2203" w:type="dxa"/>
          </w:tcPr>
          <w:p>
            <w:pPr>
              <w:pStyle w:val="23"/>
              <w:rPr>
                <w:b/>
                <w:sz w:val="15"/>
              </w:rPr>
            </w:pPr>
          </w:p>
          <w:p>
            <w:pPr>
              <w:pStyle w:val="23"/>
              <w:spacing w:before="1"/>
              <w:ind w:left="108"/>
              <w:rPr>
                <w:sz w:val="18"/>
              </w:rPr>
            </w:pPr>
            <w:r>
              <w:rPr>
                <w:spacing w:val="-3"/>
                <w:sz w:val="18"/>
              </w:rPr>
              <w:t>数量指标</w:t>
            </w:r>
          </w:p>
        </w:tc>
        <w:tc>
          <w:tcPr>
            <w:tcW w:w="4893" w:type="dxa"/>
          </w:tcPr>
          <w:p>
            <w:pPr>
              <w:pStyle w:val="23"/>
              <w:rPr>
                <w:b/>
                <w:sz w:val="15"/>
              </w:rPr>
            </w:pPr>
          </w:p>
          <w:p>
            <w:pPr>
              <w:pStyle w:val="23"/>
              <w:spacing w:before="1"/>
              <w:ind w:left="108"/>
              <w:rPr>
                <w:sz w:val="18"/>
              </w:rPr>
            </w:pPr>
            <w:r>
              <w:rPr>
                <w:spacing w:val="-1"/>
                <w:sz w:val="18"/>
              </w:rPr>
              <w:t>非公党建支部书记数量</w:t>
            </w:r>
          </w:p>
        </w:tc>
        <w:tc>
          <w:tcPr>
            <w:tcW w:w="2823" w:type="dxa"/>
          </w:tcPr>
          <w:p>
            <w:pPr>
              <w:pStyle w:val="23"/>
              <w:rPr>
                <w:b/>
                <w:sz w:val="15"/>
              </w:rPr>
            </w:pPr>
          </w:p>
          <w:p>
            <w:pPr>
              <w:pStyle w:val="23"/>
              <w:spacing w:before="1"/>
              <w:ind w:left="854" w:right="846"/>
              <w:jc w:val="center"/>
              <w:rPr>
                <w:sz w:val="18"/>
              </w:rPr>
            </w:pPr>
            <w:r>
              <w:rPr>
                <w:sz w:val="18"/>
              </w:rPr>
              <w:t>36</w:t>
            </w:r>
            <w:r>
              <w:rPr>
                <w:spacing w:val="-28"/>
                <w:sz w:val="18"/>
              </w:rPr>
              <w:t xml:space="preserve"> 人</w:t>
            </w:r>
          </w:p>
        </w:tc>
        <w:tc>
          <w:tcPr>
            <w:tcW w:w="2918" w:type="dxa"/>
          </w:tcPr>
          <w:p>
            <w:pPr>
              <w:pStyle w:val="23"/>
              <w:rPr>
                <w:b/>
                <w:sz w:val="15"/>
              </w:rPr>
            </w:pPr>
          </w:p>
          <w:p>
            <w:pPr>
              <w:pStyle w:val="23"/>
              <w:spacing w:before="1"/>
              <w:ind w:left="900" w:right="892"/>
              <w:jc w:val="center"/>
              <w:rPr>
                <w:sz w:val="18"/>
              </w:rPr>
            </w:pPr>
            <w:r>
              <w:rPr>
                <w:sz w:val="18"/>
              </w:rPr>
              <w:t>36</w:t>
            </w:r>
            <w:r>
              <w:rPr>
                <w:spacing w:val="-28"/>
                <w:sz w:val="18"/>
              </w:rPr>
              <w:t xml:space="preserve"> 人</w:t>
            </w:r>
          </w:p>
        </w:tc>
      </w:tr>
      <w:tr>
        <w:trPr>
          <w:trHeight w:val="567"/>
        </w:trPr>
        <w:tc>
          <w:tcPr>
            <w:tcW w:w="654" w:type="dxa"/>
          </w:tcPr>
          <w:p>
            <w:pPr>
              <w:pStyle w:val="23"/>
              <w:spacing w:before="2"/>
              <w:rPr>
                <w:b/>
                <w:sz w:val="15"/>
              </w:rPr>
            </w:pPr>
          </w:p>
          <w:p>
            <w:pPr>
              <w:pStyle w:val="23"/>
              <w:ind w:left="7"/>
              <w:jc w:val="center"/>
              <w:rPr>
                <w:sz w:val="18"/>
              </w:rPr>
            </w:pPr>
            <w:r>
              <w:rPr>
                <w:sz w:val="18"/>
              </w:rPr>
              <w:t>2</w:t>
            </w:r>
          </w:p>
        </w:tc>
        <w:tc>
          <w:tcPr>
            <w:tcW w:w="1098" w:type="dxa"/>
            <w:gridSpan w:val="2"/>
          </w:tcPr>
          <w:p>
            <w:pPr>
              <w:pStyle w:val="23"/>
              <w:spacing w:before="2"/>
              <w:rPr>
                <w:b/>
                <w:sz w:val="15"/>
              </w:rPr>
            </w:pPr>
          </w:p>
          <w:p>
            <w:pPr>
              <w:pStyle w:val="23"/>
              <w:ind w:left="106"/>
              <w:rPr>
                <w:sz w:val="18"/>
              </w:rPr>
            </w:pPr>
            <w:r>
              <w:rPr>
                <w:spacing w:val="-5"/>
                <w:sz w:val="18"/>
              </w:rPr>
              <w:t>产出</w:t>
            </w:r>
          </w:p>
        </w:tc>
        <w:tc>
          <w:tcPr>
            <w:tcW w:w="1140" w:type="dxa"/>
          </w:tcPr>
          <w:p>
            <w:pPr>
              <w:pStyle w:val="23"/>
              <w:spacing w:before="2"/>
              <w:rPr>
                <w:b/>
                <w:sz w:val="15"/>
              </w:rPr>
            </w:pPr>
          </w:p>
          <w:p>
            <w:pPr>
              <w:pStyle w:val="23"/>
              <w:ind w:left="108"/>
              <w:rPr>
                <w:sz w:val="18"/>
              </w:rPr>
            </w:pPr>
            <w:r>
              <w:rPr>
                <w:spacing w:val="-3"/>
                <w:sz w:val="18"/>
              </w:rPr>
              <w:t>项目产出</w:t>
            </w:r>
          </w:p>
        </w:tc>
        <w:tc>
          <w:tcPr>
            <w:tcW w:w="2203" w:type="dxa"/>
          </w:tcPr>
          <w:p>
            <w:pPr>
              <w:pStyle w:val="23"/>
              <w:spacing w:before="2"/>
              <w:rPr>
                <w:b/>
                <w:sz w:val="15"/>
              </w:rPr>
            </w:pPr>
          </w:p>
          <w:p>
            <w:pPr>
              <w:pStyle w:val="23"/>
              <w:ind w:left="108"/>
              <w:rPr>
                <w:sz w:val="18"/>
              </w:rPr>
            </w:pPr>
            <w:r>
              <w:rPr>
                <w:spacing w:val="-3"/>
                <w:sz w:val="18"/>
              </w:rPr>
              <w:t>时效指标</w:t>
            </w:r>
          </w:p>
        </w:tc>
        <w:tc>
          <w:tcPr>
            <w:tcW w:w="4893" w:type="dxa"/>
          </w:tcPr>
          <w:p>
            <w:pPr>
              <w:pStyle w:val="23"/>
              <w:spacing w:before="2"/>
              <w:rPr>
                <w:b/>
                <w:sz w:val="15"/>
              </w:rPr>
            </w:pPr>
          </w:p>
          <w:p>
            <w:pPr>
              <w:pStyle w:val="23"/>
              <w:ind w:left="108"/>
              <w:rPr>
                <w:sz w:val="18"/>
              </w:rPr>
            </w:pPr>
            <w:r>
              <w:rPr>
                <w:spacing w:val="-1"/>
                <w:sz w:val="18"/>
              </w:rPr>
              <w:t>开展非公党建工作的时效</w:t>
            </w:r>
          </w:p>
        </w:tc>
        <w:tc>
          <w:tcPr>
            <w:tcW w:w="2823" w:type="dxa"/>
          </w:tcPr>
          <w:p>
            <w:pPr>
              <w:pStyle w:val="23"/>
              <w:spacing w:before="2"/>
              <w:rPr>
                <w:b/>
                <w:sz w:val="15"/>
              </w:rPr>
            </w:pPr>
          </w:p>
          <w:p>
            <w:pPr>
              <w:pStyle w:val="23"/>
              <w:ind w:left="854" w:right="848"/>
              <w:jc w:val="center"/>
              <w:rPr>
                <w:sz w:val="18"/>
              </w:rPr>
            </w:pPr>
            <w:r>
              <w:rPr>
                <w:spacing w:val="-5"/>
                <w:sz w:val="18"/>
              </w:rPr>
              <w:t>及时</w:t>
            </w:r>
          </w:p>
        </w:tc>
        <w:tc>
          <w:tcPr>
            <w:tcW w:w="2918" w:type="dxa"/>
          </w:tcPr>
          <w:p>
            <w:pPr>
              <w:pStyle w:val="23"/>
              <w:spacing w:before="2"/>
              <w:rPr>
                <w:b/>
                <w:sz w:val="15"/>
              </w:rPr>
            </w:pPr>
          </w:p>
          <w:p>
            <w:pPr>
              <w:pStyle w:val="23"/>
              <w:ind w:left="901" w:right="890"/>
              <w:jc w:val="center"/>
              <w:rPr>
                <w:sz w:val="18"/>
              </w:rPr>
            </w:pPr>
            <w:r>
              <w:rPr>
                <w:spacing w:val="-5"/>
                <w:sz w:val="18"/>
              </w:rPr>
              <w:t>及时</w:t>
            </w:r>
          </w:p>
        </w:tc>
      </w:tr>
      <w:tr>
        <w:trPr>
          <w:trHeight w:val="566"/>
        </w:trPr>
        <w:tc>
          <w:tcPr>
            <w:tcW w:w="654" w:type="dxa"/>
          </w:tcPr>
          <w:p>
            <w:pPr>
              <w:pStyle w:val="23"/>
              <w:spacing w:before="1"/>
              <w:rPr>
                <w:b/>
                <w:sz w:val="15"/>
              </w:rPr>
            </w:pPr>
          </w:p>
          <w:p>
            <w:pPr>
              <w:pStyle w:val="23"/>
              <w:ind w:left="7"/>
              <w:jc w:val="center"/>
              <w:rPr>
                <w:sz w:val="18"/>
              </w:rPr>
            </w:pPr>
            <w:r>
              <w:rPr>
                <w:sz w:val="18"/>
              </w:rPr>
              <w:t>3</w:t>
            </w:r>
          </w:p>
        </w:tc>
        <w:tc>
          <w:tcPr>
            <w:tcW w:w="1098" w:type="dxa"/>
            <w:gridSpan w:val="2"/>
          </w:tcPr>
          <w:p>
            <w:pPr>
              <w:pStyle w:val="23"/>
              <w:spacing w:before="1"/>
              <w:rPr>
                <w:b/>
                <w:sz w:val="15"/>
              </w:rPr>
            </w:pPr>
          </w:p>
          <w:p>
            <w:pPr>
              <w:pStyle w:val="23"/>
              <w:ind w:left="106"/>
              <w:rPr>
                <w:sz w:val="18"/>
              </w:rPr>
            </w:pPr>
            <w:r>
              <w:rPr>
                <w:spacing w:val="-5"/>
                <w:sz w:val="18"/>
              </w:rPr>
              <w:t>产出</w:t>
            </w:r>
          </w:p>
        </w:tc>
        <w:tc>
          <w:tcPr>
            <w:tcW w:w="1140" w:type="dxa"/>
          </w:tcPr>
          <w:p>
            <w:pPr>
              <w:pStyle w:val="23"/>
              <w:spacing w:before="1"/>
              <w:rPr>
                <w:b/>
                <w:sz w:val="15"/>
              </w:rPr>
            </w:pPr>
          </w:p>
          <w:p>
            <w:pPr>
              <w:pStyle w:val="23"/>
              <w:ind w:left="108"/>
              <w:rPr>
                <w:sz w:val="18"/>
              </w:rPr>
            </w:pPr>
            <w:r>
              <w:rPr>
                <w:spacing w:val="-3"/>
                <w:sz w:val="18"/>
              </w:rPr>
              <w:t>项目产出</w:t>
            </w:r>
          </w:p>
        </w:tc>
        <w:tc>
          <w:tcPr>
            <w:tcW w:w="2203" w:type="dxa"/>
          </w:tcPr>
          <w:p>
            <w:pPr>
              <w:pStyle w:val="23"/>
              <w:spacing w:before="1"/>
              <w:rPr>
                <w:b/>
                <w:sz w:val="15"/>
              </w:rPr>
            </w:pPr>
          </w:p>
          <w:p>
            <w:pPr>
              <w:pStyle w:val="23"/>
              <w:ind w:left="108"/>
              <w:rPr>
                <w:sz w:val="18"/>
              </w:rPr>
            </w:pPr>
            <w:r>
              <w:rPr>
                <w:spacing w:val="-3"/>
                <w:sz w:val="18"/>
              </w:rPr>
              <w:t>时效指标</w:t>
            </w:r>
          </w:p>
        </w:tc>
        <w:tc>
          <w:tcPr>
            <w:tcW w:w="4893" w:type="dxa"/>
          </w:tcPr>
          <w:p>
            <w:pPr>
              <w:pStyle w:val="23"/>
              <w:spacing w:before="1"/>
              <w:rPr>
                <w:b/>
                <w:sz w:val="15"/>
              </w:rPr>
            </w:pPr>
          </w:p>
          <w:p>
            <w:pPr>
              <w:pStyle w:val="23"/>
              <w:ind w:left="108"/>
              <w:rPr>
                <w:sz w:val="18"/>
              </w:rPr>
            </w:pPr>
            <w:r>
              <w:rPr>
                <w:spacing w:val="-2"/>
                <w:sz w:val="18"/>
              </w:rPr>
              <w:t>书记补贴按时发放</w:t>
            </w:r>
          </w:p>
        </w:tc>
        <w:tc>
          <w:tcPr>
            <w:tcW w:w="2823" w:type="dxa"/>
          </w:tcPr>
          <w:p>
            <w:pPr>
              <w:pStyle w:val="23"/>
              <w:spacing w:before="1"/>
              <w:rPr>
                <w:b/>
                <w:sz w:val="15"/>
              </w:rPr>
            </w:pPr>
          </w:p>
          <w:p>
            <w:pPr>
              <w:pStyle w:val="23"/>
              <w:ind w:left="854" w:right="848"/>
              <w:jc w:val="center"/>
              <w:rPr>
                <w:sz w:val="18"/>
              </w:rPr>
            </w:pPr>
            <w:r>
              <w:rPr>
                <w:spacing w:val="-5"/>
                <w:sz w:val="18"/>
              </w:rPr>
              <w:t>按时</w:t>
            </w:r>
          </w:p>
        </w:tc>
        <w:tc>
          <w:tcPr>
            <w:tcW w:w="2918" w:type="dxa"/>
          </w:tcPr>
          <w:p>
            <w:pPr>
              <w:pStyle w:val="23"/>
              <w:spacing w:before="1"/>
              <w:rPr>
                <w:b/>
                <w:sz w:val="15"/>
              </w:rPr>
            </w:pPr>
          </w:p>
          <w:p>
            <w:pPr>
              <w:pStyle w:val="23"/>
              <w:ind w:left="901" w:right="890"/>
              <w:jc w:val="center"/>
              <w:rPr>
                <w:sz w:val="18"/>
              </w:rPr>
            </w:pPr>
            <w:r>
              <w:rPr>
                <w:spacing w:val="-5"/>
                <w:sz w:val="18"/>
              </w:rPr>
              <w:t>按时</w:t>
            </w:r>
          </w:p>
        </w:tc>
      </w:tr>
      <w:tr>
        <w:trPr>
          <w:trHeight w:val="567"/>
        </w:trPr>
        <w:tc>
          <w:tcPr>
            <w:tcW w:w="654" w:type="dxa"/>
          </w:tcPr>
          <w:p>
            <w:pPr>
              <w:pStyle w:val="23"/>
              <w:spacing w:before="2"/>
              <w:rPr>
                <w:b/>
                <w:sz w:val="15"/>
              </w:rPr>
            </w:pPr>
          </w:p>
          <w:p>
            <w:pPr>
              <w:pStyle w:val="23"/>
              <w:ind w:left="7"/>
              <w:jc w:val="center"/>
              <w:rPr>
                <w:sz w:val="18"/>
              </w:rPr>
            </w:pPr>
            <w:r>
              <w:rPr>
                <w:sz w:val="18"/>
              </w:rPr>
              <w:t>4</w:t>
            </w:r>
          </w:p>
        </w:tc>
        <w:tc>
          <w:tcPr>
            <w:tcW w:w="1098" w:type="dxa"/>
            <w:gridSpan w:val="2"/>
          </w:tcPr>
          <w:p>
            <w:pPr>
              <w:pStyle w:val="23"/>
              <w:spacing w:before="2"/>
              <w:rPr>
                <w:b/>
                <w:sz w:val="15"/>
              </w:rPr>
            </w:pPr>
          </w:p>
          <w:p>
            <w:pPr>
              <w:pStyle w:val="23"/>
              <w:ind w:left="106"/>
              <w:rPr>
                <w:sz w:val="18"/>
              </w:rPr>
            </w:pPr>
            <w:r>
              <w:rPr>
                <w:spacing w:val="-5"/>
                <w:sz w:val="18"/>
              </w:rPr>
              <w:t>产出</w:t>
            </w:r>
          </w:p>
        </w:tc>
        <w:tc>
          <w:tcPr>
            <w:tcW w:w="1140" w:type="dxa"/>
          </w:tcPr>
          <w:p>
            <w:pPr>
              <w:pStyle w:val="23"/>
              <w:spacing w:before="2"/>
              <w:rPr>
                <w:b/>
                <w:sz w:val="15"/>
              </w:rPr>
            </w:pPr>
          </w:p>
          <w:p>
            <w:pPr>
              <w:pStyle w:val="23"/>
              <w:ind w:left="108"/>
              <w:rPr>
                <w:sz w:val="18"/>
              </w:rPr>
            </w:pPr>
            <w:r>
              <w:rPr>
                <w:spacing w:val="-3"/>
                <w:sz w:val="18"/>
              </w:rPr>
              <w:t>项目产出</w:t>
            </w:r>
          </w:p>
        </w:tc>
        <w:tc>
          <w:tcPr>
            <w:tcW w:w="2203" w:type="dxa"/>
          </w:tcPr>
          <w:p>
            <w:pPr>
              <w:pStyle w:val="23"/>
              <w:spacing w:before="2"/>
              <w:rPr>
                <w:b/>
                <w:sz w:val="15"/>
              </w:rPr>
            </w:pPr>
          </w:p>
          <w:p>
            <w:pPr>
              <w:pStyle w:val="23"/>
              <w:ind w:left="108"/>
              <w:rPr>
                <w:sz w:val="18"/>
              </w:rPr>
            </w:pPr>
            <w:r>
              <w:rPr>
                <w:spacing w:val="-3"/>
                <w:sz w:val="18"/>
              </w:rPr>
              <w:t>质量指标</w:t>
            </w:r>
          </w:p>
        </w:tc>
        <w:tc>
          <w:tcPr>
            <w:tcW w:w="4893" w:type="dxa"/>
          </w:tcPr>
          <w:p>
            <w:pPr>
              <w:pStyle w:val="23"/>
              <w:spacing w:before="2"/>
              <w:rPr>
                <w:b/>
                <w:sz w:val="15"/>
              </w:rPr>
            </w:pPr>
          </w:p>
          <w:p>
            <w:pPr>
              <w:pStyle w:val="23"/>
              <w:ind w:left="108"/>
              <w:rPr>
                <w:sz w:val="18"/>
              </w:rPr>
            </w:pPr>
            <w:r>
              <w:rPr>
                <w:spacing w:val="-2"/>
                <w:sz w:val="18"/>
              </w:rPr>
              <w:t>书记补贴发放标准</w:t>
            </w:r>
          </w:p>
        </w:tc>
        <w:tc>
          <w:tcPr>
            <w:tcW w:w="2823" w:type="dxa"/>
          </w:tcPr>
          <w:p>
            <w:pPr>
              <w:pStyle w:val="23"/>
              <w:spacing w:before="2"/>
              <w:rPr>
                <w:b/>
                <w:sz w:val="15"/>
              </w:rPr>
            </w:pPr>
          </w:p>
          <w:p>
            <w:pPr>
              <w:pStyle w:val="23"/>
              <w:ind w:left="854" w:right="846"/>
              <w:jc w:val="center"/>
              <w:rPr>
                <w:sz w:val="18"/>
              </w:rPr>
            </w:pPr>
            <w:r>
              <w:rPr>
                <w:spacing w:val="-2"/>
                <w:sz w:val="18"/>
              </w:rPr>
              <w:t>200</w:t>
            </w:r>
            <w:r>
              <w:rPr>
                <w:spacing w:val="-10"/>
                <w:sz w:val="18"/>
              </w:rPr>
              <w:t xml:space="preserve"> 元/人/月</w:t>
            </w:r>
          </w:p>
        </w:tc>
        <w:tc>
          <w:tcPr>
            <w:tcW w:w="2918" w:type="dxa"/>
          </w:tcPr>
          <w:p>
            <w:pPr>
              <w:pStyle w:val="23"/>
              <w:spacing w:before="2"/>
              <w:rPr>
                <w:b/>
                <w:sz w:val="15"/>
              </w:rPr>
            </w:pPr>
          </w:p>
          <w:p>
            <w:pPr>
              <w:pStyle w:val="23"/>
              <w:ind w:left="900" w:right="892"/>
              <w:jc w:val="center"/>
              <w:rPr>
                <w:sz w:val="18"/>
              </w:rPr>
            </w:pPr>
            <w:r>
              <w:rPr>
                <w:spacing w:val="-2"/>
                <w:sz w:val="18"/>
              </w:rPr>
              <w:t>200</w:t>
            </w:r>
            <w:r>
              <w:rPr>
                <w:spacing w:val="-10"/>
                <w:sz w:val="18"/>
              </w:rPr>
              <w:t xml:space="preserve"> 元/人/月</w:t>
            </w:r>
          </w:p>
        </w:tc>
      </w:tr>
      <w:tr>
        <w:trPr>
          <w:trHeight w:val="567"/>
        </w:trPr>
        <w:tc>
          <w:tcPr>
            <w:tcW w:w="654" w:type="dxa"/>
          </w:tcPr>
          <w:p>
            <w:pPr>
              <w:pStyle w:val="23"/>
              <w:spacing w:before="1"/>
              <w:rPr>
                <w:b/>
                <w:sz w:val="15"/>
              </w:rPr>
            </w:pPr>
          </w:p>
          <w:p>
            <w:pPr>
              <w:pStyle w:val="23"/>
              <w:ind w:left="7"/>
              <w:jc w:val="center"/>
              <w:rPr>
                <w:sz w:val="18"/>
              </w:rPr>
            </w:pPr>
            <w:r>
              <w:rPr>
                <w:sz w:val="18"/>
              </w:rPr>
              <w:t>5</w:t>
            </w:r>
          </w:p>
        </w:tc>
        <w:tc>
          <w:tcPr>
            <w:tcW w:w="1098" w:type="dxa"/>
            <w:gridSpan w:val="2"/>
          </w:tcPr>
          <w:p>
            <w:pPr>
              <w:pStyle w:val="23"/>
              <w:spacing w:before="1"/>
              <w:rPr>
                <w:b/>
                <w:sz w:val="15"/>
              </w:rPr>
            </w:pPr>
          </w:p>
          <w:p>
            <w:pPr>
              <w:pStyle w:val="23"/>
              <w:ind w:left="106"/>
              <w:rPr>
                <w:sz w:val="18"/>
              </w:rPr>
            </w:pPr>
            <w:r>
              <w:rPr>
                <w:spacing w:val="-5"/>
                <w:sz w:val="18"/>
              </w:rPr>
              <w:t>产出</w:t>
            </w:r>
          </w:p>
        </w:tc>
        <w:tc>
          <w:tcPr>
            <w:tcW w:w="1140" w:type="dxa"/>
          </w:tcPr>
          <w:p>
            <w:pPr>
              <w:pStyle w:val="23"/>
              <w:spacing w:before="1"/>
              <w:rPr>
                <w:b/>
                <w:sz w:val="15"/>
              </w:rPr>
            </w:pPr>
          </w:p>
          <w:p>
            <w:pPr>
              <w:pStyle w:val="23"/>
              <w:ind w:left="108"/>
              <w:rPr>
                <w:sz w:val="18"/>
              </w:rPr>
            </w:pPr>
            <w:r>
              <w:rPr>
                <w:spacing w:val="-3"/>
                <w:sz w:val="18"/>
              </w:rPr>
              <w:t>项目产出</w:t>
            </w:r>
          </w:p>
        </w:tc>
        <w:tc>
          <w:tcPr>
            <w:tcW w:w="2203" w:type="dxa"/>
          </w:tcPr>
          <w:p>
            <w:pPr>
              <w:pStyle w:val="23"/>
              <w:spacing w:before="1"/>
              <w:rPr>
                <w:b/>
                <w:sz w:val="15"/>
              </w:rPr>
            </w:pPr>
          </w:p>
          <w:p>
            <w:pPr>
              <w:pStyle w:val="23"/>
              <w:ind w:left="108"/>
              <w:rPr>
                <w:sz w:val="18"/>
              </w:rPr>
            </w:pPr>
            <w:r>
              <w:rPr>
                <w:spacing w:val="-3"/>
                <w:sz w:val="18"/>
              </w:rPr>
              <w:t>成本指标</w:t>
            </w:r>
          </w:p>
        </w:tc>
        <w:tc>
          <w:tcPr>
            <w:tcW w:w="4893" w:type="dxa"/>
          </w:tcPr>
          <w:p>
            <w:pPr>
              <w:pStyle w:val="23"/>
              <w:spacing w:before="1"/>
              <w:rPr>
                <w:b/>
                <w:sz w:val="15"/>
              </w:rPr>
            </w:pPr>
          </w:p>
          <w:p>
            <w:pPr>
              <w:pStyle w:val="23"/>
              <w:ind w:left="108"/>
              <w:rPr>
                <w:sz w:val="18"/>
              </w:rPr>
            </w:pPr>
            <w:r>
              <w:rPr>
                <w:spacing w:val="-2"/>
                <w:sz w:val="18"/>
              </w:rPr>
              <w:t>各项劳务费用总金额</w:t>
            </w:r>
          </w:p>
        </w:tc>
        <w:tc>
          <w:tcPr>
            <w:tcW w:w="2823" w:type="dxa"/>
          </w:tcPr>
          <w:p>
            <w:pPr>
              <w:pStyle w:val="23"/>
              <w:spacing w:before="1"/>
              <w:rPr>
                <w:b/>
                <w:sz w:val="15"/>
              </w:rPr>
            </w:pPr>
          </w:p>
          <w:p>
            <w:pPr>
              <w:pStyle w:val="23"/>
              <w:ind w:left="1119"/>
              <w:rPr>
                <w:sz w:val="18"/>
              </w:rPr>
            </w:pPr>
            <w:r>
              <w:rPr>
                <w:sz w:val="18"/>
              </w:rPr>
              <w:t>8.64</w:t>
            </w:r>
            <w:r>
              <w:rPr>
                <w:spacing w:val="-29"/>
                <w:sz w:val="18"/>
              </w:rPr>
              <w:t xml:space="preserve"> 万</w:t>
            </w:r>
          </w:p>
        </w:tc>
        <w:tc>
          <w:tcPr>
            <w:tcW w:w="2918" w:type="dxa"/>
          </w:tcPr>
          <w:p>
            <w:pPr>
              <w:pStyle w:val="23"/>
              <w:spacing w:before="1"/>
              <w:rPr>
                <w:b/>
                <w:sz w:val="15"/>
              </w:rPr>
            </w:pPr>
          </w:p>
          <w:p>
            <w:pPr>
              <w:pStyle w:val="23"/>
              <w:ind w:left="1166"/>
              <w:rPr>
                <w:sz w:val="18"/>
              </w:rPr>
            </w:pPr>
            <w:r>
              <w:rPr>
                <w:sz w:val="18"/>
              </w:rPr>
              <w:t>8.64</w:t>
            </w:r>
            <w:r>
              <w:rPr>
                <w:spacing w:val="-29"/>
                <w:sz w:val="18"/>
              </w:rPr>
              <w:t xml:space="preserve"> 万</w:t>
            </w:r>
          </w:p>
        </w:tc>
      </w:tr>
      <w:tr>
        <w:trPr>
          <w:trHeight w:val="566"/>
        </w:trPr>
        <w:tc>
          <w:tcPr>
            <w:tcW w:w="654" w:type="dxa"/>
          </w:tcPr>
          <w:p>
            <w:pPr>
              <w:pStyle w:val="23"/>
              <w:spacing w:before="3"/>
              <w:rPr>
                <w:b/>
                <w:sz w:val="15"/>
              </w:rPr>
            </w:pPr>
          </w:p>
          <w:p>
            <w:pPr>
              <w:pStyle w:val="23"/>
              <w:ind w:left="7"/>
              <w:jc w:val="center"/>
              <w:rPr>
                <w:sz w:val="18"/>
              </w:rPr>
            </w:pPr>
            <w:r>
              <w:rPr>
                <w:sz w:val="18"/>
              </w:rPr>
              <w:t>6</w:t>
            </w:r>
          </w:p>
        </w:tc>
        <w:tc>
          <w:tcPr>
            <w:tcW w:w="1098" w:type="dxa"/>
            <w:gridSpan w:val="2"/>
          </w:tcPr>
          <w:p>
            <w:pPr>
              <w:pStyle w:val="23"/>
              <w:spacing w:before="3"/>
              <w:rPr>
                <w:b/>
                <w:sz w:val="15"/>
              </w:rPr>
            </w:pPr>
          </w:p>
          <w:p>
            <w:pPr>
              <w:pStyle w:val="23"/>
              <w:ind w:left="106"/>
              <w:rPr>
                <w:sz w:val="18"/>
              </w:rPr>
            </w:pPr>
            <w:r>
              <w:rPr>
                <w:spacing w:val="-5"/>
                <w:sz w:val="18"/>
              </w:rPr>
              <w:t>效果</w:t>
            </w:r>
          </w:p>
        </w:tc>
        <w:tc>
          <w:tcPr>
            <w:tcW w:w="1140" w:type="dxa"/>
          </w:tcPr>
          <w:p>
            <w:pPr>
              <w:pStyle w:val="23"/>
              <w:spacing w:before="3"/>
              <w:rPr>
                <w:b/>
                <w:sz w:val="15"/>
              </w:rPr>
            </w:pPr>
          </w:p>
          <w:p>
            <w:pPr>
              <w:pStyle w:val="23"/>
              <w:ind w:left="108"/>
              <w:rPr>
                <w:sz w:val="18"/>
              </w:rPr>
            </w:pPr>
            <w:r>
              <w:rPr>
                <w:spacing w:val="-3"/>
                <w:sz w:val="18"/>
              </w:rPr>
              <w:t>项目效益</w:t>
            </w:r>
          </w:p>
        </w:tc>
        <w:tc>
          <w:tcPr>
            <w:tcW w:w="2203" w:type="dxa"/>
          </w:tcPr>
          <w:p>
            <w:pPr>
              <w:pStyle w:val="23"/>
              <w:spacing w:before="3"/>
              <w:rPr>
                <w:b/>
                <w:sz w:val="15"/>
              </w:rPr>
            </w:pPr>
          </w:p>
          <w:p>
            <w:pPr>
              <w:pStyle w:val="23"/>
              <w:ind w:left="108"/>
              <w:rPr>
                <w:sz w:val="18"/>
              </w:rPr>
            </w:pPr>
            <w:r>
              <w:rPr>
                <w:spacing w:val="-3"/>
                <w:sz w:val="18"/>
              </w:rPr>
              <w:t>社会效益</w:t>
            </w:r>
          </w:p>
        </w:tc>
        <w:tc>
          <w:tcPr>
            <w:tcW w:w="4893" w:type="dxa"/>
          </w:tcPr>
          <w:p>
            <w:pPr>
              <w:pStyle w:val="23"/>
              <w:spacing w:before="3"/>
              <w:rPr>
                <w:b/>
                <w:sz w:val="15"/>
              </w:rPr>
            </w:pPr>
          </w:p>
          <w:p>
            <w:pPr>
              <w:pStyle w:val="23"/>
              <w:ind w:left="108"/>
              <w:rPr>
                <w:sz w:val="18"/>
              </w:rPr>
            </w:pPr>
            <w:r>
              <w:rPr>
                <w:spacing w:val="-1"/>
                <w:sz w:val="18"/>
              </w:rPr>
              <w:t>增强对党建工作的认同感</w:t>
            </w:r>
          </w:p>
        </w:tc>
        <w:tc>
          <w:tcPr>
            <w:tcW w:w="2823" w:type="dxa"/>
          </w:tcPr>
          <w:p>
            <w:pPr>
              <w:pStyle w:val="23"/>
              <w:spacing w:before="3"/>
              <w:rPr>
                <w:b/>
                <w:sz w:val="15"/>
              </w:rPr>
            </w:pPr>
          </w:p>
          <w:p>
            <w:pPr>
              <w:pStyle w:val="23"/>
              <w:ind w:left="854" w:right="848"/>
              <w:jc w:val="center"/>
              <w:rPr>
                <w:sz w:val="18"/>
              </w:rPr>
            </w:pPr>
            <w:r>
              <w:rPr>
                <w:spacing w:val="-5"/>
                <w:sz w:val="18"/>
              </w:rPr>
              <w:t>有效</w:t>
            </w:r>
          </w:p>
        </w:tc>
        <w:tc>
          <w:tcPr>
            <w:tcW w:w="2918" w:type="dxa"/>
          </w:tcPr>
          <w:p>
            <w:pPr>
              <w:pStyle w:val="23"/>
              <w:spacing w:before="3"/>
              <w:rPr>
                <w:b/>
                <w:sz w:val="15"/>
              </w:rPr>
            </w:pPr>
          </w:p>
          <w:p>
            <w:pPr>
              <w:pStyle w:val="23"/>
              <w:ind w:left="901" w:right="890"/>
              <w:jc w:val="center"/>
              <w:rPr>
                <w:sz w:val="18"/>
              </w:rPr>
            </w:pPr>
            <w:r>
              <w:rPr>
                <w:spacing w:val="-5"/>
                <w:sz w:val="18"/>
              </w:rPr>
              <w:t>有效</w:t>
            </w:r>
          </w:p>
        </w:tc>
      </w:tr>
      <w:tr>
        <w:trPr>
          <w:trHeight w:val="597"/>
        </w:trPr>
        <w:tc>
          <w:tcPr>
            <w:tcW w:w="654" w:type="dxa"/>
          </w:tcPr>
          <w:p>
            <w:pPr>
              <w:pStyle w:val="23"/>
              <w:spacing w:before="6"/>
              <w:rPr>
                <w:b/>
                <w:sz w:val="16"/>
              </w:rPr>
            </w:pPr>
          </w:p>
          <w:p>
            <w:pPr>
              <w:pStyle w:val="23"/>
              <w:ind w:left="7"/>
              <w:jc w:val="center"/>
              <w:rPr>
                <w:sz w:val="18"/>
              </w:rPr>
            </w:pPr>
            <w:r>
              <w:rPr>
                <w:sz w:val="18"/>
              </w:rPr>
              <w:t>7</w:t>
            </w:r>
          </w:p>
        </w:tc>
        <w:tc>
          <w:tcPr>
            <w:tcW w:w="1098" w:type="dxa"/>
            <w:gridSpan w:val="2"/>
          </w:tcPr>
          <w:p>
            <w:pPr>
              <w:pStyle w:val="23"/>
              <w:spacing w:before="6"/>
              <w:rPr>
                <w:b/>
                <w:sz w:val="16"/>
              </w:rPr>
            </w:pPr>
          </w:p>
          <w:p>
            <w:pPr>
              <w:pStyle w:val="23"/>
              <w:ind w:left="106"/>
              <w:rPr>
                <w:sz w:val="18"/>
              </w:rPr>
            </w:pPr>
            <w:r>
              <w:rPr>
                <w:spacing w:val="-5"/>
                <w:sz w:val="18"/>
              </w:rPr>
              <w:t>效果</w:t>
            </w:r>
          </w:p>
        </w:tc>
        <w:tc>
          <w:tcPr>
            <w:tcW w:w="1140" w:type="dxa"/>
          </w:tcPr>
          <w:p>
            <w:pPr>
              <w:pStyle w:val="23"/>
              <w:spacing w:before="6"/>
              <w:rPr>
                <w:b/>
                <w:sz w:val="16"/>
              </w:rPr>
            </w:pPr>
          </w:p>
          <w:p>
            <w:pPr>
              <w:pStyle w:val="23"/>
              <w:ind w:left="108"/>
              <w:rPr>
                <w:sz w:val="18"/>
              </w:rPr>
            </w:pPr>
            <w:r>
              <w:rPr>
                <w:spacing w:val="-3"/>
                <w:sz w:val="18"/>
              </w:rPr>
              <w:t>项目效益</w:t>
            </w:r>
          </w:p>
        </w:tc>
        <w:tc>
          <w:tcPr>
            <w:tcW w:w="2203" w:type="dxa"/>
          </w:tcPr>
          <w:p>
            <w:pPr>
              <w:pStyle w:val="23"/>
              <w:spacing w:before="6"/>
              <w:rPr>
                <w:b/>
                <w:sz w:val="16"/>
              </w:rPr>
            </w:pPr>
          </w:p>
          <w:p>
            <w:pPr>
              <w:pStyle w:val="23"/>
              <w:ind w:left="108"/>
              <w:rPr>
                <w:sz w:val="18"/>
              </w:rPr>
            </w:pPr>
            <w:r>
              <w:rPr>
                <w:spacing w:val="-2"/>
                <w:sz w:val="18"/>
              </w:rPr>
              <w:t>可持续影响</w:t>
            </w:r>
          </w:p>
        </w:tc>
        <w:tc>
          <w:tcPr>
            <w:tcW w:w="4893" w:type="dxa"/>
          </w:tcPr>
          <w:p>
            <w:pPr>
              <w:pStyle w:val="23"/>
              <w:spacing w:line="300" w:lineRule="exact"/>
              <w:ind w:left="108" w:right="272"/>
              <w:rPr>
                <w:sz w:val="18"/>
              </w:rPr>
            </w:pPr>
            <w:r>
              <w:rPr>
                <w:spacing w:val="-2"/>
                <w:sz w:val="18"/>
              </w:rPr>
              <w:t>大力加强非公党建党支部建设，推动非公党建工作全面进步，最终实现个体私营企业领域非公党建工作全覆盖。</w:t>
            </w:r>
          </w:p>
        </w:tc>
        <w:tc>
          <w:tcPr>
            <w:tcW w:w="2823" w:type="dxa"/>
          </w:tcPr>
          <w:p>
            <w:pPr>
              <w:pStyle w:val="23"/>
              <w:spacing w:before="6"/>
              <w:rPr>
                <w:b/>
                <w:sz w:val="16"/>
              </w:rPr>
            </w:pPr>
          </w:p>
          <w:p>
            <w:pPr>
              <w:pStyle w:val="23"/>
              <w:ind w:left="854" w:right="846"/>
              <w:jc w:val="center"/>
              <w:rPr>
                <w:sz w:val="18"/>
              </w:rPr>
            </w:pPr>
            <w:r>
              <w:rPr>
                <w:spacing w:val="-4"/>
                <w:sz w:val="18"/>
              </w:rPr>
              <w:t>很满意</w:t>
            </w:r>
          </w:p>
        </w:tc>
        <w:tc>
          <w:tcPr>
            <w:tcW w:w="2918" w:type="dxa"/>
          </w:tcPr>
          <w:p>
            <w:pPr>
              <w:pStyle w:val="23"/>
              <w:spacing w:before="6"/>
              <w:rPr>
                <w:b/>
                <w:sz w:val="16"/>
              </w:rPr>
            </w:pPr>
          </w:p>
          <w:p>
            <w:pPr>
              <w:pStyle w:val="23"/>
              <w:ind w:left="900" w:right="892"/>
              <w:jc w:val="center"/>
              <w:rPr>
                <w:sz w:val="18"/>
              </w:rPr>
            </w:pPr>
            <w:r>
              <w:rPr>
                <w:spacing w:val="-4"/>
                <w:sz w:val="18"/>
              </w:rPr>
              <w:t>很满意</w:t>
            </w:r>
          </w:p>
        </w:tc>
      </w:tr>
    </w:tbl>
    <w:p>
      <w:pPr>
        <w:spacing w:after="0"/>
        <w:jc w:val="center"/>
        <w:rPr>
          <w:sz w:val="18"/>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600"/>
        </w:trPr>
        <w:tc>
          <w:tcPr>
            <w:tcW w:w="654" w:type="dxa"/>
          </w:tcPr>
          <w:p>
            <w:pPr>
              <w:pStyle w:val="23"/>
              <w:spacing w:before="6"/>
              <w:rPr>
                <w:b/>
                <w:sz w:val="16"/>
              </w:rPr>
            </w:pPr>
          </w:p>
          <w:p>
            <w:pPr>
              <w:pStyle w:val="23"/>
              <w:ind w:left="7"/>
              <w:jc w:val="center"/>
              <w:rPr>
                <w:sz w:val="18"/>
              </w:rPr>
            </w:pPr>
            <w:r>
              <w:rPr>
                <w:sz w:val="18"/>
              </w:rPr>
              <w:t>8</w:t>
            </w:r>
          </w:p>
        </w:tc>
        <w:tc>
          <w:tcPr>
            <w:tcW w:w="1092" w:type="dxa"/>
          </w:tcPr>
          <w:p>
            <w:pPr>
              <w:pStyle w:val="23"/>
              <w:spacing w:before="6"/>
              <w:rPr>
                <w:b/>
                <w:sz w:val="16"/>
              </w:rPr>
            </w:pPr>
          </w:p>
          <w:p>
            <w:pPr>
              <w:pStyle w:val="23"/>
              <w:ind w:left="106"/>
              <w:rPr>
                <w:sz w:val="18"/>
              </w:rPr>
            </w:pPr>
            <w:r>
              <w:rPr>
                <w:spacing w:val="-5"/>
                <w:sz w:val="18"/>
              </w:rPr>
              <w:t>效果</w:t>
            </w:r>
          </w:p>
        </w:tc>
        <w:tc>
          <w:tcPr>
            <w:tcW w:w="1146" w:type="dxa"/>
            <w:gridSpan w:val="2"/>
          </w:tcPr>
          <w:p>
            <w:pPr>
              <w:pStyle w:val="23"/>
              <w:spacing w:before="6"/>
              <w:rPr>
                <w:b/>
                <w:sz w:val="16"/>
              </w:rPr>
            </w:pPr>
          </w:p>
          <w:p>
            <w:pPr>
              <w:pStyle w:val="23"/>
              <w:ind w:left="114"/>
              <w:rPr>
                <w:sz w:val="18"/>
              </w:rPr>
            </w:pPr>
            <w:r>
              <w:rPr>
                <w:spacing w:val="-3"/>
                <w:sz w:val="18"/>
              </w:rPr>
              <w:t>项目效益</w:t>
            </w:r>
          </w:p>
        </w:tc>
        <w:tc>
          <w:tcPr>
            <w:tcW w:w="2203" w:type="dxa"/>
            <w:gridSpan w:val="2"/>
          </w:tcPr>
          <w:p>
            <w:pPr>
              <w:pStyle w:val="23"/>
              <w:spacing w:line="300" w:lineRule="exact"/>
              <w:ind w:left="108" w:right="102"/>
              <w:rPr>
                <w:sz w:val="18"/>
              </w:rPr>
            </w:pPr>
            <w:r>
              <w:rPr>
                <w:spacing w:val="-2"/>
                <w:sz w:val="18"/>
              </w:rPr>
              <w:t>社会公众或服务对象满意</w:t>
            </w:r>
            <w:r>
              <w:rPr>
                <w:spacing w:val="-10"/>
                <w:sz w:val="18"/>
              </w:rPr>
              <w:t>度</w:t>
            </w:r>
          </w:p>
        </w:tc>
        <w:tc>
          <w:tcPr>
            <w:tcW w:w="4892" w:type="dxa"/>
            <w:gridSpan w:val="3"/>
          </w:tcPr>
          <w:p>
            <w:pPr>
              <w:pStyle w:val="23"/>
              <w:spacing w:before="6"/>
              <w:rPr>
                <w:b/>
                <w:sz w:val="16"/>
              </w:rPr>
            </w:pPr>
          </w:p>
          <w:p>
            <w:pPr>
              <w:pStyle w:val="23"/>
              <w:ind w:left="108"/>
              <w:rPr>
                <w:sz w:val="18"/>
              </w:rPr>
            </w:pPr>
            <w:r>
              <w:rPr>
                <w:spacing w:val="-2"/>
                <w:sz w:val="18"/>
              </w:rPr>
              <w:t>服务对象满意度</w:t>
            </w:r>
          </w:p>
        </w:tc>
        <w:tc>
          <w:tcPr>
            <w:tcW w:w="2788" w:type="dxa"/>
            <w:gridSpan w:val="2"/>
          </w:tcPr>
          <w:p>
            <w:pPr>
              <w:pStyle w:val="23"/>
              <w:spacing w:before="6"/>
              <w:rPr>
                <w:b/>
                <w:sz w:val="16"/>
              </w:rPr>
            </w:pPr>
          </w:p>
          <w:p>
            <w:pPr>
              <w:pStyle w:val="23"/>
              <w:ind w:left="1136" w:right="1089"/>
              <w:jc w:val="center"/>
              <w:rPr>
                <w:sz w:val="18"/>
              </w:rPr>
            </w:pPr>
            <w:r>
              <w:rPr>
                <w:spacing w:val="-4"/>
                <w:sz w:val="18"/>
              </w:rPr>
              <w:t>≧95%</w:t>
            </w:r>
          </w:p>
        </w:tc>
        <w:tc>
          <w:tcPr>
            <w:tcW w:w="2948" w:type="dxa"/>
            <w:gridSpan w:val="3"/>
          </w:tcPr>
          <w:p>
            <w:pPr>
              <w:pStyle w:val="23"/>
              <w:spacing w:before="6"/>
              <w:rPr>
                <w:b/>
                <w:sz w:val="16"/>
              </w:rPr>
            </w:pPr>
          </w:p>
          <w:p>
            <w:pPr>
              <w:pStyle w:val="23"/>
              <w:ind w:left="1219" w:right="1170"/>
              <w:jc w:val="center"/>
              <w:rPr>
                <w:sz w:val="18"/>
              </w:rPr>
            </w:pPr>
            <w:r>
              <w:rPr>
                <w:spacing w:val="-5"/>
                <w:sz w:val="18"/>
              </w:rPr>
              <w:t>95%</w:t>
            </w:r>
          </w:p>
        </w:tc>
      </w:tr>
      <w:tr>
        <w:trPr>
          <w:trHeight w:val="566"/>
        </w:trPr>
        <w:tc>
          <w:tcPr>
            <w:tcW w:w="15723" w:type="dxa"/>
            <w:gridSpan w:val="14"/>
          </w:tcPr>
          <w:p>
            <w:pPr>
              <w:pStyle w:val="23"/>
              <w:spacing w:before="2"/>
              <w:rPr>
                <w:b/>
                <w:sz w:val="15"/>
              </w:rPr>
            </w:pPr>
          </w:p>
          <w:p>
            <w:pPr>
              <w:pStyle w:val="23"/>
              <w:ind w:left="7151" w:right="7139"/>
              <w:jc w:val="center"/>
              <w:rPr>
                <w:sz w:val="18"/>
              </w:rPr>
            </w:pPr>
            <w:r>
              <w:rPr>
                <w:spacing w:val="-2"/>
                <w:sz w:val="18"/>
              </w:rPr>
              <w:t>项目自评情况</w:t>
            </w:r>
          </w:p>
        </w:tc>
      </w:tr>
      <w:tr>
        <w:trPr>
          <w:trHeight w:val="567"/>
        </w:trPr>
        <w:tc>
          <w:tcPr>
            <w:tcW w:w="654" w:type="dxa"/>
          </w:tcPr>
          <w:p>
            <w:pPr>
              <w:pStyle w:val="23"/>
              <w:spacing w:before="1"/>
              <w:rPr>
                <w:b/>
                <w:sz w:val="15"/>
              </w:rPr>
            </w:pPr>
          </w:p>
          <w:p>
            <w:pPr>
              <w:pStyle w:val="23"/>
              <w:ind w:left="106" w:right="97"/>
              <w:jc w:val="center"/>
              <w:rPr>
                <w:sz w:val="18"/>
              </w:rPr>
            </w:pPr>
            <w:r>
              <w:rPr>
                <w:spacing w:val="-5"/>
                <w:sz w:val="18"/>
              </w:rPr>
              <w:t>序号</w:t>
            </w:r>
          </w:p>
        </w:tc>
        <w:tc>
          <w:tcPr>
            <w:tcW w:w="1092" w:type="dxa"/>
          </w:tcPr>
          <w:p>
            <w:pPr>
              <w:pStyle w:val="23"/>
              <w:spacing w:before="1"/>
              <w:rPr>
                <w:b/>
                <w:sz w:val="15"/>
              </w:rPr>
            </w:pPr>
          </w:p>
          <w:p>
            <w:pPr>
              <w:pStyle w:val="23"/>
              <w:ind w:left="183"/>
              <w:rPr>
                <w:sz w:val="18"/>
              </w:rPr>
            </w:pPr>
            <w:r>
              <w:rPr>
                <w:spacing w:val="-3"/>
                <w:sz w:val="18"/>
              </w:rPr>
              <w:t>一级指标</w:t>
            </w:r>
          </w:p>
        </w:tc>
        <w:tc>
          <w:tcPr>
            <w:tcW w:w="1239" w:type="dxa"/>
            <w:gridSpan w:val="3"/>
          </w:tcPr>
          <w:p>
            <w:pPr>
              <w:pStyle w:val="23"/>
              <w:spacing w:before="1"/>
              <w:rPr>
                <w:b/>
                <w:sz w:val="15"/>
              </w:rPr>
            </w:pPr>
          </w:p>
          <w:p>
            <w:pPr>
              <w:pStyle w:val="23"/>
              <w:ind w:left="255"/>
              <w:rPr>
                <w:sz w:val="18"/>
              </w:rPr>
            </w:pPr>
            <w:r>
              <w:rPr>
                <w:spacing w:val="-3"/>
                <w:sz w:val="18"/>
              </w:rPr>
              <w:t>二级指标</w:t>
            </w:r>
          </w:p>
        </w:tc>
        <w:tc>
          <w:tcPr>
            <w:tcW w:w="2110" w:type="dxa"/>
          </w:tcPr>
          <w:p>
            <w:pPr>
              <w:pStyle w:val="23"/>
              <w:spacing w:before="1"/>
              <w:rPr>
                <w:b/>
                <w:sz w:val="15"/>
              </w:rPr>
            </w:pPr>
          </w:p>
          <w:p>
            <w:pPr>
              <w:pStyle w:val="23"/>
              <w:ind w:left="694"/>
              <w:rPr>
                <w:sz w:val="18"/>
              </w:rPr>
            </w:pPr>
            <w:r>
              <w:rPr>
                <w:spacing w:val="-3"/>
                <w:sz w:val="18"/>
              </w:rPr>
              <w:t>三级指标</w:t>
            </w:r>
          </w:p>
        </w:tc>
        <w:tc>
          <w:tcPr>
            <w:tcW w:w="4198" w:type="dxa"/>
            <w:gridSpan w:val="2"/>
          </w:tcPr>
          <w:p>
            <w:pPr>
              <w:pStyle w:val="23"/>
              <w:spacing w:before="1"/>
              <w:rPr>
                <w:b/>
                <w:sz w:val="15"/>
              </w:rPr>
            </w:pPr>
          </w:p>
          <w:p>
            <w:pPr>
              <w:pStyle w:val="23"/>
              <w:ind w:left="1700" w:right="1659"/>
              <w:jc w:val="center"/>
              <w:rPr>
                <w:sz w:val="18"/>
              </w:rPr>
            </w:pPr>
            <w:r>
              <w:rPr>
                <w:spacing w:val="-3"/>
                <w:sz w:val="18"/>
              </w:rPr>
              <w:t>四级指标</w:t>
            </w:r>
          </w:p>
        </w:tc>
        <w:tc>
          <w:tcPr>
            <w:tcW w:w="1702" w:type="dxa"/>
            <w:gridSpan w:val="2"/>
          </w:tcPr>
          <w:p>
            <w:pPr>
              <w:pStyle w:val="23"/>
              <w:spacing w:before="1"/>
              <w:rPr>
                <w:b/>
                <w:sz w:val="15"/>
              </w:rPr>
            </w:pPr>
          </w:p>
          <w:p>
            <w:pPr>
              <w:pStyle w:val="23"/>
              <w:ind w:left="597"/>
              <w:rPr>
                <w:sz w:val="18"/>
              </w:rPr>
            </w:pPr>
            <w:r>
              <w:rPr>
                <w:spacing w:val="-4"/>
                <w:sz w:val="18"/>
              </w:rPr>
              <w:t>目标值</w:t>
            </w:r>
          </w:p>
        </w:tc>
        <w:tc>
          <w:tcPr>
            <w:tcW w:w="1780" w:type="dxa"/>
          </w:tcPr>
          <w:p>
            <w:pPr>
              <w:pStyle w:val="23"/>
              <w:spacing w:before="1"/>
              <w:rPr>
                <w:b/>
                <w:sz w:val="15"/>
              </w:rPr>
            </w:pPr>
          </w:p>
          <w:p>
            <w:pPr>
              <w:pStyle w:val="23"/>
              <w:ind w:left="320" w:right="334"/>
              <w:jc w:val="center"/>
              <w:rPr>
                <w:sz w:val="18"/>
              </w:rPr>
            </w:pPr>
            <w:r>
              <w:rPr>
                <w:spacing w:val="-4"/>
                <w:sz w:val="18"/>
              </w:rPr>
              <w:t>完成值</w:t>
            </w:r>
          </w:p>
        </w:tc>
        <w:tc>
          <w:tcPr>
            <w:tcW w:w="826" w:type="dxa"/>
          </w:tcPr>
          <w:p>
            <w:pPr>
              <w:pStyle w:val="23"/>
              <w:spacing w:before="1"/>
              <w:rPr>
                <w:b/>
                <w:sz w:val="15"/>
              </w:rPr>
            </w:pPr>
          </w:p>
          <w:p>
            <w:pPr>
              <w:pStyle w:val="23"/>
              <w:ind w:left="122" w:right="138"/>
              <w:jc w:val="center"/>
              <w:rPr>
                <w:sz w:val="18"/>
              </w:rPr>
            </w:pPr>
            <w:r>
              <w:rPr>
                <w:spacing w:val="-5"/>
                <w:sz w:val="18"/>
              </w:rPr>
              <w:t>分值</w:t>
            </w:r>
          </w:p>
        </w:tc>
        <w:tc>
          <w:tcPr>
            <w:tcW w:w="789" w:type="dxa"/>
          </w:tcPr>
          <w:p>
            <w:pPr>
              <w:pStyle w:val="23"/>
              <w:spacing w:before="1"/>
              <w:rPr>
                <w:b/>
                <w:sz w:val="15"/>
              </w:rPr>
            </w:pPr>
          </w:p>
          <w:p>
            <w:pPr>
              <w:pStyle w:val="23"/>
              <w:ind w:left="119" w:right="102"/>
              <w:jc w:val="center"/>
              <w:rPr>
                <w:sz w:val="18"/>
              </w:rPr>
            </w:pPr>
            <w:r>
              <w:rPr>
                <w:spacing w:val="-5"/>
                <w:sz w:val="18"/>
              </w:rPr>
              <w:t>得分</w:t>
            </w:r>
          </w:p>
        </w:tc>
        <w:tc>
          <w:tcPr>
            <w:tcW w:w="1333" w:type="dxa"/>
          </w:tcPr>
          <w:p>
            <w:pPr>
              <w:pStyle w:val="23"/>
              <w:spacing w:before="1"/>
              <w:rPr>
                <w:b/>
                <w:sz w:val="15"/>
              </w:rPr>
            </w:pPr>
          </w:p>
          <w:p>
            <w:pPr>
              <w:pStyle w:val="23"/>
              <w:ind w:left="450" w:right="428"/>
              <w:jc w:val="center"/>
              <w:rPr>
                <w:sz w:val="18"/>
              </w:rPr>
            </w:pPr>
            <w:r>
              <w:rPr>
                <w:spacing w:val="-5"/>
                <w:sz w:val="18"/>
              </w:rPr>
              <w:t>说明</w:t>
            </w:r>
          </w:p>
        </w:tc>
      </w:tr>
      <w:tr>
        <w:trPr>
          <w:trHeight w:val="566"/>
        </w:trPr>
        <w:tc>
          <w:tcPr>
            <w:tcW w:w="654" w:type="dxa"/>
          </w:tcPr>
          <w:p>
            <w:pPr>
              <w:pStyle w:val="23"/>
              <w:spacing w:before="2"/>
              <w:rPr>
                <w:b/>
                <w:sz w:val="15"/>
              </w:rPr>
            </w:pPr>
          </w:p>
          <w:p>
            <w:pPr>
              <w:pStyle w:val="23"/>
              <w:ind w:left="7"/>
              <w:jc w:val="center"/>
              <w:rPr>
                <w:sz w:val="18"/>
              </w:rPr>
            </w:pPr>
            <w:r>
              <w:rPr>
                <w:sz w:val="18"/>
              </w:rPr>
              <w:t>1</w:t>
            </w:r>
          </w:p>
        </w:tc>
        <w:tc>
          <w:tcPr>
            <w:tcW w:w="1092" w:type="dxa"/>
          </w:tcPr>
          <w:p>
            <w:pPr>
              <w:pStyle w:val="23"/>
              <w:spacing w:before="2"/>
              <w:rPr>
                <w:b/>
                <w:sz w:val="15"/>
              </w:rPr>
            </w:pPr>
          </w:p>
          <w:p>
            <w:pPr>
              <w:pStyle w:val="23"/>
              <w:ind w:left="106"/>
              <w:rPr>
                <w:sz w:val="18"/>
              </w:rPr>
            </w:pPr>
            <w:r>
              <w:rPr>
                <w:spacing w:val="-5"/>
                <w:sz w:val="18"/>
              </w:rPr>
              <w:t>投入</w:t>
            </w:r>
          </w:p>
        </w:tc>
        <w:tc>
          <w:tcPr>
            <w:tcW w:w="1239" w:type="dxa"/>
            <w:gridSpan w:val="3"/>
          </w:tcPr>
          <w:p>
            <w:pPr>
              <w:pStyle w:val="23"/>
              <w:spacing w:before="2"/>
              <w:rPr>
                <w:b/>
                <w:sz w:val="15"/>
              </w:rPr>
            </w:pPr>
          </w:p>
          <w:p>
            <w:pPr>
              <w:pStyle w:val="23"/>
              <w:ind w:left="102"/>
              <w:rPr>
                <w:sz w:val="18"/>
              </w:rPr>
            </w:pPr>
            <w:r>
              <w:rPr>
                <w:spacing w:val="-3"/>
                <w:sz w:val="18"/>
              </w:rPr>
              <w:t>资金管理</w:t>
            </w:r>
          </w:p>
        </w:tc>
        <w:tc>
          <w:tcPr>
            <w:tcW w:w="2110" w:type="dxa"/>
          </w:tcPr>
          <w:p>
            <w:pPr>
              <w:pStyle w:val="23"/>
              <w:spacing w:before="2"/>
              <w:rPr>
                <w:b/>
                <w:sz w:val="15"/>
              </w:rPr>
            </w:pPr>
          </w:p>
          <w:p>
            <w:pPr>
              <w:pStyle w:val="23"/>
              <w:ind w:left="108"/>
              <w:rPr>
                <w:sz w:val="18"/>
              </w:rPr>
            </w:pPr>
            <w:r>
              <w:rPr>
                <w:spacing w:val="-2"/>
                <w:sz w:val="18"/>
              </w:rPr>
              <w:t>预算执行率</w:t>
            </w:r>
          </w:p>
        </w:tc>
        <w:tc>
          <w:tcPr>
            <w:tcW w:w="4198" w:type="dxa"/>
            <w:gridSpan w:val="2"/>
          </w:tcPr>
          <w:p>
            <w:pPr>
              <w:pStyle w:val="23"/>
              <w:spacing w:before="2"/>
              <w:rPr>
                <w:b/>
                <w:sz w:val="15"/>
              </w:rPr>
            </w:pPr>
          </w:p>
          <w:p>
            <w:pPr>
              <w:pStyle w:val="23"/>
              <w:ind w:left="108"/>
              <w:rPr>
                <w:sz w:val="18"/>
              </w:rPr>
            </w:pPr>
            <w:r>
              <w:rPr>
                <w:spacing w:val="-2"/>
                <w:sz w:val="18"/>
              </w:rPr>
              <w:t>预算执行率</w:t>
            </w:r>
          </w:p>
        </w:tc>
        <w:tc>
          <w:tcPr>
            <w:tcW w:w="1702" w:type="dxa"/>
            <w:gridSpan w:val="2"/>
          </w:tcPr>
          <w:p>
            <w:pPr>
              <w:pStyle w:val="23"/>
              <w:spacing w:before="2"/>
              <w:rPr>
                <w:b/>
                <w:sz w:val="15"/>
              </w:rPr>
            </w:pPr>
          </w:p>
          <w:p>
            <w:pPr>
              <w:pStyle w:val="23"/>
              <w:ind w:left="622" w:right="576"/>
              <w:jc w:val="center"/>
              <w:rPr>
                <w:sz w:val="18"/>
              </w:rPr>
            </w:pPr>
            <w:r>
              <w:rPr>
                <w:spacing w:val="-4"/>
                <w:sz w:val="18"/>
              </w:rPr>
              <w:t>100%</w:t>
            </w:r>
          </w:p>
        </w:tc>
        <w:tc>
          <w:tcPr>
            <w:tcW w:w="1780" w:type="dxa"/>
          </w:tcPr>
          <w:p>
            <w:pPr>
              <w:pStyle w:val="23"/>
              <w:spacing w:before="2"/>
              <w:rPr>
                <w:b/>
                <w:sz w:val="15"/>
              </w:rPr>
            </w:pPr>
          </w:p>
          <w:p>
            <w:pPr>
              <w:pStyle w:val="23"/>
              <w:ind w:left="320" w:right="335"/>
              <w:jc w:val="center"/>
              <w:rPr>
                <w:sz w:val="18"/>
              </w:rPr>
            </w:pPr>
            <w:r>
              <w:rPr>
                <w:spacing w:val="-4"/>
                <w:sz w:val="18"/>
              </w:rPr>
              <w:t>100%</w:t>
            </w:r>
          </w:p>
        </w:tc>
        <w:tc>
          <w:tcPr>
            <w:tcW w:w="826" w:type="dxa"/>
          </w:tcPr>
          <w:p>
            <w:pPr>
              <w:pStyle w:val="23"/>
              <w:spacing w:before="2"/>
              <w:rPr>
                <w:b/>
                <w:sz w:val="15"/>
              </w:rPr>
            </w:pPr>
          </w:p>
          <w:p>
            <w:pPr>
              <w:pStyle w:val="23"/>
              <w:ind w:left="123" w:right="135"/>
              <w:jc w:val="center"/>
              <w:rPr>
                <w:sz w:val="18"/>
              </w:rPr>
            </w:pPr>
            <w:r>
              <w:rPr>
                <w:spacing w:val="-5"/>
                <w:sz w:val="18"/>
              </w:rPr>
              <w:t>10</w:t>
            </w:r>
          </w:p>
        </w:tc>
        <w:tc>
          <w:tcPr>
            <w:tcW w:w="789" w:type="dxa"/>
          </w:tcPr>
          <w:p>
            <w:pPr>
              <w:pStyle w:val="23"/>
              <w:spacing w:before="2"/>
              <w:rPr>
                <w:b/>
                <w:sz w:val="15"/>
              </w:rPr>
            </w:pPr>
          </w:p>
          <w:p>
            <w:pPr>
              <w:pStyle w:val="23"/>
              <w:ind w:left="121" w:right="100"/>
              <w:jc w:val="center"/>
              <w:rPr>
                <w:sz w:val="18"/>
              </w:rPr>
            </w:pPr>
            <w:r>
              <w:rPr>
                <w:spacing w:val="-5"/>
                <w:sz w:val="18"/>
              </w:rPr>
              <w:t>10</w:t>
            </w:r>
          </w:p>
        </w:tc>
        <w:tc>
          <w:tcPr>
            <w:tcW w:w="1333" w:type="dxa"/>
          </w:tcPr>
          <w:p>
            <w:pPr>
              <w:pStyle w:val="23"/>
              <w:rPr>
                <w:rFonts w:ascii="Times New Roman" w:hAnsi="Times New Roman"/>
                <w:sz w:val="18"/>
              </w:rPr>
            </w:pPr>
          </w:p>
        </w:tc>
      </w:tr>
      <w:tr>
        <w:trPr>
          <w:trHeight w:val="567"/>
        </w:trPr>
        <w:tc>
          <w:tcPr>
            <w:tcW w:w="654" w:type="dxa"/>
          </w:tcPr>
          <w:p>
            <w:pPr>
              <w:pStyle w:val="23"/>
              <w:spacing w:before="1"/>
              <w:rPr>
                <w:b/>
                <w:sz w:val="15"/>
              </w:rPr>
            </w:pPr>
          </w:p>
          <w:p>
            <w:pPr>
              <w:pStyle w:val="23"/>
              <w:ind w:left="7"/>
              <w:jc w:val="center"/>
              <w:rPr>
                <w:sz w:val="18"/>
              </w:rPr>
            </w:pPr>
            <w:r>
              <w:rPr>
                <w:sz w:val="18"/>
              </w:rPr>
              <w:t>2</w:t>
            </w:r>
          </w:p>
        </w:tc>
        <w:tc>
          <w:tcPr>
            <w:tcW w:w="1092" w:type="dxa"/>
          </w:tcPr>
          <w:p>
            <w:pPr>
              <w:pStyle w:val="23"/>
              <w:spacing w:before="1"/>
              <w:rPr>
                <w:b/>
                <w:sz w:val="15"/>
              </w:rPr>
            </w:pPr>
          </w:p>
          <w:p>
            <w:pPr>
              <w:pStyle w:val="23"/>
              <w:ind w:left="106"/>
              <w:rPr>
                <w:sz w:val="18"/>
              </w:rPr>
            </w:pPr>
            <w:r>
              <w:rPr>
                <w:spacing w:val="-5"/>
                <w:sz w:val="18"/>
              </w:rPr>
              <w:t>产出</w:t>
            </w:r>
          </w:p>
        </w:tc>
        <w:tc>
          <w:tcPr>
            <w:tcW w:w="1239" w:type="dxa"/>
            <w:gridSpan w:val="3"/>
          </w:tcPr>
          <w:p>
            <w:pPr>
              <w:pStyle w:val="23"/>
              <w:spacing w:before="1"/>
              <w:rPr>
                <w:b/>
                <w:sz w:val="15"/>
              </w:rPr>
            </w:pPr>
          </w:p>
          <w:p>
            <w:pPr>
              <w:pStyle w:val="23"/>
              <w:ind w:left="102"/>
              <w:rPr>
                <w:sz w:val="18"/>
              </w:rPr>
            </w:pPr>
            <w:r>
              <w:rPr>
                <w:spacing w:val="-3"/>
                <w:sz w:val="18"/>
              </w:rPr>
              <w:t>项目产出</w:t>
            </w:r>
          </w:p>
        </w:tc>
        <w:tc>
          <w:tcPr>
            <w:tcW w:w="2110" w:type="dxa"/>
          </w:tcPr>
          <w:p>
            <w:pPr>
              <w:pStyle w:val="23"/>
              <w:spacing w:before="1"/>
              <w:rPr>
                <w:b/>
                <w:sz w:val="15"/>
              </w:rPr>
            </w:pPr>
          </w:p>
          <w:p>
            <w:pPr>
              <w:pStyle w:val="23"/>
              <w:ind w:left="108"/>
              <w:rPr>
                <w:sz w:val="18"/>
              </w:rPr>
            </w:pPr>
            <w:r>
              <w:rPr>
                <w:spacing w:val="-3"/>
                <w:sz w:val="18"/>
              </w:rPr>
              <w:t>数量指标</w:t>
            </w:r>
          </w:p>
        </w:tc>
        <w:tc>
          <w:tcPr>
            <w:tcW w:w="4198" w:type="dxa"/>
            <w:gridSpan w:val="2"/>
          </w:tcPr>
          <w:p>
            <w:pPr>
              <w:pStyle w:val="23"/>
              <w:spacing w:before="1"/>
              <w:rPr>
                <w:b/>
                <w:sz w:val="15"/>
              </w:rPr>
            </w:pPr>
          </w:p>
          <w:p>
            <w:pPr>
              <w:pStyle w:val="23"/>
              <w:ind w:left="108"/>
              <w:rPr>
                <w:sz w:val="18"/>
              </w:rPr>
            </w:pPr>
            <w:r>
              <w:rPr>
                <w:spacing w:val="-1"/>
                <w:sz w:val="18"/>
              </w:rPr>
              <w:t>非公党建支部书记数量</w:t>
            </w:r>
          </w:p>
        </w:tc>
        <w:tc>
          <w:tcPr>
            <w:tcW w:w="1702" w:type="dxa"/>
            <w:gridSpan w:val="2"/>
          </w:tcPr>
          <w:p>
            <w:pPr>
              <w:pStyle w:val="23"/>
              <w:spacing w:before="1"/>
              <w:rPr>
                <w:b/>
                <w:sz w:val="15"/>
              </w:rPr>
            </w:pPr>
          </w:p>
          <w:p>
            <w:pPr>
              <w:pStyle w:val="23"/>
              <w:ind w:left="622" w:right="579"/>
              <w:jc w:val="center"/>
              <w:rPr>
                <w:sz w:val="18"/>
              </w:rPr>
            </w:pPr>
            <w:r>
              <w:rPr>
                <w:sz w:val="18"/>
              </w:rPr>
              <w:t>36</w:t>
            </w:r>
            <w:r>
              <w:rPr>
                <w:spacing w:val="-28"/>
                <w:sz w:val="18"/>
              </w:rPr>
              <w:t xml:space="preserve"> 人</w:t>
            </w:r>
          </w:p>
        </w:tc>
        <w:tc>
          <w:tcPr>
            <w:tcW w:w="1780" w:type="dxa"/>
          </w:tcPr>
          <w:p>
            <w:pPr>
              <w:pStyle w:val="23"/>
              <w:spacing w:before="1"/>
              <w:rPr>
                <w:b/>
                <w:sz w:val="15"/>
              </w:rPr>
            </w:pPr>
          </w:p>
          <w:p>
            <w:pPr>
              <w:pStyle w:val="23"/>
              <w:ind w:left="320" w:right="339"/>
              <w:jc w:val="center"/>
              <w:rPr>
                <w:sz w:val="18"/>
              </w:rPr>
            </w:pPr>
            <w:r>
              <w:rPr>
                <w:sz w:val="18"/>
              </w:rPr>
              <w:t>36</w:t>
            </w:r>
            <w:r>
              <w:rPr>
                <w:spacing w:val="-28"/>
                <w:sz w:val="18"/>
              </w:rPr>
              <w:t xml:space="preserve"> 人</w:t>
            </w:r>
          </w:p>
        </w:tc>
        <w:tc>
          <w:tcPr>
            <w:tcW w:w="826" w:type="dxa"/>
          </w:tcPr>
          <w:p>
            <w:pPr>
              <w:pStyle w:val="23"/>
              <w:spacing w:before="1"/>
              <w:rPr>
                <w:b/>
                <w:sz w:val="15"/>
              </w:rPr>
            </w:pPr>
          </w:p>
          <w:p>
            <w:pPr>
              <w:pStyle w:val="23"/>
              <w:ind w:left="123" w:right="135"/>
              <w:jc w:val="center"/>
              <w:rPr>
                <w:sz w:val="18"/>
              </w:rPr>
            </w:pPr>
            <w:r>
              <w:rPr>
                <w:spacing w:val="-5"/>
                <w:sz w:val="18"/>
              </w:rPr>
              <w:t>15</w:t>
            </w:r>
          </w:p>
        </w:tc>
        <w:tc>
          <w:tcPr>
            <w:tcW w:w="789" w:type="dxa"/>
          </w:tcPr>
          <w:p>
            <w:pPr>
              <w:pStyle w:val="23"/>
              <w:spacing w:before="1"/>
              <w:rPr>
                <w:b/>
                <w:sz w:val="15"/>
              </w:rPr>
            </w:pPr>
          </w:p>
          <w:p>
            <w:pPr>
              <w:pStyle w:val="23"/>
              <w:ind w:left="121" w:right="100"/>
              <w:jc w:val="center"/>
              <w:rPr>
                <w:sz w:val="18"/>
              </w:rPr>
            </w:pPr>
            <w:r>
              <w:rPr>
                <w:spacing w:val="-5"/>
                <w:sz w:val="18"/>
              </w:rPr>
              <w:t>15</w:t>
            </w:r>
          </w:p>
        </w:tc>
        <w:tc>
          <w:tcPr>
            <w:tcW w:w="1333" w:type="dxa"/>
          </w:tcPr>
          <w:p>
            <w:pPr>
              <w:pStyle w:val="23"/>
              <w:rPr>
                <w:rFonts w:ascii="Times New Roman" w:hAnsi="Times New Roman"/>
                <w:sz w:val="18"/>
              </w:rPr>
            </w:pPr>
          </w:p>
        </w:tc>
      </w:tr>
      <w:tr>
        <w:trPr>
          <w:trHeight w:val="567"/>
        </w:trPr>
        <w:tc>
          <w:tcPr>
            <w:tcW w:w="654" w:type="dxa"/>
          </w:tcPr>
          <w:p>
            <w:pPr>
              <w:pStyle w:val="23"/>
              <w:spacing w:before="2"/>
              <w:rPr>
                <w:b/>
                <w:sz w:val="15"/>
              </w:rPr>
            </w:pPr>
          </w:p>
          <w:p>
            <w:pPr>
              <w:pStyle w:val="23"/>
              <w:spacing w:before="1"/>
              <w:ind w:left="7"/>
              <w:jc w:val="center"/>
              <w:rPr>
                <w:sz w:val="18"/>
              </w:rPr>
            </w:pPr>
            <w:r>
              <w:rPr>
                <w:sz w:val="18"/>
              </w:rPr>
              <w:t>3</w:t>
            </w:r>
          </w:p>
        </w:tc>
        <w:tc>
          <w:tcPr>
            <w:tcW w:w="1092" w:type="dxa"/>
          </w:tcPr>
          <w:p>
            <w:pPr>
              <w:pStyle w:val="23"/>
              <w:spacing w:before="2"/>
              <w:rPr>
                <w:b/>
                <w:sz w:val="15"/>
              </w:rPr>
            </w:pPr>
          </w:p>
          <w:p>
            <w:pPr>
              <w:pStyle w:val="23"/>
              <w:spacing w:before="1"/>
              <w:ind w:left="106"/>
              <w:rPr>
                <w:sz w:val="18"/>
              </w:rPr>
            </w:pPr>
            <w:r>
              <w:rPr>
                <w:spacing w:val="-5"/>
                <w:sz w:val="18"/>
              </w:rPr>
              <w:t>产出</w:t>
            </w:r>
          </w:p>
        </w:tc>
        <w:tc>
          <w:tcPr>
            <w:tcW w:w="1239" w:type="dxa"/>
            <w:gridSpan w:val="3"/>
          </w:tcPr>
          <w:p>
            <w:pPr>
              <w:pStyle w:val="23"/>
              <w:spacing w:before="2"/>
              <w:rPr>
                <w:b/>
                <w:sz w:val="15"/>
              </w:rPr>
            </w:pPr>
          </w:p>
          <w:p>
            <w:pPr>
              <w:pStyle w:val="23"/>
              <w:spacing w:before="1"/>
              <w:ind w:left="102"/>
              <w:rPr>
                <w:sz w:val="18"/>
              </w:rPr>
            </w:pPr>
            <w:r>
              <w:rPr>
                <w:spacing w:val="-3"/>
                <w:sz w:val="18"/>
              </w:rPr>
              <w:t>项目产出</w:t>
            </w:r>
          </w:p>
        </w:tc>
        <w:tc>
          <w:tcPr>
            <w:tcW w:w="2110" w:type="dxa"/>
          </w:tcPr>
          <w:p>
            <w:pPr>
              <w:pStyle w:val="23"/>
              <w:spacing w:before="2"/>
              <w:rPr>
                <w:b/>
                <w:sz w:val="15"/>
              </w:rPr>
            </w:pPr>
          </w:p>
          <w:p>
            <w:pPr>
              <w:pStyle w:val="23"/>
              <w:spacing w:before="1"/>
              <w:ind w:left="108"/>
              <w:rPr>
                <w:sz w:val="18"/>
              </w:rPr>
            </w:pPr>
            <w:r>
              <w:rPr>
                <w:spacing w:val="-3"/>
                <w:sz w:val="18"/>
              </w:rPr>
              <w:t>时效指标</w:t>
            </w:r>
          </w:p>
        </w:tc>
        <w:tc>
          <w:tcPr>
            <w:tcW w:w="4198" w:type="dxa"/>
            <w:gridSpan w:val="2"/>
          </w:tcPr>
          <w:p>
            <w:pPr>
              <w:pStyle w:val="23"/>
              <w:spacing w:before="2"/>
              <w:rPr>
                <w:b/>
                <w:sz w:val="15"/>
              </w:rPr>
            </w:pPr>
          </w:p>
          <w:p>
            <w:pPr>
              <w:pStyle w:val="23"/>
              <w:spacing w:before="1"/>
              <w:ind w:left="108"/>
              <w:rPr>
                <w:sz w:val="18"/>
              </w:rPr>
            </w:pPr>
            <w:r>
              <w:rPr>
                <w:spacing w:val="-1"/>
                <w:sz w:val="18"/>
              </w:rPr>
              <w:t>开展非公党建工作的时效</w:t>
            </w:r>
          </w:p>
        </w:tc>
        <w:tc>
          <w:tcPr>
            <w:tcW w:w="1702" w:type="dxa"/>
            <w:gridSpan w:val="2"/>
          </w:tcPr>
          <w:p>
            <w:pPr>
              <w:pStyle w:val="23"/>
              <w:spacing w:before="2"/>
              <w:rPr>
                <w:b/>
                <w:sz w:val="15"/>
              </w:rPr>
            </w:pPr>
          </w:p>
          <w:p>
            <w:pPr>
              <w:pStyle w:val="23"/>
              <w:spacing w:before="1"/>
              <w:ind w:left="622" w:right="577"/>
              <w:jc w:val="center"/>
              <w:rPr>
                <w:sz w:val="18"/>
              </w:rPr>
            </w:pPr>
            <w:r>
              <w:rPr>
                <w:spacing w:val="-5"/>
                <w:sz w:val="18"/>
              </w:rPr>
              <w:t>及时</w:t>
            </w:r>
          </w:p>
        </w:tc>
        <w:tc>
          <w:tcPr>
            <w:tcW w:w="1780" w:type="dxa"/>
          </w:tcPr>
          <w:p>
            <w:pPr>
              <w:pStyle w:val="23"/>
              <w:spacing w:before="2"/>
              <w:rPr>
                <w:b/>
                <w:sz w:val="15"/>
              </w:rPr>
            </w:pPr>
          </w:p>
          <w:p>
            <w:pPr>
              <w:pStyle w:val="23"/>
              <w:spacing w:before="1"/>
              <w:ind w:left="320" w:right="336"/>
              <w:jc w:val="center"/>
              <w:rPr>
                <w:sz w:val="18"/>
              </w:rPr>
            </w:pPr>
            <w:r>
              <w:rPr>
                <w:spacing w:val="-5"/>
                <w:sz w:val="18"/>
              </w:rPr>
              <w:t>及时</w:t>
            </w:r>
          </w:p>
        </w:tc>
        <w:tc>
          <w:tcPr>
            <w:tcW w:w="826" w:type="dxa"/>
          </w:tcPr>
          <w:p>
            <w:pPr>
              <w:pStyle w:val="23"/>
              <w:spacing w:before="2"/>
              <w:rPr>
                <w:b/>
                <w:sz w:val="15"/>
              </w:rPr>
            </w:pPr>
          </w:p>
          <w:p>
            <w:pPr>
              <w:pStyle w:val="23"/>
              <w:spacing w:before="1"/>
              <w:ind w:left="123" w:right="138"/>
              <w:jc w:val="center"/>
              <w:rPr>
                <w:sz w:val="18"/>
              </w:rPr>
            </w:pPr>
            <w:r>
              <w:rPr>
                <w:spacing w:val="-4"/>
                <w:sz w:val="18"/>
              </w:rPr>
              <w:t>5.00</w:t>
            </w:r>
          </w:p>
        </w:tc>
        <w:tc>
          <w:tcPr>
            <w:tcW w:w="789" w:type="dxa"/>
          </w:tcPr>
          <w:p>
            <w:pPr>
              <w:pStyle w:val="23"/>
              <w:spacing w:before="2"/>
              <w:rPr>
                <w:b/>
                <w:sz w:val="15"/>
              </w:rPr>
            </w:pPr>
          </w:p>
          <w:p>
            <w:pPr>
              <w:pStyle w:val="23"/>
              <w:spacing w:before="1"/>
              <w:ind w:left="120" w:right="102"/>
              <w:jc w:val="center"/>
              <w:rPr>
                <w:sz w:val="18"/>
              </w:rPr>
            </w:pPr>
            <w:r>
              <w:rPr>
                <w:spacing w:val="-4"/>
                <w:sz w:val="18"/>
              </w:rPr>
              <w:t>5.00</w:t>
            </w:r>
          </w:p>
        </w:tc>
        <w:tc>
          <w:tcPr>
            <w:tcW w:w="1333" w:type="dxa"/>
          </w:tcPr>
          <w:p>
            <w:pPr>
              <w:pStyle w:val="23"/>
              <w:rPr>
                <w:rFonts w:ascii="Times New Roman" w:hAnsi="Times New Roman"/>
                <w:sz w:val="18"/>
              </w:rPr>
            </w:pPr>
          </w:p>
        </w:tc>
      </w:tr>
      <w:tr>
        <w:trPr>
          <w:trHeight w:val="566"/>
        </w:trPr>
        <w:tc>
          <w:tcPr>
            <w:tcW w:w="654" w:type="dxa"/>
          </w:tcPr>
          <w:p>
            <w:pPr>
              <w:pStyle w:val="23"/>
              <w:spacing w:before="1"/>
              <w:rPr>
                <w:b/>
                <w:sz w:val="15"/>
              </w:rPr>
            </w:pPr>
          </w:p>
          <w:p>
            <w:pPr>
              <w:pStyle w:val="23"/>
              <w:spacing w:before="1"/>
              <w:ind w:left="7"/>
              <w:jc w:val="center"/>
              <w:rPr>
                <w:sz w:val="18"/>
              </w:rPr>
            </w:pPr>
            <w:r>
              <w:rPr>
                <w:sz w:val="18"/>
              </w:rPr>
              <w:t>4</w:t>
            </w:r>
          </w:p>
        </w:tc>
        <w:tc>
          <w:tcPr>
            <w:tcW w:w="1092" w:type="dxa"/>
          </w:tcPr>
          <w:p>
            <w:pPr>
              <w:pStyle w:val="23"/>
              <w:spacing w:before="1"/>
              <w:rPr>
                <w:b/>
                <w:sz w:val="15"/>
              </w:rPr>
            </w:pPr>
          </w:p>
          <w:p>
            <w:pPr>
              <w:pStyle w:val="23"/>
              <w:spacing w:before="1"/>
              <w:ind w:left="106"/>
              <w:rPr>
                <w:sz w:val="18"/>
              </w:rPr>
            </w:pPr>
            <w:r>
              <w:rPr>
                <w:spacing w:val="-5"/>
                <w:sz w:val="18"/>
              </w:rPr>
              <w:t>产出</w:t>
            </w:r>
          </w:p>
        </w:tc>
        <w:tc>
          <w:tcPr>
            <w:tcW w:w="1239" w:type="dxa"/>
            <w:gridSpan w:val="3"/>
          </w:tcPr>
          <w:p>
            <w:pPr>
              <w:pStyle w:val="23"/>
              <w:spacing w:before="1"/>
              <w:rPr>
                <w:b/>
                <w:sz w:val="15"/>
              </w:rPr>
            </w:pPr>
          </w:p>
          <w:p>
            <w:pPr>
              <w:pStyle w:val="23"/>
              <w:spacing w:before="1"/>
              <w:ind w:left="102"/>
              <w:rPr>
                <w:sz w:val="18"/>
              </w:rPr>
            </w:pPr>
            <w:r>
              <w:rPr>
                <w:spacing w:val="-3"/>
                <w:sz w:val="18"/>
              </w:rPr>
              <w:t>项目产出</w:t>
            </w:r>
          </w:p>
        </w:tc>
        <w:tc>
          <w:tcPr>
            <w:tcW w:w="2110" w:type="dxa"/>
          </w:tcPr>
          <w:p>
            <w:pPr>
              <w:pStyle w:val="23"/>
              <w:spacing w:before="1"/>
              <w:rPr>
                <w:b/>
                <w:sz w:val="15"/>
              </w:rPr>
            </w:pPr>
          </w:p>
          <w:p>
            <w:pPr>
              <w:pStyle w:val="23"/>
              <w:spacing w:before="1"/>
              <w:ind w:left="108"/>
              <w:rPr>
                <w:sz w:val="18"/>
              </w:rPr>
            </w:pPr>
            <w:r>
              <w:rPr>
                <w:spacing w:val="-3"/>
                <w:sz w:val="18"/>
              </w:rPr>
              <w:t>时效指标</w:t>
            </w:r>
          </w:p>
        </w:tc>
        <w:tc>
          <w:tcPr>
            <w:tcW w:w="4198" w:type="dxa"/>
            <w:gridSpan w:val="2"/>
          </w:tcPr>
          <w:p>
            <w:pPr>
              <w:pStyle w:val="23"/>
              <w:spacing w:before="1"/>
              <w:rPr>
                <w:b/>
                <w:sz w:val="15"/>
              </w:rPr>
            </w:pPr>
          </w:p>
          <w:p>
            <w:pPr>
              <w:pStyle w:val="23"/>
              <w:spacing w:before="1"/>
              <w:ind w:left="108"/>
              <w:rPr>
                <w:sz w:val="18"/>
              </w:rPr>
            </w:pPr>
            <w:r>
              <w:rPr>
                <w:spacing w:val="-2"/>
                <w:sz w:val="18"/>
              </w:rPr>
              <w:t>书记补贴按时发放</w:t>
            </w:r>
          </w:p>
        </w:tc>
        <w:tc>
          <w:tcPr>
            <w:tcW w:w="1702" w:type="dxa"/>
            <w:gridSpan w:val="2"/>
          </w:tcPr>
          <w:p>
            <w:pPr>
              <w:pStyle w:val="23"/>
              <w:spacing w:before="1"/>
              <w:rPr>
                <w:b/>
                <w:sz w:val="15"/>
              </w:rPr>
            </w:pPr>
          </w:p>
          <w:p>
            <w:pPr>
              <w:pStyle w:val="23"/>
              <w:spacing w:before="1"/>
              <w:ind w:left="622" w:right="577"/>
              <w:jc w:val="center"/>
              <w:rPr>
                <w:sz w:val="18"/>
              </w:rPr>
            </w:pPr>
            <w:r>
              <w:rPr>
                <w:spacing w:val="-5"/>
                <w:sz w:val="18"/>
              </w:rPr>
              <w:t>按时</w:t>
            </w:r>
          </w:p>
        </w:tc>
        <w:tc>
          <w:tcPr>
            <w:tcW w:w="1780" w:type="dxa"/>
          </w:tcPr>
          <w:p>
            <w:pPr>
              <w:pStyle w:val="23"/>
              <w:spacing w:before="1"/>
              <w:rPr>
                <w:b/>
                <w:sz w:val="15"/>
              </w:rPr>
            </w:pPr>
          </w:p>
          <w:p>
            <w:pPr>
              <w:pStyle w:val="23"/>
              <w:spacing w:before="1"/>
              <w:ind w:left="320" w:right="336"/>
              <w:jc w:val="center"/>
              <w:rPr>
                <w:sz w:val="18"/>
              </w:rPr>
            </w:pPr>
            <w:r>
              <w:rPr>
                <w:spacing w:val="-5"/>
                <w:sz w:val="18"/>
              </w:rPr>
              <w:t>按时</w:t>
            </w:r>
          </w:p>
        </w:tc>
        <w:tc>
          <w:tcPr>
            <w:tcW w:w="826" w:type="dxa"/>
          </w:tcPr>
          <w:p>
            <w:pPr>
              <w:pStyle w:val="23"/>
              <w:spacing w:before="1"/>
              <w:rPr>
                <w:b/>
                <w:sz w:val="15"/>
              </w:rPr>
            </w:pPr>
          </w:p>
          <w:p>
            <w:pPr>
              <w:pStyle w:val="23"/>
              <w:spacing w:before="1"/>
              <w:ind w:left="123" w:right="138"/>
              <w:jc w:val="center"/>
              <w:rPr>
                <w:sz w:val="18"/>
              </w:rPr>
            </w:pPr>
            <w:r>
              <w:rPr>
                <w:spacing w:val="-4"/>
                <w:sz w:val="18"/>
              </w:rPr>
              <w:t>5.00</w:t>
            </w:r>
          </w:p>
        </w:tc>
        <w:tc>
          <w:tcPr>
            <w:tcW w:w="789" w:type="dxa"/>
          </w:tcPr>
          <w:p>
            <w:pPr>
              <w:pStyle w:val="23"/>
              <w:spacing w:before="1"/>
              <w:rPr>
                <w:b/>
                <w:sz w:val="15"/>
              </w:rPr>
            </w:pPr>
          </w:p>
          <w:p>
            <w:pPr>
              <w:pStyle w:val="23"/>
              <w:spacing w:before="1"/>
              <w:ind w:left="120" w:right="102"/>
              <w:jc w:val="center"/>
              <w:rPr>
                <w:sz w:val="18"/>
              </w:rPr>
            </w:pPr>
            <w:r>
              <w:rPr>
                <w:spacing w:val="-4"/>
                <w:sz w:val="18"/>
              </w:rPr>
              <w:t>5.00</w:t>
            </w:r>
          </w:p>
        </w:tc>
        <w:tc>
          <w:tcPr>
            <w:tcW w:w="1333" w:type="dxa"/>
          </w:tcPr>
          <w:p>
            <w:pPr>
              <w:pStyle w:val="23"/>
              <w:rPr>
                <w:rFonts w:ascii="Times New Roman" w:hAnsi="Times New Roman"/>
                <w:sz w:val="18"/>
              </w:rPr>
            </w:pPr>
          </w:p>
        </w:tc>
      </w:tr>
      <w:tr>
        <w:trPr>
          <w:trHeight w:val="567"/>
        </w:trPr>
        <w:tc>
          <w:tcPr>
            <w:tcW w:w="654" w:type="dxa"/>
          </w:tcPr>
          <w:p>
            <w:pPr>
              <w:pStyle w:val="23"/>
              <w:rPr>
                <w:b/>
                <w:sz w:val="15"/>
              </w:rPr>
            </w:pPr>
          </w:p>
          <w:p>
            <w:pPr>
              <w:pStyle w:val="23"/>
              <w:spacing w:before="1"/>
              <w:ind w:left="7"/>
              <w:jc w:val="center"/>
              <w:rPr>
                <w:sz w:val="18"/>
              </w:rPr>
            </w:pPr>
            <w:r>
              <w:rPr>
                <w:sz w:val="18"/>
              </w:rPr>
              <w:t>5</w:t>
            </w:r>
          </w:p>
        </w:tc>
        <w:tc>
          <w:tcPr>
            <w:tcW w:w="1092" w:type="dxa"/>
          </w:tcPr>
          <w:p>
            <w:pPr>
              <w:pStyle w:val="23"/>
              <w:rPr>
                <w:b/>
                <w:sz w:val="15"/>
              </w:rPr>
            </w:pPr>
          </w:p>
          <w:p>
            <w:pPr>
              <w:pStyle w:val="23"/>
              <w:spacing w:before="1"/>
              <w:ind w:left="106"/>
              <w:rPr>
                <w:sz w:val="18"/>
              </w:rPr>
            </w:pPr>
            <w:r>
              <w:rPr>
                <w:spacing w:val="-5"/>
                <w:sz w:val="18"/>
              </w:rPr>
              <w:t>产出</w:t>
            </w:r>
          </w:p>
        </w:tc>
        <w:tc>
          <w:tcPr>
            <w:tcW w:w="1239" w:type="dxa"/>
            <w:gridSpan w:val="3"/>
          </w:tcPr>
          <w:p>
            <w:pPr>
              <w:pStyle w:val="23"/>
              <w:rPr>
                <w:b/>
                <w:sz w:val="15"/>
              </w:rPr>
            </w:pPr>
          </w:p>
          <w:p>
            <w:pPr>
              <w:pStyle w:val="23"/>
              <w:spacing w:before="1"/>
              <w:ind w:left="102"/>
              <w:rPr>
                <w:sz w:val="18"/>
              </w:rPr>
            </w:pPr>
            <w:r>
              <w:rPr>
                <w:spacing w:val="-3"/>
                <w:sz w:val="18"/>
              </w:rPr>
              <w:t>项目产出</w:t>
            </w:r>
          </w:p>
        </w:tc>
        <w:tc>
          <w:tcPr>
            <w:tcW w:w="2110" w:type="dxa"/>
          </w:tcPr>
          <w:p>
            <w:pPr>
              <w:pStyle w:val="23"/>
              <w:rPr>
                <w:b/>
                <w:sz w:val="15"/>
              </w:rPr>
            </w:pPr>
          </w:p>
          <w:p>
            <w:pPr>
              <w:pStyle w:val="23"/>
              <w:spacing w:before="1"/>
              <w:ind w:left="108"/>
              <w:rPr>
                <w:sz w:val="18"/>
              </w:rPr>
            </w:pPr>
            <w:r>
              <w:rPr>
                <w:spacing w:val="-3"/>
                <w:sz w:val="18"/>
              </w:rPr>
              <w:t>质量指标</w:t>
            </w:r>
          </w:p>
        </w:tc>
        <w:tc>
          <w:tcPr>
            <w:tcW w:w="4198" w:type="dxa"/>
            <w:gridSpan w:val="2"/>
          </w:tcPr>
          <w:p>
            <w:pPr>
              <w:pStyle w:val="23"/>
              <w:rPr>
                <w:b/>
                <w:sz w:val="15"/>
              </w:rPr>
            </w:pPr>
          </w:p>
          <w:p>
            <w:pPr>
              <w:pStyle w:val="23"/>
              <w:spacing w:before="1"/>
              <w:ind w:left="108"/>
              <w:rPr>
                <w:sz w:val="18"/>
              </w:rPr>
            </w:pPr>
            <w:r>
              <w:rPr>
                <w:spacing w:val="-2"/>
                <w:sz w:val="18"/>
              </w:rPr>
              <w:t>书记补贴发放标准</w:t>
            </w:r>
          </w:p>
        </w:tc>
        <w:tc>
          <w:tcPr>
            <w:tcW w:w="1702" w:type="dxa"/>
            <w:gridSpan w:val="2"/>
          </w:tcPr>
          <w:p>
            <w:pPr>
              <w:pStyle w:val="23"/>
              <w:rPr>
                <w:b/>
                <w:sz w:val="15"/>
              </w:rPr>
            </w:pPr>
          </w:p>
          <w:p>
            <w:pPr>
              <w:pStyle w:val="23"/>
              <w:spacing w:before="1"/>
              <w:ind w:left="350"/>
              <w:rPr>
                <w:sz w:val="18"/>
              </w:rPr>
            </w:pPr>
            <w:r>
              <w:rPr>
                <w:spacing w:val="-2"/>
                <w:sz w:val="18"/>
              </w:rPr>
              <w:t>200</w:t>
            </w:r>
            <w:r>
              <w:rPr>
                <w:spacing w:val="-10"/>
                <w:sz w:val="18"/>
              </w:rPr>
              <w:t xml:space="preserve"> 元/人/月</w:t>
            </w:r>
          </w:p>
        </w:tc>
        <w:tc>
          <w:tcPr>
            <w:tcW w:w="1780" w:type="dxa"/>
          </w:tcPr>
          <w:p>
            <w:pPr>
              <w:pStyle w:val="23"/>
              <w:rPr>
                <w:b/>
                <w:sz w:val="15"/>
              </w:rPr>
            </w:pPr>
          </w:p>
          <w:p>
            <w:pPr>
              <w:pStyle w:val="23"/>
              <w:spacing w:before="1"/>
              <w:ind w:left="320" w:right="339"/>
              <w:jc w:val="center"/>
              <w:rPr>
                <w:sz w:val="18"/>
              </w:rPr>
            </w:pPr>
            <w:r>
              <w:rPr>
                <w:spacing w:val="-2"/>
                <w:sz w:val="18"/>
              </w:rPr>
              <w:t>200</w:t>
            </w:r>
            <w:r>
              <w:rPr>
                <w:spacing w:val="-10"/>
                <w:sz w:val="18"/>
              </w:rPr>
              <w:t xml:space="preserve"> 元/人/月</w:t>
            </w:r>
          </w:p>
        </w:tc>
        <w:tc>
          <w:tcPr>
            <w:tcW w:w="826" w:type="dxa"/>
          </w:tcPr>
          <w:p>
            <w:pPr>
              <w:pStyle w:val="23"/>
              <w:rPr>
                <w:b/>
                <w:sz w:val="15"/>
              </w:rPr>
            </w:pPr>
          </w:p>
          <w:p>
            <w:pPr>
              <w:pStyle w:val="23"/>
              <w:spacing w:before="1"/>
              <w:ind w:left="123" w:right="135"/>
              <w:jc w:val="center"/>
              <w:rPr>
                <w:sz w:val="18"/>
              </w:rPr>
            </w:pPr>
            <w:r>
              <w:rPr>
                <w:spacing w:val="-2"/>
                <w:sz w:val="18"/>
              </w:rPr>
              <w:t>10.00</w:t>
            </w:r>
          </w:p>
        </w:tc>
        <w:tc>
          <w:tcPr>
            <w:tcW w:w="789" w:type="dxa"/>
          </w:tcPr>
          <w:p>
            <w:pPr>
              <w:pStyle w:val="23"/>
              <w:rPr>
                <w:b/>
                <w:sz w:val="15"/>
              </w:rPr>
            </w:pPr>
          </w:p>
          <w:p>
            <w:pPr>
              <w:pStyle w:val="23"/>
              <w:spacing w:before="1"/>
              <w:ind w:left="118" w:right="102"/>
              <w:jc w:val="center"/>
              <w:rPr>
                <w:sz w:val="18"/>
              </w:rPr>
            </w:pPr>
            <w:r>
              <w:rPr>
                <w:spacing w:val="-2"/>
                <w:sz w:val="18"/>
              </w:rPr>
              <w:t>10.00</w:t>
            </w:r>
          </w:p>
        </w:tc>
        <w:tc>
          <w:tcPr>
            <w:tcW w:w="1333" w:type="dxa"/>
          </w:tcPr>
          <w:p>
            <w:pPr>
              <w:pStyle w:val="23"/>
              <w:rPr>
                <w:rFonts w:ascii="Times New Roman" w:hAnsi="Times New Roman"/>
                <w:sz w:val="18"/>
              </w:rPr>
            </w:pPr>
          </w:p>
        </w:tc>
      </w:tr>
      <w:tr>
        <w:trPr>
          <w:trHeight w:val="566"/>
        </w:trPr>
        <w:tc>
          <w:tcPr>
            <w:tcW w:w="654" w:type="dxa"/>
          </w:tcPr>
          <w:p>
            <w:pPr>
              <w:pStyle w:val="23"/>
              <w:spacing w:before="2"/>
              <w:rPr>
                <w:b/>
                <w:sz w:val="15"/>
              </w:rPr>
            </w:pPr>
          </w:p>
          <w:p>
            <w:pPr>
              <w:pStyle w:val="23"/>
              <w:ind w:left="7"/>
              <w:jc w:val="center"/>
              <w:rPr>
                <w:sz w:val="18"/>
              </w:rPr>
            </w:pPr>
            <w:r>
              <w:rPr>
                <w:sz w:val="18"/>
              </w:rPr>
              <w:t>6</w:t>
            </w:r>
          </w:p>
        </w:tc>
        <w:tc>
          <w:tcPr>
            <w:tcW w:w="1092" w:type="dxa"/>
          </w:tcPr>
          <w:p>
            <w:pPr>
              <w:pStyle w:val="23"/>
              <w:spacing w:before="2"/>
              <w:rPr>
                <w:b/>
                <w:sz w:val="15"/>
              </w:rPr>
            </w:pPr>
          </w:p>
          <w:p>
            <w:pPr>
              <w:pStyle w:val="23"/>
              <w:ind w:left="106"/>
              <w:rPr>
                <w:sz w:val="18"/>
              </w:rPr>
            </w:pPr>
            <w:r>
              <w:rPr>
                <w:spacing w:val="-5"/>
                <w:sz w:val="18"/>
              </w:rPr>
              <w:t>产出</w:t>
            </w:r>
          </w:p>
        </w:tc>
        <w:tc>
          <w:tcPr>
            <w:tcW w:w="1239" w:type="dxa"/>
            <w:gridSpan w:val="3"/>
          </w:tcPr>
          <w:p>
            <w:pPr>
              <w:pStyle w:val="23"/>
              <w:spacing w:before="2"/>
              <w:rPr>
                <w:b/>
                <w:sz w:val="15"/>
              </w:rPr>
            </w:pPr>
          </w:p>
          <w:p>
            <w:pPr>
              <w:pStyle w:val="23"/>
              <w:ind w:left="102"/>
              <w:rPr>
                <w:sz w:val="18"/>
              </w:rPr>
            </w:pPr>
            <w:r>
              <w:rPr>
                <w:spacing w:val="-3"/>
                <w:sz w:val="18"/>
              </w:rPr>
              <w:t>项目产出</w:t>
            </w:r>
          </w:p>
        </w:tc>
        <w:tc>
          <w:tcPr>
            <w:tcW w:w="2110" w:type="dxa"/>
          </w:tcPr>
          <w:p>
            <w:pPr>
              <w:pStyle w:val="23"/>
              <w:spacing w:before="2"/>
              <w:rPr>
                <w:b/>
                <w:sz w:val="15"/>
              </w:rPr>
            </w:pPr>
          </w:p>
          <w:p>
            <w:pPr>
              <w:pStyle w:val="23"/>
              <w:ind w:left="108"/>
              <w:rPr>
                <w:sz w:val="18"/>
              </w:rPr>
            </w:pPr>
            <w:r>
              <w:rPr>
                <w:spacing w:val="-3"/>
                <w:sz w:val="18"/>
              </w:rPr>
              <w:t>成本指标</w:t>
            </w:r>
          </w:p>
        </w:tc>
        <w:tc>
          <w:tcPr>
            <w:tcW w:w="4198" w:type="dxa"/>
            <w:gridSpan w:val="2"/>
          </w:tcPr>
          <w:p>
            <w:pPr>
              <w:pStyle w:val="23"/>
              <w:spacing w:before="2"/>
              <w:rPr>
                <w:b/>
                <w:sz w:val="15"/>
              </w:rPr>
            </w:pPr>
          </w:p>
          <w:p>
            <w:pPr>
              <w:pStyle w:val="23"/>
              <w:ind w:left="108"/>
              <w:rPr>
                <w:sz w:val="18"/>
              </w:rPr>
            </w:pPr>
            <w:r>
              <w:rPr>
                <w:spacing w:val="-2"/>
                <w:sz w:val="18"/>
              </w:rPr>
              <w:t>各项劳务费用总金额</w:t>
            </w:r>
          </w:p>
        </w:tc>
        <w:tc>
          <w:tcPr>
            <w:tcW w:w="1702" w:type="dxa"/>
            <w:gridSpan w:val="2"/>
          </w:tcPr>
          <w:p>
            <w:pPr>
              <w:pStyle w:val="23"/>
              <w:spacing w:before="2"/>
              <w:rPr>
                <w:b/>
                <w:sz w:val="15"/>
              </w:rPr>
            </w:pPr>
          </w:p>
          <w:p>
            <w:pPr>
              <w:pStyle w:val="23"/>
              <w:ind w:left="573"/>
              <w:rPr>
                <w:sz w:val="18"/>
              </w:rPr>
            </w:pPr>
            <w:r>
              <w:rPr>
                <w:sz w:val="18"/>
              </w:rPr>
              <w:t>8.64</w:t>
            </w:r>
            <w:r>
              <w:rPr>
                <w:spacing w:val="-28"/>
                <w:sz w:val="18"/>
              </w:rPr>
              <w:t xml:space="preserve"> 万</w:t>
            </w:r>
          </w:p>
        </w:tc>
        <w:tc>
          <w:tcPr>
            <w:tcW w:w="1780" w:type="dxa"/>
          </w:tcPr>
          <w:p>
            <w:pPr>
              <w:pStyle w:val="23"/>
              <w:spacing w:before="2"/>
              <w:rPr>
                <w:b/>
                <w:sz w:val="15"/>
              </w:rPr>
            </w:pPr>
          </w:p>
          <w:p>
            <w:pPr>
              <w:pStyle w:val="23"/>
              <w:ind w:left="582"/>
              <w:rPr>
                <w:sz w:val="18"/>
              </w:rPr>
            </w:pPr>
            <w:r>
              <w:rPr>
                <w:sz w:val="18"/>
              </w:rPr>
              <w:t>8.64</w:t>
            </w:r>
            <w:r>
              <w:rPr>
                <w:spacing w:val="-28"/>
                <w:sz w:val="18"/>
              </w:rPr>
              <w:t xml:space="preserve"> 万</w:t>
            </w:r>
          </w:p>
        </w:tc>
        <w:tc>
          <w:tcPr>
            <w:tcW w:w="826" w:type="dxa"/>
          </w:tcPr>
          <w:p>
            <w:pPr>
              <w:pStyle w:val="23"/>
              <w:spacing w:before="2"/>
              <w:rPr>
                <w:b/>
                <w:sz w:val="15"/>
              </w:rPr>
            </w:pPr>
          </w:p>
          <w:p>
            <w:pPr>
              <w:pStyle w:val="23"/>
              <w:ind w:left="123" w:right="135"/>
              <w:jc w:val="center"/>
              <w:rPr>
                <w:sz w:val="18"/>
              </w:rPr>
            </w:pPr>
            <w:r>
              <w:rPr>
                <w:spacing w:val="-2"/>
                <w:sz w:val="18"/>
              </w:rPr>
              <w:t>15.00</w:t>
            </w:r>
          </w:p>
        </w:tc>
        <w:tc>
          <w:tcPr>
            <w:tcW w:w="789" w:type="dxa"/>
          </w:tcPr>
          <w:p>
            <w:pPr>
              <w:pStyle w:val="23"/>
              <w:spacing w:before="2"/>
              <w:rPr>
                <w:b/>
                <w:sz w:val="15"/>
              </w:rPr>
            </w:pPr>
          </w:p>
          <w:p>
            <w:pPr>
              <w:pStyle w:val="23"/>
              <w:ind w:left="121" w:right="100"/>
              <w:jc w:val="center"/>
              <w:rPr>
                <w:sz w:val="18"/>
              </w:rPr>
            </w:pPr>
            <w:r>
              <w:rPr>
                <w:spacing w:val="-5"/>
                <w:sz w:val="18"/>
              </w:rPr>
              <w:t>15</w:t>
            </w:r>
          </w:p>
        </w:tc>
        <w:tc>
          <w:tcPr>
            <w:tcW w:w="1333" w:type="dxa"/>
          </w:tcPr>
          <w:p>
            <w:pPr>
              <w:pStyle w:val="23"/>
              <w:rPr>
                <w:rFonts w:ascii="Times New Roman" w:hAnsi="Times New Roman"/>
                <w:sz w:val="18"/>
              </w:rPr>
            </w:pPr>
          </w:p>
        </w:tc>
      </w:tr>
      <w:tr>
        <w:trPr>
          <w:trHeight w:val="567"/>
        </w:trPr>
        <w:tc>
          <w:tcPr>
            <w:tcW w:w="654" w:type="dxa"/>
          </w:tcPr>
          <w:p>
            <w:pPr>
              <w:pStyle w:val="23"/>
              <w:spacing w:before="1"/>
              <w:rPr>
                <w:b/>
                <w:sz w:val="15"/>
              </w:rPr>
            </w:pPr>
          </w:p>
          <w:p>
            <w:pPr>
              <w:pStyle w:val="23"/>
              <w:ind w:left="7"/>
              <w:jc w:val="center"/>
              <w:rPr>
                <w:sz w:val="18"/>
              </w:rPr>
            </w:pPr>
            <w:r>
              <w:rPr>
                <w:sz w:val="18"/>
              </w:rPr>
              <w:t>7</w:t>
            </w:r>
          </w:p>
        </w:tc>
        <w:tc>
          <w:tcPr>
            <w:tcW w:w="1092" w:type="dxa"/>
          </w:tcPr>
          <w:p>
            <w:pPr>
              <w:pStyle w:val="23"/>
              <w:spacing w:before="1"/>
              <w:rPr>
                <w:b/>
                <w:sz w:val="15"/>
              </w:rPr>
            </w:pPr>
          </w:p>
          <w:p>
            <w:pPr>
              <w:pStyle w:val="23"/>
              <w:ind w:left="106"/>
              <w:rPr>
                <w:sz w:val="18"/>
              </w:rPr>
            </w:pPr>
            <w:r>
              <w:rPr>
                <w:spacing w:val="-5"/>
                <w:sz w:val="18"/>
              </w:rPr>
              <w:t>效果</w:t>
            </w:r>
          </w:p>
        </w:tc>
        <w:tc>
          <w:tcPr>
            <w:tcW w:w="1239" w:type="dxa"/>
            <w:gridSpan w:val="3"/>
          </w:tcPr>
          <w:p>
            <w:pPr>
              <w:pStyle w:val="23"/>
              <w:spacing w:before="1"/>
              <w:rPr>
                <w:b/>
                <w:sz w:val="15"/>
              </w:rPr>
            </w:pPr>
          </w:p>
          <w:p>
            <w:pPr>
              <w:pStyle w:val="23"/>
              <w:ind w:left="102"/>
              <w:rPr>
                <w:sz w:val="18"/>
              </w:rPr>
            </w:pPr>
            <w:r>
              <w:rPr>
                <w:spacing w:val="-3"/>
                <w:sz w:val="18"/>
              </w:rPr>
              <w:t>项目效益</w:t>
            </w:r>
          </w:p>
        </w:tc>
        <w:tc>
          <w:tcPr>
            <w:tcW w:w="2110" w:type="dxa"/>
          </w:tcPr>
          <w:p>
            <w:pPr>
              <w:pStyle w:val="23"/>
              <w:spacing w:before="1"/>
              <w:rPr>
                <w:b/>
                <w:sz w:val="15"/>
              </w:rPr>
            </w:pPr>
          </w:p>
          <w:p>
            <w:pPr>
              <w:pStyle w:val="23"/>
              <w:ind w:left="108"/>
              <w:rPr>
                <w:sz w:val="18"/>
              </w:rPr>
            </w:pPr>
            <w:r>
              <w:rPr>
                <w:spacing w:val="-3"/>
                <w:sz w:val="18"/>
              </w:rPr>
              <w:t>社会效益</w:t>
            </w:r>
          </w:p>
        </w:tc>
        <w:tc>
          <w:tcPr>
            <w:tcW w:w="4198" w:type="dxa"/>
            <w:gridSpan w:val="2"/>
          </w:tcPr>
          <w:p>
            <w:pPr>
              <w:pStyle w:val="23"/>
              <w:spacing w:before="1"/>
              <w:rPr>
                <w:b/>
                <w:sz w:val="15"/>
              </w:rPr>
            </w:pPr>
          </w:p>
          <w:p>
            <w:pPr>
              <w:pStyle w:val="23"/>
              <w:ind w:left="108"/>
              <w:rPr>
                <w:sz w:val="18"/>
              </w:rPr>
            </w:pPr>
            <w:r>
              <w:rPr>
                <w:spacing w:val="-1"/>
                <w:sz w:val="18"/>
              </w:rPr>
              <w:t>增强对党建工作的认同感</w:t>
            </w:r>
          </w:p>
        </w:tc>
        <w:tc>
          <w:tcPr>
            <w:tcW w:w="1702" w:type="dxa"/>
            <w:gridSpan w:val="2"/>
          </w:tcPr>
          <w:p>
            <w:pPr>
              <w:pStyle w:val="23"/>
              <w:spacing w:before="1"/>
              <w:rPr>
                <w:b/>
                <w:sz w:val="15"/>
              </w:rPr>
            </w:pPr>
          </w:p>
          <w:p>
            <w:pPr>
              <w:pStyle w:val="23"/>
              <w:ind w:left="622" w:right="577"/>
              <w:jc w:val="center"/>
              <w:rPr>
                <w:sz w:val="18"/>
              </w:rPr>
            </w:pPr>
            <w:r>
              <w:rPr>
                <w:spacing w:val="-5"/>
                <w:sz w:val="18"/>
              </w:rPr>
              <w:t>有效</w:t>
            </w:r>
          </w:p>
        </w:tc>
        <w:tc>
          <w:tcPr>
            <w:tcW w:w="1780" w:type="dxa"/>
          </w:tcPr>
          <w:p>
            <w:pPr>
              <w:pStyle w:val="23"/>
              <w:spacing w:before="1"/>
              <w:rPr>
                <w:b/>
                <w:sz w:val="15"/>
              </w:rPr>
            </w:pPr>
          </w:p>
          <w:p>
            <w:pPr>
              <w:pStyle w:val="23"/>
              <w:ind w:left="320" w:right="336"/>
              <w:jc w:val="center"/>
              <w:rPr>
                <w:sz w:val="18"/>
              </w:rPr>
            </w:pPr>
            <w:r>
              <w:rPr>
                <w:spacing w:val="-5"/>
                <w:sz w:val="18"/>
              </w:rPr>
              <w:t>有效</w:t>
            </w:r>
          </w:p>
        </w:tc>
        <w:tc>
          <w:tcPr>
            <w:tcW w:w="826" w:type="dxa"/>
          </w:tcPr>
          <w:p>
            <w:pPr>
              <w:pStyle w:val="23"/>
              <w:spacing w:before="1"/>
              <w:rPr>
                <w:b/>
                <w:sz w:val="15"/>
              </w:rPr>
            </w:pPr>
          </w:p>
          <w:p>
            <w:pPr>
              <w:pStyle w:val="23"/>
              <w:ind w:left="123" w:right="135"/>
              <w:jc w:val="center"/>
              <w:rPr>
                <w:sz w:val="18"/>
              </w:rPr>
            </w:pPr>
            <w:r>
              <w:rPr>
                <w:spacing w:val="-2"/>
                <w:sz w:val="18"/>
              </w:rPr>
              <w:t>15.00</w:t>
            </w:r>
          </w:p>
        </w:tc>
        <w:tc>
          <w:tcPr>
            <w:tcW w:w="789" w:type="dxa"/>
          </w:tcPr>
          <w:p>
            <w:pPr>
              <w:pStyle w:val="23"/>
              <w:spacing w:before="1"/>
              <w:rPr>
                <w:b/>
                <w:sz w:val="15"/>
              </w:rPr>
            </w:pPr>
          </w:p>
          <w:p>
            <w:pPr>
              <w:pStyle w:val="23"/>
              <w:ind w:left="121" w:right="100"/>
              <w:jc w:val="center"/>
              <w:rPr>
                <w:sz w:val="18"/>
              </w:rPr>
            </w:pPr>
            <w:r>
              <w:rPr>
                <w:spacing w:val="-5"/>
                <w:sz w:val="18"/>
              </w:rPr>
              <w:t>15</w:t>
            </w:r>
          </w:p>
        </w:tc>
        <w:tc>
          <w:tcPr>
            <w:tcW w:w="1333" w:type="dxa"/>
          </w:tcPr>
          <w:p>
            <w:pPr>
              <w:pStyle w:val="23"/>
              <w:rPr>
                <w:rFonts w:ascii="Times New Roman" w:hAnsi="Times New Roman"/>
                <w:sz w:val="18"/>
              </w:rPr>
            </w:pPr>
          </w:p>
        </w:tc>
      </w:tr>
      <w:tr>
        <w:trPr>
          <w:trHeight w:val="900"/>
        </w:trPr>
        <w:tc>
          <w:tcPr>
            <w:tcW w:w="654" w:type="dxa"/>
          </w:tcPr>
          <w:p>
            <w:pPr>
              <w:pStyle w:val="23"/>
              <w:rPr>
                <w:b/>
                <w:sz w:val="18"/>
              </w:rPr>
            </w:pPr>
          </w:p>
          <w:p>
            <w:pPr>
              <w:pStyle w:val="23"/>
              <w:spacing w:before="129"/>
              <w:ind w:left="7"/>
              <w:jc w:val="center"/>
              <w:rPr>
                <w:sz w:val="18"/>
              </w:rPr>
            </w:pPr>
            <w:r>
              <w:rPr>
                <w:sz w:val="18"/>
              </w:rPr>
              <w:t>8</w:t>
            </w:r>
          </w:p>
        </w:tc>
        <w:tc>
          <w:tcPr>
            <w:tcW w:w="1092" w:type="dxa"/>
          </w:tcPr>
          <w:p>
            <w:pPr>
              <w:pStyle w:val="23"/>
              <w:rPr>
                <w:b/>
                <w:sz w:val="18"/>
              </w:rPr>
            </w:pPr>
          </w:p>
          <w:p>
            <w:pPr>
              <w:pStyle w:val="23"/>
              <w:spacing w:before="129"/>
              <w:ind w:left="106"/>
              <w:rPr>
                <w:sz w:val="18"/>
              </w:rPr>
            </w:pPr>
            <w:r>
              <w:rPr>
                <w:spacing w:val="-5"/>
                <w:sz w:val="18"/>
              </w:rPr>
              <w:t>效果</w:t>
            </w:r>
          </w:p>
        </w:tc>
        <w:tc>
          <w:tcPr>
            <w:tcW w:w="1239" w:type="dxa"/>
            <w:gridSpan w:val="3"/>
          </w:tcPr>
          <w:p>
            <w:pPr>
              <w:pStyle w:val="23"/>
              <w:rPr>
                <w:b/>
                <w:sz w:val="18"/>
              </w:rPr>
            </w:pPr>
          </w:p>
          <w:p>
            <w:pPr>
              <w:pStyle w:val="23"/>
              <w:spacing w:before="129"/>
              <w:ind w:left="102"/>
              <w:rPr>
                <w:sz w:val="18"/>
              </w:rPr>
            </w:pPr>
            <w:r>
              <w:rPr>
                <w:spacing w:val="-3"/>
                <w:sz w:val="18"/>
              </w:rPr>
              <w:t>项目效益</w:t>
            </w:r>
          </w:p>
        </w:tc>
        <w:tc>
          <w:tcPr>
            <w:tcW w:w="2110" w:type="dxa"/>
          </w:tcPr>
          <w:p>
            <w:pPr>
              <w:pStyle w:val="23"/>
              <w:rPr>
                <w:b/>
                <w:sz w:val="18"/>
              </w:rPr>
            </w:pPr>
          </w:p>
          <w:p>
            <w:pPr>
              <w:pStyle w:val="23"/>
              <w:spacing w:before="129"/>
              <w:ind w:left="108"/>
              <w:rPr>
                <w:sz w:val="18"/>
              </w:rPr>
            </w:pPr>
            <w:r>
              <w:rPr>
                <w:spacing w:val="-2"/>
                <w:sz w:val="18"/>
              </w:rPr>
              <w:t>可持续影响</w:t>
            </w:r>
          </w:p>
        </w:tc>
        <w:tc>
          <w:tcPr>
            <w:tcW w:w="4198" w:type="dxa"/>
            <w:gridSpan w:val="2"/>
          </w:tcPr>
          <w:p>
            <w:pPr>
              <w:pStyle w:val="23"/>
              <w:spacing w:line="300" w:lineRule="exact"/>
              <w:ind w:left="108" w:right="117"/>
              <w:jc w:val="both"/>
              <w:rPr>
                <w:sz w:val="18"/>
              </w:rPr>
            </w:pPr>
            <w:r>
              <w:rPr>
                <w:spacing w:val="-2"/>
                <w:sz w:val="18"/>
              </w:rPr>
              <w:t>大力加强非公党建党支部建设，推动非公党建工作全面进步，最终实现个体私营企业领域非公党建工作全覆盖。</w:t>
            </w:r>
          </w:p>
        </w:tc>
        <w:tc>
          <w:tcPr>
            <w:tcW w:w="1702" w:type="dxa"/>
            <w:gridSpan w:val="2"/>
          </w:tcPr>
          <w:p>
            <w:pPr>
              <w:pStyle w:val="23"/>
              <w:rPr>
                <w:b/>
                <w:sz w:val="18"/>
              </w:rPr>
            </w:pPr>
          </w:p>
          <w:p>
            <w:pPr>
              <w:pStyle w:val="23"/>
              <w:spacing w:before="129"/>
              <w:ind w:left="597"/>
              <w:rPr>
                <w:sz w:val="18"/>
              </w:rPr>
            </w:pPr>
            <w:r>
              <w:rPr>
                <w:spacing w:val="-4"/>
                <w:sz w:val="18"/>
              </w:rPr>
              <w:t>很满意</w:t>
            </w:r>
          </w:p>
        </w:tc>
        <w:tc>
          <w:tcPr>
            <w:tcW w:w="1780" w:type="dxa"/>
          </w:tcPr>
          <w:p>
            <w:pPr>
              <w:pStyle w:val="23"/>
              <w:rPr>
                <w:b/>
                <w:sz w:val="18"/>
              </w:rPr>
            </w:pPr>
          </w:p>
          <w:p>
            <w:pPr>
              <w:pStyle w:val="23"/>
              <w:spacing w:before="129"/>
              <w:ind w:left="320" w:right="334"/>
              <w:jc w:val="center"/>
              <w:rPr>
                <w:sz w:val="18"/>
              </w:rPr>
            </w:pPr>
            <w:r>
              <w:rPr>
                <w:spacing w:val="-4"/>
                <w:sz w:val="18"/>
              </w:rPr>
              <w:t>很满意</w:t>
            </w:r>
          </w:p>
        </w:tc>
        <w:tc>
          <w:tcPr>
            <w:tcW w:w="826" w:type="dxa"/>
          </w:tcPr>
          <w:p>
            <w:pPr>
              <w:pStyle w:val="23"/>
              <w:rPr>
                <w:b/>
                <w:sz w:val="18"/>
              </w:rPr>
            </w:pPr>
          </w:p>
          <w:p>
            <w:pPr>
              <w:pStyle w:val="23"/>
              <w:spacing w:before="129"/>
              <w:ind w:left="123" w:right="135"/>
              <w:jc w:val="center"/>
              <w:rPr>
                <w:sz w:val="18"/>
              </w:rPr>
            </w:pPr>
            <w:r>
              <w:rPr>
                <w:spacing w:val="-2"/>
                <w:sz w:val="18"/>
              </w:rPr>
              <w:t>15.00</w:t>
            </w:r>
          </w:p>
        </w:tc>
        <w:tc>
          <w:tcPr>
            <w:tcW w:w="789" w:type="dxa"/>
          </w:tcPr>
          <w:p>
            <w:pPr>
              <w:pStyle w:val="23"/>
              <w:rPr>
                <w:b/>
                <w:sz w:val="18"/>
              </w:rPr>
            </w:pPr>
          </w:p>
          <w:p>
            <w:pPr>
              <w:pStyle w:val="23"/>
              <w:spacing w:before="129"/>
              <w:ind w:left="121" w:right="100"/>
              <w:jc w:val="center"/>
              <w:rPr>
                <w:sz w:val="18"/>
              </w:rPr>
            </w:pPr>
            <w:r>
              <w:rPr>
                <w:spacing w:val="-5"/>
                <w:sz w:val="18"/>
              </w:rPr>
              <w:t>15</w:t>
            </w:r>
          </w:p>
        </w:tc>
        <w:tc>
          <w:tcPr>
            <w:tcW w:w="1333" w:type="dxa"/>
          </w:tcPr>
          <w:p>
            <w:pPr>
              <w:pStyle w:val="23"/>
              <w:rPr>
                <w:rFonts w:ascii="Times New Roman" w:hAnsi="Times New Roman"/>
                <w:sz w:val="18"/>
              </w:rPr>
            </w:pPr>
          </w:p>
        </w:tc>
      </w:tr>
      <w:tr>
        <w:trPr>
          <w:trHeight w:val="600"/>
        </w:trPr>
        <w:tc>
          <w:tcPr>
            <w:tcW w:w="654" w:type="dxa"/>
          </w:tcPr>
          <w:p>
            <w:pPr>
              <w:pStyle w:val="23"/>
              <w:spacing w:before="6"/>
              <w:rPr>
                <w:b/>
                <w:sz w:val="16"/>
              </w:rPr>
            </w:pPr>
          </w:p>
          <w:p>
            <w:pPr>
              <w:pStyle w:val="23"/>
              <w:ind w:left="7"/>
              <w:jc w:val="center"/>
              <w:rPr>
                <w:sz w:val="18"/>
              </w:rPr>
            </w:pPr>
            <w:r>
              <w:rPr>
                <w:sz w:val="18"/>
              </w:rPr>
              <w:t>9</w:t>
            </w:r>
          </w:p>
        </w:tc>
        <w:tc>
          <w:tcPr>
            <w:tcW w:w="1092" w:type="dxa"/>
          </w:tcPr>
          <w:p>
            <w:pPr>
              <w:pStyle w:val="23"/>
              <w:spacing w:before="6"/>
              <w:rPr>
                <w:b/>
                <w:sz w:val="16"/>
              </w:rPr>
            </w:pPr>
          </w:p>
          <w:p>
            <w:pPr>
              <w:pStyle w:val="23"/>
              <w:ind w:left="106"/>
              <w:rPr>
                <w:sz w:val="18"/>
              </w:rPr>
            </w:pPr>
            <w:r>
              <w:rPr>
                <w:spacing w:val="-5"/>
                <w:sz w:val="18"/>
              </w:rPr>
              <w:t>效果</w:t>
            </w:r>
          </w:p>
        </w:tc>
        <w:tc>
          <w:tcPr>
            <w:tcW w:w="1239" w:type="dxa"/>
            <w:gridSpan w:val="3"/>
          </w:tcPr>
          <w:p>
            <w:pPr>
              <w:pStyle w:val="23"/>
              <w:spacing w:before="6"/>
              <w:rPr>
                <w:b/>
                <w:sz w:val="16"/>
              </w:rPr>
            </w:pPr>
          </w:p>
          <w:p>
            <w:pPr>
              <w:pStyle w:val="23"/>
              <w:ind w:left="102"/>
              <w:rPr>
                <w:sz w:val="18"/>
              </w:rPr>
            </w:pPr>
            <w:r>
              <w:rPr>
                <w:spacing w:val="-3"/>
                <w:sz w:val="18"/>
              </w:rPr>
              <w:t>项目效益</w:t>
            </w:r>
          </w:p>
        </w:tc>
        <w:tc>
          <w:tcPr>
            <w:tcW w:w="2110" w:type="dxa"/>
          </w:tcPr>
          <w:p>
            <w:pPr>
              <w:pStyle w:val="23"/>
              <w:spacing w:line="300" w:lineRule="exact"/>
              <w:ind w:left="108" w:right="189"/>
              <w:rPr>
                <w:sz w:val="18"/>
              </w:rPr>
            </w:pPr>
            <w:r>
              <w:rPr>
                <w:spacing w:val="-2"/>
                <w:sz w:val="18"/>
              </w:rPr>
              <w:t>社会公众或服务对象满</w:t>
            </w:r>
            <w:r>
              <w:rPr>
                <w:spacing w:val="-6"/>
                <w:sz w:val="18"/>
              </w:rPr>
              <w:t>意度</w:t>
            </w:r>
          </w:p>
        </w:tc>
        <w:tc>
          <w:tcPr>
            <w:tcW w:w="4198" w:type="dxa"/>
            <w:gridSpan w:val="2"/>
          </w:tcPr>
          <w:p>
            <w:pPr>
              <w:pStyle w:val="23"/>
              <w:spacing w:before="6"/>
              <w:rPr>
                <w:b/>
                <w:sz w:val="16"/>
              </w:rPr>
            </w:pPr>
          </w:p>
          <w:p>
            <w:pPr>
              <w:pStyle w:val="23"/>
              <w:ind w:left="108"/>
              <w:rPr>
                <w:sz w:val="18"/>
              </w:rPr>
            </w:pPr>
            <w:r>
              <w:rPr>
                <w:spacing w:val="-2"/>
                <w:sz w:val="18"/>
              </w:rPr>
              <w:t>服务对象满意度</w:t>
            </w:r>
          </w:p>
        </w:tc>
        <w:tc>
          <w:tcPr>
            <w:tcW w:w="1702" w:type="dxa"/>
            <w:gridSpan w:val="2"/>
          </w:tcPr>
          <w:p>
            <w:pPr>
              <w:pStyle w:val="23"/>
              <w:spacing w:before="6"/>
              <w:rPr>
                <w:b/>
                <w:sz w:val="16"/>
              </w:rPr>
            </w:pPr>
          </w:p>
          <w:p>
            <w:pPr>
              <w:pStyle w:val="23"/>
              <w:ind w:left="622" w:right="578"/>
              <w:jc w:val="center"/>
              <w:rPr>
                <w:sz w:val="18"/>
              </w:rPr>
            </w:pPr>
            <w:r>
              <w:rPr>
                <w:spacing w:val="-4"/>
                <w:sz w:val="18"/>
              </w:rPr>
              <w:t>≧95%</w:t>
            </w:r>
          </w:p>
        </w:tc>
        <w:tc>
          <w:tcPr>
            <w:tcW w:w="1780" w:type="dxa"/>
          </w:tcPr>
          <w:p>
            <w:pPr>
              <w:pStyle w:val="23"/>
              <w:spacing w:before="6"/>
              <w:rPr>
                <w:b/>
                <w:sz w:val="16"/>
              </w:rPr>
            </w:pPr>
          </w:p>
          <w:p>
            <w:pPr>
              <w:pStyle w:val="23"/>
              <w:ind w:left="320" w:right="335"/>
              <w:jc w:val="center"/>
              <w:rPr>
                <w:sz w:val="18"/>
              </w:rPr>
            </w:pPr>
            <w:r>
              <w:rPr>
                <w:spacing w:val="-5"/>
                <w:sz w:val="18"/>
              </w:rPr>
              <w:t>95%</w:t>
            </w:r>
          </w:p>
        </w:tc>
        <w:tc>
          <w:tcPr>
            <w:tcW w:w="826" w:type="dxa"/>
          </w:tcPr>
          <w:p>
            <w:pPr>
              <w:pStyle w:val="23"/>
              <w:spacing w:before="6"/>
              <w:rPr>
                <w:b/>
                <w:sz w:val="16"/>
              </w:rPr>
            </w:pPr>
          </w:p>
          <w:p>
            <w:pPr>
              <w:pStyle w:val="23"/>
              <w:ind w:left="123" w:right="135"/>
              <w:jc w:val="center"/>
              <w:rPr>
                <w:sz w:val="18"/>
              </w:rPr>
            </w:pPr>
            <w:r>
              <w:rPr>
                <w:spacing w:val="-2"/>
                <w:sz w:val="18"/>
              </w:rPr>
              <w:t>10.00</w:t>
            </w:r>
          </w:p>
        </w:tc>
        <w:tc>
          <w:tcPr>
            <w:tcW w:w="789" w:type="dxa"/>
          </w:tcPr>
          <w:p>
            <w:pPr>
              <w:pStyle w:val="23"/>
              <w:spacing w:before="6"/>
              <w:rPr>
                <w:b/>
                <w:sz w:val="16"/>
              </w:rPr>
            </w:pPr>
          </w:p>
          <w:p>
            <w:pPr>
              <w:pStyle w:val="23"/>
              <w:ind w:left="121" w:right="100"/>
              <w:jc w:val="center"/>
              <w:rPr>
                <w:sz w:val="18"/>
              </w:rPr>
            </w:pPr>
            <w:r>
              <w:rPr>
                <w:spacing w:val="-5"/>
                <w:sz w:val="18"/>
              </w:rPr>
              <w:t>10</w:t>
            </w:r>
          </w:p>
        </w:tc>
        <w:tc>
          <w:tcPr>
            <w:tcW w:w="1333" w:type="dxa"/>
          </w:tcPr>
          <w:p>
            <w:pPr>
              <w:pStyle w:val="23"/>
              <w:rPr>
                <w:rFonts w:ascii="Times New Roman" w:hAnsi="Times New Roman"/>
                <w:sz w:val="18"/>
              </w:rPr>
            </w:pPr>
          </w:p>
        </w:tc>
      </w:tr>
      <w:tr>
        <w:trPr>
          <w:trHeight w:val="566"/>
        </w:trPr>
        <w:tc>
          <w:tcPr>
            <w:tcW w:w="654" w:type="dxa"/>
          </w:tcPr>
          <w:p>
            <w:pPr>
              <w:pStyle w:val="23"/>
              <w:rPr>
                <w:rFonts w:ascii="Times New Roman" w:hAnsi="Times New Roman"/>
                <w:sz w:val="18"/>
              </w:rPr>
            </w:pPr>
          </w:p>
        </w:tc>
        <w:tc>
          <w:tcPr>
            <w:tcW w:w="1092" w:type="dxa"/>
          </w:tcPr>
          <w:p>
            <w:pPr>
              <w:pStyle w:val="23"/>
              <w:rPr>
                <w:rFonts w:ascii="Times New Roman" w:hAnsi="Times New Roman"/>
                <w:sz w:val="18"/>
              </w:rPr>
            </w:pPr>
          </w:p>
        </w:tc>
        <w:tc>
          <w:tcPr>
            <w:tcW w:w="1239" w:type="dxa"/>
            <w:gridSpan w:val="3"/>
          </w:tcPr>
          <w:p>
            <w:pPr>
              <w:pStyle w:val="23"/>
              <w:rPr>
                <w:rFonts w:ascii="Times New Roman" w:hAnsi="Times New Roman"/>
                <w:sz w:val="18"/>
              </w:rPr>
            </w:pPr>
          </w:p>
        </w:tc>
        <w:tc>
          <w:tcPr>
            <w:tcW w:w="2110" w:type="dxa"/>
          </w:tcPr>
          <w:p>
            <w:pPr>
              <w:pStyle w:val="23"/>
              <w:rPr>
                <w:rFonts w:ascii="Times New Roman" w:hAnsi="Times New Roman"/>
                <w:sz w:val="18"/>
              </w:rPr>
            </w:pPr>
          </w:p>
        </w:tc>
        <w:tc>
          <w:tcPr>
            <w:tcW w:w="4198" w:type="dxa"/>
            <w:gridSpan w:val="2"/>
          </w:tcPr>
          <w:p>
            <w:pPr>
              <w:pStyle w:val="23"/>
              <w:spacing w:before="1"/>
              <w:rPr>
                <w:b/>
                <w:sz w:val="15"/>
              </w:rPr>
            </w:pPr>
          </w:p>
          <w:p>
            <w:pPr>
              <w:pStyle w:val="23"/>
              <w:spacing w:before="1"/>
              <w:ind w:left="108"/>
              <w:rPr>
                <w:sz w:val="18"/>
              </w:rPr>
            </w:pPr>
            <w:r>
              <w:rPr>
                <w:sz w:val="18"/>
              </w:rPr>
              <w:t>得分分值（百分制</w:t>
            </w:r>
            <w:r>
              <w:rPr>
                <w:spacing w:val="-10"/>
                <w:sz w:val="18"/>
              </w:rPr>
              <w:t>）</w:t>
            </w:r>
          </w:p>
        </w:tc>
        <w:tc>
          <w:tcPr>
            <w:tcW w:w="1702" w:type="dxa"/>
            <w:gridSpan w:val="2"/>
          </w:tcPr>
          <w:p>
            <w:pPr>
              <w:pStyle w:val="23"/>
              <w:rPr>
                <w:rFonts w:ascii="Times New Roman" w:hAnsi="Times New Roman"/>
                <w:sz w:val="18"/>
              </w:rPr>
            </w:pPr>
          </w:p>
        </w:tc>
        <w:tc>
          <w:tcPr>
            <w:tcW w:w="1780" w:type="dxa"/>
          </w:tcPr>
          <w:p>
            <w:pPr>
              <w:pStyle w:val="23"/>
              <w:rPr>
                <w:rFonts w:ascii="Times New Roman" w:hAnsi="Times New Roman"/>
                <w:sz w:val="18"/>
              </w:rPr>
            </w:pPr>
          </w:p>
        </w:tc>
        <w:tc>
          <w:tcPr>
            <w:tcW w:w="826" w:type="dxa"/>
          </w:tcPr>
          <w:p>
            <w:pPr>
              <w:pStyle w:val="23"/>
              <w:rPr>
                <w:rFonts w:ascii="Times New Roman" w:hAnsi="Times New Roman"/>
                <w:sz w:val="18"/>
              </w:rPr>
            </w:pPr>
          </w:p>
        </w:tc>
        <w:tc>
          <w:tcPr>
            <w:tcW w:w="789" w:type="dxa"/>
          </w:tcPr>
          <w:p>
            <w:pPr>
              <w:pStyle w:val="23"/>
              <w:spacing w:before="1"/>
              <w:rPr>
                <w:b/>
                <w:sz w:val="15"/>
              </w:rPr>
            </w:pPr>
          </w:p>
          <w:p>
            <w:pPr>
              <w:pStyle w:val="23"/>
              <w:spacing w:before="1"/>
              <w:ind w:left="118" w:right="102"/>
              <w:jc w:val="center"/>
              <w:rPr>
                <w:sz w:val="18"/>
              </w:rPr>
            </w:pPr>
            <w:r>
              <w:rPr>
                <w:spacing w:val="-2"/>
                <w:sz w:val="18"/>
              </w:rPr>
              <w:t>100.0</w:t>
            </w:r>
          </w:p>
        </w:tc>
        <w:tc>
          <w:tcPr>
            <w:tcW w:w="1333" w:type="dxa"/>
          </w:tcPr>
          <w:p>
            <w:pPr>
              <w:pStyle w:val="23"/>
              <w:rPr>
                <w:rFonts w:ascii="Times New Roman" w:hAnsi="Times New Roman"/>
                <w:sz w:val="18"/>
              </w:rPr>
            </w:pPr>
          </w:p>
        </w:tc>
      </w:tr>
      <w:tr>
        <w:trPr>
          <w:trHeight w:val="567"/>
        </w:trPr>
        <w:tc>
          <w:tcPr>
            <w:tcW w:w="15723" w:type="dxa"/>
            <w:gridSpan w:val="14"/>
          </w:tcPr>
          <w:p>
            <w:pPr>
              <w:pStyle w:val="23"/>
              <w:rPr>
                <w:b/>
                <w:sz w:val="15"/>
              </w:rPr>
            </w:pPr>
          </w:p>
          <w:p>
            <w:pPr>
              <w:pStyle w:val="23"/>
              <w:spacing w:before="1"/>
              <w:ind w:left="7151" w:right="7137"/>
              <w:jc w:val="center"/>
              <w:rPr>
                <w:sz w:val="18"/>
              </w:rPr>
            </w:pPr>
            <w:r>
              <w:rPr>
                <w:spacing w:val="-2"/>
                <w:sz w:val="18"/>
              </w:rPr>
              <w:t>评价组人员情况</w:t>
            </w:r>
          </w:p>
        </w:tc>
      </w:tr>
      <w:tr>
        <w:trPr>
          <w:trHeight w:val="567"/>
        </w:trPr>
        <w:tc>
          <w:tcPr>
            <w:tcW w:w="654" w:type="dxa"/>
          </w:tcPr>
          <w:p>
            <w:pPr>
              <w:pStyle w:val="23"/>
              <w:spacing w:before="2"/>
              <w:rPr>
                <w:b/>
                <w:sz w:val="15"/>
              </w:rPr>
            </w:pPr>
          </w:p>
          <w:p>
            <w:pPr>
              <w:pStyle w:val="23"/>
              <w:ind w:left="106" w:right="97"/>
              <w:jc w:val="center"/>
              <w:rPr>
                <w:sz w:val="18"/>
              </w:rPr>
            </w:pPr>
            <w:r>
              <w:rPr>
                <w:spacing w:val="-5"/>
                <w:sz w:val="18"/>
              </w:rPr>
              <w:t>序号</w:t>
            </w:r>
          </w:p>
        </w:tc>
        <w:tc>
          <w:tcPr>
            <w:tcW w:w="1697" w:type="dxa"/>
            <w:gridSpan w:val="2"/>
          </w:tcPr>
          <w:p>
            <w:pPr>
              <w:pStyle w:val="23"/>
              <w:spacing w:before="2"/>
              <w:rPr>
                <w:b/>
                <w:sz w:val="15"/>
              </w:rPr>
            </w:pPr>
          </w:p>
          <w:p>
            <w:pPr>
              <w:pStyle w:val="23"/>
              <w:ind w:left="626" w:right="616"/>
              <w:jc w:val="center"/>
              <w:rPr>
                <w:sz w:val="18"/>
              </w:rPr>
            </w:pPr>
            <w:r>
              <w:rPr>
                <w:spacing w:val="-5"/>
                <w:sz w:val="18"/>
              </w:rPr>
              <w:t>姓名</w:t>
            </w:r>
          </w:p>
        </w:tc>
        <w:tc>
          <w:tcPr>
            <w:tcW w:w="3571" w:type="dxa"/>
            <w:gridSpan w:val="4"/>
          </w:tcPr>
          <w:p>
            <w:pPr>
              <w:pStyle w:val="23"/>
              <w:spacing w:before="2"/>
              <w:rPr>
                <w:b/>
                <w:sz w:val="15"/>
              </w:rPr>
            </w:pPr>
          </w:p>
          <w:p>
            <w:pPr>
              <w:pStyle w:val="23"/>
              <w:ind w:left="1564" w:right="1557"/>
              <w:jc w:val="center"/>
              <w:rPr>
                <w:sz w:val="18"/>
              </w:rPr>
            </w:pPr>
            <w:r>
              <w:rPr>
                <w:spacing w:val="-5"/>
                <w:sz w:val="18"/>
              </w:rPr>
              <w:t>职务</w:t>
            </w:r>
          </w:p>
        </w:tc>
        <w:tc>
          <w:tcPr>
            <w:tcW w:w="3371" w:type="dxa"/>
          </w:tcPr>
          <w:p>
            <w:pPr>
              <w:pStyle w:val="23"/>
              <w:spacing w:before="2"/>
              <w:rPr>
                <w:b/>
                <w:sz w:val="15"/>
              </w:rPr>
            </w:pPr>
          </w:p>
          <w:p>
            <w:pPr>
              <w:pStyle w:val="23"/>
              <w:ind w:left="1450" w:right="1470"/>
              <w:jc w:val="center"/>
              <w:rPr>
                <w:sz w:val="18"/>
              </w:rPr>
            </w:pPr>
            <w:r>
              <w:rPr>
                <w:spacing w:val="-5"/>
                <w:sz w:val="18"/>
              </w:rPr>
              <w:t>职称</w:t>
            </w:r>
          </w:p>
        </w:tc>
        <w:tc>
          <w:tcPr>
            <w:tcW w:w="4308" w:type="dxa"/>
            <w:gridSpan w:val="4"/>
          </w:tcPr>
          <w:p>
            <w:pPr>
              <w:pStyle w:val="23"/>
              <w:spacing w:before="2"/>
              <w:rPr>
                <w:b/>
                <w:sz w:val="15"/>
              </w:rPr>
            </w:pPr>
          </w:p>
          <w:p>
            <w:pPr>
              <w:pStyle w:val="23"/>
              <w:ind w:left="1919" w:right="1933"/>
              <w:jc w:val="center"/>
              <w:rPr>
                <w:sz w:val="18"/>
              </w:rPr>
            </w:pPr>
            <w:r>
              <w:rPr>
                <w:spacing w:val="-5"/>
                <w:sz w:val="18"/>
              </w:rPr>
              <w:t>单位</w:t>
            </w:r>
          </w:p>
        </w:tc>
        <w:tc>
          <w:tcPr>
            <w:tcW w:w="2122" w:type="dxa"/>
            <w:gridSpan w:val="2"/>
          </w:tcPr>
          <w:p>
            <w:pPr>
              <w:pStyle w:val="23"/>
              <w:spacing w:before="2"/>
              <w:rPr>
                <w:b/>
                <w:sz w:val="15"/>
              </w:rPr>
            </w:pPr>
          </w:p>
          <w:p>
            <w:pPr>
              <w:pStyle w:val="23"/>
              <w:ind w:left="705"/>
              <w:rPr>
                <w:sz w:val="18"/>
              </w:rPr>
            </w:pPr>
            <w:r>
              <w:rPr>
                <w:spacing w:val="-3"/>
                <w:sz w:val="18"/>
              </w:rPr>
              <w:t>联系电话</w:t>
            </w:r>
          </w:p>
        </w:tc>
      </w:tr>
      <w:tr>
        <w:trPr>
          <w:trHeight w:val="566"/>
        </w:trPr>
        <w:tc>
          <w:tcPr>
            <w:tcW w:w="654" w:type="dxa"/>
          </w:tcPr>
          <w:p>
            <w:pPr>
              <w:pStyle w:val="23"/>
              <w:spacing w:before="1"/>
              <w:rPr>
                <w:b/>
                <w:sz w:val="15"/>
              </w:rPr>
            </w:pPr>
          </w:p>
          <w:p>
            <w:pPr>
              <w:pStyle w:val="23"/>
              <w:ind w:left="7"/>
              <w:jc w:val="center"/>
              <w:rPr>
                <w:sz w:val="18"/>
              </w:rPr>
            </w:pPr>
            <w:r>
              <w:rPr>
                <w:sz w:val="18"/>
              </w:rPr>
              <w:t>1</w:t>
            </w:r>
          </w:p>
        </w:tc>
        <w:tc>
          <w:tcPr>
            <w:tcW w:w="1697" w:type="dxa"/>
            <w:gridSpan w:val="2"/>
          </w:tcPr>
          <w:p>
            <w:pPr>
              <w:pStyle w:val="23"/>
              <w:spacing w:before="1"/>
              <w:rPr>
                <w:b/>
                <w:sz w:val="15"/>
              </w:rPr>
            </w:pPr>
          </w:p>
          <w:p>
            <w:pPr>
              <w:pStyle w:val="23"/>
              <w:ind w:left="106"/>
              <w:rPr>
                <w:sz w:val="18"/>
              </w:rPr>
            </w:pPr>
            <w:r>
              <w:rPr>
                <w:sz w:val="18"/>
              </w:rPr>
              <w:t>穆</w:t>
            </w:r>
            <w:r>
              <w:rPr>
                <w:spacing w:val="45"/>
                <w:w w:val="150"/>
                <w:sz w:val="18"/>
              </w:rPr>
              <w:t xml:space="preserve"> </w:t>
            </w:r>
            <w:r>
              <w:rPr>
                <w:spacing w:val="-10"/>
                <w:sz w:val="18"/>
              </w:rPr>
              <w:t>涛</w:t>
            </w:r>
          </w:p>
        </w:tc>
        <w:tc>
          <w:tcPr>
            <w:tcW w:w="3571" w:type="dxa"/>
            <w:gridSpan w:val="4"/>
          </w:tcPr>
          <w:p>
            <w:pPr>
              <w:pStyle w:val="23"/>
              <w:spacing w:before="1"/>
              <w:rPr>
                <w:b/>
                <w:sz w:val="15"/>
              </w:rPr>
            </w:pPr>
          </w:p>
          <w:p>
            <w:pPr>
              <w:pStyle w:val="23"/>
              <w:ind w:left="106"/>
              <w:rPr>
                <w:sz w:val="18"/>
              </w:rPr>
            </w:pPr>
            <w:r>
              <w:rPr>
                <w:spacing w:val="-5"/>
                <w:sz w:val="18"/>
              </w:rPr>
              <w:t>主任</w:t>
            </w:r>
          </w:p>
        </w:tc>
        <w:tc>
          <w:tcPr>
            <w:tcW w:w="3371" w:type="dxa"/>
          </w:tcPr>
          <w:p>
            <w:pPr>
              <w:pStyle w:val="23"/>
              <w:spacing w:before="1"/>
              <w:rPr>
                <w:b/>
                <w:sz w:val="15"/>
              </w:rPr>
            </w:pPr>
          </w:p>
          <w:p>
            <w:pPr>
              <w:pStyle w:val="23"/>
              <w:ind w:left="106"/>
              <w:rPr>
                <w:sz w:val="18"/>
              </w:rPr>
            </w:pPr>
            <w:r>
              <w:rPr>
                <w:sz w:val="18"/>
              </w:rPr>
              <w:t>无</w:t>
            </w:r>
          </w:p>
        </w:tc>
        <w:tc>
          <w:tcPr>
            <w:tcW w:w="4308" w:type="dxa"/>
            <w:gridSpan w:val="4"/>
          </w:tcPr>
          <w:p>
            <w:pPr>
              <w:pStyle w:val="23"/>
              <w:rPr>
                <w:rFonts w:ascii="Times New Roman" w:hAnsi="Times New Roman"/>
                <w:sz w:val="18"/>
              </w:rPr>
            </w:pPr>
          </w:p>
        </w:tc>
        <w:tc>
          <w:tcPr>
            <w:tcW w:w="2122" w:type="dxa"/>
            <w:gridSpan w:val="2"/>
          </w:tcPr>
          <w:p>
            <w:pPr>
              <w:pStyle w:val="23"/>
              <w:rPr>
                <w:rFonts w:ascii="Times New Roman" w:hAnsi="Times New Roman"/>
                <w:sz w:val="18"/>
              </w:rPr>
            </w:pPr>
          </w:p>
        </w:tc>
      </w:tr>
      <w:tr>
        <w:trPr>
          <w:trHeight w:val="565"/>
        </w:trPr>
        <w:tc>
          <w:tcPr>
            <w:tcW w:w="654" w:type="dxa"/>
          </w:tcPr>
          <w:p>
            <w:pPr>
              <w:pStyle w:val="23"/>
              <w:spacing w:before="2"/>
              <w:rPr>
                <w:b/>
                <w:sz w:val="15"/>
              </w:rPr>
            </w:pPr>
          </w:p>
          <w:p>
            <w:pPr>
              <w:pStyle w:val="23"/>
              <w:ind w:left="7"/>
              <w:jc w:val="center"/>
              <w:rPr>
                <w:sz w:val="18"/>
              </w:rPr>
            </w:pPr>
            <w:r>
              <w:rPr>
                <w:sz w:val="18"/>
              </w:rPr>
              <w:t>8</w:t>
            </w:r>
          </w:p>
        </w:tc>
        <w:tc>
          <w:tcPr>
            <w:tcW w:w="1697" w:type="dxa"/>
            <w:gridSpan w:val="2"/>
          </w:tcPr>
          <w:p>
            <w:pPr>
              <w:pStyle w:val="23"/>
              <w:spacing w:before="2"/>
              <w:rPr>
                <w:b/>
                <w:sz w:val="15"/>
              </w:rPr>
            </w:pPr>
          </w:p>
          <w:p>
            <w:pPr>
              <w:pStyle w:val="23"/>
              <w:ind w:left="106"/>
              <w:rPr>
                <w:sz w:val="18"/>
              </w:rPr>
            </w:pPr>
            <w:r>
              <w:rPr>
                <w:spacing w:val="-4"/>
                <w:sz w:val="18"/>
              </w:rPr>
              <w:t>李平德</w:t>
            </w:r>
          </w:p>
        </w:tc>
        <w:tc>
          <w:tcPr>
            <w:tcW w:w="3571" w:type="dxa"/>
            <w:gridSpan w:val="4"/>
          </w:tcPr>
          <w:p>
            <w:pPr>
              <w:pStyle w:val="23"/>
              <w:spacing w:before="2"/>
              <w:rPr>
                <w:b/>
                <w:sz w:val="15"/>
              </w:rPr>
            </w:pPr>
          </w:p>
          <w:p>
            <w:pPr>
              <w:pStyle w:val="23"/>
              <w:ind w:left="106"/>
              <w:rPr>
                <w:sz w:val="18"/>
              </w:rPr>
            </w:pPr>
            <w:r>
              <w:rPr>
                <w:spacing w:val="-5"/>
                <w:sz w:val="18"/>
              </w:rPr>
              <w:t>主任</w:t>
            </w:r>
          </w:p>
        </w:tc>
        <w:tc>
          <w:tcPr>
            <w:tcW w:w="3371" w:type="dxa"/>
          </w:tcPr>
          <w:p>
            <w:pPr>
              <w:pStyle w:val="23"/>
              <w:spacing w:before="2"/>
              <w:rPr>
                <w:b/>
                <w:sz w:val="15"/>
              </w:rPr>
            </w:pPr>
          </w:p>
          <w:p>
            <w:pPr>
              <w:pStyle w:val="23"/>
              <w:ind w:left="106"/>
              <w:rPr>
                <w:sz w:val="18"/>
              </w:rPr>
            </w:pPr>
            <w:r>
              <w:rPr>
                <w:sz w:val="18"/>
              </w:rPr>
              <w:t>无</w:t>
            </w:r>
          </w:p>
        </w:tc>
        <w:tc>
          <w:tcPr>
            <w:tcW w:w="4308" w:type="dxa"/>
            <w:gridSpan w:val="4"/>
          </w:tcPr>
          <w:p>
            <w:pPr>
              <w:pStyle w:val="23"/>
              <w:rPr>
                <w:rFonts w:ascii="Times New Roman" w:hAnsi="Times New Roman"/>
                <w:sz w:val="18"/>
              </w:rPr>
            </w:pPr>
          </w:p>
        </w:tc>
        <w:tc>
          <w:tcPr>
            <w:tcW w:w="2122" w:type="dxa"/>
            <w:gridSpan w:val="2"/>
          </w:tcPr>
          <w:p>
            <w:pPr>
              <w:pStyle w:val="23"/>
              <w:rPr>
                <w:rFonts w:ascii="Times New Roman" w:hAnsi="Times New Roman"/>
                <w:sz w:val="18"/>
              </w:rPr>
            </w:pPr>
          </w:p>
        </w:tc>
      </w:tr>
    </w:tbl>
    <w:p>
      <w:pPr>
        <w:spacing w:after="0"/>
        <w:rPr>
          <w:rFonts w:ascii="Times New Roman" w:hAnsi="Times New Roman"/>
          <w:sz w:val="18"/>
        </w:rPr>
        <w:sectPr>
          <w:type w:val="continuous"/>
          <w:pgSz w:w="16840" w:h="11910" w:orient="landscape"/>
          <w:pgMar w:top="560" w:right="440" w:bottom="855"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4227"/>
      </w:tblGrid>
      <w:tr>
        <w:trPr>
          <w:trHeight w:val="567"/>
        </w:trPr>
        <w:tc>
          <w:tcPr>
            <w:tcW w:w="15729" w:type="dxa"/>
            <w:gridSpan w:val="2"/>
          </w:tcPr>
          <w:p>
            <w:pPr>
              <w:pStyle w:val="23"/>
              <w:spacing w:before="2"/>
              <w:rPr>
                <w:b/>
                <w:sz w:val="15"/>
              </w:rPr>
            </w:pPr>
          </w:p>
          <w:p>
            <w:pPr>
              <w:pStyle w:val="23"/>
              <w:ind w:left="7151" w:right="7143"/>
              <w:jc w:val="center"/>
              <w:rPr>
                <w:sz w:val="18"/>
              </w:rPr>
            </w:pPr>
            <w:r>
              <w:rPr>
                <w:spacing w:val="-2"/>
                <w:sz w:val="18"/>
              </w:rPr>
              <w:t>自评价其他信息</w:t>
            </w:r>
          </w:p>
        </w:tc>
      </w:tr>
      <w:tr>
        <w:trPr>
          <w:trHeight w:val="849"/>
        </w:trPr>
        <w:tc>
          <w:tcPr>
            <w:tcW w:w="1502" w:type="dxa"/>
          </w:tcPr>
          <w:p>
            <w:pPr>
              <w:pStyle w:val="23"/>
              <w:spacing w:before="2"/>
              <w:rPr>
                <w:b/>
                <w:sz w:val="26"/>
              </w:rPr>
            </w:pPr>
          </w:p>
          <w:p>
            <w:pPr>
              <w:pStyle w:val="23"/>
              <w:ind w:left="108"/>
              <w:rPr>
                <w:sz w:val="18"/>
              </w:rPr>
            </w:pPr>
            <w:r>
              <w:rPr>
                <w:spacing w:val="-2"/>
                <w:sz w:val="18"/>
              </w:rPr>
              <w:t>评价综合意见</w:t>
            </w:r>
          </w:p>
        </w:tc>
        <w:tc>
          <w:tcPr>
            <w:tcW w:w="14227" w:type="dxa"/>
          </w:tcPr>
          <w:p>
            <w:pPr>
              <w:pStyle w:val="23"/>
              <w:spacing w:before="61"/>
              <w:ind w:left="108"/>
              <w:rPr>
                <w:sz w:val="18"/>
              </w:rPr>
            </w:pPr>
            <w:r>
              <w:rPr>
                <w:spacing w:val="-2"/>
                <w:sz w:val="18"/>
              </w:rPr>
              <w:t>无评价综合意见</w:t>
            </w:r>
          </w:p>
        </w:tc>
      </w:tr>
      <w:tr>
        <w:trPr>
          <w:trHeight w:val="850"/>
        </w:trPr>
        <w:tc>
          <w:tcPr>
            <w:tcW w:w="1502" w:type="dxa"/>
          </w:tcPr>
          <w:p>
            <w:pPr>
              <w:pStyle w:val="23"/>
              <w:spacing w:before="6"/>
              <w:rPr>
                <w:b/>
                <w:sz w:val="14"/>
              </w:rPr>
            </w:pPr>
          </w:p>
          <w:p>
            <w:pPr>
              <w:pStyle w:val="23"/>
              <w:spacing w:line="312" w:lineRule="auto"/>
              <w:ind w:left="108" w:right="121"/>
              <w:rPr>
                <w:sz w:val="18"/>
              </w:rPr>
            </w:pPr>
            <w:r>
              <w:rPr>
                <w:spacing w:val="-2"/>
                <w:sz w:val="18"/>
              </w:rPr>
              <w:t>项目资金来源和支出说明情况</w:t>
            </w:r>
          </w:p>
        </w:tc>
        <w:tc>
          <w:tcPr>
            <w:tcW w:w="14227" w:type="dxa"/>
          </w:tcPr>
          <w:p>
            <w:pPr>
              <w:pStyle w:val="23"/>
              <w:spacing w:before="60"/>
              <w:ind w:left="108"/>
              <w:rPr>
                <w:sz w:val="18"/>
              </w:rPr>
            </w:pPr>
            <w:r>
              <w:rPr>
                <w:spacing w:val="-4"/>
                <w:sz w:val="18"/>
              </w:rPr>
              <w:t xml:space="preserve">项目资金来源为当年预算 </w:t>
            </w:r>
            <w:r>
              <w:rPr>
                <w:sz w:val="18"/>
              </w:rPr>
              <w:t>8.64</w:t>
            </w:r>
            <w:r>
              <w:rPr>
                <w:spacing w:val="-12"/>
                <w:sz w:val="18"/>
              </w:rPr>
              <w:t xml:space="preserve"> 万元，实际支出 </w:t>
            </w:r>
            <w:r>
              <w:rPr>
                <w:sz w:val="18"/>
              </w:rPr>
              <w:t>8.64</w:t>
            </w:r>
            <w:r>
              <w:rPr>
                <w:spacing w:val="-8"/>
                <w:sz w:val="18"/>
              </w:rPr>
              <w:t xml:space="preserve"> 万元，由财政全额拨付。</w:t>
            </w:r>
          </w:p>
        </w:tc>
      </w:tr>
      <w:tr>
        <w:trPr>
          <w:trHeight w:val="850"/>
        </w:trPr>
        <w:tc>
          <w:tcPr>
            <w:tcW w:w="1502" w:type="dxa"/>
          </w:tcPr>
          <w:p>
            <w:pPr>
              <w:pStyle w:val="23"/>
              <w:spacing w:before="2"/>
              <w:rPr>
                <w:b/>
                <w:sz w:val="26"/>
              </w:rPr>
            </w:pPr>
          </w:p>
          <w:p>
            <w:pPr>
              <w:pStyle w:val="23"/>
              <w:spacing w:before="1"/>
              <w:ind w:left="108"/>
              <w:rPr>
                <w:sz w:val="18"/>
              </w:rPr>
            </w:pPr>
            <w:r>
              <w:rPr>
                <w:spacing w:val="-2"/>
                <w:sz w:val="18"/>
              </w:rPr>
              <w:t>项目经验做法</w:t>
            </w:r>
          </w:p>
        </w:tc>
        <w:tc>
          <w:tcPr>
            <w:tcW w:w="14227" w:type="dxa"/>
          </w:tcPr>
          <w:p>
            <w:pPr>
              <w:pStyle w:val="23"/>
              <w:spacing w:before="60"/>
              <w:ind w:left="108"/>
              <w:rPr>
                <w:sz w:val="18"/>
              </w:rPr>
            </w:pPr>
            <w:r>
              <w:rPr>
                <w:spacing w:val="-1"/>
                <w:sz w:val="18"/>
              </w:rPr>
              <w:t>该项目执行情况良好，严格按照相关标准及要求，开展本年度工作。</w:t>
            </w:r>
          </w:p>
        </w:tc>
      </w:tr>
      <w:tr>
        <w:trPr>
          <w:trHeight w:val="850"/>
        </w:trPr>
        <w:tc>
          <w:tcPr>
            <w:tcW w:w="1502" w:type="dxa"/>
          </w:tcPr>
          <w:p>
            <w:pPr>
              <w:pStyle w:val="23"/>
              <w:spacing w:before="2"/>
              <w:rPr>
                <w:b/>
                <w:sz w:val="26"/>
              </w:rPr>
            </w:pPr>
          </w:p>
          <w:p>
            <w:pPr>
              <w:pStyle w:val="23"/>
              <w:ind w:left="108"/>
              <w:rPr>
                <w:sz w:val="18"/>
              </w:rPr>
            </w:pPr>
            <w:r>
              <w:rPr>
                <w:spacing w:val="-2"/>
                <w:sz w:val="18"/>
              </w:rPr>
              <w:t>项目存在问题</w:t>
            </w:r>
          </w:p>
        </w:tc>
        <w:tc>
          <w:tcPr>
            <w:tcW w:w="14227" w:type="dxa"/>
          </w:tcPr>
          <w:p>
            <w:pPr>
              <w:pStyle w:val="23"/>
              <w:spacing w:before="61"/>
              <w:ind w:left="108"/>
              <w:rPr>
                <w:sz w:val="18"/>
              </w:rPr>
            </w:pPr>
            <w:r>
              <w:rPr>
                <w:spacing w:val="-1"/>
                <w:sz w:val="18"/>
              </w:rPr>
              <w:t>该项目执行情况良好，未有偏差。</w:t>
            </w:r>
          </w:p>
        </w:tc>
      </w:tr>
      <w:tr>
        <w:trPr>
          <w:trHeight w:val="850"/>
        </w:trPr>
        <w:tc>
          <w:tcPr>
            <w:tcW w:w="1502" w:type="dxa"/>
          </w:tcPr>
          <w:p>
            <w:pPr>
              <w:pStyle w:val="23"/>
              <w:spacing w:before="6"/>
              <w:rPr>
                <w:b/>
                <w:sz w:val="14"/>
              </w:rPr>
            </w:pPr>
          </w:p>
          <w:p>
            <w:pPr>
              <w:pStyle w:val="23"/>
              <w:spacing w:line="312" w:lineRule="auto"/>
              <w:ind w:left="108" w:right="121"/>
              <w:rPr>
                <w:sz w:val="18"/>
              </w:rPr>
            </w:pPr>
            <w:r>
              <w:rPr>
                <w:spacing w:val="-2"/>
                <w:sz w:val="18"/>
              </w:rPr>
              <w:t>资金来源支出说</w:t>
            </w:r>
            <w:r>
              <w:rPr>
                <w:spacing w:val="-10"/>
                <w:sz w:val="18"/>
              </w:rPr>
              <w:t>明</w:t>
            </w:r>
          </w:p>
        </w:tc>
        <w:tc>
          <w:tcPr>
            <w:tcW w:w="14227" w:type="dxa"/>
          </w:tcPr>
          <w:p>
            <w:pPr>
              <w:pStyle w:val="23"/>
              <w:spacing w:before="60"/>
              <w:ind w:left="108"/>
              <w:rPr>
                <w:sz w:val="18"/>
              </w:rPr>
            </w:pPr>
            <w:r>
              <w:rPr>
                <w:spacing w:val="-1"/>
                <w:sz w:val="18"/>
              </w:rPr>
              <w:t>资金来源全部为财政拨款。</w:t>
            </w:r>
          </w:p>
        </w:tc>
      </w:tr>
      <w:tr>
        <w:trPr>
          <w:trHeight w:val="850"/>
        </w:trPr>
        <w:tc>
          <w:tcPr>
            <w:tcW w:w="1502" w:type="dxa"/>
          </w:tcPr>
          <w:p>
            <w:pPr>
              <w:pStyle w:val="23"/>
              <w:spacing w:before="2"/>
              <w:rPr>
                <w:b/>
                <w:sz w:val="26"/>
              </w:rPr>
            </w:pPr>
          </w:p>
          <w:p>
            <w:pPr>
              <w:pStyle w:val="23"/>
              <w:spacing w:before="1"/>
              <w:ind w:left="108"/>
              <w:rPr>
                <w:sz w:val="18"/>
              </w:rPr>
            </w:pPr>
            <w:r>
              <w:rPr>
                <w:spacing w:val="-3"/>
                <w:sz w:val="18"/>
              </w:rPr>
              <w:t>项目建议</w:t>
            </w:r>
          </w:p>
        </w:tc>
        <w:tc>
          <w:tcPr>
            <w:tcW w:w="14227" w:type="dxa"/>
          </w:tcPr>
          <w:p>
            <w:pPr>
              <w:pStyle w:val="23"/>
              <w:spacing w:before="60"/>
              <w:ind w:left="108"/>
              <w:rPr>
                <w:sz w:val="18"/>
              </w:rPr>
            </w:pPr>
            <w:r>
              <w:rPr>
                <w:spacing w:val="-1"/>
                <w:sz w:val="18"/>
              </w:rPr>
              <w:t>一是继续完善绩效目标编制，二是及时对项目进行监控，对于执行偏差项及时纠偏改正；三是认真做好项目结果应用，以便下一年度及时进行项目调整。</w:t>
            </w:r>
          </w:p>
        </w:tc>
      </w:tr>
      <w:tr>
        <w:trPr>
          <w:trHeight w:val="850"/>
        </w:trPr>
        <w:tc>
          <w:tcPr>
            <w:tcW w:w="1502" w:type="dxa"/>
          </w:tcPr>
          <w:p>
            <w:pPr>
              <w:pStyle w:val="23"/>
              <w:spacing w:before="2"/>
              <w:rPr>
                <w:b/>
                <w:sz w:val="26"/>
              </w:rPr>
            </w:pPr>
          </w:p>
          <w:p>
            <w:pPr>
              <w:pStyle w:val="23"/>
              <w:ind w:left="108"/>
              <w:rPr>
                <w:sz w:val="18"/>
              </w:rPr>
            </w:pPr>
            <w:r>
              <w:rPr>
                <w:spacing w:val="-2"/>
                <w:sz w:val="18"/>
              </w:rPr>
              <w:t>财政审核意见</w:t>
            </w:r>
          </w:p>
        </w:tc>
        <w:tc>
          <w:tcPr>
            <w:tcW w:w="14227" w:type="dxa"/>
          </w:tcPr>
          <w:p>
            <w:pPr>
              <w:pStyle w:val="23"/>
              <w:spacing w:before="61"/>
              <w:ind w:left="108"/>
              <w:rPr>
                <w:sz w:val="18"/>
              </w:rPr>
            </w:pPr>
            <w:r>
              <w:rPr>
                <w:spacing w:val="-2"/>
                <w:sz w:val="18"/>
              </w:rPr>
              <w:t>无财政审核意见.</w:t>
            </w:r>
          </w:p>
        </w:tc>
      </w:tr>
    </w:tbl>
    <w:p>
      <w:pPr>
        <w:spacing w:after="0"/>
        <w:rPr>
          <w:sz w:val="18"/>
        </w:rPr>
        <w:sectPr>
          <w:type w:val="continuous"/>
          <w:pgSz w:w="16840" w:h="11910" w:orient="landscape"/>
          <w:pgMar w:top="560" w:right="440" w:bottom="600" w:left="440" w:header="0" w:footer="417" w:gutter="0"/>
          <w:docGrid w:linePitch="312" w:charSpace="0"/>
        </w:sectPr>
      </w:pPr>
    </w:p>
    <w:p>
      <w:pPr>
        <w:spacing w:before="88"/>
        <w:ind w:left="3690" w:right="3532" w:firstLine="0"/>
        <w:jc w:val="center"/>
        <w:rPr>
          <w:b/>
          <w:sz w:val="48"/>
        </w:rPr>
      </w:pPr>
      <w:r>
        <w:rPr>
          <w:b/>
          <w:w w:val="95"/>
          <w:sz w:val="48"/>
        </w:rPr>
        <w:t>公务接待费绩效自评报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11" w:after="0" w:line="240" w:lineRule="auto"/>
        <w:rPr>
          <w:b/>
          <w:sz w:val="28"/>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3"/>
              <w:ind w:left="7151" w:right="7145"/>
              <w:jc w:val="center"/>
              <w:rPr>
                <w:sz w:val="21"/>
              </w:rPr>
            </w:pPr>
            <w:r>
              <w:rPr>
                <w:spacing w:val="-2"/>
                <w:w w:val="95"/>
                <w:sz w:val="21"/>
              </w:rPr>
              <w:t>单位基本信息</w:t>
            </w:r>
          </w:p>
        </w:tc>
      </w:tr>
      <w:tr>
        <w:trPr>
          <w:trHeight w:val="566"/>
        </w:trPr>
        <w:tc>
          <w:tcPr>
            <w:tcW w:w="1502" w:type="dxa"/>
          </w:tcPr>
          <w:p>
            <w:pPr>
              <w:pStyle w:val="23"/>
              <w:spacing w:before="162"/>
              <w:ind w:left="108"/>
              <w:rPr>
                <w:sz w:val="21"/>
              </w:rPr>
            </w:pPr>
            <w:r>
              <w:rPr>
                <w:spacing w:val="-3"/>
                <w:w w:val="95"/>
                <w:sz w:val="21"/>
              </w:rPr>
              <w:t>单位代码</w:t>
            </w:r>
          </w:p>
        </w:tc>
        <w:tc>
          <w:tcPr>
            <w:tcW w:w="3730" w:type="dxa"/>
          </w:tcPr>
          <w:p>
            <w:pPr>
              <w:pStyle w:val="23"/>
              <w:spacing w:before="162"/>
              <w:ind w:left="108"/>
              <w:rPr>
                <w:sz w:val="21"/>
              </w:rPr>
            </w:pPr>
            <w:r>
              <w:rPr>
                <w:spacing w:val="-5"/>
                <w:sz w:val="21"/>
              </w:rPr>
              <w:t>155</w:t>
            </w:r>
          </w:p>
        </w:tc>
        <w:tc>
          <w:tcPr>
            <w:tcW w:w="1287" w:type="dxa"/>
          </w:tcPr>
          <w:p>
            <w:pPr>
              <w:pStyle w:val="23"/>
              <w:spacing w:before="162"/>
              <w:ind w:left="108"/>
              <w:rPr>
                <w:sz w:val="21"/>
              </w:rPr>
            </w:pPr>
            <w:r>
              <w:rPr>
                <w:spacing w:val="-3"/>
                <w:w w:val="95"/>
                <w:sz w:val="21"/>
              </w:rPr>
              <w:t>单位名称</w:t>
            </w:r>
          </w:p>
        </w:tc>
        <w:tc>
          <w:tcPr>
            <w:tcW w:w="3469" w:type="dxa"/>
          </w:tcPr>
          <w:p>
            <w:pPr>
              <w:pStyle w:val="23"/>
              <w:spacing w:before="162"/>
              <w:ind w:left="107"/>
              <w:rPr>
                <w:sz w:val="21"/>
              </w:rPr>
            </w:pPr>
            <w:r>
              <w:rPr>
                <w:w w:val="95"/>
                <w:sz w:val="21"/>
              </w:rPr>
              <w:t>[155</w:t>
            </w:r>
            <w:r>
              <w:rPr>
                <w:spacing w:val="-1"/>
                <w:w w:val="95"/>
                <w:sz w:val="21"/>
              </w:rPr>
              <w:t>]高新区市场监督管理局</w:t>
            </w:r>
          </w:p>
        </w:tc>
        <w:tc>
          <w:tcPr>
            <w:tcW w:w="1729" w:type="dxa"/>
          </w:tcPr>
          <w:p>
            <w:pPr>
              <w:pStyle w:val="23"/>
              <w:spacing w:before="162"/>
              <w:ind w:left="106"/>
              <w:rPr>
                <w:sz w:val="21"/>
              </w:rPr>
            </w:pPr>
            <w:r>
              <w:rPr>
                <w:spacing w:val="-3"/>
                <w:w w:val="95"/>
                <w:sz w:val="21"/>
              </w:rPr>
              <w:t>单位性质</w:t>
            </w:r>
          </w:p>
        </w:tc>
        <w:tc>
          <w:tcPr>
            <w:tcW w:w="4012" w:type="dxa"/>
          </w:tcPr>
          <w:p>
            <w:pPr>
              <w:pStyle w:val="23"/>
              <w:spacing w:before="162"/>
              <w:ind w:left="107"/>
              <w:rPr>
                <w:sz w:val="21"/>
              </w:rPr>
            </w:pPr>
            <w:r>
              <w:rPr>
                <w:spacing w:val="-3"/>
                <w:w w:val="95"/>
                <w:sz w:val="21"/>
              </w:rPr>
              <w:t>行政单位</w:t>
            </w:r>
          </w:p>
        </w:tc>
      </w:tr>
      <w:tr>
        <w:trPr>
          <w:trHeight w:val="567"/>
        </w:trPr>
        <w:tc>
          <w:tcPr>
            <w:tcW w:w="1502" w:type="dxa"/>
          </w:tcPr>
          <w:p>
            <w:pPr>
              <w:pStyle w:val="23"/>
              <w:spacing w:before="164"/>
              <w:ind w:left="108"/>
              <w:rPr>
                <w:sz w:val="21"/>
              </w:rPr>
            </w:pPr>
            <w:r>
              <w:rPr>
                <w:spacing w:val="-3"/>
                <w:w w:val="95"/>
                <w:sz w:val="21"/>
              </w:rPr>
              <w:t>经费类别</w:t>
            </w:r>
          </w:p>
        </w:tc>
        <w:tc>
          <w:tcPr>
            <w:tcW w:w="3730" w:type="dxa"/>
          </w:tcPr>
          <w:p>
            <w:pPr>
              <w:pStyle w:val="23"/>
              <w:spacing w:before="164"/>
              <w:ind w:left="108"/>
              <w:rPr>
                <w:sz w:val="21"/>
              </w:rPr>
            </w:pPr>
            <w:r>
              <w:rPr>
                <w:color w:val="000000"/>
                <w:spacing w:val="-3"/>
                <w:w w:val="95"/>
                <w:sz w:val="21"/>
                <w:shd w:val="clear" w:color="auto" w:fill="FCFCFC"/>
              </w:rPr>
              <w:t>全额单位</w:t>
            </w:r>
          </w:p>
        </w:tc>
        <w:tc>
          <w:tcPr>
            <w:tcW w:w="1287" w:type="dxa"/>
          </w:tcPr>
          <w:p>
            <w:pPr>
              <w:pStyle w:val="23"/>
              <w:spacing w:before="164"/>
              <w:ind w:left="108"/>
              <w:rPr>
                <w:sz w:val="21"/>
              </w:rPr>
            </w:pPr>
            <w:r>
              <w:rPr>
                <w:color w:val="000000"/>
                <w:spacing w:val="-3"/>
                <w:w w:val="95"/>
                <w:sz w:val="21"/>
                <w:shd w:val="clear" w:color="auto" w:fill="FCFCFC"/>
              </w:rPr>
              <w:t>单位级别</w:t>
            </w:r>
          </w:p>
        </w:tc>
        <w:tc>
          <w:tcPr>
            <w:tcW w:w="3469" w:type="dxa"/>
          </w:tcPr>
          <w:p>
            <w:pPr>
              <w:pStyle w:val="23"/>
              <w:spacing w:before="164"/>
              <w:ind w:left="107"/>
              <w:rPr>
                <w:sz w:val="21"/>
              </w:rPr>
            </w:pPr>
            <w:r>
              <w:rPr>
                <w:color w:val="000000"/>
                <w:spacing w:val="-4"/>
                <w:w w:val="95"/>
                <w:sz w:val="21"/>
                <w:shd w:val="clear" w:color="auto" w:fill="FCFCFC"/>
              </w:rPr>
              <w:t>副处级</w:t>
            </w:r>
          </w:p>
        </w:tc>
        <w:tc>
          <w:tcPr>
            <w:tcW w:w="1729" w:type="dxa"/>
          </w:tcPr>
          <w:p>
            <w:pPr>
              <w:pStyle w:val="23"/>
              <w:spacing w:before="164"/>
              <w:ind w:left="106"/>
              <w:rPr>
                <w:sz w:val="21"/>
              </w:rPr>
            </w:pPr>
            <w:r>
              <w:rPr>
                <w:w w:val="95"/>
                <w:sz w:val="21"/>
              </w:rPr>
              <w:t>地</w:t>
            </w:r>
            <w:r>
              <w:rPr>
                <w:spacing w:val="-10"/>
                <w:sz w:val="21"/>
              </w:rPr>
              <w:t>址</w:t>
            </w:r>
          </w:p>
        </w:tc>
        <w:tc>
          <w:tcPr>
            <w:tcW w:w="4012" w:type="dxa"/>
          </w:tcPr>
          <w:p>
            <w:pPr>
              <w:pStyle w:val="23"/>
              <w:spacing w:before="164"/>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6"/>
              <w:ind w:left="108"/>
              <w:rPr>
                <w:sz w:val="21"/>
              </w:rPr>
            </w:pPr>
            <w:r>
              <w:rPr>
                <w:spacing w:val="-2"/>
                <w:w w:val="95"/>
                <w:sz w:val="21"/>
              </w:rPr>
              <w:t>单位负责人</w:t>
            </w:r>
          </w:p>
        </w:tc>
        <w:tc>
          <w:tcPr>
            <w:tcW w:w="3730" w:type="dxa"/>
          </w:tcPr>
          <w:p>
            <w:pPr>
              <w:pStyle w:val="23"/>
              <w:spacing w:before="146"/>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6"/>
              <w:ind w:left="108"/>
              <w:rPr>
                <w:sz w:val="21"/>
              </w:rPr>
            </w:pPr>
            <w:r>
              <w:rPr>
                <w:spacing w:val="-3"/>
                <w:w w:val="95"/>
                <w:sz w:val="21"/>
              </w:rPr>
              <w:t>联系电话</w:t>
            </w:r>
          </w:p>
        </w:tc>
        <w:tc>
          <w:tcPr>
            <w:tcW w:w="3469" w:type="dxa"/>
          </w:tcPr>
          <w:p>
            <w:pPr>
              <w:pStyle w:val="23"/>
              <w:spacing w:before="146"/>
              <w:ind w:left="107"/>
              <w:rPr>
                <w:sz w:val="21"/>
              </w:rPr>
            </w:pPr>
            <w:r>
              <w:rPr>
                <w:spacing w:val="-2"/>
                <w:sz w:val="21"/>
              </w:rPr>
              <w:t>3581977</w:t>
            </w:r>
          </w:p>
        </w:tc>
        <w:tc>
          <w:tcPr>
            <w:tcW w:w="1729" w:type="dxa"/>
          </w:tcPr>
          <w:p>
            <w:pPr>
              <w:pStyle w:val="23"/>
              <w:spacing w:before="146"/>
              <w:ind w:left="106"/>
              <w:rPr>
                <w:sz w:val="21"/>
              </w:rPr>
            </w:pPr>
            <w:r>
              <w:rPr>
                <w:w w:val="95"/>
                <w:sz w:val="21"/>
              </w:rPr>
              <w:t>职</w:t>
            </w:r>
            <w:r>
              <w:rPr>
                <w:spacing w:val="-10"/>
                <w:sz w:val="21"/>
              </w:rPr>
              <w:t>务</w:t>
            </w:r>
          </w:p>
        </w:tc>
        <w:tc>
          <w:tcPr>
            <w:tcW w:w="4012" w:type="dxa"/>
          </w:tcPr>
          <w:p>
            <w:pPr>
              <w:pStyle w:val="23"/>
              <w:spacing w:before="146"/>
              <w:ind w:left="107"/>
              <w:rPr>
                <w:sz w:val="21"/>
              </w:rPr>
            </w:pPr>
            <w:r>
              <w:rPr>
                <w:w w:val="95"/>
                <w:sz w:val="21"/>
              </w:rPr>
              <w:t>局</w:t>
            </w:r>
            <w:r>
              <w:rPr>
                <w:spacing w:val="-10"/>
                <w:sz w:val="21"/>
              </w:rPr>
              <w:t>长</w:t>
            </w:r>
          </w:p>
        </w:tc>
      </w:tr>
      <w:tr>
        <w:trPr>
          <w:trHeight w:val="566"/>
        </w:trPr>
        <w:tc>
          <w:tcPr>
            <w:tcW w:w="1502" w:type="dxa"/>
          </w:tcPr>
          <w:p>
            <w:pPr>
              <w:pStyle w:val="23"/>
              <w:spacing w:before="163"/>
              <w:ind w:left="108"/>
              <w:rPr>
                <w:sz w:val="21"/>
              </w:rPr>
            </w:pPr>
            <w:r>
              <w:rPr>
                <w:spacing w:val="-2"/>
                <w:w w:val="95"/>
                <w:sz w:val="21"/>
              </w:rPr>
              <w:t>财务负责人</w:t>
            </w:r>
          </w:p>
        </w:tc>
        <w:tc>
          <w:tcPr>
            <w:tcW w:w="3730" w:type="dxa"/>
          </w:tcPr>
          <w:p>
            <w:pPr>
              <w:pStyle w:val="23"/>
              <w:spacing w:before="163"/>
              <w:ind w:left="108"/>
              <w:rPr>
                <w:sz w:val="21"/>
              </w:rPr>
            </w:pPr>
            <w:r>
              <w:rPr>
                <w:w w:val="95"/>
                <w:sz w:val="21"/>
              </w:rPr>
              <w:t>张</w:t>
            </w:r>
            <w:r>
              <w:rPr>
                <w:spacing w:val="-10"/>
                <w:sz w:val="21"/>
              </w:rPr>
              <w:t>鹏</w:t>
            </w:r>
          </w:p>
        </w:tc>
        <w:tc>
          <w:tcPr>
            <w:tcW w:w="1287" w:type="dxa"/>
          </w:tcPr>
          <w:p>
            <w:pPr>
              <w:pStyle w:val="23"/>
              <w:spacing w:before="163"/>
              <w:ind w:left="108"/>
              <w:rPr>
                <w:sz w:val="21"/>
              </w:rPr>
            </w:pPr>
            <w:r>
              <w:rPr>
                <w:spacing w:val="-3"/>
                <w:w w:val="95"/>
                <w:sz w:val="21"/>
              </w:rPr>
              <w:t>联系电话</w:t>
            </w:r>
          </w:p>
        </w:tc>
        <w:tc>
          <w:tcPr>
            <w:tcW w:w="3469" w:type="dxa"/>
          </w:tcPr>
          <w:p>
            <w:pPr>
              <w:pStyle w:val="23"/>
              <w:spacing w:before="163"/>
              <w:ind w:left="107"/>
              <w:rPr>
                <w:sz w:val="21"/>
              </w:rPr>
            </w:pPr>
            <w:r>
              <w:rPr>
                <w:spacing w:val="-2"/>
                <w:sz w:val="21"/>
              </w:rPr>
              <w:t>3590163</w:t>
            </w:r>
          </w:p>
        </w:tc>
        <w:tc>
          <w:tcPr>
            <w:tcW w:w="1729" w:type="dxa"/>
          </w:tcPr>
          <w:p>
            <w:pPr>
              <w:pStyle w:val="23"/>
              <w:spacing w:before="163"/>
              <w:ind w:left="106"/>
              <w:rPr>
                <w:sz w:val="21"/>
              </w:rPr>
            </w:pPr>
            <w:r>
              <w:rPr>
                <w:w w:val="95"/>
                <w:sz w:val="21"/>
              </w:rPr>
              <w:t>职</w:t>
            </w:r>
            <w:r>
              <w:rPr>
                <w:spacing w:val="-10"/>
                <w:sz w:val="21"/>
              </w:rPr>
              <w:t>务</w:t>
            </w:r>
          </w:p>
        </w:tc>
        <w:tc>
          <w:tcPr>
            <w:tcW w:w="4012" w:type="dxa"/>
          </w:tcPr>
          <w:p>
            <w:pPr>
              <w:pStyle w:val="23"/>
              <w:spacing w:before="163"/>
              <w:ind w:left="107"/>
              <w:rPr>
                <w:sz w:val="21"/>
              </w:rPr>
            </w:pPr>
            <w:r>
              <w:rPr>
                <w:w w:val="95"/>
                <w:sz w:val="21"/>
              </w:rPr>
              <w:t>科</w:t>
            </w:r>
            <w:r>
              <w:rPr>
                <w:spacing w:val="-10"/>
                <w:sz w:val="21"/>
              </w:rPr>
              <w:t>长</w:t>
            </w:r>
          </w:p>
        </w:tc>
      </w:tr>
      <w:tr>
        <w:trPr>
          <w:trHeight w:val="567"/>
        </w:trPr>
        <w:tc>
          <w:tcPr>
            <w:tcW w:w="1502" w:type="dxa"/>
          </w:tcPr>
          <w:p>
            <w:pPr>
              <w:pStyle w:val="23"/>
              <w:spacing w:before="162"/>
              <w:ind w:left="108"/>
              <w:rPr>
                <w:sz w:val="21"/>
              </w:rPr>
            </w:pPr>
            <w:r>
              <w:rPr>
                <w:spacing w:val="-2"/>
                <w:w w:val="95"/>
                <w:sz w:val="21"/>
              </w:rPr>
              <w:t>绩效负责人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9"/>
              <w:rPr>
                <w:b/>
                <w:sz w:val="23"/>
              </w:rPr>
            </w:pPr>
          </w:p>
          <w:p>
            <w:pPr>
              <w:pStyle w:val="23"/>
              <w:ind w:left="108"/>
              <w:rPr>
                <w:sz w:val="21"/>
              </w:rPr>
            </w:pPr>
            <w:r>
              <w:rPr>
                <w:spacing w:val="-2"/>
                <w:w w:val="95"/>
                <w:sz w:val="21"/>
              </w:rPr>
              <w:t>单位职能概述</w:t>
            </w:r>
          </w:p>
        </w:tc>
        <w:tc>
          <w:tcPr>
            <w:tcW w:w="14227" w:type="dxa"/>
            <w:gridSpan w:val="5"/>
          </w:tcPr>
          <w:p>
            <w:pPr>
              <w:pStyle w:val="23"/>
              <w:spacing w:before="29"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6"/>
        </w:trPr>
        <w:tc>
          <w:tcPr>
            <w:tcW w:w="15729" w:type="dxa"/>
            <w:gridSpan w:val="6"/>
          </w:tcPr>
          <w:p>
            <w:pPr>
              <w:pStyle w:val="23"/>
              <w:spacing w:before="164"/>
              <w:ind w:left="7151" w:right="7145"/>
              <w:jc w:val="center"/>
              <w:rPr>
                <w:sz w:val="21"/>
              </w:rPr>
            </w:pPr>
            <w:r>
              <w:rPr>
                <w:spacing w:val="-2"/>
                <w:w w:val="95"/>
                <w:sz w:val="21"/>
              </w:rPr>
              <w:t>项目基本信息</w:t>
            </w:r>
          </w:p>
        </w:tc>
      </w:tr>
      <w:tr>
        <w:trPr>
          <w:trHeight w:val="567"/>
        </w:trPr>
        <w:tc>
          <w:tcPr>
            <w:tcW w:w="1502" w:type="dxa"/>
          </w:tcPr>
          <w:p>
            <w:pPr>
              <w:pStyle w:val="23"/>
              <w:spacing w:before="163"/>
              <w:ind w:left="108"/>
              <w:rPr>
                <w:sz w:val="21"/>
              </w:rPr>
            </w:pPr>
            <w:r>
              <w:rPr>
                <w:spacing w:val="-3"/>
                <w:w w:val="95"/>
                <w:sz w:val="21"/>
              </w:rPr>
              <w:t>项目名称</w:t>
            </w:r>
          </w:p>
        </w:tc>
        <w:tc>
          <w:tcPr>
            <w:tcW w:w="3730" w:type="dxa"/>
          </w:tcPr>
          <w:p>
            <w:pPr>
              <w:pStyle w:val="23"/>
              <w:spacing w:before="163"/>
              <w:ind w:left="108"/>
              <w:rPr>
                <w:sz w:val="21"/>
              </w:rPr>
            </w:pPr>
            <w:r>
              <w:rPr>
                <w:spacing w:val="-2"/>
                <w:w w:val="95"/>
                <w:sz w:val="21"/>
              </w:rPr>
              <w:t>公务接待费</w:t>
            </w:r>
          </w:p>
        </w:tc>
        <w:tc>
          <w:tcPr>
            <w:tcW w:w="1287" w:type="dxa"/>
          </w:tcPr>
          <w:p>
            <w:pPr>
              <w:pStyle w:val="23"/>
              <w:spacing w:before="163"/>
              <w:ind w:left="108"/>
              <w:rPr>
                <w:sz w:val="21"/>
              </w:rPr>
            </w:pPr>
            <w:r>
              <w:rPr>
                <w:spacing w:val="-3"/>
                <w:w w:val="95"/>
                <w:sz w:val="21"/>
              </w:rPr>
              <w:t>立项年度</w:t>
            </w:r>
          </w:p>
        </w:tc>
        <w:tc>
          <w:tcPr>
            <w:tcW w:w="3469" w:type="dxa"/>
          </w:tcPr>
          <w:p>
            <w:pPr>
              <w:pStyle w:val="23"/>
              <w:spacing w:before="163"/>
              <w:ind w:left="107"/>
              <w:rPr>
                <w:sz w:val="21"/>
              </w:rPr>
            </w:pPr>
            <w:r>
              <w:rPr>
                <w:spacing w:val="-4"/>
                <w:sz w:val="21"/>
              </w:rPr>
              <w:t>2020</w:t>
            </w:r>
          </w:p>
        </w:tc>
        <w:tc>
          <w:tcPr>
            <w:tcW w:w="1729" w:type="dxa"/>
          </w:tcPr>
          <w:p>
            <w:pPr>
              <w:pStyle w:val="23"/>
              <w:spacing w:before="163"/>
              <w:ind w:left="106"/>
              <w:rPr>
                <w:sz w:val="21"/>
              </w:rPr>
            </w:pPr>
            <w:r>
              <w:rPr>
                <w:color w:val="000000"/>
                <w:spacing w:val="-3"/>
                <w:w w:val="95"/>
                <w:sz w:val="21"/>
                <w:shd w:val="clear" w:color="auto" w:fill="FCFCFC"/>
              </w:rPr>
              <w:t>业务年度</w:t>
            </w:r>
          </w:p>
        </w:tc>
        <w:tc>
          <w:tcPr>
            <w:tcW w:w="4012" w:type="dxa"/>
          </w:tcPr>
          <w:p>
            <w:pPr>
              <w:pStyle w:val="23"/>
              <w:spacing w:before="163"/>
              <w:ind w:left="107"/>
              <w:rPr>
                <w:sz w:val="21"/>
              </w:rPr>
            </w:pPr>
            <w:r>
              <w:rPr>
                <w:spacing w:val="-4"/>
                <w:sz w:val="21"/>
              </w:rPr>
              <w:t>2020</w:t>
            </w:r>
          </w:p>
        </w:tc>
      </w:tr>
      <w:tr>
        <w:trPr>
          <w:trHeight w:val="567"/>
        </w:trPr>
        <w:tc>
          <w:tcPr>
            <w:tcW w:w="1502" w:type="dxa"/>
          </w:tcPr>
          <w:p>
            <w:pPr>
              <w:pStyle w:val="23"/>
              <w:spacing w:before="162"/>
              <w:ind w:left="108"/>
              <w:rPr>
                <w:sz w:val="21"/>
              </w:rPr>
            </w:pPr>
            <w:r>
              <w:rPr>
                <w:spacing w:val="-3"/>
                <w:w w:val="95"/>
                <w:sz w:val="21"/>
              </w:rPr>
              <w:t>开始时间</w:t>
            </w:r>
          </w:p>
        </w:tc>
        <w:tc>
          <w:tcPr>
            <w:tcW w:w="3730" w:type="dxa"/>
          </w:tcPr>
          <w:p>
            <w:pPr>
              <w:pStyle w:val="23"/>
              <w:spacing w:before="162"/>
              <w:ind w:left="108"/>
              <w:rPr>
                <w:sz w:val="21"/>
              </w:rPr>
            </w:pPr>
            <w:r>
              <w:rPr>
                <w:spacing w:val="-2"/>
                <w:sz w:val="21"/>
              </w:rPr>
              <w:t>2020.1</w:t>
            </w:r>
          </w:p>
        </w:tc>
        <w:tc>
          <w:tcPr>
            <w:tcW w:w="1287" w:type="dxa"/>
          </w:tcPr>
          <w:p>
            <w:pPr>
              <w:pStyle w:val="23"/>
              <w:spacing w:before="162"/>
              <w:ind w:left="108"/>
              <w:rPr>
                <w:sz w:val="21"/>
              </w:rPr>
            </w:pPr>
            <w:r>
              <w:rPr>
                <w:spacing w:val="-3"/>
                <w:w w:val="95"/>
                <w:sz w:val="21"/>
              </w:rPr>
              <w:t>结束时间</w:t>
            </w:r>
          </w:p>
        </w:tc>
        <w:tc>
          <w:tcPr>
            <w:tcW w:w="3469" w:type="dxa"/>
          </w:tcPr>
          <w:p>
            <w:pPr>
              <w:pStyle w:val="23"/>
              <w:spacing w:before="162"/>
              <w:ind w:left="107"/>
              <w:rPr>
                <w:sz w:val="21"/>
              </w:rPr>
            </w:pPr>
            <w:r>
              <w:rPr>
                <w:spacing w:val="-2"/>
                <w:sz w:val="21"/>
              </w:rPr>
              <w:t>2020.12</w:t>
            </w:r>
          </w:p>
        </w:tc>
        <w:tc>
          <w:tcPr>
            <w:tcW w:w="1729" w:type="dxa"/>
          </w:tcPr>
          <w:p>
            <w:pPr>
              <w:pStyle w:val="23"/>
              <w:spacing w:before="162"/>
              <w:ind w:left="106"/>
              <w:rPr>
                <w:sz w:val="21"/>
              </w:rPr>
            </w:pPr>
            <w:r>
              <w:rPr>
                <w:color w:val="000000"/>
                <w:spacing w:val="-3"/>
                <w:w w:val="95"/>
                <w:sz w:val="21"/>
                <w:shd w:val="clear" w:color="auto" w:fill="FCFCFC"/>
              </w:rPr>
              <w:t>项目类别</w:t>
            </w:r>
          </w:p>
        </w:tc>
        <w:tc>
          <w:tcPr>
            <w:tcW w:w="4012" w:type="dxa"/>
          </w:tcPr>
          <w:p>
            <w:pPr>
              <w:pStyle w:val="23"/>
              <w:spacing w:before="162"/>
              <w:ind w:left="107"/>
              <w:rPr>
                <w:sz w:val="21"/>
              </w:rPr>
            </w:pPr>
            <w:r>
              <w:rPr>
                <w:color w:val="000000"/>
                <w:spacing w:val="-2"/>
                <w:w w:val="95"/>
                <w:sz w:val="21"/>
                <w:shd w:val="clear" w:color="auto" w:fill="FCFCFC"/>
              </w:rPr>
              <w:t>专项业务类项目</w:t>
            </w:r>
          </w:p>
        </w:tc>
      </w:tr>
      <w:tr>
        <w:trPr>
          <w:trHeight w:val="565"/>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bl>
    <w:p>
      <w:pPr>
        <w:spacing w:after="0"/>
        <w:rPr>
          <w:sz w:val="21"/>
        </w:rPr>
        <w:sectPr>
          <w:pgSz w:w="16840" w:h="11910" w:orient="landscape"/>
          <w:pgMar w:top="110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3"/>
          </w:tcPr>
          <w:p>
            <w:pPr>
              <w:pStyle w:val="23"/>
              <w:spacing w:before="162"/>
              <w:ind w:left="108"/>
              <w:rPr>
                <w:sz w:val="21"/>
              </w:rPr>
            </w:pPr>
            <w:r>
              <w:rPr>
                <w:w w:val="95"/>
                <w:sz w:val="21"/>
              </w:rPr>
              <w:t>[2013802</w:t>
            </w:r>
            <w:r>
              <w:rPr>
                <w:spacing w:val="-2"/>
                <w:w w:val="95"/>
                <w:sz w:val="21"/>
              </w:rPr>
              <w:t>]一般行政管理事务</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3"/>
                <w:w w:val="95"/>
                <w:sz w:val="21"/>
                <w:shd w:val="clear" w:color="auto" w:fill="FCFCFC"/>
              </w:rPr>
              <w:t>项目简介</w:t>
            </w:r>
          </w:p>
        </w:tc>
        <w:tc>
          <w:tcPr>
            <w:tcW w:w="14227" w:type="dxa"/>
            <w:gridSpan w:val="3"/>
          </w:tcPr>
          <w:p>
            <w:pPr>
              <w:pStyle w:val="23"/>
              <w:spacing w:before="29"/>
              <w:ind w:left="108"/>
              <w:rPr>
                <w:sz w:val="21"/>
              </w:rPr>
            </w:pPr>
            <w:r>
              <w:rPr>
                <w:color w:val="000000"/>
                <w:spacing w:val="-1"/>
                <w:w w:val="95"/>
                <w:sz w:val="21"/>
                <w:shd w:val="clear" w:color="auto" w:fill="FCFCFC"/>
              </w:rPr>
              <w:t>单位接待因公作需要发生的支出</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2"/>
                <w:w w:val="95"/>
                <w:sz w:val="21"/>
                <w:shd w:val="clear" w:color="auto" w:fill="FCFCFC"/>
              </w:rPr>
              <w:t>项目测算依据</w:t>
            </w:r>
          </w:p>
        </w:tc>
        <w:tc>
          <w:tcPr>
            <w:tcW w:w="14227" w:type="dxa"/>
            <w:gridSpan w:val="3"/>
          </w:tcPr>
          <w:p>
            <w:pPr>
              <w:pStyle w:val="23"/>
              <w:spacing w:before="29"/>
              <w:ind w:left="108"/>
              <w:rPr>
                <w:sz w:val="21"/>
              </w:rPr>
            </w:pPr>
            <w:r>
              <w:rPr>
                <w:color w:val="000000"/>
                <w:spacing w:val="-1"/>
                <w:w w:val="95"/>
                <w:sz w:val="21"/>
                <w:shd w:val="clear" w:color="auto" w:fill="FCFCFC"/>
              </w:rPr>
              <w:t>单位接待因公作需要发生的支出</w:t>
            </w:r>
          </w:p>
        </w:tc>
      </w:tr>
      <w:tr>
        <w:trPr>
          <w:trHeight w:val="567"/>
        </w:trPr>
        <w:tc>
          <w:tcPr>
            <w:tcW w:w="1502" w:type="dxa"/>
          </w:tcPr>
          <w:p>
            <w:pPr>
              <w:pStyle w:val="23"/>
              <w:spacing w:before="163"/>
              <w:ind w:left="108"/>
              <w:rPr>
                <w:sz w:val="21"/>
              </w:rPr>
            </w:pPr>
            <w:r>
              <w:rPr>
                <w:color w:val="000000"/>
                <w:spacing w:val="-2"/>
                <w:w w:val="95"/>
                <w:sz w:val="21"/>
                <w:shd w:val="clear" w:color="auto" w:fill="FCFCFC"/>
              </w:rPr>
              <w:t>计划实施时间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实际实施时间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实际完成时间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566"/>
        </w:trPr>
        <w:tc>
          <w:tcPr>
            <w:tcW w:w="1502" w:type="dxa"/>
          </w:tcPr>
          <w:p>
            <w:pPr>
              <w:pStyle w:val="23"/>
              <w:spacing w:before="163"/>
              <w:ind w:left="108"/>
              <w:rPr>
                <w:sz w:val="21"/>
              </w:rPr>
            </w:pPr>
            <w:r>
              <w:rPr>
                <w:color w:val="000000"/>
                <w:spacing w:val="-2"/>
                <w:w w:val="95"/>
                <w:sz w:val="21"/>
                <w:shd w:val="clear" w:color="auto" w:fill="FCFCFC"/>
              </w:rPr>
              <w:t>评价开始时间</w:t>
            </w:r>
          </w:p>
        </w:tc>
        <w:tc>
          <w:tcPr>
            <w:tcW w:w="5740" w:type="dxa"/>
          </w:tcPr>
          <w:p>
            <w:pPr>
              <w:pStyle w:val="23"/>
              <w:spacing w:before="163"/>
              <w:ind w:left="108"/>
              <w:rPr>
                <w:sz w:val="21"/>
              </w:rPr>
            </w:pPr>
            <w:r>
              <w:rPr>
                <w:w w:val="95"/>
                <w:sz w:val="21"/>
              </w:rPr>
              <w:t>2021-01-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评价结束时间</w:t>
            </w:r>
          </w:p>
        </w:tc>
        <w:tc>
          <w:tcPr>
            <w:tcW w:w="6867" w:type="dxa"/>
          </w:tcPr>
          <w:p>
            <w:pPr>
              <w:pStyle w:val="23"/>
              <w:spacing w:before="163"/>
              <w:ind w:left="106"/>
              <w:rPr>
                <w:sz w:val="21"/>
              </w:rPr>
            </w:pPr>
            <w:r>
              <w:rPr>
                <w:w w:val="95"/>
                <w:sz w:val="21"/>
              </w:rPr>
              <w:t>2021-01-</w:t>
            </w:r>
            <w:r>
              <w:rPr>
                <w:spacing w:val="-5"/>
                <w:w w:val="95"/>
                <w:sz w:val="21"/>
              </w:rPr>
              <w:t>31</w:t>
            </w:r>
          </w:p>
        </w:tc>
      </w:tr>
      <w:tr>
        <w:trPr>
          <w:trHeight w:val="567"/>
        </w:trPr>
        <w:tc>
          <w:tcPr>
            <w:tcW w:w="15729" w:type="dxa"/>
            <w:gridSpan w:val="4"/>
          </w:tcPr>
          <w:p>
            <w:pPr>
              <w:pStyle w:val="23"/>
              <w:spacing w:before="162"/>
              <w:ind w:left="7151" w:right="7145"/>
              <w:jc w:val="center"/>
              <w:rPr>
                <w:sz w:val="21"/>
              </w:rPr>
            </w:pPr>
            <w:r>
              <w:rPr>
                <w:spacing w:val="-2"/>
                <w:w w:val="95"/>
                <w:sz w:val="21"/>
              </w:rPr>
              <w:t>项目实施情况</w:t>
            </w:r>
          </w:p>
        </w:tc>
      </w:tr>
      <w:tr>
        <w:trPr>
          <w:trHeight w:val="567"/>
        </w:trPr>
        <w:tc>
          <w:tcPr>
            <w:tcW w:w="1502" w:type="dxa"/>
          </w:tcPr>
          <w:p>
            <w:pPr>
              <w:pStyle w:val="23"/>
              <w:spacing w:before="164"/>
              <w:ind w:left="108"/>
              <w:rPr>
                <w:sz w:val="21"/>
              </w:rPr>
            </w:pPr>
            <w:r>
              <w:rPr>
                <w:color w:val="000000"/>
                <w:spacing w:val="-2"/>
                <w:w w:val="95"/>
                <w:sz w:val="21"/>
                <w:shd w:val="clear" w:color="auto" w:fill="FCFCFC"/>
              </w:rPr>
              <w:t>实施具体内容</w:t>
            </w:r>
          </w:p>
        </w:tc>
        <w:tc>
          <w:tcPr>
            <w:tcW w:w="14227" w:type="dxa"/>
            <w:gridSpan w:val="3"/>
          </w:tcPr>
          <w:p>
            <w:pPr>
              <w:pStyle w:val="23"/>
              <w:spacing w:before="164"/>
              <w:ind w:left="108"/>
              <w:rPr>
                <w:sz w:val="21"/>
              </w:rPr>
            </w:pPr>
            <w:r>
              <w:rPr>
                <w:w w:val="95"/>
                <w:sz w:val="21"/>
              </w:rPr>
              <w:t>接待上级及外地兄弟单位</w:t>
            </w:r>
            <w:r>
              <w:rPr>
                <w:sz w:val="21"/>
              </w:rPr>
              <w:t xml:space="preserve"> </w:t>
            </w:r>
            <w:r>
              <w:rPr>
                <w:w w:val="95"/>
                <w:sz w:val="21"/>
              </w:rPr>
              <w:t>17</w:t>
            </w:r>
            <w:r>
              <w:rPr>
                <w:spacing w:val="-2"/>
                <w:sz w:val="21"/>
              </w:rPr>
              <w:t xml:space="preserve"> </w:t>
            </w:r>
            <w:r>
              <w:rPr>
                <w:w w:val="95"/>
                <w:sz w:val="21"/>
              </w:rPr>
              <w:t>批，约</w:t>
            </w:r>
            <w:r>
              <w:rPr>
                <w:spacing w:val="6"/>
                <w:sz w:val="21"/>
              </w:rPr>
              <w:t xml:space="preserve"> </w:t>
            </w:r>
            <w:r>
              <w:rPr>
                <w:w w:val="95"/>
                <w:sz w:val="21"/>
              </w:rPr>
              <w:t>126</w:t>
            </w:r>
            <w:r>
              <w:rPr>
                <w:spacing w:val="-1"/>
                <w:sz w:val="21"/>
              </w:rPr>
              <w:t xml:space="preserve"> </w:t>
            </w:r>
            <w:r>
              <w:rPr>
                <w:w w:val="95"/>
                <w:sz w:val="21"/>
              </w:rPr>
              <w:t>人学习参观，保障公务接待工作的开展，推动公务接待工作进一步规范化</w:t>
            </w:r>
            <w:r>
              <w:rPr>
                <w:spacing w:val="56"/>
                <w:w w:val="150"/>
                <w:sz w:val="21"/>
              </w:rPr>
              <w:t xml:space="preserve">  </w:t>
            </w:r>
            <w:r>
              <w:rPr>
                <w:spacing w:val="-10"/>
                <w:w w:val="95"/>
                <w:sz w:val="21"/>
              </w:rPr>
              <w:t>。</w:t>
            </w:r>
          </w:p>
        </w:tc>
      </w:tr>
      <w:tr>
        <w:trPr>
          <w:trHeight w:val="566"/>
        </w:trPr>
        <w:tc>
          <w:tcPr>
            <w:tcW w:w="1502" w:type="dxa"/>
          </w:tcPr>
          <w:p>
            <w:pPr>
              <w:pStyle w:val="23"/>
              <w:spacing w:before="163"/>
              <w:ind w:left="108"/>
              <w:rPr>
                <w:sz w:val="21"/>
              </w:rPr>
            </w:pPr>
            <w:r>
              <w:rPr>
                <w:spacing w:val="-2"/>
                <w:w w:val="95"/>
                <w:sz w:val="21"/>
              </w:rPr>
              <w:t>实施机构部门</w:t>
            </w:r>
          </w:p>
        </w:tc>
        <w:tc>
          <w:tcPr>
            <w:tcW w:w="5740" w:type="dxa"/>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tcPr>
          <w:p>
            <w:pPr>
              <w:pStyle w:val="23"/>
              <w:spacing w:before="163"/>
              <w:ind w:left="106"/>
              <w:rPr>
                <w:sz w:val="21"/>
              </w:rPr>
            </w:pPr>
            <w:r>
              <w:rPr>
                <w:w w:val="99"/>
                <w:sz w:val="21"/>
              </w:rPr>
              <w:t>无</w:t>
            </w:r>
          </w:p>
        </w:tc>
      </w:tr>
      <w:tr>
        <w:trPr>
          <w:trHeight w:val="567"/>
        </w:trPr>
        <w:tc>
          <w:tcPr>
            <w:tcW w:w="1502" w:type="dxa"/>
          </w:tcPr>
          <w:p>
            <w:pPr>
              <w:pStyle w:val="23"/>
              <w:spacing w:before="162"/>
              <w:ind w:left="108"/>
              <w:rPr>
                <w:sz w:val="21"/>
              </w:rPr>
            </w:pPr>
            <w:r>
              <w:rPr>
                <w:spacing w:val="-2"/>
                <w:w w:val="95"/>
                <w:sz w:val="21"/>
              </w:rPr>
              <w:t>实施开始时间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3"/>
              <w:ind w:left="108"/>
              <w:rPr>
                <w:sz w:val="21"/>
              </w:rPr>
            </w:pPr>
            <w:r>
              <w:rPr>
                <w:spacing w:val="-3"/>
                <w:w w:val="95"/>
                <w:sz w:val="21"/>
              </w:rPr>
              <w:t>项目成果</w:t>
            </w:r>
          </w:p>
        </w:tc>
        <w:tc>
          <w:tcPr>
            <w:tcW w:w="14227" w:type="dxa"/>
            <w:gridSpan w:val="3"/>
          </w:tcPr>
          <w:p>
            <w:pPr>
              <w:pStyle w:val="23"/>
              <w:spacing w:before="29"/>
              <w:ind w:left="108"/>
              <w:rPr>
                <w:sz w:val="21"/>
              </w:rPr>
            </w:pPr>
            <w:r>
              <w:rPr>
                <w:spacing w:val="-1"/>
                <w:w w:val="95"/>
                <w:sz w:val="21"/>
              </w:rPr>
              <w:t>保障公务接待工作的开展，推动公务接待工作进一步规范化,有效遏制了浪费的不良风气，促进单位清廉机关的创建实施。</w:t>
            </w:r>
          </w:p>
        </w:tc>
      </w:tr>
    </w:tbl>
    <w:p>
      <w:pPr>
        <w:spacing w:after="0"/>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7"/>
              <w:jc w:val="right"/>
              <w:rPr>
                <w:sz w:val="21"/>
              </w:rPr>
            </w:pPr>
            <w:r>
              <w:rPr>
                <w:w w:val="99"/>
                <w:sz w:val="21"/>
              </w:rPr>
              <w:t>1</w:t>
            </w:r>
          </w:p>
        </w:tc>
        <w:tc>
          <w:tcPr>
            <w:tcW w:w="1971" w:type="dxa"/>
            <w:gridSpan w:val="2"/>
          </w:tcPr>
          <w:p>
            <w:pPr>
              <w:pStyle w:val="23"/>
              <w:spacing w:before="163"/>
              <w:ind w:right="95"/>
              <w:jc w:val="right"/>
              <w:rPr>
                <w:sz w:val="21"/>
              </w:rPr>
            </w:pPr>
            <w:r>
              <w:rPr>
                <w:w w:val="99"/>
                <w:sz w:val="21"/>
              </w:rPr>
              <w:t>1</w:t>
            </w:r>
          </w:p>
        </w:tc>
        <w:tc>
          <w:tcPr>
            <w:tcW w:w="1980" w:type="dxa"/>
            <w:gridSpan w:val="2"/>
          </w:tcPr>
          <w:p>
            <w:pPr>
              <w:pStyle w:val="23"/>
              <w:spacing w:before="163"/>
              <w:ind w:right="95"/>
              <w:jc w:val="right"/>
              <w:rPr>
                <w:sz w:val="21"/>
              </w:rPr>
            </w:pPr>
            <w:r>
              <w:rPr>
                <w:w w:val="99"/>
                <w:sz w:val="21"/>
              </w:rPr>
              <w:t>1</w:t>
            </w:r>
          </w:p>
        </w:tc>
        <w:tc>
          <w:tcPr>
            <w:tcW w:w="1955" w:type="dxa"/>
            <w:gridSpan w:val="2"/>
          </w:tcPr>
          <w:p>
            <w:pPr>
              <w:pStyle w:val="23"/>
              <w:spacing w:before="163"/>
              <w:ind w:right="97"/>
              <w:jc w:val="right"/>
              <w:rPr>
                <w:sz w:val="21"/>
              </w:rPr>
            </w:pPr>
            <w:r>
              <w:rPr>
                <w:w w:val="99"/>
                <w:sz w:val="21"/>
              </w:rPr>
              <w:t>1</w:t>
            </w:r>
          </w:p>
        </w:tc>
        <w:tc>
          <w:tcPr>
            <w:tcW w:w="1937" w:type="dxa"/>
            <w:gridSpan w:val="2"/>
          </w:tcPr>
          <w:p>
            <w:pPr>
              <w:pStyle w:val="23"/>
              <w:spacing w:before="163"/>
              <w:ind w:right="94"/>
              <w:jc w:val="right"/>
              <w:rPr>
                <w:sz w:val="21"/>
              </w:rPr>
            </w:pPr>
            <w:r>
              <w:rPr>
                <w:spacing w:val="-4"/>
                <w:sz w:val="21"/>
              </w:rPr>
              <w:t>0.55</w:t>
            </w:r>
          </w:p>
        </w:tc>
        <w:tc>
          <w:tcPr>
            <w:tcW w:w="2075" w:type="dxa"/>
            <w:gridSpan w:val="2"/>
          </w:tcPr>
          <w:p>
            <w:pPr>
              <w:pStyle w:val="23"/>
              <w:spacing w:before="163"/>
              <w:ind w:right="96"/>
              <w:jc w:val="right"/>
              <w:rPr>
                <w:sz w:val="21"/>
              </w:rPr>
            </w:pPr>
            <w:r>
              <w:rPr>
                <w:spacing w:val="-4"/>
                <w:sz w:val="21"/>
              </w:rPr>
              <w:t>0.55</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7"/>
              <w:jc w:val="right"/>
              <w:rPr>
                <w:sz w:val="21"/>
              </w:rPr>
            </w:pPr>
            <w:r>
              <w:rPr>
                <w:w w:val="99"/>
                <w:sz w:val="21"/>
              </w:rPr>
              <w:t>1</w:t>
            </w:r>
          </w:p>
        </w:tc>
        <w:tc>
          <w:tcPr>
            <w:tcW w:w="1971" w:type="dxa"/>
            <w:gridSpan w:val="2"/>
          </w:tcPr>
          <w:p>
            <w:pPr>
              <w:pStyle w:val="23"/>
              <w:spacing w:before="163"/>
              <w:ind w:right="95"/>
              <w:jc w:val="right"/>
              <w:rPr>
                <w:sz w:val="21"/>
              </w:rPr>
            </w:pPr>
            <w:r>
              <w:rPr>
                <w:w w:val="99"/>
                <w:sz w:val="21"/>
              </w:rPr>
              <w:t>1</w:t>
            </w:r>
          </w:p>
        </w:tc>
        <w:tc>
          <w:tcPr>
            <w:tcW w:w="1980" w:type="dxa"/>
            <w:gridSpan w:val="2"/>
          </w:tcPr>
          <w:p>
            <w:pPr>
              <w:pStyle w:val="23"/>
              <w:spacing w:before="163"/>
              <w:ind w:right="95"/>
              <w:jc w:val="right"/>
              <w:rPr>
                <w:sz w:val="21"/>
              </w:rPr>
            </w:pPr>
            <w:r>
              <w:rPr>
                <w:w w:val="99"/>
                <w:sz w:val="21"/>
              </w:rPr>
              <w:t>1</w:t>
            </w:r>
          </w:p>
        </w:tc>
        <w:tc>
          <w:tcPr>
            <w:tcW w:w="1955" w:type="dxa"/>
            <w:gridSpan w:val="2"/>
          </w:tcPr>
          <w:p>
            <w:pPr>
              <w:pStyle w:val="23"/>
              <w:spacing w:before="163"/>
              <w:ind w:right="97"/>
              <w:jc w:val="right"/>
              <w:rPr>
                <w:sz w:val="21"/>
              </w:rPr>
            </w:pPr>
            <w:r>
              <w:rPr>
                <w:w w:val="99"/>
                <w:sz w:val="21"/>
              </w:rPr>
              <w:t>1</w:t>
            </w:r>
          </w:p>
        </w:tc>
        <w:tc>
          <w:tcPr>
            <w:tcW w:w="1937" w:type="dxa"/>
            <w:gridSpan w:val="2"/>
          </w:tcPr>
          <w:p>
            <w:pPr>
              <w:pStyle w:val="23"/>
              <w:spacing w:before="163"/>
              <w:ind w:right="94"/>
              <w:jc w:val="right"/>
              <w:rPr>
                <w:sz w:val="21"/>
              </w:rPr>
            </w:pPr>
            <w:r>
              <w:rPr>
                <w:spacing w:val="-4"/>
                <w:sz w:val="21"/>
              </w:rPr>
              <w:t>0.55</w:t>
            </w:r>
          </w:p>
        </w:tc>
        <w:tc>
          <w:tcPr>
            <w:tcW w:w="2075" w:type="dxa"/>
            <w:gridSpan w:val="2"/>
          </w:tcPr>
          <w:p>
            <w:pPr>
              <w:pStyle w:val="23"/>
              <w:spacing w:before="163"/>
              <w:ind w:right="96"/>
              <w:jc w:val="right"/>
              <w:rPr>
                <w:sz w:val="21"/>
              </w:rPr>
            </w:pPr>
            <w:r>
              <w:rPr>
                <w:spacing w:val="-4"/>
                <w:sz w:val="21"/>
              </w:rPr>
              <w:t>0.55</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7"/>
              <w:jc w:val="right"/>
              <w:rPr>
                <w:sz w:val="21"/>
              </w:rPr>
            </w:pPr>
            <w:r>
              <w:rPr>
                <w:w w:val="99"/>
                <w:sz w:val="21"/>
              </w:rPr>
              <w:t>1</w:t>
            </w:r>
          </w:p>
        </w:tc>
        <w:tc>
          <w:tcPr>
            <w:tcW w:w="1971" w:type="dxa"/>
            <w:gridSpan w:val="2"/>
          </w:tcPr>
          <w:p>
            <w:pPr>
              <w:pStyle w:val="23"/>
              <w:spacing w:before="164"/>
              <w:ind w:right="95"/>
              <w:jc w:val="right"/>
              <w:rPr>
                <w:sz w:val="21"/>
              </w:rPr>
            </w:pPr>
            <w:r>
              <w:rPr>
                <w:w w:val="99"/>
                <w:sz w:val="21"/>
              </w:rPr>
              <w:t>1</w:t>
            </w:r>
          </w:p>
        </w:tc>
        <w:tc>
          <w:tcPr>
            <w:tcW w:w="1980" w:type="dxa"/>
            <w:gridSpan w:val="2"/>
          </w:tcPr>
          <w:p>
            <w:pPr>
              <w:pStyle w:val="23"/>
              <w:spacing w:before="164"/>
              <w:ind w:right="95"/>
              <w:jc w:val="right"/>
              <w:rPr>
                <w:sz w:val="21"/>
              </w:rPr>
            </w:pPr>
            <w:r>
              <w:rPr>
                <w:w w:val="99"/>
                <w:sz w:val="21"/>
              </w:rPr>
              <w:t>1</w:t>
            </w:r>
          </w:p>
        </w:tc>
        <w:tc>
          <w:tcPr>
            <w:tcW w:w="1955" w:type="dxa"/>
            <w:gridSpan w:val="2"/>
          </w:tcPr>
          <w:p>
            <w:pPr>
              <w:pStyle w:val="23"/>
              <w:spacing w:before="164"/>
              <w:ind w:right="97"/>
              <w:jc w:val="right"/>
              <w:rPr>
                <w:sz w:val="21"/>
              </w:rPr>
            </w:pPr>
            <w:r>
              <w:rPr>
                <w:w w:val="99"/>
                <w:sz w:val="21"/>
              </w:rPr>
              <w:t>1</w:t>
            </w:r>
          </w:p>
        </w:tc>
        <w:tc>
          <w:tcPr>
            <w:tcW w:w="1937" w:type="dxa"/>
            <w:gridSpan w:val="2"/>
          </w:tcPr>
          <w:p>
            <w:pPr>
              <w:pStyle w:val="23"/>
              <w:spacing w:before="164"/>
              <w:ind w:right="94"/>
              <w:jc w:val="right"/>
              <w:rPr>
                <w:sz w:val="21"/>
              </w:rPr>
            </w:pPr>
            <w:r>
              <w:rPr>
                <w:spacing w:val="-4"/>
                <w:sz w:val="21"/>
              </w:rPr>
              <w:t>0.55</w:t>
            </w:r>
          </w:p>
        </w:tc>
        <w:tc>
          <w:tcPr>
            <w:tcW w:w="2075" w:type="dxa"/>
            <w:gridSpan w:val="2"/>
          </w:tcPr>
          <w:p>
            <w:pPr>
              <w:pStyle w:val="23"/>
              <w:spacing w:before="164"/>
              <w:ind w:right="96"/>
              <w:jc w:val="right"/>
              <w:rPr>
                <w:sz w:val="21"/>
              </w:rPr>
            </w:pPr>
            <w:r>
              <w:rPr>
                <w:spacing w:val="-4"/>
                <w:sz w:val="21"/>
              </w:rPr>
              <w:t>0.55</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567"/>
        </w:trPr>
        <w:tc>
          <w:tcPr>
            <w:tcW w:w="2397" w:type="dxa"/>
            <w:gridSpan w:val="2"/>
          </w:tcPr>
          <w:p>
            <w:pPr>
              <w:pStyle w:val="23"/>
              <w:rPr>
                <w:rFonts w:ascii="Times New Roman" w:hAnsi="Times New Roman"/>
                <w:sz w:val="20"/>
              </w:rPr>
            </w:pPr>
          </w:p>
        </w:tc>
        <w:tc>
          <w:tcPr>
            <w:tcW w:w="3085" w:type="dxa"/>
            <w:gridSpan w:val="2"/>
          </w:tcPr>
          <w:p>
            <w:pPr>
              <w:pStyle w:val="23"/>
              <w:rPr>
                <w:rFonts w:ascii="Times New Roman" w:hAnsi="Times New Roman"/>
                <w:sz w:val="20"/>
              </w:rPr>
            </w:pPr>
          </w:p>
        </w:tc>
        <w:tc>
          <w:tcPr>
            <w:tcW w:w="1530" w:type="dxa"/>
            <w:gridSpan w:val="2"/>
          </w:tcPr>
          <w:p>
            <w:pPr>
              <w:pStyle w:val="23"/>
              <w:spacing w:before="163"/>
              <w:ind w:right="96"/>
              <w:jc w:val="right"/>
              <w:rPr>
                <w:sz w:val="21"/>
              </w:rPr>
            </w:pPr>
            <w:r>
              <w:rPr>
                <w:spacing w:val="-5"/>
                <w:sz w:val="21"/>
              </w:rPr>
              <w:t>10</w:t>
            </w:r>
          </w:p>
        </w:tc>
        <w:tc>
          <w:tcPr>
            <w:tcW w:w="1610" w:type="dxa"/>
            <w:gridSpan w:val="2"/>
          </w:tcPr>
          <w:p>
            <w:pPr>
              <w:pStyle w:val="23"/>
              <w:spacing w:before="163"/>
              <w:ind w:right="95"/>
              <w:jc w:val="right"/>
              <w:rPr>
                <w:sz w:val="21"/>
              </w:rPr>
            </w:pPr>
            <w:r>
              <w:rPr>
                <w:spacing w:val="-5"/>
                <w:sz w:val="21"/>
              </w:rPr>
              <w:t>550</w:t>
            </w:r>
          </w:p>
        </w:tc>
        <w:tc>
          <w:tcPr>
            <w:tcW w:w="1522" w:type="dxa"/>
            <w:gridSpan w:val="2"/>
          </w:tcPr>
          <w:p>
            <w:pPr>
              <w:pStyle w:val="23"/>
              <w:spacing w:before="163"/>
              <w:ind w:left="992"/>
              <w:rPr>
                <w:sz w:val="21"/>
              </w:rPr>
            </w:pPr>
            <w:r>
              <w:rPr>
                <w:spacing w:val="-4"/>
                <w:sz w:val="21"/>
              </w:rPr>
              <w:t>0.55</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left="1026"/>
              <w:rPr>
                <w:sz w:val="21"/>
              </w:rPr>
            </w:pPr>
            <w:r>
              <w:rPr>
                <w:spacing w:val="-4"/>
                <w:sz w:val="21"/>
              </w:rPr>
              <w:t>0.55</w:t>
            </w:r>
          </w:p>
        </w:tc>
      </w:tr>
      <w:tr>
        <w:trPr>
          <w:trHeight w:val="564"/>
        </w:trPr>
        <w:tc>
          <w:tcPr>
            <w:tcW w:w="15729" w:type="dxa"/>
            <w:gridSpan w:val="15"/>
          </w:tcPr>
          <w:p>
            <w:pPr>
              <w:pStyle w:val="23"/>
              <w:spacing w:before="162"/>
              <w:ind w:left="7151" w:right="7145"/>
              <w:jc w:val="center"/>
              <w:rPr>
                <w:sz w:val="21"/>
              </w:rPr>
            </w:pPr>
            <w:r>
              <w:rPr>
                <w:spacing w:val="-2"/>
                <w:w w:val="95"/>
                <w:sz w:val="21"/>
              </w:rPr>
              <w:t>评价组织情况</w:t>
            </w:r>
          </w:p>
        </w:tc>
      </w:tr>
    </w:tbl>
    <w:p>
      <w:pPr>
        <w:spacing w:after="0"/>
        <w:jc w:val="center"/>
        <w:rPr>
          <w:sz w:val="21"/>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14227" w:type="dxa"/>
            <w:gridSpan w:val="6"/>
          </w:tcPr>
          <w:p>
            <w:pPr>
              <w:pStyle w:val="23"/>
              <w:spacing w:before="29" w:line="266" w:lineRule="auto"/>
              <w:ind w:left="108" w:right="195"/>
              <w:rPr>
                <w:sz w:val="21"/>
              </w:rPr>
            </w:pPr>
            <w:r>
              <w:rPr>
                <w:spacing w:val="-12"/>
                <w:w w:val="99"/>
                <w:sz w:val="21"/>
              </w:rPr>
              <w:t>依据《中华人民共和国预算法》、财政部《项目支出绩效评价管理办法》</w:t>
            </w:r>
            <w:r>
              <w:rPr>
                <w:spacing w:val="-1"/>
                <w:w w:val="99"/>
                <w:sz w:val="21"/>
              </w:rPr>
              <w:t>（</w:t>
            </w:r>
            <w:r>
              <w:rPr>
                <w:w w:val="99"/>
                <w:sz w:val="21"/>
              </w:rPr>
              <w:t>财预〔</w:t>
            </w:r>
            <w:r>
              <w:rPr>
                <w:spacing w:val="1"/>
                <w:w w:val="99"/>
                <w:sz w:val="21"/>
              </w:rPr>
              <w:t>202</w:t>
            </w:r>
            <w:r>
              <w:rPr>
                <w:spacing w:val="-2"/>
                <w:w w:val="99"/>
                <w:sz w:val="21"/>
              </w:rPr>
              <w:t>0</w:t>
            </w:r>
            <w:r>
              <w:rPr>
                <w:spacing w:val="2"/>
                <w:w w:val="99"/>
                <w:sz w:val="21"/>
              </w:rPr>
              <w:t>〕</w:t>
            </w:r>
            <w:r>
              <w:rPr>
                <w:spacing w:val="1"/>
                <w:w w:val="99"/>
                <w:sz w:val="21"/>
              </w:rPr>
              <w:t>1</w:t>
            </w:r>
            <w:r>
              <w:rPr>
                <w:w w:val="99"/>
                <w:sz w:val="21"/>
              </w:rPr>
              <w:t>0</w:t>
            </w:r>
            <w:r>
              <w:rPr>
                <w:spacing w:val="-54"/>
                <w:sz w:val="21"/>
              </w:rPr>
              <w:t xml:space="preserve"> </w:t>
            </w:r>
            <w:r>
              <w:rPr>
                <w:spacing w:val="-1"/>
                <w:w w:val="99"/>
                <w:sz w:val="21"/>
              </w:rPr>
              <w:t>号</w:t>
            </w:r>
            <w:r>
              <w:rPr>
                <w:spacing w:val="-104"/>
                <w:w w:val="99"/>
                <w:sz w:val="21"/>
              </w:rPr>
              <w:t>）</w:t>
            </w:r>
            <w:r>
              <w:rPr>
                <w:spacing w:val="-1"/>
                <w:w w:val="99"/>
                <w:sz w:val="21"/>
              </w:rPr>
              <w:t>、区财政金融局《关于开展</w:t>
            </w:r>
            <w:r>
              <w:rPr>
                <w:spacing w:val="-50"/>
                <w:sz w:val="21"/>
              </w:rPr>
              <w:t xml:space="preserve"> </w:t>
            </w:r>
            <w:r>
              <w:rPr>
                <w:spacing w:val="1"/>
                <w:w w:val="99"/>
                <w:sz w:val="21"/>
              </w:rPr>
              <w:t>202</w:t>
            </w:r>
            <w:r>
              <w:rPr>
                <w:w w:val="99"/>
                <w:sz w:val="21"/>
              </w:rPr>
              <w:t>0</w:t>
            </w:r>
            <w:r>
              <w:rPr>
                <w:spacing w:val="-54"/>
                <w:sz w:val="21"/>
              </w:rPr>
              <w:t xml:space="preserve"> </w:t>
            </w:r>
            <w:r>
              <w:rPr>
                <w:spacing w:val="-1"/>
                <w:w w:val="99"/>
                <w:sz w:val="21"/>
              </w:rPr>
              <w:t>年度高新区部门单位项目支出绩效自评工作的通知》等文件组织实施部门项目绩效自评工作。</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7"/>
              <w:rPr>
                <w:sz w:val="21"/>
              </w:rPr>
            </w:pPr>
            <w:r>
              <w:rPr>
                <w:spacing w:val="-8"/>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5"/>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5"/>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5"/>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5"/>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8"/>
                <w:sz w:val="21"/>
              </w:rPr>
              <w:t xml:space="preserve">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6"/>
                <w:w w:val="95"/>
                <w:sz w:val="21"/>
              </w:rPr>
              <w:t xml:space="preserve"> 月 </w:t>
            </w:r>
            <w:r>
              <w:rPr>
                <w:w w:val="95"/>
                <w:sz w:val="21"/>
              </w:rPr>
              <w:t>3</w:t>
            </w:r>
            <w:r>
              <w:rPr>
                <w:spacing w:val="-6"/>
                <w:w w:val="95"/>
                <w:sz w:val="21"/>
              </w:rPr>
              <w:t xml:space="preserve"> 日撰写报告，提交报告。</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500"/>
              <w:rPr>
                <w:sz w:val="21"/>
              </w:rPr>
            </w:pPr>
            <w:r>
              <w:rPr>
                <w:spacing w:val="-2"/>
                <w:w w:val="95"/>
                <w:sz w:val="21"/>
              </w:rPr>
              <w:t>公务接待批次和人数</w:t>
            </w:r>
          </w:p>
        </w:tc>
        <w:tc>
          <w:tcPr>
            <w:tcW w:w="2823" w:type="dxa"/>
          </w:tcPr>
          <w:p>
            <w:pPr>
              <w:pStyle w:val="23"/>
              <w:spacing w:before="163"/>
              <w:ind w:left="852" w:right="848"/>
              <w:jc w:val="center"/>
              <w:rPr>
                <w:sz w:val="21"/>
              </w:rPr>
            </w:pPr>
            <w:r>
              <w:rPr>
                <w:w w:val="95"/>
                <w:sz w:val="21"/>
              </w:rPr>
              <w:t>10</w:t>
            </w:r>
            <w:r>
              <w:rPr>
                <w:spacing w:val="-15"/>
                <w:w w:val="95"/>
                <w:sz w:val="21"/>
              </w:rPr>
              <w:t xml:space="preserve"> 人次</w:t>
            </w:r>
          </w:p>
        </w:tc>
        <w:tc>
          <w:tcPr>
            <w:tcW w:w="2918" w:type="dxa"/>
          </w:tcPr>
          <w:p>
            <w:pPr>
              <w:pStyle w:val="23"/>
              <w:spacing w:before="163"/>
              <w:ind w:left="900" w:right="892"/>
              <w:jc w:val="center"/>
              <w:rPr>
                <w:sz w:val="21"/>
              </w:rPr>
            </w:pPr>
            <w:r>
              <w:rPr>
                <w:w w:val="95"/>
                <w:sz w:val="21"/>
              </w:rPr>
              <w:t>10</w:t>
            </w:r>
            <w:r>
              <w:rPr>
                <w:spacing w:val="-15"/>
                <w:w w:val="95"/>
                <w:sz w:val="21"/>
              </w:rPr>
              <w:t xml:space="preserve"> 人次</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时效指标</w:t>
            </w:r>
          </w:p>
        </w:tc>
        <w:tc>
          <w:tcPr>
            <w:tcW w:w="4893" w:type="dxa"/>
          </w:tcPr>
          <w:p>
            <w:pPr>
              <w:pStyle w:val="23"/>
              <w:spacing w:before="162"/>
              <w:ind w:left="108"/>
              <w:rPr>
                <w:sz w:val="21"/>
              </w:rPr>
            </w:pPr>
            <w:r>
              <w:rPr>
                <w:spacing w:val="-2"/>
                <w:w w:val="95"/>
                <w:sz w:val="21"/>
              </w:rPr>
              <w:t>安排接待人员及时率</w:t>
            </w:r>
          </w:p>
        </w:tc>
        <w:tc>
          <w:tcPr>
            <w:tcW w:w="2823" w:type="dxa"/>
          </w:tcPr>
          <w:p>
            <w:pPr>
              <w:pStyle w:val="23"/>
              <w:spacing w:before="162"/>
              <w:ind w:left="854" w:right="844"/>
              <w:jc w:val="center"/>
              <w:rPr>
                <w:sz w:val="21"/>
              </w:rPr>
            </w:pPr>
            <w:r>
              <w:rPr>
                <w:spacing w:val="-4"/>
                <w:sz w:val="21"/>
              </w:rPr>
              <w:t>100%</w:t>
            </w:r>
          </w:p>
        </w:tc>
        <w:tc>
          <w:tcPr>
            <w:tcW w:w="2918" w:type="dxa"/>
          </w:tcPr>
          <w:p>
            <w:pPr>
              <w:pStyle w:val="23"/>
              <w:spacing w:before="162"/>
              <w:ind w:left="901" w:right="891"/>
              <w:jc w:val="center"/>
              <w:rPr>
                <w:sz w:val="21"/>
              </w:rPr>
            </w:pPr>
            <w:r>
              <w:rPr>
                <w:spacing w:val="-4"/>
                <w:sz w:val="21"/>
              </w:rPr>
              <w:t>100%</w:t>
            </w:r>
          </w:p>
        </w:tc>
      </w:tr>
      <w:tr>
        <w:trPr>
          <w:trHeight w:val="566"/>
        </w:trPr>
        <w:tc>
          <w:tcPr>
            <w:tcW w:w="654" w:type="dxa"/>
          </w:tcPr>
          <w:p>
            <w:pPr>
              <w:pStyle w:val="23"/>
              <w:spacing w:before="163"/>
              <w:ind w:left="8"/>
              <w:jc w:val="center"/>
              <w:rPr>
                <w:sz w:val="21"/>
              </w:rPr>
            </w:pPr>
            <w:r>
              <w:rPr>
                <w:w w:val="99"/>
                <w:sz w:val="21"/>
              </w:rPr>
              <w:t>3</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质量指标</w:t>
            </w:r>
          </w:p>
        </w:tc>
        <w:tc>
          <w:tcPr>
            <w:tcW w:w="4893" w:type="dxa"/>
          </w:tcPr>
          <w:p>
            <w:pPr>
              <w:pStyle w:val="23"/>
              <w:spacing w:before="163"/>
              <w:ind w:left="108"/>
              <w:rPr>
                <w:sz w:val="21"/>
              </w:rPr>
            </w:pPr>
            <w:r>
              <w:rPr>
                <w:spacing w:val="-1"/>
                <w:w w:val="95"/>
                <w:sz w:val="21"/>
              </w:rPr>
              <w:t>接待日常安排符合相关文件要求</w:t>
            </w:r>
          </w:p>
        </w:tc>
        <w:tc>
          <w:tcPr>
            <w:tcW w:w="2823" w:type="dxa"/>
          </w:tcPr>
          <w:p>
            <w:pPr>
              <w:pStyle w:val="23"/>
              <w:spacing w:before="163"/>
              <w:ind w:left="854" w:right="848"/>
              <w:jc w:val="center"/>
              <w:rPr>
                <w:sz w:val="21"/>
              </w:rPr>
            </w:pPr>
            <w:r>
              <w:rPr>
                <w:w w:val="95"/>
                <w:sz w:val="21"/>
              </w:rPr>
              <w:t>符</w:t>
            </w:r>
            <w:r>
              <w:rPr>
                <w:spacing w:val="-10"/>
                <w:sz w:val="21"/>
              </w:rPr>
              <w:t>合</w:t>
            </w:r>
          </w:p>
        </w:tc>
        <w:tc>
          <w:tcPr>
            <w:tcW w:w="2918" w:type="dxa"/>
          </w:tcPr>
          <w:p>
            <w:pPr>
              <w:pStyle w:val="23"/>
              <w:spacing w:before="163"/>
              <w:ind w:left="898" w:right="892"/>
              <w:jc w:val="center"/>
              <w:rPr>
                <w:sz w:val="21"/>
              </w:rPr>
            </w:pPr>
            <w:r>
              <w:rPr>
                <w:w w:val="95"/>
                <w:sz w:val="21"/>
              </w:rPr>
              <w:t>符</w:t>
            </w:r>
            <w:r>
              <w:rPr>
                <w:spacing w:val="-10"/>
                <w:sz w:val="21"/>
              </w:rPr>
              <w:t>合</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62"/>
              <w:ind w:left="108"/>
              <w:rPr>
                <w:sz w:val="21"/>
              </w:rPr>
            </w:pPr>
            <w:r>
              <w:rPr>
                <w:spacing w:val="-2"/>
                <w:w w:val="95"/>
                <w:sz w:val="21"/>
              </w:rPr>
              <w:t>接待记录完整率</w:t>
            </w:r>
          </w:p>
        </w:tc>
        <w:tc>
          <w:tcPr>
            <w:tcW w:w="2823" w:type="dxa"/>
          </w:tcPr>
          <w:p>
            <w:pPr>
              <w:pStyle w:val="23"/>
              <w:spacing w:before="162"/>
              <w:ind w:left="854" w:right="844"/>
              <w:jc w:val="center"/>
              <w:rPr>
                <w:sz w:val="21"/>
              </w:rPr>
            </w:pPr>
            <w:r>
              <w:rPr>
                <w:spacing w:val="-4"/>
                <w:sz w:val="21"/>
              </w:rPr>
              <w:t>100%</w:t>
            </w:r>
          </w:p>
        </w:tc>
        <w:tc>
          <w:tcPr>
            <w:tcW w:w="2918" w:type="dxa"/>
          </w:tcPr>
          <w:p>
            <w:pPr>
              <w:pStyle w:val="23"/>
              <w:spacing w:before="162"/>
              <w:ind w:left="901" w:right="891"/>
              <w:jc w:val="center"/>
              <w:rPr>
                <w:sz w:val="21"/>
              </w:rPr>
            </w:pPr>
            <w:r>
              <w:rPr>
                <w:spacing w:val="-4"/>
                <w:sz w:val="21"/>
              </w:rPr>
              <w:t>100%</w:t>
            </w:r>
          </w:p>
        </w:tc>
      </w:tr>
      <w:tr>
        <w:trPr>
          <w:trHeight w:val="567"/>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成本指标</w:t>
            </w:r>
          </w:p>
        </w:tc>
        <w:tc>
          <w:tcPr>
            <w:tcW w:w="4893" w:type="dxa"/>
          </w:tcPr>
          <w:p>
            <w:pPr>
              <w:pStyle w:val="23"/>
              <w:spacing w:before="164"/>
              <w:ind w:left="108"/>
              <w:rPr>
                <w:sz w:val="21"/>
              </w:rPr>
            </w:pPr>
            <w:r>
              <w:rPr>
                <w:spacing w:val="-2"/>
                <w:w w:val="95"/>
                <w:sz w:val="21"/>
              </w:rPr>
              <w:t>公务接待经费</w:t>
            </w:r>
          </w:p>
        </w:tc>
        <w:tc>
          <w:tcPr>
            <w:tcW w:w="2823" w:type="dxa"/>
          </w:tcPr>
          <w:p>
            <w:pPr>
              <w:pStyle w:val="23"/>
              <w:spacing w:before="164"/>
              <w:ind w:left="854" w:right="848"/>
              <w:jc w:val="center"/>
              <w:rPr>
                <w:sz w:val="21"/>
              </w:rPr>
            </w:pPr>
            <w:r>
              <w:rPr>
                <w:w w:val="95"/>
                <w:sz w:val="21"/>
              </w:rPr>
              <w:t>1</w:t>
            </w:r>
            <w:r>
              <w:rPr>
                <w:spacing w:val="-16"/>
                <w:w w:val="95"/>
                <w:sz w:val="21"/>
              </w:rPr>
              <w:t xml:space="preserve"> 万元</w:t>
            </w:r>
          </w:p>
        </w:tc>
        <w:tc>
          <w:tcPr>
            <w:tcW w:w="2918" w:type="dxa"/>
          </w:tcPr>
          <w:p>
            <w:pPr>
              <w:pStyle w:val="23"/>
              <w:spacing w:before="164"/>
              <w:ind w:left="1118"/>
              <w:rPr>
                <w:sz w:val="21"/>
              </w:rPr>
            </w:pPr>
            <w:r>
              <w:rPr>
                <w:w w:val="95"/>
                <w:sz w:val="21"/>
              </w:rPr>
              <w:t>0.55</w:t>
            </w:r>
            <w:r>
              <w:rPr>
                <w:spacing w:val="-32"/>
                <w:w w:val="95"/>
                <w:sz w:val="21"/>
              </w:rPr>
              <w:t xml:space="preserve"> </w:t>
            </w:r>
            <w:r>
              <w:rPr>
                <w:spacing w:val="-10"/>
                <w:sz w:val="21"/>
              </w:rPr>
              <w:t>万</w:t>
            </w:r>
          </w:p>
        </w:tc>
      </w:tr>
      <w:tr>
        <w:trPr>
          <w:trHeight w:val="566"/>
        </w:trPr>
        <w:tc>
          <w:tcPr>
            <w:tcW w:w="654" w:type="dxa"/>
          </w:tcPr>
          <w:p>
            <w:pPr>
              <w:pStyle w:val="23"/>
              <w:spacing w:before="162"/>
              <w:ind w:left="8"/>
              <w:jc w:val="center"/>
              <w:rPr>
                <w:sz w:val="21"/>
              </w:rPr>
            </w:pPr>
            <w:r>
              <w:rPr>
                <w:w w:val="99"/>
                <w:sz w:val="21"/>
              </w:rPr>
              <w:t>6</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项目效益</w:t>
            </w:r>
          </w:p>
        </w:tc>
        <w:tc>
          <w:tcPr>
            <w:tcW w:w="2203" w:type="dxa"/>
          </w:tcPr>
          <w:p>
            <w:pPr>
              <w:pStyle w:val="23"/>
              <w:spacing w:before="162"/>
              <w:ind w:left="108"/>
              <w:rPr>
                <w:sz w:val="21"/>
              </w:rPr>
            </w:pPr>
            <w:r>
              <w:rPr>
                <w:spacing w:val="-3"/>
                <w:w w:val="95"/>
                <w:sz w:val="21"/>
              </w:rPr>
              <w:t>社会效益</w:t>
            </w:r>
          </w:p>
        </w:tc>
        <w:tc>
          <w:tcPr>
            <w:tcW w:w="4893" w:type="dxa"/>
          </w:tcPr>
          <w:p>
            <w:pPr>
              <w:pStyle w:val="23"/>
              <w:spacing w:before="162"/>
              <w:ind w:left="108"/>
              <w:rPr>
                <w:sz w:val="21"/>
              </w:rPr>
            </w:pPr>
            <w:r>
              <w:rPr>
                <w:spacing w:val="-1"/>
                <w:w w:val="95"/>
                <w:sz w:val="21"/>
              </w:rPr>
              <w:t>展示良好形象，促进交流合作</w:t>
            </w:r>
          </w:p>
        </w:tc>
        <w:tc>
          <w:tcPr>
            <w:tcW w:w="2823" w:type="dxa"/>
          </w:tcPr>
          <w:p>
            <w:pPr>
              <w:pStyle w:val="23"/>
              <w:spacing w:before="162"/>
              <w:ind w:left="854" w:right="848"/>
              <w:jc w:val="center"/>
              <w:rPr>
                <w:sz w:val="21"/>
              </w:rPr>
            </w:pPr>
            <w:r>
              <w:rPr>
                <w:w w:val="95"/>
                <w:sz w:val="21"/>
              </w:rPr>
              <w:t>促</w:t>
            </w:r>
            <w:r>
              <w:rPr>
                <w:spacing w:val="-10"/>
                <w:sz w:val="21"/>
              </w:rPr>
              <w:t>进</w:t>
            </w:r>
          </w:p>
        </w:tc>
        <w:tc>
          <w:tcPr>
            <w:tcW w:w="2918" w:type="dxa"/>
          </w:tcPr>
          <w:p>
            <w:pPr>
              <w:pStyle w:val="23"/>
              <w:spacing w:before="162"/>
              <w:ind w:left="898" w:right="892"/>
              <w:jc w:val="center"/>
              <w:rPr>
                <w:sz w:val="21"/>
              </w:rPr>
            </w:pPr>
            <w:r>
              <w:rPr>
                <w:w w:val="95"/>
                <w:sz w:val="21"/>
              </w:rPr>
              <w:t>促</w:t>
            </w:r>
            <w:r>
              <w:rPr>
                <w:spacing w:val="-10"/>
                <w:sz w:val="21"/>
              </w:rPr>
              <w:t>进</w:t>
            </w:r>
          </w:p>
        </w:tc>
      </w:tr>
      <w:tr>
        <w:trPr>
          <w:trHeight w:val="565"/>
        </w:trPr>
        <w:tc>
          <w:tcPr>
            <w:tcW w:w="654" w:type="dxa"/>
          </w:tcPr>
          <w:p>
            <w:pPr>
              <w:pStyle w:val="23"/>
              <w:spacing w:before="164"/>
              <w:ind w:left="8"/>
              <w:jc w:val="center"/>
              <w:rPr>
                <w:sz w:val="21"/>
              </w:rPr>
            </w:pPr>
            <w:r>
              <w:rPr>
                <w:w w:val="99"/>
                <w:sz w:val="21"/>
              </w:rPr>
              <w:t>7</w:t>
            </w:r>
          </w:p>
        </w:tc>
        <w:tc>
          <w:tcPr>
            <w:tcW w:w="1098" w:type="dxa"/>
            <w:gridSpan w:val="2"/>
          </w:tcPr>
          <w:p>
            <w:pPr>
              <w:pStyle w:val="23"/>
              <w:spacing w:before="164"/>
              <w:ind w:left="106"/>
              <w:rPr>
                <w:sz w:val="21"/>
              </w:rPr>
            </w:pPr>
            <w:r>
              <w:rPr>
                <w:w w:val="95"/>
                <w:sz w:val="21"/>
              </w:rPr>
              <w:t>效</w:t>
            </w:r>
            <w:r>
              <w:rPr>
                <w:spacing w:val="-10"/>
                <w:sz w:val="21"/>
              </w:rPr>
              <w:t>果</w:t>
            </w:r>
          </w:p>
        </w:tc>
        <w:tc>
          <w:tcPr>
            <w:tcW w:w="1140" w:type="dxa"/>
          </w:tcPr>
          <w:p>
            <w:pPr>
              <w:pStyle w:val="23"/>
              <w:spacing w:before="164"/>
              <w:ind w:left="108"/>
              <w:rPr>
                <w:sz w:val="21"/>
              </w:rPr>
            </w:pPr>
            <w:r>
              <w:rPr>
                <w:spacing w:val="-3"/>
                <w:w w:val="95"/>
                <w:sz w:val="21"/>
              </w:rPr>
              <w:t>项目效益</w:t>
            </w:r>
          </w:p>
        </w:tc>
        <w:tc>
          <w:tcPr>
            <w:tcW w:w="2203" w:type="dxa"/>
          </w:tcPr>
          <w:p>
            <w:pPr>
              <w:pStyle w:val="23"/>
              <w:spacing w:before="164"/>
              <w:ind w:left="108"/>
              <w:rPr>
                <w:sz w:val="21"/>
              </w:rPr>
            </w:pPr>
            <w:r>
              <w:rPr>
                <w:spacing w:val="-3"/>
                <w:w w:val="95"/>
                <w:sz w:val="21"/>
              </w:rPr>
              <w:t>社会效益</w:t>
            </w:r>
          </w:p>
        </w:tc>
        <w:tc>
          <w:tcPr>
            <w:tcW w:w="4893" w:type="dxa"/>
          </w:tcPr>
          <w:p>
            <w:pPr>
              <w:pStyle w:val="23"/>
              <w:spacing w:before="164"/>
              <w:ind w:left="108"/>
              <w:rPr>
                <w:sz w:val="21"/>
              </w:rPr>
            </w:pPr>
            <w:r>
              <w:rPr>
                <w:spacing w:val="-1"/>
                <w:w w:val="95"/>
                <w:sz w:val="21"/>
              </w:rPr>
              <w:t>保障公务接待工作的顺利开展</w:t>
            </w:r>
          </w:p>
        </w:tc>
        <w:tc>
          <w:tcPr>
            <w:tcW w:w="2823" w:type="dxa"/>
          </w:tcPr>
          <w:p>
            <w:pPr>
              <w:pStyle w:val="23"/>
              <w:spacing w:before="164"/>
              <w:ind w:left="854" w:right="848"/>
              <w:jc w:val="center"/>
              <w:rPr>
                <w:sz w:val="21"/>
              </w:rPr>
            </w:pPr>
            <w:r>
              <w:rPr>
                <w:w w:val="95"/>
                <w:sz w:val="21"/>
              </w:rPr>
              <w:t>保</w:t>
            </w:r>
            <w:r>
              <w:rPr>
                <w:spacing w:val="-10"/>
                <w:sz w:val="21"/>
              </w:rPr>
              <w:t>障</w:t>
            </w:r>
          </w:p>
        </w:tc>
        <w:tc>
          <w:tcPr>
            <w:tcW w:w="2918" w:type="dxa"/>
          </w:tcPr>
          <w:p>
            <w:pPr>
              <w:pStyle w:val="23"/>
              <w:spacing w:before="164"/>
              <w:ind w:left="898" w:right="892"/>
              <w:jc w:val="center"/>
              <w:rPr>
                <w:sz w:val="21"/>
              </w:rPr>
            </w:pPr>
            <w:r>
              <w:rPr>
                <w:w w:val="95"/>
                <w:sz w:val="21"/>
              </w:rPr>
              <w:t>保</w:t>
            </w:r>
            <w:r>
              <w:rPr>
                <w:spacing w:val="-10"/>
                <w:sz w:val="21"/>
              </w:rPr>
              <w:t>障</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567"/>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146" w:type="dxa"/>
            <w:gridSpan w:val="2"/>
          </w:tcPr>
          <w:p>
            <w:pPr>
              <w:pStyle w:val="23"/>
              <w:spacing w:before="162"/>
              <w:ind w:left="114"/>
              <w:rPr>
                <w:sz w:val="21"/>
              </w:rPr>
            </w:pPr>
            <w:r>
              <w:rPr>
                <w:spacing w:val="-3"/>
                <w:w w:val="95"/>
                <w:sz w:val="21"/>
              </w:rPr>
              <w:t>项目效益</w:t>
            </w:r>
          </w:p>
        </w:tc>
        <w:tc>
          <w:tcPr>
            <w:tcW w:w="2203" w:type="dxa"/>
            <w:gridSpan w:val="2"/>
          </w:tcPr>
          <w:p>
            <w:pPr>
              <w:pStyle w:val="23"/>
              <w:spacing w:before="162"/>
              <w:ind w:left="108"/>
              <w:rPr>
                <w:sz w:val="21"/>
              </w:rPr>
            </w:pPr>
            <w:r>
              <w:rPr>
                <w:spacing w:val="-2"/>
                <w:w w:val="95"/>
                <w:sz w:val="21"/>
              </w:rPr>
              <w:t>可持续影响</w:t>
            </w:r>
          </w:p>
        </w:tc>
        <w:tc>
          <w:tcPr>
            <w:tcW w:w="4892" w:type="dxa"/>
            <w:gridSpan w:val="3"/>
          </w:tcPr>
          <w:p>
            <w:pPr>
              <w:pStyle w:val="23"/>
              <w:spacing w:before="162"/>
              <w:ind w:left="108"/>
              <w:rPr>
                <w:sz w:val="21"/>
              </w:rPr>
            </w:pPr>
            <w:r>
              <w:rPr>
                <w:spacing w:val="-1"/>
                <w:w w:val="95"/>
                <w:sz w:val="21"/>
              </w:rPr>
              <w:t>推动公务接待工作进一步规范化</w:t>
            </w:r>
          </w:p>
        </w:tc>
        <w:tc>
          <w:tcPr>
            <w:tcW w:w="2788" w:type="dxa"/>
            <w:gridSpan w:val="2"/>
          </w:tcPr>
          <w:p>
            <w:pPr>
              <w:pStyle w:val="23"/>
              <w:spacing w:before="162"/>
              <w:ind w:left="1134" w:right="1091"/>
              <w:jc w:val="center"/>
              <w:rPr>
                <w:sz w:val="21"/>
              </w:rPr>
            </w:pPr>
            <w:r>
              <w:rPr>
                <w:w w:val="95"/>
                <w:sz w:val="21"/>
              </w:rPr>
              <w:t>推</w:t>
            </w:r>
            <w:r>
              <w:rPr>
                <w:spacing w:val="-10"/>
                <w:sz w:val="21"/>
              </w:rPr>
              <w:t>动</w:t>
            </w:r>
          </w:p>
        </w:tc>
        <w:tc>
          <w:tcPr>
            <w:tcW w:w="2948" w:type="dxa"/>
            <w:gridSpan w:val="3"/>
          </w:tcPr>
          <w:p>
            <w:pPr>
              <w:pStyle w:val="23"/>
              <w:spacing w:before="162"/>
              <w:ind w:left="1218" w:right="1170"/>
              <w:jc w:val="center"/>
              <w:rPr>
                <w:sz w:val="21"/>
              </w:rPr>
            </w:pPr>
            <w:r>
              <w:rPr>
                <w:w w:val="95"/>
                <w:sz w:val="21"/>
              </w:rPr>
              <w:t>推</w:t>
            </w:r>
            <w:r>
              <w:rPr>
                <w:spacing w:val="-10"/>
                <w:sz w:val="21"/>
              </w:rPr>
              <w:t>动</w:t>
            </w:r>
          </w:p>
        </w:tc>
      </w:tr>
      <w:tr>
        <w:trPr>
          <w:trHeight w:val="599"/>
        </w:trPr>
        <w:tc>
          <w:tcPr>
            <w:tcW w:w="654" w:type="dxa"/>
          </w:tcPr>
          <w:p>
            <w:pPr>
              <w:pStyle w:val="23"/>
              <w:spacing w:before="1"/>
              <w:rPr>
                <w:b/>
                <w:sz w:val="14"/>
              </w:rPr>
            </w:pPr>
          </w:p>
          <w:p>
            <w:pPr>
              <w:pStyle w:val="23"/>
              <w:ind w:left="8"/>
              <w:jc w:val="center"/>
              <w:rPr>
                <w:sz w:val="21"/>
              </w:rPr>
            </w:pPr>
            <w:r>
              <w:rPr>
                <w:w w:val="99"/>
                <w:sz w:val="21"/>
              </w:rPr>
              <w:t>9</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146" w:type="dxa"/>
            <w:gridSpan w:val="2"/>
          </w:tcPr>
          <w:p>
            <w:pPr>
              <w:pStyle w:val="23"/>
              <w:spacing w:before="1"/>
              <w:rPr>
                <w:b/>
                <w:sz w:val="14"/>
              </w:rPr>
            </w:pPr>
          </w:p>
          <w:p>
            <w:pPr>
              <w:pStyle w:val="23"/>
              <w:ind w:left="114"/>
              <w:rPr>
                <w:sz w:val="21"/>
              </w:rPr>
            </w:pPr>
            <w:r>
              <w:rPr>
                <w:spacing w:val="-3"/>
                <w:w w:val="95"/>
                <w:sz w:val="21"/>
              </w:rPr>
              <w:t>项目效益</w:t>
            </w:r>
          </w:p>
        </w:tc>
        <w:tc>
          <w:tcPr>
            <w:tcW w:w="2203" w:type="dxa"/>
            <w:gridSpan w:val="2"/>
          </w:tcPr>
          <w:p>
            <w:pPr>
              <w:pStyle w:val="23"/>
              <w:spacing w:before="29"/>
              <w:ind w:left="108"/>
              <w:rPr>
                <w:sz w:val="21"/>
              </w:rPr>
            </w:pPr>
            <w:r>
              <w:rPr>
                <w:spacing w:val="-2"/>
                <w:w w:val="95"/>
                <w:sz w:val="21"/>
              </w:rPr>
              <w:t>社会公众或服务对象</w:t>
            </w:r>
          </w:p>
          <w:p>
            <w:pPr>
              <w:pStyle w:val="23"/>
              <w:spacing w:before="31" w:line="251" w:lineRule="exact"/>
              <w:ind w:left="108"/>
              <w:rPr>
                <w:sz w:val="21"/>
              </w:rPr>
            </w:pPr>
            <w:r>
              <w:rPr>
                <w:spacing w:val="-4"/>
                <w:w w:val="95"/>
                <w:sz w:val="21"/>
              </w:rPr>
              <w:t>满意度</w:t>
            </w:r>
          </w:p>
        </w:tc>
        <w:tc>
          <w:tcPr>
            <w:tcW w:w="4892" w:type="dxa"/>
            <w:gridSpan w:val="3"/>
          </w:tcPr>
          <w:p>
            <w:pPr>
              <w:pStyle w:val="23"/>
              <w:spacing w:before="1"/>
              <w:rPr>
                <w:b/>
                <w:sz w:val="14"/>
              </w:rPr>
            </w:pPr>
          </w:p>
          <w:p>
            <w:pPr>
              <w:pStyle w:val="23"/>
              <w:ind w:left="108"/>
              <w:rPr>
                <w:sz w:val="21"/>
              </w:rPr>
            </w:pPr>
            <w:r>
              <w:rPr>
                <w:spacing w:val="-2"/>
                <w:w w:val="95"/>
                <w:sz w:val="21"/>
              </w:rPr>
              <w:t>服务对象满意度</w:t>
            </w:r>
          </w:p>
        </w:tc>
        <w:tc>
          <w:tcPr>
            <w:tcW w:w="2788" w:type="dxa"/>
            <w:gridSpan w:val="2"/>
          </w:tcPr>
          <w:p>
            <w:pPr>
              <w:pStyle w:val="23"/>
              <w:spacing w:before="1"/>
              <w:rPr>
                <w:b/>
                <w:sz w:val="14"/>
              </w:rPr>
            </w:pPr>
          </w:p>
          <w:p>
            <w:pPr>
              <w:pStyle w:val="23"/>
              <w:ind w:left="1136" w:right="1089"/>
              <w:jc w:val="center"/>
              <w:rPr>
                <w:sz w:val="21"/>
              </w:rPr>
            </w:pPr>
            <w:r>
              <w:rPr>
                <w:spacing w:val="-4"/>
                <w:sz w:val="21"/>
              </w:rPr>
              <w:t>≥95%</w:t>
            </w:r>
          </w:p>
        </w:tc>
        <w:tc>
          <w:tcPr>
            <w:tcW w:w="2948" w:type="dxa"/>
            <w:gridSpan w:val="3"/>
          </w:tcPr>
          <w:p>
            <w:pPr>
              <w:pStyle w:val="23"/>
              <w:spacing w:before="1"/>
              <w:rPr>
                <w:b/>
                <w:sz w:val="14"/>
              </w:rPr>
            </w:pPr>
          </w:p>
          <w:p>
            <w:pPr>
              <w:pStyle w:val="23"/>
              <w:ind w:left="1219" w:right="1167"/>
              <w:jc w:val="center"/>
              <w:rPr>
                <w:sz w:val="21"/>
              </w:rPr>
            </w:pPr>
            <w:r>
              <w:rPr>
                <w:spacing w:val="-5"/>
                <w:sz w:val="21"/>
              </w:rPr>
              <w:t>95%</w:t>
            </w:r>
          </w:p>
        </w:tc>
      </w:tr>
      <w:tr>
        <w:trPr>
          <w:trHeight w:val="567"/>
        </w:trPr>
        <w:tc>
          <w:tcPr>
            <w:tcW w:w="15723" w:type="dxa"/>
            <w:gridSpan w:val="14"/>
          </w:tcPr>
          <w:p>
            <w:pPr>
              <w:pStyle w:val="23"/>
              <w:spacing w:before="163"/>
              <w:ind w:left="7151" w:right="7139"/>
              <w:jc w:val="center"/>
              <w:rPr>
                <w:sz w:val="21"/>
              </w:rPr>
            </w:pPr>
            <w:r>
              <w:rPr>
                <w:spacing w:val="-2"/>
                <w:w w:val="95"/>
                <w:sz w:val="21"/>
              </w:rPr>
              <w:t>项目自评情况</w:t>
            </w:r>
          </w:p>
        </w:tc>
      </w:tr>
      <w:tr>
        <w:trPr>
          <w:trHeight w:val="566"/>
        </w:trPr>
        <w:tc>
          <w:tcPr>
            <w:tcW w:w="654" w:type="dxa"/>
          </w:tcPr>
          <w:p>
            <w:pPr>
              <w:pStyle w:val="23"/>
              <w:spacing w:before="162"/>
              <w:ind w:left="106" w:right="97"/>
              <w:jc w:val="center"/>
              <w:rPr>
                <w:sz w:val="21"/>
              </w:rPr>
            </w:pPr>
            <w:r>
              <w:rPr>
                <w:w w:val="95"/>
                <w:sz w:val="21"/>
              </w:rPr>
              <w:t>序</w:t>
            </w:r>
            <w:r>
              <w:rPr>
                <w:spacing w:val="-10"/>
                <w:sz w:val="21"/>
              </w:rPr>
              <w:t>号</w:t>
            </w:r>
          </w:p>
        </w:tc>
        <w:tc>
          <w:tcPr>
            <w:tcW w:w="1092" w:type="dxa"/>
          </w:tcPr>
          <w:p>
            <w:pPr>
              <w:pStyle w:val="23"/>
              <w:spacing w:before="162"/>
              <w:ind w:left="123"/>
              <w:rPr>
                <w:sz w:val="21"/>
              </w:rPr>
            </w:pPr>
            <w:r>
              <w:rPr>
                <w:spacing w:val="-3"/>
                <w:w w:val="95"/>
                <w:sz w:val="21"/>
              </w:rPr>
              <w:t>一级指标</w:t>
            </w:r>
          </w:p>
        </w:tc>
        <w:tc>
          <w:tcPr>
            <w:tcW w:w="1239" w:type="dxa"/>
            <w:gridSpan w:val="3"/>
          </w:tcPr>
          <w:p>
            <w:pPr>
              <w:pStyle w:val="23"/>
              <w:spacing w:before="162"/>
              <w:ind w:left="195"/>
              <w:rPr>
                <w:sz w:val="21"/>
              </w:rPr>
            </w:pPr>
            <w:r>
              <w:rPr>
                <w:spacing w:val="-3"/>
                <w:w w:val="95"/>
                <w:sz w:val="21"/>
              </w:rPr>
              <w:t>二级指标</w:t>
            </w:r>
          </w:p>
        </w:tc>
        <w:tc>
          <w:tcPr>
            <w:tcW w:w="2110" w:type="dxa"/>
          </w:tcPr>
          <w:p>
            <w:pPr>
              <w:pStyle w:val="23"/>
              <w:spacing w:before="162"/>
              <w:ind w:left="634"/>
              <w:rPr>
                <w:sz w:val="21"/>
              </w:rPr>
            </w:pPr>
            <w:r>
              <w:rPr>
                <w:spacing w:val="-3"/>
                <w:w w:val="95"/>
                <w:sz w:val="21"/>
              </w:rPr>
              <w:t>三级指标</w:t>
            </w:r>
          </w:p>
        </w:tc>
        <w:tc>
          <w:tcPr>
            <w:tcW w:w="4198" w:type="dxa"/>
            <w:gridSpan w:val="2"/>
          </w:tcPr>
          <w:p>
            <w:pPr>
              <w:pStyle w:val="23"/>
              <w:spacing w:before="162"/>
              <w:ind w:left="1700" w:right="1661"/>
              <w:jc w:val="center"/>
              <w:rPr>
                <w:sz w:val="21"/>
              </w:rPr>
            </w:pPr>
            <w:r>
              <w:rPr>
                <w:spacing w:val="-3"/>
                <w:w w:val="95"/>
                <w:sz w:val="21"/>
              </w:rPr>
              <w:t>四级指标</w:t>
            </w:r>
          </w:p>
        </w:tc>
        <w:tc>
          <w:tcPr>
            <w:tcW w:w="1702" w:type="dxa"/>
            <w:gridSpan w:val="2"/>
          </w:tcPr>
          <w:p>
            <w:pPr>
              <w:pStyle w:val="23"/>
              <w:spacing w:before="162"/>
              <w:ind w:left="551"/>
              <w:rPr>
                <w:sz w:val="21"/>
              </w:rPr>
            </w:pPr>
            <w:r>
              <w:rPr>
                <w:spacing w:val="-4"/>
                <w:w w:val="95"/>
                <w:sz w:val="21"/>
              </w:rPr>
              <w:t>目标值</w:t>
            </w:r>
          </w:p>
        </w:tc>
        <w:tc>
          <w:tcPr>
            <w:tcW w:w="1780" w:type="dxa"/>
          </w:tcPr>
          <w:p>
            <w:pPr>
              <w:pStyle w:val="23"/>
              <w:spacing w:before="162"/>
              <w:ind w:left="320" w:right="336"/>
              <w:jc w:val="center"/>
              <w:rPr>
                <w:sz w:val="21"/>
              </w:rPr>
            </w:pPr>
            <w:r>
              <w:rPr>
                <w:spacing w:val="-4"/>
                <w:w w:val="95"/>
                <w:sz w:val="21"/>
              </w:rPr>
              <w:t>完成值</w:t>
            </w:r>
          </w:p>
        </w:tc>
        <w:tc>
          <w:tcPr>
            <w:tcW w:w="826" w:type="dxa"/>
          </w:tcPr>
          <w:p>
            <w:pPr>
              <w:pStyle w:val="23"/>
              <w:spacing w:before="162"/>
              <w:ind w:left="122" w:right="138"/>
              <w:jc w:val="center"/>
              <w:rPr>
                <w:sz w:val="21"/>
              </w:rPr>
            </w:pPr>
            <w:r>
              <w:rPr>
                <w:w w:val="95"/>
                <w:sz w:val="21"/>
              </w:rPr>
              <w:t>分</w:t>
            </w:r>
            <w:r>
              <w:rPr>
                <w:spacing w:val="-10"/>
                <w:sz w:val="21"/>
              </w:rPr>
              <w:t>值</w:t>
            </w:r>
          </w:p>
        </w:tc>
        <w:tc>
          <w:tcPr>
            <w:tcW w:w="789" w:type="dxa"/>
          </w:tcPr>
          <w:p>
            <w:pPr>
              <w:pStyle w:val="23"/>
              <w:spacing w:before="162"/>
              <w:ind w:left="119" w:right="102"/>
              <w:jc w:val="center"/>
              <w:rPr>
                <w:sz w:val="21"/>
              </w:rPr>
            </w:pPr>
            <w:r>
              <w:rPr>
                <w:w w:val="95"/>
                <w:sz w:val="21"/>
              </w:rPr>
              <w:t>得</w:t>
            </w:r>
            <w:r>
              <w:rPr>
                <w:spacing w:val="-10"/>
                <w:sz w:val="21"/>
              </w:rPr>
              <w:t>分</w:t>
            </w:r>
          </w:p>
        </w:tc>
        <w:tc>
          <w:tcPr>
            <w:tcW w:w="1333" w:type="dxa"/>
          </w:tcPr>
          <w:p>
            <w:pPr>
              <w:pStyle w:val="23"/>
              <w:spacing w:before="162"/>
              <w:ind w:left="450" w:right="433"/>
              <w:jc w:val="center"/>
              <w:rPr>
                <w:sz w:val="21"/>
              </w:rPr>
            </w:pPr>
            <w:r>
              <w:rPr>
                <w:w w:val="95"/>
                <w:sz w:val="21"/>
              </w:rPr>
              <w:t>说</w:t>
            </w:r>
            <w:r>
              <w:rPr>
                <w:spacing w:val="-10"/>
                <w:sz w:val="21"/>
              </w:rPr>
              <w:t>明</w:t>
            </w:r>
          </w:p>
        </w:tc>
      </w:tr>
      <w:tr>
        <w:trPr>
          <w:trHeight w:val="567"/>
        </w:trPr>
        <w:tc>
          <w:tcPr>
            <w:tcW w:w="654" w:type="dxa"/>
          </w:tcPr>
          <w:p>
            <w:pPr>
              <w:pStyle w:val="23"/>
              <w:spacing w:before="163"/>
              <w:ind w:left="8"/>
              <w:jc w:val="center"/>
              <w:rPr>
                <w:sz w:val="21"/>
              </w:rPr>
            </w:pPr>
            <w:r>
              <w:rPr>
                <w:w w:val="99"/>
                <w:sz w:val="21"/>
              </w:rPr>
              <w:t>1</w:t>
            </w:r>
          </w:p>
        </w:tc>
        <w:tc>
          <w:tcPr>
            <w:tcW w:w="1092" w:type="dxa"/>
          </w:tcPr>
          <w:p>
            <w:pPr>
              <w:pStyle w:val="23"/>
              <w:spacing w:before="163"/>
              <w:ind w:left="106"/>
              <w:rPr>
                <w:sz w:val="21"/>
              </w:rPr>
            </w:pPr>
            <w:r>
              <w:rPr>
                <w:w w:val="95"/>
                <w:sz w:val="21"/>
              </w:rPr>
              <w:t>投</w:t>
            </w:r>
            <w:r>
              <w:rPr>
                <w:spacing w:val="-10"/>
                <w:sz w:val="21"/>
              </w:rPr>
              <w:t>入</w:t>
            </w:r>
          </w:p>
        </w:tc>
        <w:tc>
          <w:tcPr>
            <w:tcW w:w="1239" w:type="dxa"/>
            <w:gridSpan w:val="3"/>
          </w:tcPr>
          <w:p>
            <w:pPr>
              <w:pStyle w:val="23"/>
              <w:spacing w:before="163"/>
              <w:ind w:left="102"/>
              <w:rPr>
                <w:sz w:val="21"/>
              </w:rPr>
            </w:pPr>
            <w:r>
              <w:rPr>
                <w:spacing w:val="-3"/>
                <w:w w:val="95"/>
                <w:sz w:val="21"/>
              </w:rPr>
              <w:t>资金管理</w:t>
            </w:r>
          </w:p>
        </w:tc>
        <w:tc>
          <w:tcPr>
            <w:tcW w:w="2110" w:type="dxa"/>
          </w:tcPr>
          <w:p>
            <w:pPr>
              <w:pStyle w:val="23"/>
              <w:spacing w:before="163"/>
              <w:ind w:left="108"/>
              <w:rPr>
                <w:sz w:val="21"/>
              </w:rPr>
            </w:pPr>
            <w:r>
              <w:rPr>
                <w:spacing w:val="-2"/>
                <w:w w:val="95"/>
                <w:sz w:val="21"/>
              </w:rPr>
              <w:t>预算执行率</w:t>
            </w:r>
          </w:p>
        </w:tc>
        <w:tc>
          <w:tcPr>
            <w:tcW w:w="4198" w:type="dxa"/>
            <w:gridSpan w:val="2"/>
          </w:tcPr>
          <w:p>
            <w:pPr>
              <w:pStyle w:val="23"/>
              <w:spacing w:before="163"/>
              <w:ind w:left="108"/>
              <w:rPr>
                <w:sz w:val="21"/>
              </w:rPr>
            </w:pPr>
            <w:r>
              <w:rPr>
                <w:spacing w:val="-2"/>
                <w:w w:val="95"/>
                <w:sz w:val="21"/>
              </w:rPr>
              <w:t>预算执行率</w:t>
            </w:r>
          </w:p>
        </w:tc>
        <w:tc>
          <w:tcPr>
            <w:tcW w:w="1702" w:type="dxa"/>
            <w:gridSpan w:val="2"/>
          </w:tcPr>
          <w:p>
            <w:pPr>
              <w:pStyle w:val="23"/>
              <w:spacing w:before="163"/>
              <w:ind w:left="622" w:right="578"/>
              <w:jc w:val="center"/>
              <w:rPr>
                <w:sz w:val="21"/>
              </w:rPr>
            </w:pPr>
            <w:r>
              <w:rPr>
                <w:spacing w:val="-4"/>
                <w:sz w:val="21"/>
              </w:rPr>
              <w:t>100%</w:t>
            </w:r>
          </w:p>
        </w:tc>
        <w:tc>
          <w:tcPr>
            <w:tcW w:w="1780" w:type="dxa"/>
          </w:tcPr>
          <w:p>
            <w:pPr>
              <w:pStyle w:val="23"/>
              <w:spacing w:before="163"/>
              <w:ind w:left="320" w:right="337"/>
              <w:jc w:val="center"/>
              <w:rPr>
                <w:sz w:val="21"/>
              </w:rPr>
            </w:pPr>
            <w:r>
              <w:rPr>
                <w:spacing w:val="-5"/>
                <w:sz w:val="21"/>
              </w:rPr>
              <w:t>55%</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5.5</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2</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数量指标</w:t>
            </w:r>
          </w:p>
        </w:tc>
        <w:tc>
          <w:tcPr>
            <w:tcW w:w="4198" w:type="dxa"/>
            <w:gridSpan w:val="2"/>
          </w:tcPr>
          <w:p>
            <w:pPr>
              <w:pStyle w:val="23"/>
              <w:spacing w:before="162"/>
              <w:ind w:left="1169"/>
              <w:rPr>
                <w:sz w:val="21"/>
              </w:rPr>
            </w:pPr>
            <w:r>
              <w:rPr>
                <w:spacing w:val="-2"/>
                <w:w w:val="95"/>
                <w:sz w:val="21"/>
              </w:rPr>
              <w:t>公务接待批次和人数</w:t>
            </w:r>
          </w:p>
        </w:tc>
        <w:tc>
          <w:tcPr>
            <w:tcW w:w="1702" w:type="dxa"/>
            <w:gridSpan w:val="2"/>
          </w:tcPr>
          <w:p>
            <w:pPr>
              <w:pStyle w:val="23"/>
              <w:spacing w:before="162"/>
              <w:ind w:left="525"/>
              <w:rPr>
                <w:sz w:val="21"/>
              </w:rPr>
            </w:pPr>
            <w:r>
              <w:rPr>
                <w:w w:val="95"/>
                <w:sz w:val="21"/>
              </w:rPr>
              <w:t>10</w:t>
            </w:r>
            <w:r>
              <w:rPr>
                <w:spacing w:val="-14"/>
                <w:w w:val="95"/>
                <w:sz w:val="21"/>
              </w:rPr>
              <w:t xml:space="preserve"> 人次</w:t>
            </w:r>
          </w:p>
        </w:tc>
        <w:tc>
          <w:tcPr>
            <w:tcW w:w="1780" w:type="dxa"/>
          </w:tcPr>
          <w:p>
            <w:pPr>
              <w:pStyle w:val="23"/>
              <w:spacing w:before="162"/>
              <w:ind w:left="320" w:right="339"/>
              <w:jc w:val="center"/>
              <w:rPr>
                <w:sz w:val="21"/>
              </w:rPr>
            </w:pPr>
            <w:r>
              <w:rPr>
                <w:w w:val="95"/>
                <w:sz w:val="21"/>
              </w:rPr>
              <w:t>10</w:t>
            </w:r>
            <w:r>
              <w:rPr>
                <w:spacing w:val="-15"/>
                <w:w w:val="95"/>
                <w:sz w:val="21"/>
              </w:rPr>
              <w:t xml:space="preserve"> 人次</w:t>
            </w:r>
          </w:p>
        </w:tc>
        <w:tc>
          <w:tcPr>
            <w:tcW w:w="826" w:type="dxa"/>
          </w:tcPr>
          <w:p>
            <w:pPr>
              <w:pStyle w:val="23"/>
              <w:spacing w:before="162"/>
              <w:ind w:left="123" w:right="138"/>
              <w:jc w:val="center"/>
              <w:rPr>
                <w:sz w:val="21"/>
              </w:rPr>
            </w:pPr>
            <w:r>
              <w:rPr>
                <w:spacing w:val="-2"/>
                <w:sz w:val="21"/>
              </w:rPr>
              <w:t>15.00</w:t>
            </w:r>
          </w:p>
        </w:tc>
        <w:tc>
          <w:tcPr>
            <w:tcW w:w="789" w:type="dxa"/>
          </w:tcPr>
          <w:p>
            <w:pPr>
              <w:pStyle w:val="23"/>
              <w:spacing w:before="162"/>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3</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时效指标</w:t>
            </w:r>
          </w:p>
        </w:tc>
        <w:tc>
          <w:tcPr>
            <w:tcW w:w="4198" w:type="dxa"/>
            <w:gridSpan w:val="2"/>
          </w:tcPr>
          <w:p>
            <w:pPr>
              <w:pStyle w:val="23"/>
              <w:spacing w:before="164"/>
              <w:ind w:left="108"/>
              <w:rPr>
                <w:sz w:val="21"/>
              </w:rPr>
            </w:pPr>
            <w:r>
              <w:rPr>
                <w:spacing w:val="-2"/>
                <w:w w:val="95"/>
                <w:sz w:val="21"/>
              </w:rPr>
              <w:t>安排接待人员及时率</w:t>
            </w:r>
          </w:p>
        </w:tc>
        <w:tc>
          <w:tcPr>
            <w:tcW w:w="1702" w:type="dxa"/>
            <w:gridSpan w:val="2"/>
          </w:tcPr>
          <w:p>
            <w:pPr>
              <w:pStyle w:val="23"/>
              <w:spacing w:before="164"/>
              <w:ind w:left="622" w:right="578"/>
              <w:jc w:val="center"/>
              <w:rPr>
                <w:sz w:val="21"/>
              </w:rPr>
            </w:pPr>
            <w:r>
              <w:rPr>
                <w:spacing w:val="-4"/>
                <w:sz w:val="21"/>
              </w:rPr>
              <w:t>100%</w:t>
            </w:r>
          </w:p>
        </w:tc>
        <w:tc>
          <w:tcPr>
            <w:tcW w:w="1780" w:type="dxa"/>
          </w:tcPr>
          <w:p>
            <w:pPr>
              <w:pStyle w:val="23"/>
              <w:spacing w:before="164"/>
              <w:ind w:left="320" w:right="335"/>
              <w:jc w:val="center"/>
              <w:rPr>
                <w:sz w:val="21"/>
              </w:rPr>
            </w:pPr>
            <w:r>
              <w:rPr>
                <w:spacing w:val="-4"/>
                <w:sz w:val="21"/>
              </w:rPr>
              <w:t>100%</w:t>
            </w:r>
          </w:p>
        </w:tc>
        <w:tc>
          <w:tcPr>
            <w:tcW w:w="826" w:type="dxa"/>
          </w:tcPr>
          <w:p>
            <w:pPr>
              <w:pStyle w:val="23"/>
              <w:spacing w:before="164"/>
              <w:ind w:left="123" w:right="138"/>
              <w:jc w:val="center"/>
              <w:rPr>
                <w:sz w:val="21"/>
              </w:rPr>
            </w:pPr>
            <w:r>
              <w:rPr>
                <w:spacing w:val="-2"/>
                <w:sz w:val="21"/>
              </w:rPr>
              <w:t>10.00</w:t>
            </w:r>
          </w:p>
        </w:tc>
        <w:tc>
          <w:tcPr>
            <w:tcW w:w="789" w:type="dxa"/>
          </w:tcPr>
          <w:p>
            <w:pPr>
              <w:pStyle w:val="23"/>
              <w:spacing w:before="164"/>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4</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1"/>
                <w:w w:val="95"/>
                <w:sz w:val="21"/>
              </w:rPr>
              <w:t>接待日常安排符合相关文件要求</w:t>
            </w:r>
          </w:p>
        </w:tc>
        <w:tc>
          <w:tcPr>
            <w:tcW w:w="1702" w:type="dxa"/>
            <w:gridSpan w:val="2"/>
          </w:tcPr>
          <w:p>
            <w:pPr>
              <w:pStyle w:val="23"/>
              <w:spacing w:before="163"/>
              <w:ind w:left="622" w:right="582"/>
              <w:jc w:val="center"/>
              <w:rPr>
                <w:sz w:val="21"/>
              </w:rPr>
            </w:pPr>
            <w:r>
              <w:rPr>
                <w:w w:val="95"/>
                <w:sz w:val="21"/>
              </w:rPr>
              <w:t>符</w:t>
            </w:r>
            <w:r>
              <w:rPr>
                <w:spacing w:val="-10"/>
                <w:sz w:val="21"/>
              </w:rPr>
              <w:t>合</w:t>
            </w:r>
          </w:p>
        </w:tc>
        <w:tc>
          <w:tcPr>
            <w:tcW w:w="1780" w:type="dxa"/>
          </w:tcPr>
          <w:p>
            <w:pPr>
              <w:pStyle w:val="23"/>
              <w:spacing w:before="163"/>
              <w:ind w:left="320" w:right="336"/>
              <w:jc w:val="center"/>
              <w:rPr>
                <w:sz w:val="21"/>
              </w:rPr>
            </w:pPr>
            <w:r>
              <w:rPr>
                <w:w w:val="95"/>
                <w:sz w:val="21"/>
              </w:rPr>
              <w:t>符</w:t>
            </w:r>
            <w:r>
              <w:rPr>
                <w:spacing w:val="-10"/>
                <w:sz w:val="21"/>
              </w:rPr>
              <w:t>合</w:t>
            </w:r>
          </w:p>
        </w:tc>
        <w:tc>
          <w:tcPr>
            <w:tcW w:w="826" w:type="dxa"/>
          </w:tcPr>
          <w:p>
            <w:pPr>
              <w:pStyle w:val="23"/>
              <w:spacing w:before="163"/>
              <w:ind w:left="123" w:right="135"/>
              <w:jc w:val="center"/>
              <w:rPr>
                <w:sz w:val="21"/>
              </w:rPr>
            </w:pPr>
            <w:r>
              <w:rPr>
                <w:spacing w:val="-4"/>
                <w:sz w:val="21"/>
              </w:rPr>
              <w:t>5.00</w:t>
            </w:r>
          </w:p>
        </w:tc>
        <w:tc>
          <w:tcPr>
            <w:tcW w:w="789" w:type="dxa"/>
          </w:tcPr>
          <w:p>
            <w:pPr>
              <w:pStyle w:val="23"/>
              <w:spacing w:before="163"/>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5</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质量指标</w:t>
            </w:r>
          </w:p>
        </w:tc>
        <w:tc>
          <w:tcPr>
            <w:tcW w:w="4198" w:type="dxa"/>
            <w:gridSpan w:val="2"/>
          </w:tcPr>
          <w:p>
            <w:pPr>
              <w:pStyle w:val="23"/>
              <w:spacing w:before="162"/>
              <w:ind w:left="108"/>
              <w:rPr>
                <w:sz w:val="21"/>
              </w:rPr>
            </w:pPr>
            <w:r>
              <w:rPr>
                <w:spacing w:val="-2"/>
                <w:w w:val="95"/>
                <w:sz w:val="21"/>
              </w:rPr>
              <w:t>接待记录完整率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35"/>
              <w:jc w:val="center"/>
              <w:rPr>
                <w:sz w:val="21"/>
              </w:rPr>
            </w:pPr>
            <w:r>
              <w:rPr>
                <w:spacing w:val="-4"/>
                <w:sz w:val="21"/>
              </w:rPr>
              <w:t>100%</w:t>
            </w:r>
          </w:p>
        </w:tc>
        <w:tc>
          <w:tcPr>
            <w:tcW w:w="826" w:type="dxa"/>
          </w:tcPr>
          <w:p>
            <w:pPr>
              <w:pStyle w:val="23"/>
              <w:spacing w:before="162"/>
              <w:ind w:left="123" w:right="135"/>
              <w:jc w:val="center"/>
              <w:rPr>
                <w:sz w:val="21"/>
              </w:rPr>
            </w:pPr>
            <w:r>
              <w:rPr>
                <w:spacing w:val="-4"/>
                <w:sz w:val="21"/>
              </w:rPr>
              <w:t>5.00</w:t>
            </w:r>
          </w:p>
        </w:tc>
        <w:tc>
          <w:tcPr>
            <w:tcW w:w="789" w:type="dxa"/>
          </w:tcPr>
          <w:p>
            <w:pPr>
              <w:pStyle w:val="23"/>
              <w:spacing w:before="162"/>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6</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成本指标</w:t>
            </w:r>
          </w:p>
        </w:tc>
        <w:tc>
          <w:tcPr>
            <w:tcW w:w="4198" w:type="dxa"/>
            <w:gridSpan w:val="2"/>
          </w:tcPr>
          <w:p>
            <w:pPr>
              <w:pStyle w:val="23"/>
              <w:spacing w:before="163"/>
              <w:ind w:left="108"/>
              <w:rPr>
                <w:sz w:val="21"/>
              </w:rPr>
            </w:pPr>
            <w:r>
              <w:rPr>
                <w:spacing w:val="-2"/>
                <w:w w:val="95"/>
                <w:sz w:val="21"/>
              </w:rPr>
              <w:t>公务接待经费</w:t>
            </w:r>
          </w:p>
        </w:tc>
        <w:tc>
          <w:tcPr>
            <w:tcW w:w="1702" w:type="dxa"/>
            <w:gridSpan w:val="2"/>
          </w:tcPr>
          <w:p>
            <w:pPr>
              <w:pStyle w:val="23"/>
              <w:spacing w:before="163"/>
              <w:ind w:left="578"/>
              <w:rPr>
                <w:sz w:val="21"/>
              </w:rPr>
            </w:pPr>
            <w:r>
              <w:rPr>
                <w:w w:val="95"/>
                <w:sz w:val="21"/>
              </w:rPr>
              <w:t>1</w:t>
            </w:r>
            <w:r>
              <w:rPr>
                <w:spacing w:val="-16"/>
                <w:w w:val="95"/>
                <w:sz w:val="21"/>
              </w:rPr>
              <w:t xml:space="preserve"> 万元</w:t>
            </w:r>
          </w:p>
        </w:tc>
        <w:tc>
          <w:tcPr>
            <w:tcW w:w="1780" w:type="dxa"/>
          </w:tcPr>
          <w:p>
            <w:pPr>
              <w:pStyle w:val="23"/>
              <w:spacing w:before="163"/>
              <w:ind w:left="534"/>
              <w:rPr>
                <w:sz w:val="21"/>
              </w:rPr>
            </w:pPr>
            <w:r>
              <w:rPr>
                <w:w w:val="95"/>
                <w:sz w:val="21"/>
              </w:rPr>
              <w:t>0.55</w:t>
            </w:r>
            <w:r>
              <w:rPr>
                <w:spacing w:val="-29"/>
                <w:w w:val="95"/>
                <w:sz w:val="21"/>
              </w:rPr>
              <w:t xml:space="preserve"> </w:t>
            </w:r>
            <w:r>
              <w:rPr>
                <w:spacing w:val="-10"/>
                <w:sz w:val="21"/>
              </w:rPr>
              <w:t>万</w:t>
            </w:r>
          </w:p>
        </w:tc>
        <w:tc>
          <w:tcPr>
            <w:tcW w:w="826" w:type="dxa"/>
          </w:tcPr>
          <w:p>
            <w:pPr>
              <w:pStyle w:val="23"/>
              <w:spacing w:before="163"/>
              <w:ind w:left="123" w:right="138"/>
              <w:jc w:val="center"/>
              <w:rPr>
                <w:sz w:val="21"/>
              </w:rPr>
            </w:pPr>
            <w:r>
              <w:rPr>
                <w:spacing w:val="-2"/>
                <w:sz w:val="21"/>
              </w:rPr>
              <w:t>10.00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7</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3"/>
                <w:w w:val="95"/>
                <w:sz w:val="21"/>
              </w:rPr>
              <w:t>社会效益</w:t>
            </w:r>
          </w:p>
        </w:tc>
        <w:tc>
          <w:tcPr>
            <w:tcW w:w="4198" w:type="dxa"/>
            <w:gridSpan w:val="2"/>
          </w:tcPr>
          <w:p>
            <w:pPr>
              <w:pStyle w:val="23"/>
              <w:spacing w:before="162"/>
              <w:ind w:left="108"/>
              <w:rPr>
                <w:sz w:val="21"/>
              </w:rPr>
            </w:pPr>
            <w:r>
              <w:rPr>
                <w:spacing w:val="-1"/>
                <w:w w:val="95"/>
                <w:sz w:val="21"/>
              </w:rPr>
              <w:t>展示良好形象，促进交流合作</w:t>
            </w:r>
          </w:p>
        </w:tc>
        <w:tc>
          <w:tcPr>
            <w:tcW w:w="1702" w:type="dxa"/>
            <w:gridSpan w:val="2"/>
          </w:tcPr>
          <w:p>
            <w:pPr>
              <w:pStyle w:val="23"/>
              <w:spacing w:before="162"/>
              <w:ind w:left="622" w:right="582"/>
              <w:jc w:val="center"/>
              <w:rPr>
                <w:sz w:val="21"/>
              </w:rPr>
            </w:pPr>
            <w:r>
              <w:rPr>
                <w:w w:val="95"/>
                <w:sz w:val="21"/>
              </w:rPr>
              <w:t>促</w:t>
            </w:r>
            <w:r>
              <w:rPr>
                <w:spacing w:val="-10"/>
                <w:sz w:val="21"/>
              </w:rPr>
              <w:t>进</w:t>
            </w:r>
          </w:p>
        </w:tc>
        <w:tc>
          <w:tcPr>
            <w:tcW w:w="1780" w:type="dxa"/>
          </w:tcPr>
          <w:p>
            <w:pPr>
              <w:pStyle w:val="23"/>
              <w:spacing w:before="162"/>
              <w:ind w:left="320" w:right="336"/>
              <w:jc w:val="center"/>
              <w:rPr>
                <w:sz w:val="21"/>
              </w:rPr>
            </w:pPr>
            <w:r>
              <w:rPr>
                <w:w w:val="95"/>
                <w:sz w:val="21"/>
              </w:rPr>
              <w:t>促</w:t>
            </w:r>
            <w:r>
              <w:rPr>
                <w:spacing w:val="-10"/>
                <w:sz w:val="21"/>
              </w:rPr>
              <w:t>进</w:t>
            </w:r>
          </w:p>
        </w:tc>
        <w:tc>
          <w:tcPr>
            <w:tcW w:w="826" w:type="dxa"/>
          </w:tcPr>
          <w:p>
            <w:pPr>
              <w:pStyle w:val="23"/>
              <w:spacing w:before="162"/>
              <w:ind w:left="123" w:right="135"/>
              <w:jc w:val="center"/>
              <w:rPr>
                <w:sz w:val="21"/>
              </w:rPr>
            </w:pPr>
            <w:r>
              <w:rPr>
                <w:spacing w:val="-4"/>
                <w:sz w:val="21"/>
              </w:rPr>
              <w:t>8.00</w:t>
            </w:r>
          </w:p>
        </w:tc>
        <w:tc>
          <w:tcPr>
            <w:tcW w:w="789" w:type="dxa"/>
          </w:tcPr>
          <w:p>
            <w:pPr>
              <w:pStyle w:val="23"/>
              <w:spacing w:before="162"/>
              <w:ind w:left="16"/>
              <w:jc w:val="center"/>
              <w:rPr>
                <w:sz w:val="21"/>
              </w:rPr>
            </w:pPr>
            <w:r>
              <w:rPr>
                <w:w w:val="99"/>
                <w:sz w:val="21"/>
              </w:rPr>
              <w:t>8</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8</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3"/>
                <w:w w:val="95"/>
                <w:sz w:val="21"/>
              </w:rPr>
              <w:t>社会效益</w:t>
            </w:r>
          </w:p>
        </w:tc>
        <w:tc>
          <w:tcPr>
            <w:tcW w:w="4198" w:type="dxa"/>
            <w:gridSpan w:val="2"/>
          </w:tcPr>
          <w:p>
            <w:pPr>
              <w:pStyle w:val="23"/>
              <w:spacing w:before="163"/>
              <w:ind w:left="108"/>
              <w:rPr>
                <w:sz w:val="21"/>
              </w:rPr>
            </w:pPr>
            <w:r>
              <w:rPr>
                <w:spacing w:val="-1"/>
                <w:w w:val="95"/>
                <w:sz w:val="21"/>
              </w:rPr>
              <w:t>保障公务接待工作的顺利开展</w:t>
            </w:r>
          </w:p>
        </w:tc>
        <w:tc>
          <w:tcPr>
            <w:tcW w:w="1702" w:type="dxa"/>
            <w:gridSpan w:val="2"/>
          </w:tcPr>
          <w:p>
            <w:pPr>
              <w:pStyle w:val="23"/>
              <w:spacing w:before="163"/>
              <w:ind w:left="622" w:right="582"/>
              <w:jc w:val="center"/>
              <w:rPr>
                <w:sz w:val="21"/>
              </w:rPr>
            </w:pPr>
            <w:r>
              <w:rPr>
                <w:w w:val="95"/>
                <w:sz w:val="21"/>
              </w:rPr>
              <w:t>保</w:t>
            </w:r>
            <w:r>
              <w:rPr>
                <w:spacing w:val="-10"/>
                <w:sz w:val="21"/>
              </w:rPr>
              <w:t>障</w:t>
            </w:r>
          </w:p>
        </w:tc>
        <w:tc>
          <w:tcPr>
            <w:tcW w:w="1780" w:type="dxa"/>
          </w:tcPr>
          <w:p>
            <w:pPr>
              <w:pStyle w:val="23"/>
              <w:spacing w:before="163"/>
              <w:ind w:left="320" w:right="336"/>
              <w:jc w:val="center"/>
              <w:rPr>
                <w:sz w:val="21"/>
              </w:rPr>
            </w:pPr>
            <w:r>
              <w:rPr>
                <w:w w:val="95"/>
                <w:sz w:val="21"/>
              </w:rPr>
              <w:t>保</w:t>
            </w:r>
            <w:r>
              <w:rPr>
                <w:spacing w:val="-10"/>
                <w:sz w:val="21"/>
              </w:rPr>
              <w:t>障</w:t>
            </w:r>
          </w:p>
        </w:tc>
        <w:tc>
          <w:tcPr>
            <w:tcW w:w="826" w:type="dxa"/>
          </w:tcPr>
          <w:p>
            <w:pPr>
              <w:pStyle w:val="23"/>
              <w:spacing w:before="163"/>
              <w:ind w:left="123" w:right="138"/>
              <w:jc w:val="center"/>
              <w:rPr>
                <w:sz w:val="21"/>
              </w:rPr>
            </w:pPr>
            <w:r>
              <w:rPr>
                <w:spacing w:val="-2"/>
                <w:sz w:val="21"/>
              </w:rPr>
              <w:t>12.00</w:t>
            </w:r>
          </w:p>
        </w:tc>
        <w:tc>
          <w:tcPr>
            <w:tcW w:w="789" w:type="dxa"/>
          </w:tcPr>
          <w:p>
            <w:pPr>
              <w:pStyle w:val="23"/>
              <w:spacing w:before="163"/>
              <w:ind w:left="118" w:right="102"/>
              <w:jc w:val="center"/>
              <w:rPr>
                <w:sz w:val="21"/>
              </w:rPr>
            </w:pPr>
            <w:r>
              <w:rPr>
                <w:spacing w:val="-5"/>
                <w:sz w:val="21"/>
              </w:rPr>
              <w:t>12</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9</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2"/>
                <w:w w:val="95"/>
                <w:sz w:val="21"/>
              </w:rPr>
              <w:t>可持续影响</w:t>
            </w:r>
          </w:p>
        </w:tc>
        <w:tc>
          <w:tcPr>
            <w:tcW w:w="4198" w:type="dxa"/>
            <w:gridSpan w:val="2"/>
          </w:tcPr>
          <w:p>
            <w:pPr>
              <w:pStyle w:val="23"/>
              <w:spacing w:before="162"/>
              <w:ind w:left="108"/>
              <w:rPr>
                <w:sz w:val="21"/>
              </w:rPr>
            </w:pPr>
            <w:r>
              <w:rPr>
                <w:spacing w:val="-1"/>
                <w:w w:val="95"/>
                <w:sz w:val="21"/>
              </w:rPr>
              <w:t>推动公务接待工作进一步规范化</w:t>
            </w:r>
          </w:p>
        </w:tc>
        <w:tc>
          <w:tcPr>
            <w:tcW w:w="1702" w:type="dxa"/>
            <w:gridSpan w:val="2"/>
          </w:tcPr>
          <w:p>
            <w:pPr>
              <w:pStyle w:val="23"/>
              <w:spacing w:before="162"/>
              <w:ind w:left="622" w:right="582"/>
              <w:jc w:val="center"/>
              <w:rPr>
                <w:sz w:val="21"/>
              </w:rPr>
            </w:pPr>
            <w:r>
              <w:rPr>
                <w:w w:val="95"/>
                <w:sz w:val="21"/>
              </w:rPr>
              <w:t>推</w:t>
            </w:r>
            <w:r>
              <w:rPr>
                <w:spacing w:val="-10"/>
                <w:sz w:val="21"/>
              </w:rPr>
              <w:t>动</w:t>
            </w:r>
          </w:p>
        </w:tc>
        <w:tc>
          <w:tcPr>
            <w:tcW w:w="1780" w:type="dxa"/>
          </w:tcPr>
          <w:p>
            <w:pPr>
              <w:pStyle w:val="23"/>
              <w:spacing w:before="162"/>
              <w:ind w:left="320" w:right="336"/>
              <w:jc w:val="center"/>
              <w:rPr>
                <w:sz w:val="21"/>
              </w:rPr>
            </w:pPr>
            <w:r>
              <w:rPr>
                <w:w w:val="95"/>
                <w:sz w:val="21"/>
              </w:rPr>
              <w:t>推</w:t>
            </w:r>
            <w:r>
              <w:rPr>
                <w:spacing w:val="-10"/>
                <w:sz w:val="21"/>
              </w:rPr>
              <w:t>动</w:t>
            </w:r>
          </w:p>
        </w:tc>
        <w:tc>
          <w:tcPr>
            <w:tcW w:w="826" w:type="dxa"/>
          </w:tcPr>
          <w:p>
            <w:pPr>
              <w:pStyle w:val="23"/>
              <w:spacing w:before="162"/>
              <w:ind w:left="123" w:right="138"/>
              <w:jc w:val="center"/>
              <w:rPr>
                <w:sz w:val="21"/>
              </w:rPr>
            </w:pPr>
            <w:r>
              <w:rPr>
                <w:spacing w:val="-2"/>
                <w:sz w:val="21"/>
              </w:rPr>
              <w:t>10.00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ind w:left="105" w:right="97"/>
              <w:jc w:val="center"/>
              <w:rPr>
                <w:sz w:val="21"/>
              </w:rPr>
            </w:pPr>
            <w:r>
              <w:rPr>
                <w:spacing w:val="-5"/>
                <w:sz w:val="21"/>
              </w:rPr>
              <w:t>10</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ind w:left="102"/>
              <w:rPr>
                <w:sz w:val="21"/>
              </w:rPr>
            </w:pPr>
            <w:r>
              <w:rPr>
                <w:spacing w:val="-3"/>
                <w:w w:val="95"/>
                <w:sz w:val="21"/>
              </w:rPr>
              <w:t>项目效益</w:t>
            </w:r>
          </w:p>
        </w:tc>
        <w:tc>
          <w:tcPr>
            <w:tcW w:w="2110" w:type="dxa"/>
          </w:tcPr>
          <w:p>
            <w:pPr>
              <w:pStyle w:val="23"/>
              <w:spacing w:before="29"/>
              <w:ind w:left="108"/>
              <w:rPr>
                <w:sz w:val="21"/>
              </w:rPr>
            </w:pPr>
            <w:r>
              <w:rPr>
                <w:spacing w:val="-2"/>
                <w:w w:val="95"/>
                <w:sz w:val="21"/>
              </w:rPr>
              <w:t>社会公众或服务对象</w:t>
            </w:r>
          </w:p>
          <w:p>
            <w:pPr>
              <w:pStyle w:val="23"/>
              <w:spacing w:before="31" w:line="250" w:lineRule="exact"/>
              <w:ind w:left="108"/>
              <w:rPr>
                <w:sz w:val="21"/>
              </w:rPr>
            </w:pPr>
            <w:r>
              <w:rPr>
                <w:spacing w:val="-4"/>
                <w:w w:val="95"/>
                <w:sz w:val="21"/>
              </w:rPr>
              <w:t>满意度</w:t>
            </w:r>
          </w:p>
        </w:tc>
        <w:tc>
          <w:tcPr>
            <w:tcW w:w="4198" w:type="dxa"/>
            <w:gridSpan w:val="2"/>
          </w:tcPr>
          <w:p>
            <w:pPr>
              <w:pStyle w:val="23"/>
              <w:spacing w:before="1"/>
              <w:rPr>
                <w:b/>
                <w:sz w:val="14"/>
              </w:rPr>
            </w:pPr>
          </w:p>
          <w:p>
            <w:pPr>
              <w:pStyle w:val="23"/>
              <w:ind w:left="108"/>
              <w:rPr>
                <w:sz w:val="21"/>
              </w:rPr>
            </w:pPr>
            <w:r>
              <w:rPr>
                <w:spacing w:val="-2"/>
                <w:w w:val="95"/>
                <w:sz w:val="21"/>
              </w:rPr>
              <w:t>服务对象满意度</w:t>
            </w:r>
          </w:p>
        </w:tc>
        <w:tc>
          <w:tcPr>
            <w:tcW w:w="1702" w:type="dxa"/>
            <w:gridSpan w:val="2"/>
          </w:tcPr>
          <w:p>
            <w:pPr>
              <w:pStyle w:val="23"/>
              <w:spacing w:before="1"/>
              <w:rPr>
                <w:b/>
                <w:sz w:val="14"/>
              </w:rPr>
            </w:pPr>
          </w:p>
          <w:p>
            <w:pPr>
              <w:pStyle w:val="23"/>
              <w:ind w:left="604"/>
              <w:rPr>
                <w:sz w:val="21"/>
              </w:rPr>
            </w:pPr>
            <w:r>
              <w:rPr>
                <w:spacing w:val="-4"/>
                <w:sz w:val="21"/>
              </w:rPr>
              <w:t>≥95%</w:t>
            </w:r>
          </w:p>
        </w:tc>
        <w:tc>
          <w:tcPr>
            <w:tcW w:w="1780" w:type="dxa"/>
          </w:tcPr>
          <w:p>
            <w:pPr>
              <w:pStyle w:val="23"/>
              <w:spacing w:before="1"/>
              <w:rPr>
                <w:b/>
                <w:sz w:val="14"/>
              </w:rPr>
            </w:pPr>
          </w:p>
          <w:p>
            <w:pPr>
              <w:pStyle w:val="23"/>
              <w:ind w:left="320" w:right="337"/>
              <w:jc w:val="center"/>
              <w:rPr>
                <w:sz w:val="21"/>
              </w:rPr>
            </w:pPr>
            <w:r>
              <w:rPr>
                <w:spacing w:val="-5"/>
                <w:sz w:val="21"/>
              </w:rPr>
              <w:t>95%</w:t>
            </w:r>
          </w:p>
        </w:tc>
        <w:tc>
          <w:tcPr>
            <w:tcW w:w="826" w:type="dxa"/>
          </w:tcPr>
          <w:p>
            <w:pPr>
              <w:pStyle w:val="23"/>
              <w:spacing w:before="1"/>
              <w:rPr>
                <w:b/>
                <w:sz w:val="14"/>
              </w:rPr>
            </w:pPr>
          </w:p>
          <w:p>
            <w:pPr>
              <w:pStyle w:val="23"/>
              <w:ind w:left="123" w:right="138"/>
              <w:jc w:val="center"/>
              <w:rPr>
                <w:sz w:val="21"/>
              </w:rPr>
            </w:pPr>
            <w:r>
              <w:rPr>
                <w:spacing w:val="-2"/>
                <w:sz w:val="21"/>
              </w:rPr>
              <w:t>10.00</w:t>
            </w:r>
          </w:p>
        </w:tc>
        <w:tc>
          <w:tcPr>
            <w:tcW w:w="789" w:type="dxa"/>
          </w:tcPr>
          <w:p>
            <w:pPr>
              <w:pStyle w:val="23"/>
              <w:spacing w:before="1"/>
              <w:rPr>
                <w:b/>
                <w:sz w:val="14"/>
              </w:rPr>
            </w:pPr>
          </w:p>
          <w:p>
            <w:pPr>
              <w:pStyle w:val="2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3"/>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3"/>
              <w:ind w:left="121" w:right="102"/>
              <w:jc w:val="center"/>
              <w:rPr>
                <w:sz w:val="21"/>
              </w:rPr>
            </w:pPr>
            <w:r>
              <w:rPr>
                <w:spacing w:val="-4"/>
                <w:sz w:val="21"/>
              </w:rPr>
              <w:t>95.5</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3"/>
              <w:ind w:left="7151" w:right="7139"/>
              <w:jc w:val="center"/>
              <w:rPr>
                <w:sz w:val="21"/>
              </w:rPr>
            </w:pPr>
            <w:r>
              <w:rPr>
                <w:spacing w:val="-2"/>
                <w:w w:val="95"/>
                <w:sz w:val="21"/>
              </w:rPr>
              <w:t>评价组人员情况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697" w:type="dxa"/>
            <w:gridSpan w:val="2"/>
          </w:tcPr>
          <w:p>
            <w:pPr>
              <w:pStyle w:val="23"/>
              <w:spacing w:before="164"/>
              <w:ind w:left="626" w:right="621"/>
              <w:jc w:val="center"/>
              <w:rPr>
                <w:sz w:val="21"/>
              </w:rPr>
            </w:pPr>
            <w:r>
              <w:rPr>
                <w:w w:val="95"/>
                <w:sz w:val="21"/>
              </w:rPr>
              <w:t>姓</w:t>
            </w:r>
            <w:r>
              <w:rPr>
                <w:spacing w:val="-10"/>
                <w:sz w:val="21"/>
              </w:rPr>
              <w:t>名</w:t>
            </w:r>
          </w:p>
        </w:tc>
        <w:tc>
          <w:tcPr>
            <w:tcW w:w="3571" w:type="dxa"/>
            <w:gridSpan w:val="4"/>
          </w:tcPr>
          <w:p>
            <w:pPr>
              <w:pStyle w:val="23"/>
              <w:spacing w:before="164"/>
              <w:ind w:left="1564" w:right="1557"/>
              <w:jc w:val="center"/>
              <w:rPr>
                <w:sz w:val="21"/>
              </w:rPr>
            </w:pPr>
            <w:r>
              <w:rPr>
                <w:w w:val="95"/>
                <w:sz w:val="21"/>
              </w:rPr>
              <w:t>职</w:t>
            </w:r>
            <w:r>
              <w:rPr>
                <w:spacing w:val="-10"/>
                <w:sz w:val="21"/>
              </w:rPr>
              <w:t>务</w:t>
            </w:r>
          </w:p>
        </w:tc>
        <w:tc>
          <w:tcPr>
            <w:tcW w:w="3371" w:type="dxa"/>
          </w:tcPr>
          <w:p>
            <w:pPr>
              <w:pStyle w:val="23"/>
              <w:spacing w:before="164"/>
              <w:ind w:left="1450" w:right="1470"/>
              <w:jc w:val="center"/>
              <w:rPr>
                <w:sz w:val="21"/>
              </w:rPr>
            </w:pPr>
            <w:r>
              <w:rPr>
                <w:w w:val="95"/>
                <w:sz w:val="21"/>
              </w:rPr>
              <w:t>职</w:t>
            </w:r>
            <w:r>
              <w:rPr>
                <w:spacing w:val="-10"/>
                <w:sz w:val="21"/>
              </w:rPr>
              <w:t>称</w:t>
            </w:r>
          </w:p>
        </w:tc>
        <w:tc>
          <w:tcPr>
            <w:tcW w:w="4308" w:type="dxa"/>
            <w:gridSpan w:val="4"/>
          </w:tcPr>
          <w:p>
            <w:pPr>
              <w:pStyle w:val="23"/>
              <w:spacing w:before="164"/>
              <w:ind w:left="1919" w:right="1938"/>
              <w:jc w:val="center"/>
              <w:rPr>
                <w:sz w:val="21"/>
              </w:rPr>
            </w:pPr>
            <w:r>
              <w:rPr>
                <w:w w:val="95"/>
                <w:sz w:val="21"/>
              </w:rPr>
              <w:t>单</w:t>
            </w:r>
            <w:r>
              <w:rPr>
                <w:spacing w:val="-10"/>
                <w:sz w:val="21"/>
              </w:rPr>
              <w:t>位</w:t>
            </w:r>
          </w:p>
        </w:tc>
        <w:tc>
          <w:tcPr>
            <w:tcW w:w="2122" w:type="dxa"/>
            <w:gridSpan w:val="2"/>
          </w:tcPr>
          <w:p>
            <w:pPr>
              <w:pStyle w:val="23"/>
              <w:spacing w:before="164"/>
              <w:ind w:left="645"/>
              <w:rPr>
                <w:sz w:val="21"/>
              </w:rPr>
            </w:pPr>
            <w:r>
              <w:rPr>
                <w:spacing w:val="-3"/>
                <w:w w:val="95"/>
                <w:sz w:val="21"/>
              </w:rPr>
              <w:t>联系电话</w:t>
            </w:r>
          </w:p>
        </w:tc>
      </w:tr>
      <w:tr>
        <w:trPr>
          <w:trHeight w:val="565"/>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3"/>
              <w:ind w:left="106"/>
              <w:rPr>
                <w:sz w:val="21"/>
              </w:rPr>
            </w:pPr>
            <w:r>
              <w:rPr>
                <w:w w:val="95"/>
                <w:sz w:val="21"/>
              </w:rPr>
              <w:t>科</w:t>
            </w:r>
            <w:r>
              <w:rPr>
                <w:spacing w:val="-10"/>
                <w:sz w:val="21"/>
              </w:rPr>
              <w:t>长</w:t>
            </w:r>
          </w:p>
        </w:tc>
        <w:tc>
          <w:tcPr>
            <w:tcW w:w="3371" w:type="dxa"/>
          </w:tcPr>
          <w:p>
            <w:pPr>
              <w:pStyle w:val="23"/>
              <w:spacing w:before="163"/>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849"/>
        <w:gridCol w:w="3571"/>
        <w:gridCol w:w="3340"/>
        <w:gridCol w:w="4343"/>
        <w:gridCol w:w="2124"/>
      </w:tblGrid>
      <w:tr>
        <w:trPr>
          <w:trHeight w:val="567"/>
        </w:trPr>
        <w:tc>
          <w:tcPr>
            <w:tcW w:w="654" w:type="dxa"/>
          </w:tcPr>
          <w:p>
            <w:pPr>
              <w:pStyle w:val="23"/>
              <w:spacing w:before="162"/>
              <w:ind w:left="8"/>
              <w:jc w:val="center"/>
              <w:rPr>
                <w:sz w:val="21"/>
              </w:rPr>
            </w:pPr>
            <w:r>
              <w:rPr>
                <w:w w:val="99"/>
                <w:sz w:val="21"/>
              </w:rPr>
              <w:t>2</w:t>
            </w:r>
          </w:p>
        </w:tc>
        <w:tc>
          <w:tcPr>
            <w:tcW w:w="1697" w:type="dxa"/>
            <w:gridSpan w:val="2"/>
          </w:tcPr>
          <w:p>
            <w:pPr>
              <w:pStyle w:val="23"/>
              <w:spacing w:before="162"/>
              <w:ind w:left="106"/>
              <w:rPr>
                <w:sz w:val="21"/>
              </w:rPr>
            </w:pPr>
            <w:r>
              <w:rPr>
                <w:sz w:val="21"/>
              </w:rPr>
              <w:t>张</w:t>
            </w:r>
            <w:r>
              <w:rPr>
                <w:spacing w:val="51"/>
                <w:w w:val="150"/>
                <w:sz w:val="21"/>
              </w:rPr>
              <w:t xml:space="preserve"> </w:t>
            </w:r>
            <w:r>
              <w:rPr>
                <w:spacing w:val="-10"/>
                <w:sz w:val="21"/>
              </w:rPr>
              <w:t>鹏</w:t>
            </w:r>
          </w:p>
        </w:tc>
        <w:tc>
          <w:tcPr>
            <w:tcW w:w="3571" w:type="dxa"/>
          </w:tcPr>
          <w:p>
            <w:pPr>
              <w:pStyle w:val="23"/>
              <w:spacing w:before="162"/>
              <w:ind w:left="106"/>
              <w:rPr>
                <w:sz w:val="21"/>
              </w:rPr>
            </w:pPr>
            <w:r>
              <w:rPr>
                <w:w w:val="95"/>
                <w:sz w:val="21"/>
              </w:rPr>
              <w:t>科</w:t>
            </w:r>
            <w:r>
              <w:rPr>
                <w:spacing w:val="-10"/>
                <w:sz w:val="21"/>
              </w:rPr>
              <w:t>长</w:t>
            </w:r>
          </w:p>
        </w:tc>
        <w:tc>
          <w:tcPr>
            <w:tcW w:w="3340" w:type="dxa"/>
          </w:tcPr>
          <w:p>
            <w:pPr>
              <w:pStyle w:val="23"/>
              <w:spacing w:before="162"/>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3</w:t>
            </w:r>
          </w:p>
        </w:tc>
        <w:tc>
          <w:tcPr>
            <w:tcW w:w="1697" w:type="dxa"/>
            <w:gridSpan w:val="2"/>
          </w:tcPr>
          <w:p>
            <w:pPr>
              <w:pStyle w:val="23"/>
              <w:spacing w:before="163"/>
              <w:ind w:left="106"/>
              <w:rPr>
                <w:sz w:val="21"/>
              </w:rPr>
            </w:pPr>
            <w:r>
              <w:rPr>
                <w:spacing w:val="-4"/>
                <w:w w:val="95"/>
                <w:sz w:val="21"/>
              </w:rPr>
              <w:t>毕国英</w:t>
            </w:r>
          </w:p>
        </w:tc>
        <w:tc>
          <w:tcPr>
            <w:tcW w:w="3571" w:type="dxa"/>
          </w:tcPr>
          <w:p>
            <w:pPr>
              <w:pStyle w:val="23"/>
              <w:spacing w:before="163"/>
              <w:ind w:left="106"/>
              <w:rPr>
                <w:sz w:val="21"/>
              </w:rPr>
            </w:pPr>
            <w:r>
              <w:rPr>
                <w:w w:val="95"/>
                <w:sz w:val="21"/>
              </w:rPr>
              <w:t>科</w:t>
            </w:r>
            <w:r>
              <w:rPr>
                <w:spacing w:val="-10"/>
                <w:sz w:val="21"/>
              </w:rPr>
              <w:t>长</w:t>
            </w:r>
          </w:p>
        </w:tc>
        <w:tc>
          <w:tcPr>
            <w:tcW w:w="3340" w:type="dxa"/>
          </w:tcPr>
          <w:p>
            <w:pPr>
              <w:pStyle w:val="23"/>
              <w:spacing w:before="163"/>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4</w:t>
            </w:r>
          </w:p>
        </w:tc>
        <w:tc>
          <w:tcPr>
            <w:tcW w:w="1697" w:type="dxa"/>
            <w:gridSpan w:val="2"/>
          </w:tcPr>
          <w:p>
            <w:pPr>
              <w:pStyle w:val="23"/>
              <w:spacing w:before="162"/>
              <w:ind w:left="106"/>
              <w:rPr>
                <w:sz w:val="21"/>
              </w:rPr>
            </w:pPr>
            <w:r>
              <w:rPr>
                <w:w w:val="95"/>
                <w:sz w:val="21"/>
              </w:rPr>
              <w:t>齐</w:t>
            </w:r>
            <w:r>
              <w:rPr>
                <w:spacing w:val="-10"/>
                <w:sz w:val="21"/>
              </w:rPr>
              <w:t>睿</w:t>
            </w:r>
          </w:p>
        </w:tc>
        <w:tc>
          <w:tcPr>
            <w:tcW w:w="3571" w:type="dxa"/>
          </w:tcPr>
          <w:p>
            <w:pPr>
              <w:pStyle w:val="23"/>
              <w:spacing w:before="162"/>
              <w:ind w:left="106"/>
              <w:rPr>
                <w:sz w:val="21"/>
              </w:rPr>
            </w:pPr>
            <w:r>
              <w:rPr>
                <w:w w:val="95"/>
                <w:sz w:val="21"/>
              </w:rPr>
              <w:t>科</w:t>
            </w:r>
            <w:r>
              <w:rPr>
                <w:spacing w:val="-10"/>
                <w:sz w:val="21"/>
              </w:rPr>
              <w:t>长</w:t>
            </w:r>
          </w:p>
        </w:tc>
        <w:tc>
          <w:tcPr>
            <w:tcW w:w="3340" w:type="dxa"/>
          </w:tcPr>
          <w:p>
            <w:pPr>
              <w:pStyle w:val="23"/>
              <w:spacing w:before="162"/>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5</w:t>
            </w:r>
          </w:p>
        </w:tc>
        <w:tc>
          <w:tcPr>
            <w:tcW w:w="1697" w:type="dxa"/>
            <w:gridSpan w:val="2"/>
          </w:tcPr>
          <w:p>
            <w:pPr>
              <w:pStyle w:val="23"/>
              <w:spacing w:before="164"/>
              <w:ind w:left="106"/>
              <w:rPr>
                <w:sz w:val="21"/>
              </w:rPr>
            </w:pPr>
            <w:r>
              <w:rPr>
                <w:spacing w:val="-4"/>
                <w:w w:val="95"/>
                <w:sz w:val="21"/>
              </w:rPr>
              <w:t>曹爱芬</w:t>
            </w:r>
          </w:p>
        </w:tc>
        <w:tc>
          <w:tcPr>
            <w:tcW w:w="3571" w:type="dxa"/>
          </w:tcPr>
          <w:p>
            <w:pPr>
              <w:pStyle w:val="23"/>
              <w:spacing w:before="164"/>
              <w:ind w:left="106"/>
              <w:rPr>
                <w:sz w:val="21"/>
              </w:rPr>
            </w:pPr>
            <w:r>
              <w:rPr>
                <w:w w:val="95"/>
                <w:sz w:val="21"/>
              </w:rPr>
              <w:t>科</w:t>
            </w:r>
            <w:r>
              <w:rPr>
                <w:spacing w:val="-10"/>
                <w:sz w:val="21"/>
              </w:rPr>
              <w:t>长</w:t>
            </w:r>
          </w:p>
        </w:tc>
        <w:tc>
          <w:tcPr>
            <w:tcW w:w="3340" w:type="dxa"/>
          </w:tcPr>
          <w:p>
            <w:pPr>
              <w:pStyle w:val="23"/>
              <w:spacing w:before="164"/>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6</w:t>
            </w:r>
          </w:p>
        </w:tc>
        <w:tc>
          <w:tcPr>
            <w:tcW w:w="1697" w:type="dxa"/>
            <w:gridSpan w:val="2"/>
          </w:tcPr>
          <w:p>
            <w:pPr>
              <w:pStyle w:val="23"/>
              <w:spacing w:before="163"/>
              <w:ind w:left="106"/>
              <w:rPr>
                <w:sz w:val="21"/>
              </w:rPr>
            </w:pPr>
            <w:r>
              <w:rPr>
                <w:spacing w:val="-4"/>
                <w:w w:val="95"/>
                <w:sz w:val="21"/>
              </w:rPr>
              <w:t>王迪斐</w:t>
            </w:r>
          </w:p>
        </w:tc>
        <w:tc>
          <w:tcPr>
            <w:tcW w:w="3571" w:type="dxa"/>
          </w:tcPr>
          <w:p>
            <w:pPr>
              <w:pStyle w:val="23"/>
              <w:spacing w:before="163"/>
              <w:ind w:left="106"/>
              <w:rPr>
                <w:sz w:val="21"/>
              </w:rPr>
            </w:pPr>
            <w:r>
              <w:rPr>
                <w:w w:val="95"/>
                <w:sz w:val="21"/>
              </w:rPr>
              <w:t>科</w:t>
            </w:r>
            <w:r>
              <w:rPr>
                <w:spacing w:val="-10"/>
                <w:sz w:val="21"/>
              </w:rPr>
              <w:t>长</w:t>
            </w:r>
          </w:p>
        </w:tc>
        <w:tc>
          <w:tcPr>
            <w:tcW w:w="3340" w:type="dxa"/>
          </w:tcPr>
          <w:p>
            <w:pPr>
              <w:pStyle w:val="23"/>
              <w:spacing w:before="163"/>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7</w:t>
            </w:r>
          </w:p>
        </w:tc>
        <w:tc>
          <w:tcPr>
            <w:tcW w:w="1697" w:type="dxa"/>
            <w:gridSpan w:val="2"/>
          </w:tcPr>
          <w:p>
            <w:pPr>
              <w:pStyle w:val="23"/>
              <w:spacing w:before="162"/>
              <w:ind w:left="106"/>
              <w:rPr>
                <w:sz w:val="21"/>
              </w:rPr>
            </w:pPr>
            <w:r>
              <w:rPr>
                <w:w w:val="95"/>
                <w:sz w:val="21"/>
              </w:rPr>
              <w:t>韩</w:t>
            </w:r>
            <w:r>
              <w:rPr>
                <w:spacing w:val="-10"/>
                <w:sz w:val="21"/>
              </w:rPr>
              <w:t>军</w:t>
            </w:r>
          </w:p>
        </w:tc>
        <w:tc>
          <w:tcPr>
            <w:tcW w:w="3571" w:type="dxa"/>
          </w:tcPr>
          <w:p>
            <w:pPr>
              <w:pStyle w:val="23"/>
              <w:spacing w:before="162"/>
              <w:ind w:left="106"/>
              <w:rPr>
                <w:sz w:val="21"/>
              </w:rPr>
            </w:pPr>
            <w:r>
              <w:rPr>
                <w:w w:val="95"/>
                <w:sz w:val="21"/>
              </w:rPr>
              <w:t>科</w:t>
            </w:r>
            <w:r>
              <w:rPr>
                <w:spacing w:val="-10"/>
                <w:sz w:val="21"/>
              </w:rPr>
              <w:t>长</w:t>
            </w:r>
          </w:p>
        </w:tc>
        <w:tc>
          <w:tcPr>
            <w:tcW w:w="3340" w:type="dxa"/>
          </w:tcPr>
          <w:p>
            <w:pPr>
              <w:pStyle w:val="23"/>
              <w:spacing w:before="162"/>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8</w:t>
            </w:r>
          </w:p>
        </w:tc>
        <w:tc>
          <w:tcPr>
            <w:tcW w:w="1697" w:type="dxa"/>
            <w:gridSpan w:val="2"/>
          </w:tcPr>
          <w:p>
            <w:pPr>
              <w:pStyle w:val="23"/>
              <w:spacing w:before="163"/>
              <w:ind w:left="106"/>
              <w:rPr>
                <w:sz w:val="21"/>
              </w:rPr>
            </w:pPr>
            <w:r>
              <w:rPr>
                <w:spacing w:val="-4"/>
                <w:w w:val="95"/>
                <w:sz w:val="21"/>
              </w:rPr>
              <w:t>李平德</w:t>
            </w:r>
          </w:p>
        </w:tc>
        <w:tc>
          <w:tcPr>
            <w:tcW w:w="3571" w:type="dxa"/>
          </w:tcPr>
          <w:p>
            <w:pPr>
              <w:pStyle w:val="23"/>
              <w:spacing w:before="163"/>
              <w:ind w:left="106"/>
              <w:rPr>
                <w:sz w:val="21"/>
              </w:rPr>
            </w:pPr>
            <w:r>
              <w:rPr>
                <w:w w:val="95"/>
                <w:sz w:val="21"/>
              </w:rPr>
              <w:t>科</w:t>
            </w:r>
            <w:r>
              <w:rPr>
                <w:spacing w:val="-10"/>
                <w:sz w:val="21"/>
              </w:rPr>
              <w:t>长</w:t>
            </w:r>
          </w:p>
        </w:tc>
        <w:tc>
          <w:tcPr>
            <w:tcW w:w="3340" w:type="dxa"/>
          </w:tcPr>
          <w:p>
            <w:pPr>
              <w:pStyle w:val="23"/>
              <w:spacing w:before="163"/>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7"/>
        </w:trPr>
        <w:tc>
          <w:tcPr>
            <w:tcW w:w="15729" w:type="dxa"/>
            <w:gridSpan w:val="7"/>
          </w:tcPr>
          <w:p>
            <w:pPr>
              <w:pStyle w:val="23"/>
              <w:spacing w:before="162"/>
              <w:ind w:left="7151" w:right="7145"/>
              <w:jc w:val="center"/>
              <w:rPr>
                <w:sz w:val="21"/>
              </w:rPr>
            </w:pPr>
            <w:r>
              <w:rPr>
                <w:spacing w:val="-2"/>
                <w:w w:val="95"/>
                <w:sz w:val="21"/>
              </w:rPr>
              <w:t>自评价其他信息</w:t>
            </w:r>
          </w:p>
        </w:tc>
      </w:tr>
      <w:tr>
        <w:trPr>
          <w:trHeight w:val="850"/>
        </w:trPr>
        <w:tc>
          <w:tcPr>
            <w:tcW w:w="1502" w:type="dxa"/>
            <w:gridSpan w:val="2"/>
          </w:tcPr>
          <w:p>
            <w:pPr>
              <w:pStyle w:val="23"/>
              <w:spacing w:before="10"/>
              <w:rPr>
                <w:b/>
                <w:sz w:val="23"/>
              </w:rPr>
            </w:pPr>
          </w:p>
          <w:p>
            <w:pPr>
              <w:pStyle w:val="23"/>
              <w:ind w:left="108"/>
              <w:rPr>
                <w:sz w:val="21"/>
              </w:rPr>
            </w:pPr>
            <w:r>
              <w:rPr>
                <w:spacing w:val="-2"/>
                <w:w w:val="95"/>
                <w:sz w:val="21"/>
              </w:rPr>
              <w:t>评价综合意见</w:t>
            </w:r>
          </w:p>
        </w:tc>
        <w:tc>
          <w:tcPr>
            <w:tcW w:w="14227" w:type="dxa"/>
            <w:gridSpan w:val="5"/>
          </w:tcPr>
          <w:p>
            <w:pPr>
              <w:pStyle w:val="23"/>
              <w:spacing w:before="29"/>
              <w:ind w:left="108"/>
              <w:rPr>
                <w:sz w:val="21"/>
              </w:rPr>
            </w:pPr>
            <w:r>
              <w:rPr>
                <w:spacing w:val="-2"/>
                <w:w w:val="95"/>
                <w:sz w:val="21"/>
              </w:rPr>
              <w:t>无评价综合意见</w:t>
            </w:r>
          </w:p>
        </w:tc>
      </w:tr>
      <w:tr>
        <w:trPr>
          <w:trHeight w:val="900"/>
        </w:trPr>
        <w:tc>
          <w:tcPr>
            <w:tcW w:w="1502" w:type="dxa"/>
            <w:gridSpan w:val="2"/>
          </w:tcPr>
          <w:p>
            <w:pPr>
              <w:pStyle w:val="23"/>
              <w:spacing w:line="300" w:lineRule="atLeast"/>
              <w:ind w:left="108" w:right="124"/>
              <w:jc w:val="both"/>
              <w:rPr>
                <w:sz w:val="21"/>
              </w:rPr>
            </w:pPr>
            <w:r>
              <w:rPr>
                <w:spacing w:val="-2"/>
                <w:sz w:val="21"/>
              </w:rPr>
              <w:t>项目资金来源和支出说明情</w:t>
            </w:r>
            <w:r>
              <w:rPr>
                <w:spacing w:val="-10"/>
                <w:sz w:val="21"/>
              </w:rPr>
              <w:t>况</w:t>
            </w:r>
          </w:p>
        </w:tc>
        <w:tc>
          <w:tcPr>
            <w:tcW w:w="14227" w:type="dxa"/>
            <w:gridSpan w:val="5"/>
          </w:tcPr>
          <w:p>
            <w:pPr>
              <w:pStyle w:val="23"/>
              <w:spacing w:before="31"/>
              <w:ind w:left="108"/>
              <w:rPr>
                <w:sz w:val="21"/>
              </w:rPr>
            </w:pPr>
            <w:r>
              <w:rPr>
                <w:w w:val="95"/>
                <w:sz w:val="21"/>
              </w:rPr>
              <w:t>项目资金来源为当年预算</w:t>
            </w:r>
            <w:r>
              <w:rPr>
                <w:spacing w:val="15"/>
                <w:sz w:val="21"/>
              </w:rPr>
              <w:t xml:space="preserve"> </w:t>
            </w:r>
            <w:r>
              <w:rPr>
                <w:w w:val="95"/>
                <w:sz w:val="21"/>
              </w:rPr>
              <w:t>1</w:t>
            </w:r>
            <w:r>
              <w:rPr>
                <w:spacing w:val="17"/>
                <w:sz w:val="21"/>
              </w:rPr>
              <w:t xml:space="preserve"> </w:t>
            </w:r>
            <w:r>
              <w:rPr>
                <w:w w:val="95"/>
                <w:sz w:val="21"/>
              </w:rPr>
              <w:t>万元，实际支出</w:t>
            </w:r>
            <w:r>
              <w:rPr>
                <w:spacing w:val="15"/>
                <w:sz w:val="21"/>
              </w:rPr>
              <w:t xml:space="preserve"> </w:t>
            </w:r>
            <w:r>
              <w:rPr>
                <w:w w:val="95"/>
                <w:sz w:val="21"/>
              </w:rPr>
              <w:t>0.55</w:t>
            </w:r>
            <w:r>
              <w:rPr>
                <w:spacing w:val="13"/>
                <w:sz w:val="21"/>
              </w:rPr>
              <w:t xml:space="preserve"> </w:t>
            </w:r>
            <w:r>
              <w:rPr>
                <w:spacing w:val="-1"/>
                <w:w w:val="95"/>
                <w:sz w:val="21"/>
              </w:rPr>
              <w:t>万元，由财政全额拨付。</w:t>
            </w:r>
          </w:p>
        </w:tc>
      </w:tr>
      <w:tr>
        <w:trPr>
          <w:trHeight w:val="850"/>
        </w:trPr>
        <w:tc>
          <w:tcPr>
            <w:tcW w:w="1502" w:type="dxa"/>
            <w:gridSpan w:val="2"/>
          </w:tcPr>
          <w:p>
            <w:pPr>
              <w:pStyle w:val="23"/>
              <w:spacing w:before="9"/>
              <w:rPr>
                <w:b/>
                <w:sz w:val="23"/>
              </w:rPr>
            </w:pPr>
          </w:p>
          <w:p>
            <w:pPr>
              <w:pStyle w:val="23"/>
              <w:ind w:left="108"/>
              <w:rPr>
                <w:sz w:val="21"/>
              </w:rPr>
            </w:pPr>
            <w:r>
              <w:rPr>
                <w:spacing w:val="-2"/>
                <w:w w:val="95"/>
                <w:sz w:val="21"/>
              </w:rPr>
              <w:t>项目经验做法</w:t>
            </w:r>
          </w:p>
        </w:tc>
        <w:tc>
          <w:tcPr>
            <w:tcW w:w="14227" w:type="dxa"/>
            <w:gridSpan w:val="5"/>
          </w:tcPr>
          <w:p>
            <w:pPr>
              <w:pStyle w:val="23"/>
              <w:spacing w:before="30"/>
              <w:ind w:left="108"/>
              <w:rPr>
                <w:sz w:val="21"/>
              </w:rPr>
            </w:pPr>
            <w:r>
              <w:rPr>
                <w:spacing w:val="-1"/>
                <w:w w:val="95"/>
                <w:sz w:val="21"/>
              </w:rPr>
              <w:t>该项目执行情况良好，严格按照相关标准及要求，开展本年度工作。</w:t>
            </w:r>
          </w:p>
        </w:tc>
      </w:tr>
      <w:tr>
        <w:trPr>
          <w:trHeight w:val="850"/>
        </w:trPr>
        <w:tc>
          <w:tcPr>
            <w:tcW w:w="1502" w:type="dxa"/>
            <w:gridSpan w:val="2"/>
          </w:tcPr>
          <w:p>
            <w:pPr>
              <w:pStyle w:val="23"/>
              <w:spacing w:before="11"/>
              <w:rPr>
                <w:b/>
                <w:sz w:val="23"/>
              </w:rPr>
            </w:pPr>
          </w:p>
          <w:p>
            <w:pPr>
              <w:pStyle w:val="23"/>
              <w:ind w:left="108"/>
              <w:rPr>
                <w:sz w:val="21"/>
              </w:rPr>
            </w:pPr>
            <w:r>
              <w:rPr>
                <w:spacing w:val="-2"/>
                <w:w w:val="95"/>
                <w:sz w:val="21"/>
              </w:rPr>
              <w:t>项目存在问题</w:t>
            </w:r>
          </w:p>
        </w:tc>
        <w:tc>
          <w:tcPr>
            <w:tcW w:w="14227" w:type="dxa"/>
            <w:gridSpan w:val="5"/>
          </w:tcPr>
          <w:p>
            <w:pPr>
              <w:pStyle w:val="23"/>
              <w:spacing w:before="30"/>
              <w:ind w:left="108"/>
              <w:rPr>
                <w:sz w:val="21"/>
              </w:rPr>
            </w:pPr>
            <w:r>
              <w:rPr>
                <w:spacing w:val="-1"/>
                <w:w w:val="95"/>
                <w:sz w:val="21"/>
              </w:rPr>
              <w:t>该项目执行情况良好，未有偏差。</w:t>
            </w:r>
          </w:p>
        </w:tc>
      </w:tr>
      <w:tr>
        <w:trPr>
          <w:trHeight w:val="850"/>
        </w:trPr>
        <w:tc>
          <w:tcPr>
            <w:tcW w:w="1502" w:type="dxa"/>
            <w:gridSpan w:val="2"/>
          </w:tcPr>
          <w:p>
            <w:pPr>
              <w:pStyle w:val="23"/>
              <w:spacing w:before="156" w:line="266" w:lineRule="auto"/>
              <w:ind w:left="108" w:right="124"/>
              <w:rPr>
                <w:sz w:val="21"/>
              </w:rPr>
            </w:pPr>
            <w:r>
              <w:rPr>
                <w:spacing w:val="-2"/>
                <w:sz w:val="21"/>
              </w:rPr>
              <w:t>资金来源支出</w:t>
            </w:r>
            <w:r>
              <w:rPr>
                <w:spacing w:val="-6"/>
                <w:sz w:val="21"/>
              </w:rPr>
              <w:t>说明</w:t>
            </w:r>
          </w:p>
        </w:tc>
        <w:tc>
          <w:tcPr>
            <w:tcW w:w="14227" w:type="dxa"/>
            <w:gridSpan w:val="5"/>
          </w:tcPr>
          <w:p>
            <w:pPr>
              <w:pStyle w:val="23"/>
              <w:spacing w:before="29"/>
              <w:ind w:left="108"/>
              <w:rPr>
                <w:sz w:val="21"/>
              </w:rPr>
            </w:pPr>
            <w:r>
              <w:rPr>
                <w:spacing w:val="-1"/>
                <w:w w:val="95"/>
                <w:sz w:val="21"/>
              </w:rPr>
              <w:t>资金来源全部为财政拨款。</w:t>
            </w:r>
          </w:p>
        </w:tc>
      </w:tr>
      <w:tr>
        <w:trPr>
          <w:trHeight w:val="850"/>
        </w:trPr>
        <w:tc>
          <w:tcPr>
            <w:tcW w:w="1502" w:type="dxa"/>
            <w:gridSpan w:val="2"/>
          </w:tcPr>
          <w:p>
            <w:pPr>
              <w:pStyle w:val="23"/>
              <w:spacing w:before="9"/>
              <w:rPr>
                <w:b/>
                <w:sz w:val="23"/>
              </w:rPr>
            </w:pPr>
          </w:p>
          <w:p>
            <w:pPr>
              <w:pStyle w:val="23"/>
              <w:ind w:left="108"/>
              <w:rPr>
                <w:sz w:val="21"/>
              </w:rPr>
            </w:pPr>
            <w:r>
              <w:rPr>
                <w:spacing w:val="-3"/>
                <w:w w:val="95"/>
                <w:sz w:val="21"/>
              </w:rPr>
              <w:t>项目建议</w:t>
            </w:r>
          </w:p>
        </w:tc>
        <w:tc>
          <w:tcPr>
            <w:tcW w:w="14227" w:type="dxa"/>
            <w:gridSpan w:val="5"/>
          </w:tcPr>
          <w:p>
            <w:pPr>
              <w:pStyle w:val="23"/>
              <w:spacing w:before="30"/>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456"/>
        </w:trPr>
        <w:tc>
          <w:tcPr>
            <w:tcW w:w="1502" w:type="dxa"/>
            <w:gridSpan w:val="2"/>
          </w:tcPr>
          <w:p>
            <w:pPr>
              <w:pStyle w:val="23"/>
              <w:spacing w:before="109"/>
              <w:ind w:left="108"/>
              <w:rPr>
                <w:sz w:val="21"/>
              </w:rPr>
            </w:pPr>
            <w:r>
              <w:rPr>
                <w:spacing w:val="-2"/>
                <w:w w:val="95"/>
                <w:sz w:val="21"/>
              </w:rPr>
              <w:t>财政审核意见</w:t>
            </w:r>
          </w:p>
        </w:tc>
        <w:tc>
          <w:tcPr>
            <w:tcW w:w="14227" w:type="dxa"/>
            <w:gridSpan w:val="5"/>
          </w:tcPr>
          <w:p>
            <w:pPr>
              <w:pStyle w:val="23"/>
              <w:spacing w:before="30"/>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0" w:line="240" w:lineRule="auto"/>
        <w:rPr>
          <w:b/>
          <w:sz w:val="20"/>
        </w:rPr>
      </w:pPr>
    </w:p>
    <w:p>
      <w:pPr>
        <w:spacing w:before="0" w:line="240" w:lineRule="auto"/>
        <w:rPr>
          <w:b/>
          <w:sz w:val="20"/>
        </w:rPr>
      </w:pPr>
    </w:p>
    <w:p>
      <w:pPr>
        <w:spacing w:before="199"/>
        <w:ind w:left="3700" w:right="3532" w:firstLine="0"/>
        <w:jc w:val="center"/>
        <w:rPr>
          <w:b/>
          <w:sz w:val="48"/>
        </w:rPr>
      </w:pPr>
      <w:r>
        <w:rPr>
          <w:b/>
          <w:w w:val="95"/>
          <w:sz w:val="48"/>
        </w:rPr>
        <w:t>国家知识产权示范园区建设费绩效自评报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11" w:line="240" w:lineRule="auto"/>
        <w:rPr>
          <w:b/>
          <w:sz w:val="16"/>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2"/>
              <w:ind w:left="7151" w:right="7145"/>
              <w:jc w:val="center"/>
              <w:rPr>
                <w:sz w:val="21"/>
              </w:rPr>
            </w:pPr>
            <w:r>
              <w:rPr>
                <w:spacing w:val="-2"/>
                <w:w w:val="95"/>
                <w:sz w:val="21"/>
              </w:rPr>
              <w:t>单位基本信息</w:t>
            </w:r>
          </w:p>
        </w:tc>
      </w:tr>
      <w:tr>
        <w:trPr>
          <w:trHeight w:val="567"/>
        </w:trPr>
        <w:tc>
          <w:tcPr>
            <w:tcW w:w="1502" w:type="dxa"/>
          </w:tcPr>
          <w:p>
            <w:pPr>
              <w:pStyle w:val="23"/>
              <w:spacing w:before="163"/>
              <w:ind w:left="108"/>
              <w:rPr>
                <w:sz w:val="21"/>
              </w:rPr>
            </w:pPr>
            <w:r>
              <w:rPr>
                <w:spacing w:val="-3"/>
                <w:w w:val="95"/>
                <w:sz w:val="21"/>
              </w:rPr>
              <w:t>单位代码</w:t>
            </w:r>
          </w:p>
        </w:tc>
        <w:tc>
          <w:tcPr>
            <w:tcW w:w="3730" w:type="dxa"/>
          </w:tcPr>
          <w:p>
            <w:pPr>
              <w:pStyle w:val="23"/>
              <w:spacing w:before="163"/>
              <w:ind w:left="108"/>
              <w:rPr>
                <w:sz w:val="21"/>
              </w:rPr>
            </w:pPr>
            <w:r>
              <w:rPr>
                <w:spacing w:val="-5"/>
                <w:sz w:val="21"/>
              </w:rPr>
              <w:t>155</w:t>
            </w:r>
          </w:p>
        </w:tc>
        <w:tc>
          <w:tcPr>
            <w:tcW w:w="1287" w:type="dxa"/>
          </w:tcPr>
          <w:p>
            <w:pPr>
              <w:pStyle w:val="23"/>
              <w:spacing w:before="163"/>
              <w:ind w:left="108"/>
              <w:rPr>
                <w:sz w:val="21"/>
              </w:rPr>
            </w:pPr>
            <w:r>
              <w:rPr>
                <w:spacing w:val="-3"/>
                <w:w w:val="95"/>
                <w:sz w:val="21"/>
              </w:rPr>
              <w:t>单位名称</w:t>
            </w:r>
          </w:p>
        </w:tc>
        <w:tc>
          <w:tcPr>
            <w:tcW w:w="3469" w:type="dxa"/>
          </w:tcPr>
          <w:p>
            <w:pPr>
              <w:pStyle w:val="23"/>
              <w:spacing w:before="163"/>
              <w:ind w:left="107"/>
              <w:rPr>
                <w:sz w:val="21"/>
              </w:rPr>
            </w:pPr>
            <w:r>
              <w:rPr>
                <w:w w:val="95"/>
                <w:sz w:val="21"/>
              </w:rPr>
              <w:t>[155</w:t>
            </w:r>
            <w:r>
              <w:rPr>
                <w:spacing w:val="-1"/>
                <w:w w:val="95"/>
                <w:sz w:val="21"/>
              </w:rPr>
              <w:t>]高新区市场监督管理局</w:t>
            </w:r>
          </w:p>
        </w:tc>
        <w:tc>
          <w:tcPr>
            <w:tcW w:w="1729" w:type="dxa"/>
          </w:tcPr>
          <w:p>
            <w:pPr>
              <w:pStyle w:val="23"/>
              <w:spacing w:before="163"/>
              <w:ind w:left="106"/>
              <w:rPr>
                <w:sz w:val="21"/>
              </w:rPr>
            </w:pPr>
            <w:r>
              <w:rPr>
                <w:spacing w:val="-3"/>
                <w:w w:val="95"/>
                <w:sz w:val="21"/>
              </w:rPr>
              <w:t>单位性质</w:t>
            </w:r>
          </w:p>
        </w:tc>
        <w:tc>
          <w:tcPr>
            <w:tcW w:w="4012" w:type="dxa"/>
          </w:tcPr>
          <w:p>
            <w:pPr>
              <w:pStyle w:val="23"/>
              <w:spacing w:before="163"/>
              <w:ind w:left="107"/>
              <w:rPr>
                <w:sz w:val="21"/>
              </w:rPr>
            </w:pPr>
            <w:r>
              <w:rPr>
                <w:spacing w:val="-3"/>
                <w:w w:val="95"/>
                <w:sz w:val="21"/>
              </w:rPr>
              <w:t>行政单位</w:t>
            </w:r>
          </w:p>
        </w:tc>
      </w:tr>
      <w:tr>
        <w:trPr>
          <w:trHeight w:val="566"/>
        </w:trPr>
        <w:tc>
          <w:tcPr>
            <w:tcW w:w="1502" w:type="dxa"/>
          </w:tcPr>
          <w:p>
            <w:pPr>
              <w:pStyle w:val="23"/>
              <w:spacing w:before="162"/>
              <w:ind w:left="108"/>
              <w:rPr>
                <w:sz w:val="21"/>
              </w:rPr>
            </w:pPr>
            <w:r>
              <w:rPr>
                <w:spacing w:val="-3"/>
                <w:w w:val="95"/>
                <w:sz w:val="21"/>
              </w:rPr>
              <w:t>经费类别</w:t>
            </w:r>
          </w:p>
        </w:tc>
        <w:tc>
          <w:tcPr>
            <w:tcW w:w="3730" w:type="dxa"/>
          </w:tcPr>
          <w:p>
            <w:pPr>
              <w:pStyle w:val="23"/>
              <w:spacing w:before="162"/>
              <w:ind w:left="108"/>
              <w:rPr>
                <w:sz w:val="21"/>
              </w:rPr>
            </w:pPr>
            <w:r>
              <w:rPr>
                <w:color w:val="000000"/>
                <w:spacing w:val="-3"/>
                <w:w w:val="95"/>
                <w:sz w:val="21"/>
                <w:shd w:val="clear" w:color="auto" w:fill="FCFCFC"/>
              </w:rPr>
              <w:t>全额单位</w:t>
            </w:r>
          </w:p>
        </w:tc>
        <w:tc>
          <w:tcPr>
            <w:tcW w:w="1287" w:type="dxa"/>
          </w:tcPr>
          <w:p>
            <w:pPr>
              <w:pStyle w:val="23"/>
              <w:spacing w:before="162"/>
              <w:ind w:left="108"/>
              <w:rPr>
                <w:sz w:val="21"/>
              </w:rPr>
            </w:pPr>
            <w:r>
              <w:rPr>
                <w:color w:val="000000"/>
                <w:spacing w:val="-3"/>
                <w:w w:val="95"/>
                <w:sz w:val="21"/>
                <w:shd w:val="clear" w:color="auto" w:fill="FCFCFC"/>
              </w:rPr>
              <w:t>单位级别</w:t>
            </w:r>
          </w:p>
        </w:tc>
        <w:tc>
          <w:tcPr>
            <w:tcW w:w="3469" w:type="dxa"/>
          </w:tcPr>
          <w:p>
            <w:pPr>
              <w:pStyle w:val="23"/>
              <w:spacing w:before="162"/>
              <w:ind w:left="107"/>
              <w:rPr>
                <w:sz w:val="21"/>
              </w:rPr>
            </w:pPr>
            <w:r>
              <w:rPr>
                <w:color w:val="000000"/>
                <w:spacing w:val="-4"/>
                <w:w w:val="95"/>
                <w:sz w:val="21"/>
                <w:shd w:val="clear" w:color="auto" w:fill="FCFCFC"/>
              </w:rPr>
              <w:t>副处级</w:t>
            </w:r>
          </w:p>
        </w:tc>
        <w:tc>
          <w:tcPr>
            <w:tcW w:w="1729" w:type="dxa"/>
          </w:tcPr>
          <w:p>
            <w:pPr>
              <w:pStyle w:val="23"/>
              <w:spacing w:before="162"/>
              <w:ind w:left="106"/>
              <w:rPr>
                <w:sz w:val="21"/>
              </w:rPr>
            </w:pPr>
            <w:r>
              <w:rPr>
                <w:w w:val="95"/>
                <w:sz w:val="21"/>
              </w:rPr>
              <w:t>地</w:t>
            </w:r>
            <w:r>
              <w:rPr>
                <w:spacing w:val="-10"/>
                <w:sz w:val="21"/>
              </w:rPr>
              <w:t>址</w:t>
            </w:r>
          </w:p>
        </w:tc>
        <w:tc>
          <w:tcPr>
            <w:tcW w:w="4012" w:type="dxa"/>
          </w:tcPr>
          <w:p>
            <w:pPr>
              <w:pStyle w:val="23"/>
              <w:spacing w:before="162"/>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5"/>
              <w:ind w:left="108"/>
              <w:rPr>
                <w:sz w:val="21"/>
              </w:rPr>
            </w:pPr>
            <w:r>
              <w:rPr>
                <w:spacing w:val="-2"/>
                <w:w w:val="95"/>
                <w:sz w:val="21"/>
              </w:rPr>
              <w:t>单位负责人</w:t>
            </w:r>
          </w:p>
        </w:tc>
        <w:tc>
          <w:tcPr>
            <w:tcW w:w="3730"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5"/>
              <w:ind w:left="108"/>
              <w:rPr>
                <w:sz w:val="21"/>
              </w:rPr>
            </w:pPr>
            <w:r>
              <w:rPr>
                <w:spacing w:val="-3"/>
                <w:w w:val="95"/>
                <w:sz w:val="21"/>
              </w:rPr>
              <w:t>联系电话</w:t>
            </w:r>
          </w:p>
        </w:tc>
        <w:tc>
          <w:tcPr>
            <w:tcW w:w="3469" w:type="dxa"/>
          </w:tcPr>
          <w:p>
            <w:pPr>
              <w:pStyle w:val="23"/>
              <w:spacing w:before="145"/>
              <w:ind w:left="107"/>
              <w:rPr>
                <w:sz w:val="21"/>
              </w:rPr>
            </w:pPr>
            <w:r>
              <w:rPr>
                <w:spacing w:val="-2"/>
                <w:sz w:val="21"/>
              </w:rPr>
              <w:t>3581977</w:t>
            </w:r>
          </w:p>
        </w:tc>
        <w:tc>
          <w:tcPr>
            <w:tcW w:w="1729" w:type="dxa"/>
          </w:tcPr>
          <w:p>
            <w:pPr>
              <w:pStyle w:val="23"/>
              <w:spacing w:before="145"/>
              <w:ind w:left="106"/>
              <w:rPr>
                <w:sz w:val="21"/>
              </w:rPr>
            </w:pPr>
            <w:r>
              <w:rPr>
                <w:w w:val="95"/>
                <w:sz w:val="21"/>
              </w:rPr>
              <w:t>职</w:t>
            </w:r>
            <w:r>
              <w:rPr>
                <w:spacing w:val="-10"/>
                <w:sz w:val="21"/>
              </w:rPr>
              <w:t>务</w:t>
            </w:r>
          </w:p>
        </w:tc>
        <w:tc>
          <w:tcPr>
            <w:tcW w:w="4012" w:type="dxa"/>
          </w:tcPr>
          <w:p>
            <w:pPr>
              <w:pStyle w:val="23"/>
              <w:spacing w:before="145"/>
              <w:ind w:left="107"/>
              <w:rPr>
                <w:sz w:val="21"/>
              </w:rPr>
            </w:pPr>
            <w:r>
              <w:rPr>
                <w:w w:val="95"/>
                <w:sz w:val="21"/>
              </w:rPr>
              <w:t>局</w:t>
            </w:r>
            <w:r>
              <w:rPr>
                <w:spacing w:val="-10"/>
                <w:sz w:val="21"/>
              </w:rPr>
              <w:t>长</w:t>
            </w:r>
          </w:p>
        </w:tc>
      </w:tr>
      <w:tr>
        <w:trPr>
          <w:trHeight w:val="567"/>
        </w:trPr>
        <w:tc>
          <w:tcPr>
            <w:tcW w:w="1502" w:type="dxa"/>
          </w:tcPr>
          <w:p>
            <w:pPr>
              <w:pStyle w:val="23"/>
              <w:spacing w:before="164"/>
              <w:ind w:left="108"/>
              <w:rPr>
                <w:sz w:val="21"/>
              </w:rPr>
            </w:pPr>
            <w:r>
              <w:rPr>
                <w:spacing w:val="-2"/>
                <w:w w:val="95"/>
                <w:sz w:val="21"/>
              </w:rPr>
              <w:t>财务负责人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567"/>
        </w:trPr>
        <w:tc>
          <w:tcPr>
            <w:tcW w:w="1502" w:type="dxa"/>
          </w:tcPr>
          <w:p>
            <w:pPr>
              <w:pStyle w:val="23"/>
              <w:spacing w:before="163"/>
              <w:ind w:left="108"/>
              <w:rPr>
                <w:sz w:val="21"/>
              </w:rPr>
            </w:pPr>
            <w:r>
              <w:rPr>
                <w:spacing w:val="-2"/>
                <w:w w:val="95"/>
                <w:sz w:val="21"/>
              </w:rPr>
              <w:t>绩效负责人</w:t>
            </w:r>
          </w:p>
        </w:tc>
        <w:tc>
          <w:tcPr>
            <w:tcW w:w="3730" w:type="dxa"/>
          </w:tcPr>
          <w:p>
            <w:pPr>
              <w:pStyle w:val="23"/>
              <w:spacing w:before="163"/>
              <w:ind w:left="108"/>
              <w:rPr>
                <w:sz w:val="21"/>
              </w:rPr>
            </w:pPr>
            <w:r>
              <w:rPr>
                <w:w w:val="95"/>
                <w:sz w:val="21"/>
              </w:rPr>
              <w:t>张</w:t>
            </w:r>
            <w:r>
              <w:rPr>
                <w:spacing w:val="-10"/>
                <w:sz w:val="21"/>
              </w:rPr>
              <w:t>鹏</w:t>
            </w:r>
          </w:p>
        </w:tc>
        <w:tc>
          <w:tcPr>
            <w:tcW w:w="1287" w:type="dxa"/>
          </w:tcPr>
          <w:p>
            <w:pPr>
              <w:pStyle w:val="23"/>
              <w:spacing w:before="163"/>
              <w:ind w:left="108"/>
              <w:rPr>
                <w:sz w:val="21"/>
              </w:rPr>
            </w:pPr>
            <w:r>
              <w:rPr>
                <w:spacing w:val="-3"/>
                <w:w w:val="95"/>
                <w:sz w:val="21"/>
              </w:rPr>
              <w:t>联系电话</w:t>
            </w:r>
          </w:p>
        </w:tc>
        <w:tc>
          <w:tcPr>
            <w:tcW w:w="3469" w:type="dxa"/>
          </w:tcPr>
          <w:p>
            <w:pPr>
              <w:pStyle w:val="23"/>
              <w:spacing w:before="163"/>
              <w:ind w:left="107"/>
              <w:rPr>
                <w:sz w:val="21"/>
              </w:rPr>
            </w:pPr>
            <w:r>
              <w:rPr>
                <w:spacing w:val="-2"/>
                <w:sz w:val="21"/>
              </w:rPr>
              <w:t>3590163</w:t>
            </w:r>
          </w:p>
        </w:tc>
        <w:tc>
          <w:tcPr>
            <w:tcW w:w="1729" w:type="dxa"/>
          </w:tcPr>
          <w:p>
            <w:pPr>
              <w:pStyle w:val="23"/>
              <w:spacing w:before="163"/>
              <w:ind w:left="106"/>
              <w:rPr>
                <w:sz w:val="21"/>
              </w:rPr>
            </w:pPr>
            <w:r>
              <w:rPr>
                <w:w w:val="95"/>
                <w:sz w:val="21"/>
              </w:rPr>
              <w:t>职</w:t>
            </w:r>
            <w:r>
              <w:rPr>
                <w:spacing w:val="-10"/>
                <w:sz w:val="21"/>
              </w:rPr>
              <w:t>务</w:t>
            </w:r>
          </w:p>
        </w:tc>
        <w:tc>
          <w:tcPr>
            <w:tcW w:w="4012" w:type="dxa"/>
          </w:tcPr>
          <w:p>
            <w:pPr>
              <w:pStyle w:val="23"/>
              <w:spacing w:before="163"/>
              <w:ind w:left="107"/>
              <w:rPr>
                <w:sz w:val="21"/>
              </w:rPr>
            </w:pPr>
            <w:r>
              <w:rPr>
                <w:w w:val="95"/>
                <w:sz w:val="21"/>
              </w:rPr>
              <w:t>科</w:t>
            </w:r>
            <w:r>
              <w:rPr>
                <w:spacing w:val="-10"/>
                <w:sz w:val="21"/>
              </w:rPr>
              <w:t>长</w:t>
            </w:r>
          </w:p>
        </w:tc>
      </w:tr>
      <w:tr>
        <w:trPr>
          <w:trHeight w:val="1870"/>
        </w:trPr>
        <w:tc>
          <w:tcPr>
            <w:tcW w:w="1502" w:type="dxa"/>
          </w:tcPr>
          <w:p>
            <w:pPr>
              <w:pStyle w:val="23"/>
              <w:rPr>
                <w:b/>
                <w:sz w:val="20"/>
              </w:rPr>
            </w:pPr>
          </w:p>
          <w:p>
            <w:pPr>
              <w:pStyle w:val="23"/>
              <w:rPr>
                <w:b/>
                <w:sz w:val="20"/>
              </w:rPr>
            </w:pPr>
          </w:p>
          <w:p>
            <w:pPr>
              <w:pStyle w:val="23"/>
              <w:spacing w:before="7"/>
              <w:rPr>
                <w:b/>
                <w:sz w:val="23"/>
              </w:rPr>
            </w:pPr>
          </w:p>
          <w:p>
            <w:pPr>
              <w:pStyle w:val="23"/>
              <w:spacing w:before="1"/>
              <w:ind w:left="108"/>
              <w:rPr>
                <w:sz w:val="21"/>
              </w:rPr>
            </w:pPr>
            <w:r>
              <w:rPr>
                <w:spacing w:val="-2"/>
                <w:w w:val="95"/>
                <w:sz w:val="21"/>
              </w:rPr>
              <w:t>单位职能概述</w:t>
            </w:r>
          </w:p>
        </w:tc>
        <w:tc>
          <w:tcPr>
            <w:tcW w:w="14227" w:type="dxa"/>
            <w:gridSpan w:val="5"/>
          </w:tcPr>
          <w:p>
            <w:pPr>
              <w:pStyle w:val="23"/>
              <w:spacing w:before="30"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565"/>
        </w:trPr>
        <w:tc>
          <w:tcPr>
            <w:tcW w:w="1502" w:type="dxa"/>
          </w:tcPr>
          <w:p>
            <w:pPr>
              <w:pStyle w:val="23"/>
              <w:spacing w:before="164"/>
              <w:ind w:left="108"/>
              <w:rPr>
                <w:sz w:val="21"/>
              </w:rPr>
            </w:pPr>
            <w:r>
              <w:rPr>
                <w:spacing w:val="-3"/>
                <w:w w:val="95"/>
                <w:sz w:val="21"/>
              </w:rPr>
              <w:t>项目名称</w:t>
            </w:r>
          </w:p>
        </w:tc>
        <w:tc>
          <w:tcPr>
            <w:tcW w:w="3730" w:type="dxa"/>
          </w:tcPr>
          <w:p>
            <w:pPr>
              <w:pStyle w:val="23"/>
              <w:spacing w:before="164"/>
              <w:ind w:left="108"/>
              <w:rPr>
                <w:sz w:val="21"/>
              </w:rPr>
            </w:pPr>
            <w:r>
              <w:rPr>
                <w:spacing w:val="-1"/>
                <w:w w:val="95"/>
                <w:sz w:val="21"/>
              </w:rPr>
              <w:t>国家知识产权示范园区建设费</w:t>
            </w:r>
          </w:p>
        </w:tc>
        <w:tc>
          <w:tcPr>
            <w:tcW w:w="1287" w:type="dxa"/>
          </w:tcPr>
          <w:p>
            <w:pPr>
              <w:pStyle w:val="23"/>
              <w:spacing w:before="164"/>
              <w:ind w:left="108"/>
              <w:rPr>
                <w:sz w:val="21"/>
              </w:rPr>
            </w:pPr>
            <w:r>
              <w:rPr>
                <w:spacing w:val="-3"/>
                <w:w w:val="95"/>
                <w:sz w:val="21"/>
              </w:rPr>
              <w:t>立项年度</w:t>
            </w:r>
          </w:p>
        </w:tc>
        <w:tc>
          <w:tcPr>
            <w:tcW w:w="3469" w:type="dxa"/>
          </w:tcPr>
          <w:p>
            <w:pPr>
              <w:pStyle w:val="23"/>
              <w:spacing w:before="164"/>
              <w:ind w:left="107"/>
              <w:rPr>
                <w:sz w:val="21"/>
              </w:rPr>
            </w:pPr>
            <w:r>
              <w:rPr>
                <w:spacing w:val="-4"/>
                <w:sz w:val="21"/>
              </w:rPr>
              <w:t>2020</w:t>
            </w:r>
          </w:p>
        </w:tc>
        <w:tc>
          <w:tcPr>
            <w:tcW w:w="1729" w:type="dxa"/>
          </w:tcPr>
          <w:p>
            <w:pPr>
              <w:pStyle w:val="23"/>
              <w:spacing w:before="164"/>
              <w:ind w:left="106"/>
              <w:rPr>
                <w:sz w:val="21"/>
              </w:rPr>
            </w:pPr>
            <w:r>
              <w:rPr>
                <w:color w:val="000000"/>
                <w:spacing w:val="-3"/>
                <w:w w:val="95"/>
                <w:sz w:val="21"/>
                <w:shd w:val="clear" w:color="auto" w:fill="FCFCFC"/>
              </w:rPr>
              <w:t>业务年度</w:t>
            </w:r>
          </w:p>
        </w:tc>
        <w:tc>
          <w:tcPr>
            <w:tcW w:w="4012" w:type="dxa"/>
          </w:tcPr>
          <w:p>
            <w:pPr>
              <w:pStyle w:val="23"/>
              <w:spacing w:before="164"/>
              <w:ind w:left="107"/>
              <w:rPr>
                <w:sz w:val="21"/>
              </w:rPr>
            </w:pPr>
            <w:r>
              <w:rPr>
                <w:spacing w:val="-4"/>
                <w:sz w:val="21"/>
              </w:rPr>
              <w:t>2020</w:t>
            </w:r>
          </w:p>
        </w:tc>
      </w:tr>
    </w:tbl>
    <w:p>
      <w:pPr>
        <w:spacing w:after="0"/>
        <w:rPr>
          <w:sz w:val="21"/>
        </w:rPr>
        <w:sectPr>
          <w:pgSz w:w="16840" w:h="11910" w:orient="landscape"/>
          <w:pgMar w:top="1100" w:right="440" w:bottom="98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723"/>
        <w:gridCol w:w="1620"/>
        <w:gridCol w:w="1126"/>
        <w:gridCol w:w="1729"/>
        <w:gridCol w:w="4012"/>
      </w:tblGrid>
      <w:tr>
        <w:trPr>
          <w:trHeight w:val="567"/>
        </w:trPr>
        <w:tc>
          <w:tcPr>
            <w:tcW w:w="1502" w:type="dxa"/>
          </w:tcPr>
          <w:p>
            <w:pPr>
              <w:pStyle w:val="23"/>
              <w:spacing w:before="162"/>
              <w:ind w:left="108"/>
              <w:rPr>
                <w:sz w:val="21"/>
              </w:rPr>
            </w:pPr>
            <w:r>
              <w:rPr>
                <w:spacing w:val="-3"/>
                <w:w w:val="95"/>
                <w:sz w:val="21"/>
              </w:rPr>
              <w:t>开始时间</w:t>
            </w:r>
          </w:p>
        </w:tc>
        <w:tc>
          <w:tcPr>
            <w:tcW w:w="3730" w:type="dxa"/>
          </w:tcPr>
          <w:p>
            <w:pPr>
              <w:pStyle w:val="23"/>
              <w:spacing w:before="162"/>
              <w:ind w:left="108"/>
              <w:rPr>
                <w:sz w:val="21"/>
              </w:rPr>
            </w:pPr>
            <w:r>
              <w:rPr>
                <w:spacing w:val="-2"/>
                <w:sz w:val="21"/>
              </w:rPr>
              <w:t>2020.1</w:t>
            </w:r>
          </w:p>
        </w:tc>
        <w:tc>
          <w:tcPr>
            <w:tcW w:w="1287" w:type="dxa"/>
          </w:tcPr>
          <w:p>
            <w:pPr>
              <w:pStyle w:val="23"/>
              <w:spacing w:before="162"/>
              <w:ind w:left="108"/>
              <w:rPr>
                <w:sz w:val="21"/>
              </w:rPr>
            </w:pPr>
            <w:r>
              <w:rPr>
                <w:spacing w:val="-3"/>
                <w:w w:val="95"/>
                <w:sz w:val="21"/>
              </w:rPr>
              <w:t>结束时间</w:t>
            </w:r>
          </w:p>
        </w:tc>
        <w:tc>
          <w:tcPr>
            <w:tcW w:w="3469" w:type="dxa"/>
            <w:gridSpan w:val="3"/>
          </w:tcPr>
          <w:p>
            <w:pPr>
              <w:pStyle w:val="23"/>
              <w:spacing w:before="162"/>
              <w:ind w:left="107"/>
              <w:rPr>
                <w:sz w:val="21"/>
              </w:rPr>
            </w:pPr>
            <w:r>
              <w:rPr>
                <w:spacing w:val="-2"/>
                <w:sz w:val="21"/>
              </w:rPr>
              <w:t>2020.12</w:t>
            </w:r>
          </w:p>
        </w:tc>
        <w:tc>
          <w:tcPr>
            <w:tcW w:w="1729" w:type="dxa"/>
          </w:tcPr>
          <w:p>
            <w:pPr>
              <w:pStyle w:val="23"/>
              <w:spacing w:before="162"/>
              <w:ind w:left="106"/>
              <w:rPr>
                <w:sz w:val="21"/>
              </w:rPr>
            </w:pPr>
            <w:r>
              <w:rPr>
                <w:color w:val="000000"/>
                <w:spacing w:val="-3"/>
                <w:w w:val="95"/>
                <w:sz w:val="21"/>
                <w:shd w:val="clear" w:color="auto" w:fill="FCFCFC"/>
              </w:rPr>
              <w:t>项目类别</w:t>
            </w:r>
          </w:p>
        </w:tc>
        <w:tc>
          <w:tcPr>
            <w:tcW w:w="4012" w:type="dxa"/>
          </w:tcPr>
          <w:p>
            <w:pPr>
              <w:pStyle w:val="23"/>
              <w:spacing w:before="162"/>
              <w:ind w:left="107"/>
              <w:rPr>
                <w:sz w:val="21"/>
              </w:rPr>
            </w:pPr>
            <w:r>
              <w:rPr>
                <w:color w:val="000000"/>
                <w:spacing w:val="-2"/>
                <w:w w:val="95"/>
                <w:sz w:val="21"/>
                <w:shd w:val="clear" w:color="auto" w:fill="FCFCFC"/>
              </w:rPr>
              <w:t>专项业务类项目</w:t>
            </w:r>
          </w:p>
        </w:tc>
      </w:tr>
      <w:tr>
        <w:trPr>
          <w:trHeight w:val="566"/>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gridSpan w:val="3"/>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r>
        <w:trPr>
          <w:trHeight w:val="566"/>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7"/>
          </w:tcPr>
          <w:p>
            <w:pPr>
              <w:pStyle w:val="23"/>
              <w:spacing w:before="162"/>
              <w:ind w:left="108"/>
              <w:rPr>
                <w:sz w:val="21"/>
              </w:rPr>
            </w:pPr>
            <w:r>
              <w:rPr>
                <w:w w:val="95"/>
                <w:sz w:val="21"/>
              </w:rPr>
              <w:t>[2013802</w:t>
            </w:r>
            <w:r>
              <w:rPr>
                <w:spacing w:val="-2"/>
                <w:w w:val="95"/>
                <w:sz w:val="21"/>
              </w:rPr>
              <w:t>]一般行政管理事务</w:t>
            </w:r>
          </w:p>
        </w:tc>
      </w:tr>
      <w:tr>
        <w:trPr>
          <w:trHeight w:val="1531"/>
        </w:trPr>
        <w:tc>
          <w:tcPr>
            <w:tcW w:w="1502" w:type="dxa"/>
          </w:tcPr>
          <w:p>
            <w:pPr>
              <w:pStyle w:val="23"/>
              <w:rPr>
                <w:b/>
                <w:sz w:val="20"/>
              </w:rPr>
            </w:pPr>
          </w:p>
          <w:p>
            <w:pPr>
              <w:pStyle w:val="23"/>
              <w:rPr>
                <w:b/>
                <w:sz w:val="20"/>
              </w:rPr>
            </w:pPr>
          </w:p>
          <w:p>
            <w:pPr>
              <w:pStyle w:val="23"/>
              <w:spacing w:before="131"/>
              <w:ind w:left="108"/>
              <w:rPr>
                <w:sz w:val="21"/>
              </w:rPr>
            </w:pPr>
            <w:r>
              <w:rPr>
                <w:color w:val="000000"/>
                <w:spacing w:val="-3"/>
                <w:w w:val="95"/>
                <w:sz w:val="21"/>
                <w:shd w:val="clear" w:color="auto" w:fill="FCFCFC"/>
              </w:rPr>
              <w:t>项目简介</w:t>
            </w:r>
          </w:p>
        </w:tc>
        <w:tc>
          <w:tcPr>
            <w:tcW w:w="14227" w:type="dxa"/>
            <w:gridSpan w:val="7"/>
          </w:tcPr>
          <w:p>
            <w:pPr>
              <w:pStyle w:val="23"/>
              <w:spacing w:before="29"/>
              <w:ind w:left="108"/>
              <w:rPr>
                <w:sz w:val="21"/>
              </w:rPr>
            </w:pPr>
            <w:r>
              <w:rPr>
                <w:color w:val="000000"/>
                <w:spacing w:val="-1"/>
                <w:w w:val="95"/>
                <w:sz w:val="21"/>
                <w:shd w:val="clear" w:color="auto" w:fill="FCFCFC"/>
              </w:rPr>
              <w:t>开展高新区电子信息产业类专利导航，开展知识产权优势企业专利导航项目</w:t>
            </w:r>
          </w:p>
        </w:tc>
      </w:tr>
      <w:tr>
        <w:trPr>
          <w:trHeight w:val="1531"/>
        </w:trPr>
        <w:tc>
          <w:tcPr>
            <w:tcW w:w="1502" w:type="dxa"/>
          </w:tcPr>
          <w:p>
            <w:pPr>
              <w:pStyle w:val="23"/>
              <w:rPr>
                <w:b/>
                <w:sz w:val="20"/>
              </w:rPr>
            </w:pPr>
          </w:p>
          <w:p>
            <w:pPr>
              <w:pStyle w:val="23"/>
              <w:rPr>
                <w:b/>
                <w:sz w:val="20"/>
              </w:rPr>
            </w:pPr>
          </w:p>
          <w:p>
            <w:pPr>
              <w:pStyle w:val="23"/>
              <w:spacing w:before="133"/>
              <w:ind w:left="108"/>
              <w:rPr>
                <w:sz w:val="21"/>
              </w:rPr>
            </w:pPr>
            <w:r>
              <w:rPr>
                <w:color w:val="000000"/>
                <w:spacing w:val="-2"/>
                <w:w w:val="95"/>
                <w:sz w:val="21"/>
                <w:shd w:val="clear" w:color="auto" w:fill="FCFCFC"/>
              </w:rPr>
              <w:t>项目测算依据</w:t>
            </w:r>
          </w:p>
        </w:tc>
        <w:tc>
          <w:tcPr>
            <w:tcW w:w="14227" w:type="dxa"/>
            <w:gridSpan w:val="7"/>
          </w:tcPr>
          <w:p>
            <w:pPr>
              <w:pStyle w:val="23"/>
              <w:spacing w:before="29"/>
              <w:ind w:left="108"/>
              <w:rPr>
                <w:sz w:val="21"/>
              </w:rPr>
            </w:pPr>
            <w:r>
              <w:rPr>
                <w:color w:val="000000"/>
                <w:w w:val="95"/>
                <w:sz w:val="21"/>
                <w:shd w:val="clear" w:color="auto" w:fill="FCFCFC"/>
              </w:rPr>
              <w:t>开展高新区电子信息产业类专利导</w:t>
            </w:r>
            <w:r>
              <w:rPr>
                <w:color w:val="000000"/>
                <w:spacing w:val="28"/>
                <w:sz w:val="21"/>
                <w:shd w:val="clear" w:color="auto" w:fill="FCFCFC"/>
              </w:rPr>
              <w:t xml:space="preserve"> </w:t>
            </w:r>
            <w:r>
              <w:rPr>
                <w:color w:val="000000"/>
                <w:w w:val="95"/>
                <w:sz w:val="21"/>
                <w:shd w:val="clear" w:color="auto" w:fill="FCFCFC"/>
              </w:rPr>
              <w:t>30</w:t>
            </w:r>
            <w:r>
              <w:rPr>
                <w:color w:val="000000"/>
                <w:spacing w:val="26"/>
                <w:sz w:val="21"/>
                <w:shd w:val="clear" w:color="auto" w:fill="FCFCFC"/>
              </w:rPr>
              <w:t xml:space="preserve"> </w:t>
            </w:r>
            <w:r>
              <w:rPr>
                <w:color w:val="000000"/>
                <w:w w:val="95"/>
                <w:sz w:val="21"/>
                <w:shd w:val="clear" w:color="auto" w:fill="FCFCFC"/>
              </w:rPr>
              <w:t>万元，开展知识产权优势企业专利导航项目</w:t>
            </w:r>
            <w:r>
              <w:rPr>
                <w:color w:val="000000"/>
                <w:spacing w:val="36"/>
                <w:sz w:val="21"/>
                <w:shd w:val="clear" w:color="auto" w:fill="FCFCFC"/>
              </w:rPr>
              <w:t xml:space="preserve"> </w:t>
            </w:r>
            <w:r>
              <w:rPr>
                <w:color w:val="000000"/>
                <w:w w:val="95"/>
                <w:sz w:val="21"/>
                <w:shd w:val="clear" w:color="auto" w:fill="FCFCFC"/>
              </w:rPr>
              <w:t>20</w:t>
            </w:r>
            <w:r>
              <w:rPr>
                <w:color w:val="000000"/>
                <w:spacing w:val="26"/>
                <w:sz w:val="21"/>
                <w:shd w:val="clear" w:color="auto" w:fill="FCFCFC"/>
              </w:rPr>
              <w:t xml:space="preserve"> </w:t>
            </w:r>
            <w:r>
              <w:rPr>
                <w:color w:val="000000"/>
                <w:spacing w:val="-5"/>
                <w:w w:val="95"/>
                <w:sz w:val="21"/>
                <w:shd w:val="clear" w:color="auto" w:fill="FCFCFC"/>
              </w:rPr>
              <w:t>万元</w:t>
            </w:r>
          </w:p>
        </w:tc>
      </w:tr>
      <w:tr>
        <w:trPr>
          <w:trHeight w:val="566"/>
        </w:trPr>
        <w:tc>
          <w:tcPr>
            <w:tcW w:w="1502" w:type="dxa"/>
          </w:tcPr>
          <w:p>
            <w:pPr>
              <w:pStyle w:val="23"/>
              <w:spacing w:before="163"/>
              <w:ind w:left="108"/>
              <w:rPr>
                <w:sz w:val="21"/>
              </w:rPr>
            </w:pPr>
            <w:r>
              <w:rPr>
                <w:color w:val="000000"/>
                <w:spacing w:val="-2"/>
                <w:w w:val="95"/>
                <w:sz w:val="21"/>
                <w:shd w:val="clear" w:color="auto" w:fill="FCFCFC"/>
              </w:rPr>
              <w:t>计划实施时间</w:t>
            </w:r>
          </w:p>
        </w:tc>
        <w:tc>
          <w:tcPr>
            <w:tcW w:w="5740" w:type="dxa"/>
            <w:gridSpan w:val="3"/>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gridSpan w:val="3"/>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实际实施时间</w:t>
            </w:r>
          </w:p>
        </w:tc>
        <w:tc>
          <w:tcPr>
            <w:tcW w:w="5740" w:type="dxa"/>
            <w:gridSpan w:val="3"/>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实际完成时间</w:t>
            </w:r>
          </w:p>
        </w:tc>
        <w:tc>
          <w:tcPr>
            <w:tcW w:w="6867" w:type="dxa"/>
            <w:gridSpan w:val="3"/>
          </w:tcPr>
          <w:p>
            <w:pPr>
              <w:pStyle w:val="23"/>
              <w:spacing w:before="162"/>
              <w:ind w:left="106"/>
              <w:rPr>
                <w:sz w:val="21"/>
              </w:rPr>
            </w:pPr>
            <w:r>
              <w:rPr>
                <w:w w:val="95"/>
                <w:sz w:val="21"/>
              </w:rPr>
              <w:t>2020-12-</w:t>
            </w:r>
            <w:r>
              <w:rPr>
                <w:spacing w:val="-5"/>
                <w:w w:val="95"/>
                <w:sz w:val="21"/>
              </w:rPr>
              <w:t>31</w:t>
            </w:r>
          </w:p>
        </w:tc>
      </w:tr>
      <w:tr>
        <w:trPr>
          <w:trHeight w:val="567"/>
        </w:trPr>
        <w:tc>
          <w:tcPr>
            <w:tcW w:w="1502" w:type="dxa"/>
          </w:tcPr>
          <w:p>
            <w:pPr>
              <w:pStyle w:val="23"/>
              <w:spacing w:before="164"/>
              <w:ind w:left="108"/>
              <w:rPr>
                <w:sz w:val="21"/>
              </w:rPr>
            </w:pPr>
            <w:r>
              <w:rPr>
                <w:color w:val="000000"/>
                <w:spacing w:val="-2"/>
                <w:w w:val="95"/>
                <w:sz w:val="21"/>
                <w:shd w:val="clear" w:color="auto" w:fill="FCFCFC"/>
              </w:rPr>
              <w:t>评价开始时间</w:t>
            </w:r>
          </w:p>
        </w:tc>
        <w:tc>
          <w:tcPr>
            <w:tcW w:w="5740" w:type="dxa"/>
            <w:gridSpan w:val="3"/>
          </w:tcPr>
          <w:p>
            <w:pPr>
              <w:pStyle w:val="23"/>
              <w:spacing w:before="164"/>
              <w:ind w:left="108"/>
              <w:rPr>
                <w:sz w:val="21"/>
              </w:rPr>
            </w:pPr>
            <w:r>
              <w:rPr>
                <w:w w:val="95"/>
                <w:sz w:val="21"/>
              </w:rPr>
              <w:t>2021-01-</w:t>
            </w:r>
            <w:r>
              <w:rPr>
                <w:spacing w:val="-5"/>
                <w:w w:val="95"/>
                <w:sz w:val="21"/>
              </w:rPr>
              <w:t>01</w:t>
            </w:r>
          </w:p>
        </w:tc>
        <w:tc>
          <w:tcPr>
            <w:tcW w:w="1620" w:type="dxa"/>
          </w:tcPr>
          <w:p>
            <w:pPr>
              <w:pStyle w:val="23"/>
              <w:spacing w:before="164"/>
              <w:ind w:left="106"/>
              <w:rPr>
                <w:sz w:val="21"/>
              </w:rPr>
            </w:pPr>
            <w:r>
              <w:rPr>
                <w:color w:val="000000"/>
                <w:spacing w:val="-2"/>
                <w:w w:val="95"/>
                <w:sz w:val="21"/>
                <w:shd w:val="clear" w:color="auto" w:fill="FCFCFC"/>
              </w:rPr>
              <w:t>评价结束时间</w:t>
            </w:r>
          </w:p>
        </w:tc>
        <w:tc>
          <w:tcPr>
            <w:tcW w:w="6867" w:type="dxa"/>
            <w:gridSpan w:val="3"/>
          </w:tcPr>
          <w:p>
            <w:pPr>
              <w:pStyle w:val="23"/>
              <w:spacing w:before="164"/>
              <w:ind w:left="106"/>
              <w:rPr>
                <w:sz w:val="21"/>
              </w:rPr>
            </w:pPr>
            <w:r>
              <w:rPr>
                <w:w w:val="95"/>
                <w:sz w:val="21"/>
              </w:rPr>
              <w:t>2021-01-</w:t>
            </w:r>
            <w:r>
              <w:rPr>
                <w:spacing w:val="-5"/>
                <w:w w:val="95"/>
                <w:sz w:val="21"/>
              </w:rPr>
              <w:t>31</w:t>
            </w:r>
          </w:p>
        </w:tc>
      </w:tr>
      <w:tr>
        <w:trPr>
          <w:trHeight w:val="566"/>
        </w:trPr>
        <w:tc>
          <w:tcPr>
            <w:tcW w:w="15729" w:type="dxa"/>
            <w:gridSpan w:val="8"/>
          </w:tcPr>
          <w:p>
            <w:pPr>
              <w:pStyle w:val="23"/>
              <w:spacing w:before="163"/>
              <w:ind w:left="7151" w:right="7145"/>
              <w:jc w:val="center"/>
              <w:rPr>
                <w:sz w:val="21"/>
              </w:rPr>
            </w:pPr>
            <w:r>
              <w:rPr>
                <w:spacing w:val="-2"/>
                <w:w w:val="95"/>
                <w:sz w:val="21"/>
              </w:rPr>
              <w:t>项目实施情况</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实施具体内容</w:t>
            </w:r>
          </w:p>
        </w:tc>
        <w:tc>
          <w:tcPr>
            <w:tcW w:w="14227" w:type="dxa"/>
            <w:gridSpan w:val="7"/>
          </w:tcPr>
          <w:p>
            <w:pPr>
              <w:pStyle w:val="23"/>
              <w:spacing w:before="162"/>
              <w:ind w:left="108"/>
              <w:rPr>
                <w:sz w:val="21"/>
              </w:rPr>
            </w:pPr>
            <w:r>
              <w:rPr>
                <w:spacing w:val="-1"/>
                <w:w w:val="95"/>
                <w:sz w:val="21"/>
              </w:rPr>
              <w:t>分析高新区知识产权资源状况，摸清高新区知识产权现状，实施电子信息产业类专利导航和知识产权优势企业运营类专利导航项目。</w:t>
            </w:r>
          </w:p>
        </w:tc>
      </w:tr>
      <w:tr>
        <w:trPr>
          <w:trHeight w:val="566"/>
        </w:trPr>
        <w:tc>
          <w:tcPr>
            <w:tcW w:w="1502" w:type="dxa"/>
          </w:tcPr>
          <w:p>
            <w:pPr>
              <w:pStyle w:val="23"/>
              <w:spacing w:before="163"/>
              <w:ind w:left="108"/>
              <w:rPr>
                <w:sz w:val="21"/>
              </w:rPr>
            </w:pPr>
            <w:r>
              <w:rPr>
                <w:spacing w:val="-2"/>
                <w:w w:val="95"/>
                <w:sz w:val="21"/>
              </w:rPr>
              <w:t>实施机构部门</w:t>
            </w:r>
          </w:p>
        </w:tc>
        <w:tc>
          <w:tcPr>
            <w:tcW w:w="5740" w:type="dxa"/>
            <w:gridSpan w:val="3"/>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gridSpan w:val="3"/>
          </w:tcPr>
          <w:p>
            <w:pPr>
              <w:pStyle w:val="23"/>
              <w:spacing w:before="163"/>
              <w:ind w:left="106"/>
              <w:rPr>
                <w:sz w:val="21"/>
              </w:rPr>
            </w:pPr>
            <w:r>
              <w:rPr>
                <w:w w:val="99"/>
                <w:sz w:val="21"/>
              </w:rPr>
              <w:t>无</w:t>
            </w:r>
          </w:p>
        </w:tc>
      </w:tr>
      <w:tr>
        <w:trPr>
          <w:trHeight w:val="567"/>
        </w:trPr>
        <w:tc>
          <w:tcPr>
            <w:tcW w:w="1502" w:type="dxa"/>
          </w:tcPr>
          <w:p>
            <w:pPr>
              <w:pStyle w:val="23"/>
              <w:spacing w:before="162"/>
              <w:ind w:left="108"/>
              <w:rPr>
                <w:sz w:val="21"/>
              </w:rPr>
            </w:pPr>
            <w:r>
              <w:rPr>
                <w:spacing w:val="-2"/>
                <w:w w:val="95"/>
                <w:sz w:val="21"/>
              </w:rPr>
              <w:t>实施开始时间</w:t>
            </w:r>
          </w:p>
        </w:tc>
        <w:tc>
          <w:tcPr>
            <w:tcW w:w="5740" w:type="dxa"/>
            <w:gridSpan w:val="3"/>
          </w:tcPr>
          <w:p>
            <w:pPr>
              <w:pStyle w:val="23"/>
              <w:spacing w:before="162"/>
              <w:ind w:left="108"/>
              <w:rPr>
                <w:sz w:val="21"/>
              </w:rPr>
            </w:pPr>
            <w:r>
              <w:rPr>
                <w:w w:val="95"/>
                <w:sz w:val="21"/>
              </w:rPr>
              <w:t>2020-07-</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gridSpan w:val="3"/>
          </w:tcPr>
          <w:p>
            <w:pPr>
              <w:pStyle w:val="23"/>
              <w:spacing w:before="162"/>
              <w:ind w:left="106"/>
              <w:rPr>
                <w:sz w:val="21"/>
              </w:rPr>
            </w:pPr>
            <w:r>
              <w:rPr>
                <w:w w:val="95"/>
                <w:sz w:val="21"/>
              </w:rPr>
              <w:t>2021-12-</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3"/>
              <w:ind w:left="108"/>
              <w:rPr>
                <w:sz w:val="21"/>
              </w:rPr>
            </w:pPr>
            <w:r>
              <w:rPr>
                <w:spacing w:val="-3"/>
                <w:w w:val="95"/>
                <w:sz w:val="21"/>
              </w:rPr>
              <w:t>项目成果</w:t>
            </w:r>
          </w:p>
        </w:tc>
        <w:tc>
          <w:tcPr>
            <w:tcW w:w="14227" w:type="dxa"/>
            <w:gridSpan w:val="7"/>
          </w:tcPr>
          <w:p>
            <w:pPr>
              <w:pStyle w:val="23"/>
              <w:spacing w:before="29" w:line="266" w:lineRule="auto"/>
              <w:ind w:left="108" w:right="95"/>
              <w:rPr>
                <w:sz w:val="21"/>
              </w:rPr>
            </w:pPr>
            <w:r>
              <w:rPr>
                <w:spacing w:val="-7"/>
                <w:w w:val="99"/>
                <w:sz w:val="21"/>
              </w:rPr>
              <w:t>加强知识产权宣传，大力倡导以知识产权文化为重要内容的创新文化，宣传国家、省、市关于知识产权工作的决策部署，推动高新区国家知识产权示范园</w:t>
            </w:r>
            <w:r>
              <w:rPr>
                <w:spacing w:val="-1"/>
                <w:w w:val="99"/>
                <w:sz w:val="21"/>
              </w:rPr>
              <w:t>区建设。</w:t>
            </w:r>
          </w:p>
        </w:tc>
      </w:tr>
    </w:tbl>
    <w:p>
      <w:pPr>
        <w:spacing w:after="0" w:line="266" w:lineRule="auto"/>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5"/>
              <w:jc w:val="right"/>
              <w:rPr>
                <w:sz w:val="21"/>
              </w:rPr>
            </w:pPr>
            <w:r>
              <w:rPr>
                <w:spacing w:val="-5"/>
                <w:sz w:val="21"/>
              </w:rPr>
              <w:t>20</w:t>
            </w:r>
          </w:p>
        </w:tc>
        <w:tc>
          <w:tcPr>
            <w:tcW w:w="1971" w:type="dxa"/>
            <w:gridSpan w:val="2"/>
          </w:tcPr>
          <w:p>
            <w:pPr>
              <w:pStyle w:val="23"/>
              <w:spacing w:before="163"/>
              <w:ind w:right="95"/>
              <w:jc w:val="right"/>
              <w:rPr>
                <w:sz w:val="21"/>
              </w:rPr>
            </w:pPr>
            <w:r>
              <w:rPr>
                <w:spacing w:val="-5"/>
                <w:sz w:val="21"/>
              </w:rPr>
              <w:t>20</w:t>
            </w:r>
          </w:p>
        </w:tc>
        <w:tc>
          <w:tcPr>
            <w:tcW w:w="1980" w:type="dxa"/>
            <w:gridSpan w:val="2"/>
          </w:tcPr>
          <w:p>
            <w:pPr>
              <w:pStyle w:val="23"/>
              <w:spacing w:before="163"/>
              <w:ind w:right="95"/>
              <w:jc w:val="right"/>
              <w:rPr>
                <w:sz w:val="21"/>
              </w:rPr>
            </w:pPr>
            <w:r>
              <w:rPr>
                <w:spacing w:val="-5"/>
                <w:sz w:val="21"/>
              </w:rPr>
              <w:t>20</w:t>
            </w:r>
          </w:p>
        </w:tc>
        <w:tc>
          <w:tcPr>
            <w:tcW w:w="1955" w:type="dxa"/>
            <w:gridSpan w:val="2"/>
          </w:tcPr>
          <w:p>
            <w:pPr>
              <w:pStyle w:val="23"/>
              <w:spacing w:before="163"/>
              <w:ind w:right="97"/>
              <w:jc w:val="right"/>
              <w:rPr>
                <w:sz w:val="21"/>
              </w:rPr>
            </w:pPr>
            <w:r>
              <w:rPr>
                <w:spacing w:val="-5"/>
                <w:sz w:val="21"/>
              </w:rPr>
              <w:t>20</w:t>
            </w:r>
          </w:p>
        </w:tc>
        <w:tc>
          <w:tcPr>
            <w:tcW w:w="1937" w:type="dxa"/>
            <w:gridSpan w:val="2"/>
          </w:tcPr>
          <w:p>
            <w:pPr>
              <w:pStyle w:val="23"/>
              <w:spacing w:before="163"/>
              <w:ind w:right="97"/>
              <w:jc w:val="right"/>
              <w:rPr>
                <w:sz w:val="21"/>
              </w:rPr>
            </w:pPr>
            <w:r>
              <w:rPr>
                <w:w w:val="99"/>
                <w:sz w:val="21"/>
              </w:rPr>
              <w:t>6</w:t>
            </w:r>
          </w:p>
        </w:tc>
        <w:tc>
          <w:tcPr>
            <w:tcW w:w="2075" w:type="dxa"/>
            <w:gridSpan w:val="2"/>
          </w:tcPr>
          <w:p>
            <w:pPr>
              <w:pStyle w:val="23"/>
              <w:spacing w:before="163"/>
              <w:ind w:right="96"/>
              <w:jc w:val="right"/>
              <w:rPr>
                <w:sz w:val="21"/>
              </w:rPr>
            </w:pPr>
            <w:r>
              <w:rPr>
                <w:w w:val="99"/>
                <w:sz w:val="21"/>
              </w:rPr>
              <w:t>6</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5"/>
                <w:sz w:val="21"/>
              </w:rPr>
              <w:t>20</w:t>
            </w:r>
          </w:p>
        </w:tc>
        <w:tc>
          <w:tcPr>
            <w:tcW w:w="1971" w:type="dxa"/>
            <w:gridSpan w:val="2"/>
          </w:tcPr>
          <w:p>
            <w:pPr>
              <w:pStyle w:val="23"/>
              <w:spacing w:before="163"/>
              <w:ind w:right="95"/>
              <w:jc w:val="right"/>
              <w:rPr>
                <w:sz w:val="21"/>
              </w:rPr>
            </w:pPr>
            <w:r>
              <w:rPr>
                <w:spacing w:val="-5"/>
                <w:sz w:val="21"/>
              </w:rPr>
              <w:t>20</w:t>
            </w:r>
          </w:p>
        </w:tc>
        <w:tc>
          <w:tcPr>
            <w:tcW w:w="1980" w:type="dxa"/>
            <w:gridSpan w:val="2"/>
          </w:tcPr>
          <w:p>
            <w:pPr>
              <w:pStyle w:val="23"/>
              <w:spacing w:before="163"/>
              <w:ind w:right="95"/>
              <w:jc w:val="right"/>
              <w:rPr>
                <w:sz w:val="21"/>
              </w:rPr>
            </w:pPr>
            <w:r>
              <w:rPr>
                <w:spacing w:val="-5"/>
                <w:sz w:val="21"/>
              </w:rPr>
              <w:t>20</w:t>
            </w:r>
          </w:p>
        </w:tc>
        <w:tc>
          <w:tcPr>
            <w:tcW w:w="1955" w:type="dxa"/>
            <w:gridSpan w:val="2"/>
          </w:tcPr>
          <w:p>
            <w:pPr>
              <w:pStyle w:val="23"/>
              <w:spacing w:before="163"/>
              <w:ind w:right="97"/>
              <w:jc w:val="right"/>
              <w:rPr>
                <w:sz w:val="21"/>
              </w:rPr>
            </w:pPr>
            <w:r>
              <w:rPr>
                <w:spacing w:val="-5"/>
                <w:sz w:val="21"/>
              </w:rPr>
              <w:t>20</w:t>
            </w:r>
          </w:p>
        </w:tc>
        <w:tc>
          <w:tcPr>
            <w:tcW w:w="1937" w:type="dxa"/>
            <w:gridSpan w:val="2"/>
          </w:tcPr>
          <w:p>
            <w:pPr>
              <w:pStyle w:val="23"/>
              <w:spacing w:before="163"/>
              <w:ind w:right="97"/>
              <w:jc w:val="right"/>
              <w:rPr>
                <w:sz w:val="21"/>
              </w:rPr>
            </w:pPr>
            <w:r>
              <w:rPr>
                <w:w w:val="99"/>
                <w:sz w:val="21"/>
              </w:rPr>
              <w:t>6</w:t>
            </w:r>
          </w:p>
        </w:tc>
        <w:tc>
          <w:tcPr>
            <w:tcW w:w="2075" w:type="dxa"/>
            <w:gridSpan w:val="2"/>
          </w:tcPr>
          <w:p>
            <w:pPr>
              <w:pStyle w:val="23"/>
              <w:spacing w:before="163"/>
              <w:ind w:right="96"/>
              <w:jc w:val="right"/>
              <w:rPr>
                <w:sz w:val="21"/>
              </w:rPr>
            </w:pPr>
            <w:r>
              <w:rPr>
                <w:w w:val="99"/>
                <w:sz w:val="21"/>
              </w:rPr>
              <w:t>6</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5"/>
              <w:jc w:val="right"/>
              <w:rPr>
                <w:sz w:val="21"/>
              </w:rPr>
            </w:pPr>
            <w:r>
              <w:rPr>
                <w:spacing w:val="-5"/>
                <w:sz w:val="21"/>
              </w:rPr>
              <w:t>20</w:t>
            </w:r>
          </w:p>
        </w:tc>
        <w:tc>
          <w:tcPr>
            <w:tcW w:w="1971" w:type="dxa"/>
            <w:gridSpan w:val="2"/>
          </w:tcPr>
          <w:p>
            <w:pPr>
              <w:pStyle w:val="23"/>
              <w:spacing w:before="164"/>
              <w:ind w:right="95"/>
              <w:jc w:val="right"/>
              <w:rPr>
                <w:sz w:val="21"/>
              </w:rPr>
            </w:pPr>
            <w:r>
              <w:rPr>
                <w:spacing w:val="-5"/>
                <w:sz w:val="21"/>
              </w:rPr>
              <w:t>20</w:t>
            </w:r>
          </w:p>
        </w:tc>
        <w:tc>
          <w:tcPr>
            <w:tcW w:w="1980" w:type="dxa"/>
            <w:gridSpan w:val="2"/>
          </w:tcPr>
          <w:p>
            <w:pPr>
              <w:pStyle w:val="23"/>
              <w:spacing w:before="164"/>
              <w:ind w:right="95"/>
              <w:jc w:val="right"/>
              <w:rPr>
                <w:sz w:val="21"/>
              </w:rPr>
            </w:pPr>
            <w:r>
              <w:rPr>
                <w:spacing w:val="-5"/>
                <w:sz w:val="21"/>
              </w:rPr>
              <w:t>20</w:t>
            </w:r>
          </w:p>
        </w:tc>
        <w:tc>
          <w:tcPr>
            <w:tcW w:w="1955" w:type="dxa"/>
            <w:gridSpan w:val="2"/>
          </w:tcPr>
          <w:p>
            <w:pPr>
              <w:pStyle w:val="23"/>
              <w:spacing w:before="164"/>
              <w:ind w:right="97"/>
              <w:jc w:val="right"/>
              <w:rPr>
                <w:sz w:val="21"/>
              </w:rPr>
            </w:pPr>
            <w:r>
              <w:rPr>
                <w:spacing w:val="-5"/>
                <w:sz w:val="21"/>
              </w:rPr>
              <w:t>20</w:t>
            </w:r>
          </w:p>
        </w:tc>
        <w:tc>
          <w:tcPr>
            <w:tcW w:w="1937" w:type="dxa"/>
            <w:gridSpan w:val="2"/>
          </w:tcPr>
          <w:p>
            <w:pPr>
              <w:pStyle w:val="23"/>
              <w:spacing w:before="164"/>
              <w:ind w:right="97"/>
              <w:jc w:val="right"/>
              <w:rPr>
                <w:sz w:val="21"/>
              </w:rPr>
            </w:pPr>
            <w:r>
              <w:rPr>
                <w:w w:val="99"/>
                <w:sz w:val="21"/>
              </w:rPr>
              <w:t>6</w:t>
            </w:r>
          </w:p>
        </w:tc>
        <w:tc>
          <w:tcPr>
            <w:tcW w:w="2075" w:type="dxa"/>
            <w:gridSpan w:val="2"/>
          </w:tcPr>
          <w:p>
            <w:pPr>
              <w:pStyle w:val="23"/>
              <w:spacing w:before="164"/>
              <w:ind w:right="96"/>
              <w:jc w:val="right"/>
              <w:rPr>
                <w:sz w:val="21"/>
              </w:rPr>
            </w:pPr>
            <w:r>
              <w:rPr>
                <w:w w:val="99"/>
                <w:sz w:val="21"/>
              </w:rPr>
              <w:t>6</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600"/>
        </w:trPr>
        <w:tc>
          <w:tcPr>
            <w:tcW w:w="2397" w:type="dxa"/>
            <w:gridSpan w:val="2"/>
          </w:tcPr>
          <w:p>
            <w:pPr>
              <w:pStyle w:val="23"/>
              <w:spacing w:before="29"/>
              <w:ind w:left="108"/>
              <w:rPr>
                <w:sz w:val="21"/>
              </w:rPr>
            </w:pPr>
            <w:r>
              <w:rPr>
                <w:spacing w:val="-1"/>
                <w:w w:val="95"/>
                <w:sz w:val="21"/>
              </w:rPr>
              <w:t>电子信息产业类专利导</w:t>
            </w:r>
          </w:p>
          <w:p>
            <w:pPr>
              <w:pStyle w:val="23"/>
              <w:spacing w:before="31" w:line="251" w:lineRule="exact"/>
              <w:ind w:left="108"/>
              <w:rPr>
                <w:sz w:val="21"/>
              </w:rPr>
            </w:pPr>
            <w:r>
              <w:rPr>
                <w:w w:val="99"/>
                <w:sz w:val="21"/>
              </w:rPr>
              <w:t>航</w:t>
            </w:r>
          </w:p>
        </w:tc>
        <w:tc>
          <w:tcPr>
            <w:tcW w:w="3085" w:type="dxa"/>
            <w:gridSpan w:val="2"/>
          </w:tcPr>
          <w:p>
            <w:pPr>
              <w:pStyle w:val="23"/>
              <w:spacing w:before="29"/>
              <w:ind w:left="108"/>
              <w:rPr>
                <w:sz w:val="21"/>
              </w:rPr>
            </w:pPr>
            <w:r>
              <w:rPr>
                <w:spacing w:val="12"/>
                <w:w w:val="95"/>
                <w:sz w:val="21"/>
              </w:rPr>
              <w:t>电子</w:t>
            </w:r>
            <w:r>
              <w:rPr>
                <w:spacing w:val="11"/>
                <w:w w:val="95"/>
                <w:sz w:val="21"/>
              </w:rPr>
              <w:t>信息</w:t>
            </w:r>
            <w:r>
              <w:rPr>
                <w:spacing w:val="14"/>
                <w:w w:val="95"/>
                <w:sz w:val="21"/>
              </w:rPr>
              <w:t>产</w:t>
            </w:r>
            <w:r>
              <w:rPr>
                <w:spacing w:val="11"/>
                <w:w w:val="95"/>
                <w:sz w:val="21"/>
              </w:rPr>
              <w:t>业类</w:t>
            </w:r>
            <w:r>
              <w:rPr>
                <w:spacing w:val="14"/>
                <w:w w:val="95"/>
                <w:sz w:val="21"/>
              </w:rPr>
              <w:t>专</w:t>
            </w:r>
            <w:r>
              <w:rPr>
                <w:spacing w:val="11"/>
                <w:w w:val="95"/>
                <w:sz w:val="21"/>
              </w:rPr>
              <w:t>利导</w:t>
            </w:r>
            <w:r>
              <w:rPr>
                <w:spacing w:val="4"/>
                <w:w w:val="95"/>
                <w:sz w:val="21"/>
              </w:rPr>
              <w:t>航技术</w:t>
            </w:r>
          </w:p>
          <w:p>
            <w:pPr>
              <w:pStyle w:val="23"/>
              <w:spacing w:before="31" w:line="251" w:lineRule="exact"/>
              <w:ind w:left="108"/>
              <w:rPr>
                <w:sz w:val="21"/>
              </w:rPr>
            </w:pPr>
            <w:r>
              <w:rPr>
                <w:spacing w:val="-8"/>
                <w:w w:val="95"/>
                <w:sz w:val="21"/>
              </w:rPr>
              <w:t xml:space="preserve">服务费 </w:t>
            </w:r>
            <w:r>
              <w:rPr>
                <w:w w:val="95"/>
                <w:sz w:val="21"/>
              </w:rPr>
              <w:t>3</w:t>
            </w:r>
            <w:r>
              <w:rPr>
                <w:spacing w:val="-13"/>
                <w:w w:val="95"/>
                <w:sz w:val="21"/>
              </w:rPr>
              <w:t xml:space="preserve"> 万元</w:t>
            </w:r>
          </w:p>
        </w:tc>
        <w:tc>
          <w:tcPr>
            <w:tcW w:w="1530" w:type="dxa"/>
            <w:gridSpan w:val="2"/>
          </w:tcPr>
          <w:p>
            <w:pPr>
              <w:pStyle w:val="23"/>
              <w:rPr>
                <w:b/>
                <w:sz w:val="14"/>
              </w:rPr>
            </w:pPr>
          </w:p>
          <w:p>
            <w:pPr>
              <w:pStyle w:val="23"/>
              <w:spacing w:before="1"/>
              <w:ind w:right="96"/>
              <w:jc w:val="right"/>
              <w:rPr>
                <w:sz w:val="21"/>
              </w:rPr>
            </w:pPr>
            <w:r>
              <w:rPr>
                <w:w w:val="99"/>
                <w:sz w:val="21"/>
              </w:rPr>
              <w:t>1</w:t>
            </w:r>
          </w:p>
        </w:tc>
        <w:tc>
          <w:tcPr>
            <w:tcW w:w="1610" w:type="dxa"/>
            <w:gridSpan w:val="2"/>
          </w:tcPr>
          <w:p>
            <w:pPr>
              <w:pStyle w:val="23"/>
              <w:rPr>
                <w:b/>
                <w:sz w:val="14"/>
              </w:rPr>
            </w:pPr>
          </w:p>
          <w:p>
            <w:pPr>
              <w:pStyle w:val="23"/>
              <w:spacing w:before="1"/>
              <w:ind w:left="872"/>
              <w:rPr>
                <w:sz w:val="21"/>
              </w:rPr>
            </w:pPr>
            <w:r>
              <w:rPr>
                <w:spacing w:val="-2"/>
                <w:sz w:val="21"/>
              </w:rPr>
              <w:t>30,000</w:t>
            </w:r>
          </w:p>
        </w:tc>
        <w:tc>
          <w:tcPr>
            <w:tcW w:w="1522" w:type="dxa"/>
            <w:gridSpan w:val="2"/>
          </w:tcPr>
          <w:p>
            <w:pPr>
              <w:pStyle w:val="23"/>
              <w:rPr>
                <w:b/>
                <w:sz w:val="14"/>
              </w:rPr>
            </w:pPr>
          </w:p>
          <w:p>
            <w:pPr>
              <w:pStyle w:val="23"/>
              <w:spacing w:before="1"/>
              <w:ind w:right="96"/>
              <w:jc w:val="right"/>
              <w:rPr>
                <w:sz w:val="21"/>
              </w:rPr>
            </w:pPr>
            <w:r>
              <w:rPr>
                <w:w w:val="99"/>
                <w:sz w:val="21"/>
              </w:rPr>
              <w:t>3</w:t>
            </w:r>
          </w:p>
        </w:tc>
        <w:tc>
          <w:tcPr>
            <w:tcW w:w="2601" w:type="dxa"/>
            <w:gridSpan w:val="2"/>
          </w:tcPr>
          <w:p>
            <w:pPr>
              <w:pStyle w:val="23"/>
              <w:rPr>
                <w:rFonts w:ascii="Times New Roman" w:hAnsi="Times New Roman"/>
                <w:sz w:val="20"/>
              </w:rPr>
            </w:pPr>
          </w:p>
        </w:tc>
        <w:tc>
          <w:tcPr>
            <w:tcW w:w="1430" w:type="dxa"/>
            <w:gridSpan w:val="2"/>
          </w:tcPr>
          <w:p>
            <w:pPr>
              <w:pStyle w:val="23"/>
              <w:rPr>
                <w:b/>
                <w:sz w:val="14"/>
              </w:rPr>
            </w:pPr>
          </w:p>
          <w:p>
            <w:pPr>
              <w:pStyle w:val="23"/>
              <w:spacing w:before="1"/>
              <w:ind w:right="97"/>
              <w:jc w:val="right"/>
              <w:rPr>
                <w:sz w:val="21"/>
              </w:rPr>
            </w:pPr>
            <w:r>
              <w:rPr>
                <w:w w:val="99"/>
                <w:sz w:val="21"/>
              </w:rPr>
              <w:t>0</w:t>
            </w:r>
          </w:p>
        </w:tc>
        <w:tc>
          <w:tcPr>
            <w:tcW w:w="1554" w:type="dxa"/>
          </w:tcPr>
          <w:p>
            <w:pPr>
              <w:pStyle w:val="23"/>
              <w:rPr>
                <w:b/>
                <w:sz w:val="14"/>
              </w:rPr>
            </w:pPr>
          </w:p>
          <w:p>
            <w:pPr>
              <w:pStyle w:val="23"/>
              <w:spacing w:before="1"/>
              <w:ind w:right="96"/>
              <w:jc w:val="right"/>
              <w:rPr>
                <w:sz w:val="21"/>
              </w:rPr>
            </w:pPr>
            <w:r>
              <w:rPr>
                <w:w w:val="99"/>
                <w:sz w:val="21"/>
              </w:rPr>
              <w:t>3</w:t>
            </w:r>
          </w:p>
        </w:tc>
      </w:tr>
      <w:tr>
        <w:trPr>
          <w:trHeight w:val="598"/>
        </w:trPr>
        <w:tc>
          <w:tcPr>
            <w:tcW w:w="2397" w:type="dxa"/>
            <w:gridSpan w:val="2"/>
          </w:tcPr>
          <w:p>
            <w:pPr>
              <w:pStyle w:val="23"/>
              <w:spacing w:line="300" w:lineRule="atLeast"/>
              <w:ind w:left="108" w:right="179"/>
              <w:rPr>
                <w:sz w:val="21"/>
              </w:rPr>
            </w:pPr>
            <w:r>
              <w:rPr>
                <w:spacing w:val="-2"/>
                <w:sz w:val="21"/>
              </w:rPr>
              <w:t>知识产权优势企业运营类专利导航</w:t>
            </w:r>
          </w:p>
        </w:tc>
        <w:tc>
          <w:tcPr>
            <w:tcW w:w="3085" w:type="dxa"/>
            <w:gridSpan w:val="2"/>
          </w:tcPr>
          <w:p>
            <w:pPr>
              <w:pStyle w:val="23"/>
              <w:spacing w:line="300" w:lineRule="atLeast"/>
              <w:ind w:left="108" w:right="96"/>
              <w:rPr>
                <w:sz w:val="21"/>
              </w:rPr>
            </w:pPr>
            <w:r>
              <w:rPr>
                <w:spacing w:val="10"/>
                <w:sz w:val="21"/>
              </w:rPr>
              <w:t>知识产权优势企业运营</w:t>
            </w:r>
            <w:r>
              <w:rPr>
                <w:spacing w:val="6"/>
                <w:sz w:val="21"/>
              </w:rPr>
              <w:t>类专利</w:t>
            </w:r>
            <w:r>
              <w:rPr>
                <w:spacing w:val="-3"/>
                <w:sz w:val="21"/>
              </w:rPr>
              <w:t xml:space="preserve">导航技术服务费 </w:t>
            </w:r>
            <w:r>
              <w:rPr>
                <w:sz w:val="21"/>
              </w:rPr>
              <w:t>3</w:t>
            </w:r>
            <w:r>
              <w:rPr>
                <w:spacing w:val="-6"/>
                <w:sz w:val="21"/>
              </w:rPr>
              <w:t xml:space="preserve"> 万元；</w:t>
            </w:r>
          </w:p>
        </w:tc>
        <w:tc>
          <w:tcPr>
            <w:tcW w:w="1530" w:type="dxa"/>
            <w:gridSpan w:val="2"/>
          </w:tcPr>
          <w:p>
            <w:pPr>
              <w:pStyle w:val="23"/>
              <w:spacing w:before="179"/>
              <w:ind w:right="96"/>
              <w:jc w:val="right"/>
              <w:rPr>
                <w:sz w:val="21"/>
              </w:rPr>
            </w:pPr>
            <w:r>
              <w:rPr>
                <w:w w:val="99"/>
                <w:sz w:val="21"/>
              </w:rPr>
              <w:t>1</w:t>
            </w:r>
          </w:p>
        </w:tc>
        <w:tc>
          <w:tcPr>
            <w:tcW w:w="1610" w:type="dxa"/>
            <w:gridSpan w:val="2"/>
          </w:tcPr>
          <w:p>
            <w:pPr>
              <w:pStyle w:val="23"/>
              <w:spacing w:before="179"/>
              <w:ind w:left="872"/>
              <w:rPr>
                <w:sz w:val="21"/>
              </w:rPr>
            </w:pPr>
            <w:r>
              <w:rPr>
                <w:spacing w:val="-2"/>
                <w:sz w:val="21"/>
              </w:rPr>
              <w:t>30,000</w:t>
            </w:r>
          </w:p>
        </w:tc>
        <w:tc>
          <w:tcPr>
            <w:tcW w:w="1522" w:type="dxa"/>
            <w:gridSpan w:val="2"/>
          </w:tcPr>
          <w:p>
            <w:pPr>
              <w:pStyle w:val="23"/>
              <w:spacing w:before="179"/>
              <w:ind w:right="96"/>
              <w:jc w:val="right"/>
              <w:rPr>
                <w:sz w:val="21"/>
              </w:rPr>
            </w:pPr>
            <w:r>
              <w:rPr>
                <w:w w:val="99"/>
                <w:sz w:val="21"/>
              </w:rPr>
              <w:t>3</w:t>
            </w:r>
          </w:p>
        </w:tc>
        <w:tc>
          <w:tcPr>
            <w:tcW w:w="2601" w:type="dxa"/>
            <w:gridSpan w:val="2"/>
          </w:tcPr>
          <w:p>
            <w:pPr>
              <w:pStyle w:val="23"/>
              <w:rPr>
                <w:rFonts w:ascii="Times New Roman" w:hAnsi="Times New Roman"/>
                <w:sz w:val="20"/>
              </w:rPr>
            </w:pPr>
          </w:p>
        </w:tc>
        <w:tc>
          <w:tcPr>
            <w:tcW w:w="1430" w:type="dxa"/>
            <w:gridSpan w:val="2"/>
          </w:tcPr>
          <w:p>
            <w:pPr>
              <w:pStyle w:val="23"/>
              <w:spacing w:before="179"/>
              <w:ind w:right="97"/>
              <w:jc w:val="right"/>
              <w:rPr>
                <w:sz w:val="21"/>
              </w:rPr>
            </w:pPr>
            <w:r>
              <w:rPr>
                <w:w w:val="99"/>
                <w:sz w:val="21"/>
              </w:rPr>
              <w:t>0</w:t>
            </w:r>
          </w:p>
        </w:tc>
        <w:tc>
          <w:tcPr>
            <w:tcW w:w="1554" w:type="dxa"/>
          </w:tcPr>
          <w:p>
            <w:pPr>
              <w:pStyle w:val="23"/>
              <w:spacing w:before="179"/>
              <w:ind w:right="96"/>
              <w:jc w:val="right"/>
              <w:rPr>
                <w:sz w:val="21"/>
              </w:rPr>
            </w:pPr>
            <w:r>
              <w:rPr>
                <w:w w:val="99"/>
                <w:sz w:val="21"/>
              </w:rPr>
              <w:t>3</w:t>
            </w:r>
          </w:p>
        </w:tc>
      </w:tr>
    </w:tbl>
    <w:p>
      <w:pPr>
        <w:spacing w:after="0"/>
        <w:jc w:val="right"/>
        <w:rPr>
          <w:sz w:val="21"/>
        </w:rPr>
        <w:sectPr>
          <w:type w:val="continuous"/>
          <w:pgSz w:w="16840" w:h="11910" w:orient="landscape"/>
          <w:pgMar w:top="560" w:right="440" w:bottom="801"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567"/>
        </w:trPr>
        <w:tc>
          <w:tcPr>
            <w:tcW w:w="15729" w:type="dxa"/>
            <w:gridSpan w:val="8"/>
          </w:tcPr>
          <w:p>
            <w:pPr>
              <w:pStyle w:val="23"/>
              <w:spacing w:before="162"/>
              <w:ind w:left="7250" w:right="7244"/>
              <w:jc w:val="center"/>
              <w:rPr>
                <w:sz w:val="21"/>
              </w:rPr>
            </w:pPr>
            <w:r>
              <w:rPr>
                <w:spacing w:val="-2"/>
                <w:w w:val="95"/>
                <w:sz w:val="21"/>
              </w:rPr>
              <w:t>评价组织情况</w:t>
            </w:r>
          </w:p>
        </w:tc>
      </w:tr>
      <w:tr>
        <w:trPr>
          <w:trHeight w:val="1019"/>
        </w:trPr>
        <w:tc>
          <w:tcPr>
            <w:tcW w:w="1502" w:type="dxa"/>
            <w:gridSpan w:val="2"/>
          </w:tcPr>
          <w:p>
            <w:pPr>
              <w:pStyle w:val="23"/>
              <w:rPr>
                <w:b/>
                <w:sz w:val="20"/>
              </w:rPr>
            </w:pPr>
          </w:p>
          <w:p>
            <w:pPr>
              <w:pStyle w:val="23"/>
              <w:spacing w:before="133"/>
              <w:ind w:left="108"/>
              <w:rPr>
                <w:sz w:val="21"/>
              </w:rPr>
            </w:pPr>
            <w:r>
              <w:rPr>
                <w:spacing w:val="-3"/>
                <w:w w:val="95"/>
                <w:sz w:val="21"/>
              </w:rPr>
              <w:t>评级目的</w:t>
            </w:r>
          </w:p>
        </w:tc>
        <w:tc>
          <w:tcPr>
            <w:tcW w:w="14227" w:type="dxa"/>
            <w:gridSpan w:val="6"/>
          </w:tcPr>
          <w:p>
            <w:pPr>
              <w:pStyle w:val="23"/>
              <w:spacing w:before="29"/>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5"/>
              <w:ind w:left="108"/>
              <w:rPr>
                <w:sz w:val="21"/>
              </w:rPr>
            </w:pPr>
            <w:r>
              <w:rPr>
                <w:spacing w:val="-3"/>
                <w:w w:val="95"/>
                <w:sz w:val="21"/>
              </w:rPr>
              <w:t>评价依据</w:t>
            </w:r>
          </w:p>
        </w:tc>
        <w:tc>
          <w:tcPr>
            <w:tcW w:w="8486" w:type="dxa"/>
            <w:gridSpan w:val="4"/>
            <w:tcBorders>
              <w:right w:val="nil"/>
            </w:tcBorders>
          </w:tcPr>
          <w:p>
            <w:pPr>
              <w:pStyle w:val="23"/>
              <w:spacing w:before="31" w:line="266" w:lineRule="auto"/>
              <w:ind w:left="108" w:right="117"/>
              <w:rPr>
                <w:sz w:val="21"/>
              </w:rPr>
            </w:pPr>
            <w:r>
              <w:rPr>
                <w:spacing w:val="-10"/>
                <w:w w:val="99"/>
                <w:sz w:val="21"/>
              </w:rPr>
              <w:t>依据《中华人民共和国预算法》、财政部《项目支出绩效评价管理办法》</w:t>
            </w:r>
            <w:r>
              <w:rPr>
                <w:spacing w:val="2"/>
                <w:w w:val="99"/>
                <w:sz w:val="21"/>
              </w:rPr>
              <w:t>（财预〔</w:t>
            </w:r>
            <w:r>
              <w:rPr>
                <w:spacing w:val="1"/>
                <w:w w:val="99"/>
                <w:sz w:val="21"/>
              </w:rPr>
              <w:t>2020</w:t>
            </w:r>
            <w:r>
              <w:rPr>
                <w:spacing w:val="2"/>
                <w:w w:val="99"/>
                <w:sz w:val="21"/>
              </w:rPr>
              <w:t>〕</w:t>
            </w:r>
            <w:r>
              <w:rPr>
                <w:spacing w:val="1"/>
                <w:w w:val="99"/>
                <w:sz w:val="21"/>
              </w:rPr>
              <w:t>1</w:t>
            </w:r>
            <w:r>
              <w:rPr>
                <w:w w:val="99"/>
                <w:sz w:val="21"/>
              </w:rPr>
              <w:t>0</w:t>
            </w:r>
            <w:r>
              <w:rPr>
                <w:spacing w:val="-1"/>
                <w:w w:val="99"/>
                <w:sz w:val="21"/>
              </w:rPr>
              <w:t>支出绩效自评工作的通知》等文件组织实施部门项目绩效自评工作。</w:t>
            </w:r>
          </w:p>
        </w:tc>
        <w:tc>
          <w:tcPr>
            <w:tcW w:w="2823" w:type="dxa"/>
            <w:tcBorders>
              <w:left w:val="nil"/>
              <w:right w:val="nil"/>
            </w:tcBorders>
          </w:tcPr>
          <w:p>
            <w:pPr>
              <w:pStyle w:val="23"/>
              <w:spacing w:before="31"/>
              <w:ind w:right="106"/>
              <w:jc w:val="center"/>
              <w:rPr>
                <w:sz w:val="21"/>
              </w:rPr>
            </w:pPr>
            <w:r>
              <w:rPr>
                <w:w w:val="95"/>
                <w:sz w:val="21"/>
              </w:rPr>
              <w:t>号</w:t>
            </w:r>
            <w:r>
              <w:rPr>
                <w:spacing w:val="-104"/>
                <w:w w:val="95"/>
                <w:sz w:val="21"/>
              </w:rPr>
              <w:t>）</w:t>
            </w:r>
            <w:r>
              <w:rPr>
                <w:w w:val="95"/>
                <w:sz w:val="21"/>
              </w:rPr>
              <w:t>、区财政金融局《关</w:t>
            </w:r>
            <w:r>
              <w:rPr>
                <w:spacing w:val="-4"/>
                <w:w w:val="95"/>
                <w:sz w:val="21"/>
              </w:rPr>
              <w:t>于开展</w:t>
            </w:r>
          </w:p>
        </w:tc>
        <w:tc>
          <w:tcPr>
            <w:tcW w:w="2918" w:type="dxa"/>
            <w:tcBorders>
              <w:left w:val="nil"/>
            </w:tcBorders>
          </w:tcPr>
          <w:p>
            <w:pPr>
              <w:pStyle w:val="23"/>
              <w:spacing w:before="31"/>
              <w:ind w:left="12" w:right="97"/>
              <w:jc w:val="center"/>
              <w:rPr>
                <w:sz w:val="21"/>
              </w:rPr>
            </w:pPr>
            <w:r>
              <w:rPr>
                <w:w w:val="95"/>
                <w:sz w:val="21"/>
              </w:rPr>
              <w:t>2020</w:t>
            </w:r>
            <w:r>
              <w:rPr>
                <w:spacing w:val="75"/>
                <w:sz w:val="21"/>
              </w:rPr>
              <w:t xml:space="preserve"> </w:t>
            </w:r>
            <w:r>
              <w:rPr>
                <w:w w:val="95"/>
                <w:sz w:val="21"/>
              </w:rPr>
              <w:t>年度高新区部门单位</w:t>
            </w:r>
            <w:r>
              <w:rPr>
                <w:spacing w:val="-5"/>
                <w:w w:val="95"/>
                <w:sz w:val="21"/>
              </w:rPr>
              <w:t>项目</w:t>
            </w:r>
          </w:p>
        </w:tc>
      </w:tr>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评价方法</w:t>
            </w:r>
          </w:p>
        </w:tc>
        <w:tc>
          <w:tcPr>
            <w:tcW w:w="14227" w:type="dxa"/>
            <w:gridSpan w:val="6"/>
          </w:tcPr>
          <w:p>
            <w:pPr>
              <w:pStyle w:val="23"/>
              <w:spacing w:before="30" w:line="266" w:lineRule="auto"/>
              <w:ind w:left="108" w:right="95"/>
              <w:rPr>
                <w:sz w:val="21"/>
              </w:rPr>
            </w:pPr>
            <w:r>
              <w:rPr>
                <w:spacing w:val="-7"/>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5"/>
              <w:rPr>
                <w:b/>
                <w:sz w:val="17"/>
              </w:rPr>
            </w:pPr>
          </w:p>
          <w:p>
            <w:pPr>
              <w:pStyle w:val="23"/>
              <w:ind w:left="108"/>
              <w:rPr>
                <w:sz w:val="21"/>
              </w:rPr>
            </w:pPr>
            <w:r>
              <w:rPr>
                <w:spacing w:val="-3"/>
                <w:w w:val="95"/>
                <w:sz w:val="21"/>
              </w:rPr>
              <w:t>评价标准</w:t>
            </w:r>
          </w:p>
        </w:tc>
        <w:tc>
          <w:tcPr>
            <w:tcW w:w="14227" w:type="dxa"/>
            <w:gridSpan w:val="6"/>
          </w:tcPr>
          <w:p>
            <w:pPr>
              <w:pStyle w:val="23"/>
              <w:numPr>
                <w:ilvl w:val="0"/>
                <w:numId w:val="6"/>
              </w:numPr>
              <w:tabs>
                <w:tab w:val="left" w:pos="320"/>
              </w:tabs>
              <w:spacing w:before="30"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6"/>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6"/>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6"/>
              </w:numPr>
              <w:tabs>
                <w:tab w:val="left" w:pos="320"/>
              </w:tabs>
              <w:spacing w:before="31" w:after="0" w:line="250"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20"/>
        </w:trPr>
        <w:tc>
          <w:tcPr>
            <w:tcW w:w="1502" w:type="dxa"/>
            <w:gridSpan w:val="2"/>
          </w:tcPr>
          <w:p>
            <w:pPr>
              <w:pStyle w:val="23"/>
              <w:rPr>
                <w:b/>
                <w:sz w:val="20"/>
              </w:rPr>
            </w:pPr>
          </w:p>
          <w:p>
            <w:pPr>
              <w:pStyle w:val="23"/>
              <w:spacing w:before="133"/>
              <w:ind w:left="108"/>
              <w:rPr>
                <w:sz w:val="21"/>
              </w:rPr>
            </w:pPr>
            <w:r>
              <w:rPr>
                <w:spacing w:val="-2"/>
                <w:w w:val="95"/>
                <w:sz w:val="21"/>
              </w:rPr>
              <w:t>评价实施过程</w:t>
            </w:r>
          </w:p>
        </w:tc>
        <w:tc>
          <w:tcPr>
            <w:tcW w:w="14227" w:type="dxa"/>
            <w:gridSpan w:val="6"/>
          </w:tcPr>
          <w:p>
            <w:pPr>
              <w:pStyle w:val="23"/>
              <w:spacing w:before="30"/>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spacing w:val="2"/>
                <w:sz w:val="21"/>
              </w:rPr>
              <w:t xml:space="preserve">日资料收集及筛选进行综合评价 。 </w:t>
            </w:r>
            <w:r>
              <w:rPr>
                <w:sz w:val="21"/>
              </w:rPr>
              <w:t>2021</w:t>
            </w:r>
            <w:r>
              <w:rPr>
                <w:spacing w:val="-35"/>
                <w:sz w:val="21"/>
              </w:rPr>
              <w:t xml:space="preserve"> 年 </w:t>
            </w:r>
            <w:r>
              <w:rPr>
                <w:sz w:val="21"/>
              </w:rPr>
              <w:t>2</w:t>
            </w:r>
            <w:r>
              <w:rPr>
                <w:spacing w:val="-35"/>
                <w:sz w:val="21"/>
              </w:rPr>
              <w:t xml:space="preserve"> 月 </w:t>
            </w:r>
            <w:r>
              <w:rPr>
                <w:sz w:val="21"/>
              </w:rPr>
              <w:t>1</w:t>
            </w:r>
            <w:r>
              <w:rPr>
                <w:spacing w:val="-26"/>
                <w:sz w:val="21"/>
              </w:rPr>
              <w:t xml:space="preserve"> 日至 </w:t>
            </w:r>
            <w:r>
              <w:rPr>
                <w:sz w:val="21"/>
              </w:rPr>
              <w:t>2021</w:t>
            </w:r>
            <w:r>
              <w:rPr>
                <w:spacing w:val="-36"/>
                <w:sz w:val="21"/>
              </w:rPr>
              <w:t xml:space="preserve"> 年 </w:t>
            </w:r>
            <w:r>
              <w:rPr>
                <w:sz w:val="21"/>
              </w:rPr>
              <w:t>2</w:t>
            </w:r>
            <w:r>
              <w:rPr>
                <w:spacing w:val="-35"/>
                <w:sz w:val="21"/>
              </w:rPr>
              <w:t xml:space="preserve"> 月 </w:t>
            </w:r>
            <w:r>
              <w:rPr>
                <w:sz w:val="21"/>
              </w:rPr>
              <w:t>3</w:t>
            </w:r>
            <w:r>
              <w:rPr>
                <w:spacing w:val="-9"/>
                <w:sz w:val="21"/>
              </w:rPr>
              <w:t xml:space="preserve"> 日撰写报告，提交报告。</w:t>
            </w:r>
          </w:p>
        </w:tc>
      </w:tr>
      <w:tr>
        <w:trPr>
          <w:trHeight w:val="567"/>
        </w:trPr>
        <w:tc>
          <w:tcPr>
            <w:tcW w:w="15729" w:type="dxa"/>
            <w:gridSpan w:val="8"/>
          </w:tcPr>
          <w:p>
            <w:pPr>
              <w:pStyle w:val="23"/>
              <w:spacing w:before="164"/>
              <w:ind w:left="7250" w:right="7244"/>
              <w:jc w:val="center"/>
              <w:rPr>
                <w:sz w:val="21"/>
              </w:rPr>
            </w:pPr>
            <w:r>
              <w:rPr>
                <w:spacing w:val="-2"/>
                <w:w w:val="95"/>
                <w:sz w:val="21"/>
              </w:rPr>
              <w:t>目标完成情况</w:t>
            </w:r>
          </w:p>
        </w:tc>
      </w:tr>
      <w:tr>
        <w:trPr>
          <w:trHeight w:val="566"/>
        </w:trPr>
        <w:tc>
          <w:tcPr>
            <w:tcW w:w="654" w:type="dxa"/>
          </w:tcPr>
          <w:p>
            <w:pPr>
              <w:pStyle w:val="23"/>
              <w:spacing w:before="163"/>
              <w:ind w:left="106" w:right="97"/>
              <w:jc w:val="center"/>
              <w:rPr>
                <w:sz w:val="21"/>
              </w:rPr>
            </w:pPr>
            <w:r>
              <w:rPr>
                <w:w w:val="95"/>
                <w:sz w:val="21"/>
              </w:rPr>
              <w:t>序</w:t>
            </w:r>
            <w:r>
              <w:rPr>
                <w:spacing w:val="-10"/>
                <w:sz w:val="21"/>
              </w:rPr>
              <w:t>号</w:t>
            </w:r>
          </w:p>
        </w:tc>
        <w:tc>
          <w:tcPr>
            <w:tcW w:w="1098" w:type="dxa"/>
            <w:gridSpan w:val="2"/>
          </w:tcPr>
          <w:p>
            <w:pPr>
              <w:pStyle w:val="23"/>
              <w:spacing w:before="163"/>
              <w:ind w:left="128"/>
              <w:rPr>
                <w:sz w:val="21"/>
              </w:rPr>
            </w:pPr>
            <w:r>
              <w:rPr>
                <w:spacing w:val="-3"/>
                <w:w w:val="95"/>
                <w:sz w:val="21"/>
              </w:rPr>
              <w:t>一级指标</w:t>
            </w:r>
          </w:p>
        </w:tc>
        <w:tc>
          <w:tcPr>
            <w:tcW w:w="1140" w:type="dxa"/>
          </w:tcPr>
          <w:p>
            <w:pPr>
              <w:pStyle w:val="23"/>
              <w:spacing w:before="163"/>
              <w:ind w:left="148"/>
              <w:rPr>
                <w:sz w:val="21"/>
              </w:rPr>
            </w:pPr>
            <w:r>
              <w:rPr>
                <w:spacing w:val="-3"/>
                <w:w w:val="95"/>
                <w:sz w:val="21"/>
              </w:rPr>
              <w:t>二级指标</w:t>
            </w:r>
          </w:p>
        </w:tc>
        <w:tc>
          <w:tcPr>
            <w:tcW w:w="2203" w:type="dxa"/>
          </w:tcPr>
          <w:p>
            <w:pPr>
              <w:pStyle w:val="23"/>
              <w:spacing w:before="163"/>
              <w:ind w:left="681"/>
              <w:rPr>
                <w:sz w:val="21"/>
              </w:rPr>
            </w:pPr>
            <w:r>
              <w:rPr>
                <w:spacing w:val="-3"/>
                <w:w w:val="95"/>
                <w:sz w:val="21"/>
              </w:rPr>
              <w:t>三级指标</w:t>
            </w:r>
          </w:p>
        </w:tc>
        <w:tc>
          <w:tcPr>
            <w:tcW w:w="4893" w:type="dxa"/>
          </w:tcPr>
          <w:p>
            <w:pPr>
              <w:pStyle w:val="23"/>
              <w:spacing w:before="163"/>
              <w:ind w:left="2031" w:right="2025"/>
              <w:jc w:val="center"/>
              <w:rPr>
                <w:sz w:val="21"/>
              </w:rPr>
            </w:pPr>
            <w:r>
              <w:rPr>
                <w:spacing w:val="-3"/>
                <w:w w:val="95"/>
                <w:sz w:val="21"/>
              </w:rPr>
              <w:t>四级指标</w:t>
            </w:r>
          </w:p>
        </w:tc>
        <w:tc>
          <w:tcPr>
            <w:tcW w:w="2823" w:type="dxa"/>
          </w:tcPr>
          <w:p>
            <w:pPr>
              <w:pStyle w:val="23"/>
              <w:spacing w:before="163"/>
              <w:ind w:left="854" w:right="848"/>
              <w:jc w:val="center"/>
              <w:rPr>
                <w:sz w:val="21"/>
              </w:rPr>
            </w:pPr>
            <w:r>
              <w:rPr>
                <w:spacing w:val="-4"/>
                <w:w w:val="95"/>
                <w:sz w:val="21"/>
              </w:rPr>
              <w:t>目标值</w:t>
            </w:r>
          </w:p>
        </w:tc>
        <w:tc>
          <w:tcPr>
            <w:tcW w:w="2918" w:type="dxa"/>
          </w:tcPr>
          <w:p>
            <w:pPr>
              <w:pStyle w:val="23"/>
              <w:spacing w:before="163"/>
              <w:ind w:left="898" w:right="892"/>
              <w:jc w:val="center"/>
              <w:rPr>
                <w:sz w:val="21"/>
              </w:rPr>
            </w:pPr>
            <w:r>
              <w:rPr>
                <w:spacing w:val="-4"/>
                <w:w w:val="95"/>
                <w:sz w:val="21"/>
              </w:rPr>
              <w:t>完成值</w:t>
            </w:r>
          </w:p>
        </w:tc>
      </w:tr>
      <w:tr>
        <w:trPr>
          <w:trHeight w:val="567"/>
        </w:trPr>
        <w:tc>
          <w:tcPr>
            <w:tcW w:w="654" w:type="dxa"/>
          </w:tcPr>
          <w:p>
            <w:pPr>
              <w:pStyle w:val="23"/>
              <w:spacing w:before="162"/>
              <w:ind w:left="8"/>
              <w:jc w:val="center"/>
              <w:rPr>
                <w:sz w:val="21"/>
              </w:rPr>
            </w:pPr>
            <w:r>
              <w:rPr>
                <w:w w:val="99"/>
                <w:sz w:val="21"/>
              </w:rPr>
              <w:t>1</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数量指标</w:t>
            </w:r>
          </w:p>
        </w:tc>
        <w:tc>
          <w:tcPr>
            <w:tcW w:w="4893" w:type="dxa"/>
          </w:tcPr>
          <w:p>
            <w:pPr>
              <w:pStyle w:val="23"/>
              <w:spacing w:before="162"/>
              <w:ind w:left="108"/>
              <w:rPr>
                <w:sz w:val="21"/>
              </w:rPr>
            </w:pPr>
            <w:r>
              <w:rPr>
                <w:spacing w:val="-1"/>
                <w:w w:val="95"/>
                <w:sz w:val="21"/>
              </w:rPr>
              <w:t>投资扶持新兴产业企业数量</w:t>
            </w:r>
          </w:p>
        </w:tc>
        <w:tc>
          <w:tcPr>
            <w:tcW w:w="2823" w:type="dxa"/>
          </w:tcPr>
          <w:p>
            <w:pPr>
              <w:pStyle w:val="23"/>
              <w:spacing w:before="162"/>
              <w:ind w:left="854" w:right="848"/>
              <w:jc w:val="center"/>
              <w:rPr>
                <w:sz w:val="21"/>
              </w:rPr>
            </w:pPr>
            <w:r>
              <w:rPr>
                <w:w w:val="95"/>
                <w:sz w:val="21"/>
              </w:rPr>
              <w:t>10</w:t>
            </w:r>
            <w:r>
              <w:rPr>
                <w:spacing w:val="-26"/>
                <w:w w:val="95"/>
                <w:sz w:val="21"/>
              </w:rPr>
              <w:t xml:space="preserve"> 个</w:t>
            </w:r>
          </w:p>
        </w:tc>
        <w:tc>
          <w:tcPr>
            <w:tcW w:w="2918" w:type="dxa"/>
          </w:tcPr>
          <w:p>
            <w:pPr>
              <w:pStyle w:val="23"/>
              <w:spacing w:before="162"/>
              <w:ind w:left="898" w:right="892"/>
              <w:jc w:val="center"/>
              <w:rPr>
                <w:sz w:val="21"/>
              </w:rPr>
            </w:pPr>
            <w:r>
              <w:rPr>
                <w:w w:val="95"/>
                <w:sz w:val="21"/>
              </w:rPr>
              <w:t>10</w:t>
            </w:r>
            <w:r>
              <w:rPr>
                <w:spacing w:val="-26"/>
                <w:w w:val="95"/>
                <w:sz w:val="21"/>
              </w:rPr>
              <w:t xml:space="preserve"> 个</w:t>
            </w:r>
          </w:p>
        </w:tc>
      </w:tr>
      <w:tr>
        <w:trPr>
          <w:trHeight w:val="566"/>
        </w:trPr>
        <w:tc>
          <w:tcPr>
            <w:tcW w:w="654" w:type="dxa"/>
          </w:tcPr>
          <w:p>
            <w:pPr>
              <w:pStyle w:val="23"/>
              <w:spacing w:before="163"/>
              <w:ind w:left="8"/>
              <w:jc w:val="center"/>
              <w:rPr>
                <w:sz w:val="21"/>
              </w:rPr>
            </w:pPr>
            <w:r>
              <w:rPr>
                <w:w w:val="99"/>
                <w:sz w:val="21"/>
              </w:rPr>
              <w:t>2</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时效指标</w:t>
            </w:r>
          </w:p>
        </w:tc>
        <w:tc>
          <w:tcPr>
            <w:tcW w:w="4893" w:type="dxa"/>
          </w:tcPr>
          <w:p>
            <w:pPr>
              <w:pStyle w:val="23"/>
              <w:spacing w:before="163"/>
              <w:ind w:left="108"/>
              <w:rPr>
                <w:sz w:val="21"/>
              </w:rPr>
            </w:pPr>
            <w:r>
              <w:rPr>
                <w:spacing w:val="-1"/>
                <w:w w:val="95"/>
                <w:sz w:val="21"/>
              </w:rPr>
              <w:t>及时考察协作项目进展情况</w:t>
            </w:r>
          </w:p>
        </w:tc>
        <w:tc>
          <w:tcPr>
            <w:tcW w:w="2823" w:type="dxa"/>
          </w:tcPr>
          <w:p>
            <w:pPr>
              <w:pStyle w:val="23"/>
              <w:spacing w:before="163"/>
              <w:ind w:left="854" w:right="848"/>
              <w:jc w:val="center"/>
              <w:rPr>
                <w:sz w:val="21"/>
              </w:rPr>
            </w:pPr>
            <w:r>
              <w:rPr>
                <w:w w:val="95"/>
                <w:sz w:val="21"/>
              </w:rPr>
              <w:t>及</w:t>
            </w:r>
            <w:r>
              <w:rPr>
                <w:spacing w:val="-10"/>
                <w:sz w:val="21"/>
              </w:rPr>
              <w:t>时</w:t>
            </w:r>
          </w:p>
        </w:tc>
        <w:tc>
          <w:tcPr>
            <w:tcW w:w="2918" w:type="dxa"/>
          </w:tcPr>
          <w:p>
            <w:pPr>
              <w:pStyle w:val="23"/>
              <w:spacing w:before="163"/>
              <w:ind w:left="898" w:right="892"/>
              <w:jc w:val="center"/>
              <w:rPr>
                <w:sz w:val="21"/>
              </w:rPr>
            </w:pPr>
            <w:r>
              <w:rPr>
                <w:w w:val="95"/>
                <w:sz w:val="21"/>
              </w:rPr>
              <w:t>及</w:t>
            </w:r>
            <w:r>
              <w:rPr>
                <w:spacing w:val="-10"/>
                <w:sz w:val="21"/>
              </w:rPr>
              <w:t>时</w:t>
            </w:r>
          </w:p>
        </w:tc>
      </w:tr>
      <w:tr>
        <w:trPr>
          <w:trHeight w:val="567"/>
        </w:trPr>
        <w:tc>
          <w:tcPr>
            <w:tcW w:w="654" w:type="dxa"/>
          </w:tcPr>
          <w:p>
            <w:pPr>
              <w:pStyle w:val="23"/>
              <w:spacing w:before="162"/>
              <w:ind w:left="8"/>
              <w:jc w:val="center"/>
              <w:rPr>
                <w:sz w:val="21"/>
              </w:rPr>
            </w:pPr>
            <w:r>
              <w:rPr>
                <w:w w:val="99"/>
                <w:sz w:val="21"/>
              </w:rPr>
              <w:t>3</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时效指标</w:t>
            </w:r>
          </w:p>
        </w:tc>
        <w:tc>
          <w:tcPr>
            <w:tcW w:w="4893" w:type="dxa"/>
          </w:tcPr>
          <w:p>
            <w:pPr>
              <w:pStyle w:val="23"/>
              <w:spacing w:before="162"/>
              <w:ind w:left="108"/>
              <w:rPr>
                <w:sz w:val="21"/>
              </w:rPr>
            </w:pPr>
            <w:r>
              <w:rPr>
                <w:spacing w:val="-1"/>
                <w:w w:val="95"/>
                <w:sz w:val="21"/>
              </w:rPr>
              <w:t>按期完成产业专利导航分析报告</w:t>
            </w:r>
          </w:p>
        </w:tc>
        <w:tc>
          <w:tcPr>
            <w:tcW w:w="2823" w:type="dxa"/>
          </w:tcPr>
          <w:p>
            <w:pPr>
              <w:pStyle w:val="23"/>
              <w:spacing w:before="162"/>
              <w:ind w:left="854" w:right="848"/>
              <w:jc w:val="center"/>
              <w:rPr>
                <w:sz w:val="21"/>
              </w:rPr>
            </w:pPr>
            <w:r>
              <w:rPr>
                <w:w w:val="95"/>
                <w:sz w:val="21"/>
              </w:rPr>
              <w:t>按</w:t>
            </w:r>
            <w:r>
              <w:rPr>
                <w:spacing w:val="-10"/>
                <w:sz w:val="21"/>
              </w:rPr>
              <w:t>期</w:t>
            </w:r>
          </w:p>
        </w:tc>
        <w:tc>
          <w:tcPr>
            <w:tcW w:w="2918" w:type="dxa"/>
          </w:tcPr>
          <w:p>
            <w:pPr>
              <w:pStyle w:val="23"/>
              <w:spacing w:before="162"/>
              <w:ind w:left="898" w:right="892"/>
              <w:jc w:val="center"/>
              <w:rPr>
                <w:sz w:val="21"/>
              </w:rPr>
            </w:pPr>
            <w:r>
              <w:rPr>
                <w:w w:val="95"/>
                <w:sz w:val="21"/>
              </w:rPr>
              <w:t>按</w:t>
            </w:r>
            <w:r>
              <w:rPr>
                <w:spacing w:val="-10"/>
                <w:sz w:val="21"/>
              </w:rPr>
              <w:t>期</w:t>
            </w:r>
          </w:p>
        </w:tc>
      </w:tr>
      <w:tr>
        <w:trPr>
          <w:trHeight w:val="567"/>
        </w:trPr>
        <w:tc>
          <w:tcPr>
            <w:tcW w:w="654" w:type="dxa"/>
          </w:tcPr>
          <w:p>
            <w:pPr>
              <w:pStyle w:val="23"/>
              <w:spacing w:before="164"/>
              <w:ind w:left="8"/>
              <w:jc w:val="center"/>
              <w:rPr>
                <w:sz w:val="21"/>
              </w:rPr>
            </w:pPr>
            <w:r>
              <w:rPr>
                <w:w w:val="99"/>
                <w:sz w:val="21"/>
              </w:rPr>
              <w:t>4</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质量指标</w:t>
            </w:r>
          </w:p>
        </w:tc>
        <w:tc>
          <w:tcPr>
            <w:tcW w:w="4893" w:type="dxa"/>
          </w:tcPr>
          <w:p>
            <w:pPr>
              <w:pStyle w:val="23"/>
              <w:spacing w:before="164"/>
              <w:ind w:left="108"/>
              <w:rPr>
                <w:sz w:val="21"/>
              </w:rPr>
            </w:pPr>
            <w:r>
              <w:rPr>
                <w:spacing w:val="-1"/>
                <w:w w:val="95"/>
                <w:sz w:val="21"/>
              </w:rPr>
              <w:t>专利周、宣传周系列宣传活动覆盖率</w:t>
            </w:r>
          </w:p>
        </w:tc>
        <w:tc>
          <w:tcPr>
            <w:tcW w:w="2823" w:type="dxa"/>
          </w:tcPr>
          <w:p>
            <w:pPr>
              <w:pStyle w:val="23"/>
              <w:spacing w:before="164"/>
              <w:ind w:left="854" w:right="844"/>
              <w:jc w:val="center"/>
              <w:rPr>
                <w:sz w:val="21"/>
              </w:rPr>
            </w:pPr>
            <w:r>
              <w:rPr>
                <w:spacing w:val="-4"/>
                <w:sz w:val="21"/>
              </w:rPr>
              <w:t>100%</w:t>
            </w:r>
          </w:p>
        </w:tc>
        <w:tc>
          <w:tcPr>
            <w:tcW w:w="2918" w:type="dxa"/>
          </w:tcPr>
          <w:p>
            <w:pPr>
              <w:pStyle w:val="23"/>
              <w:spacing w:before="164"/>
              <w:ind w:left="901" w:right="891"/>
              <w:jc w:val="center"/>
              <w:rPr>
                <w:sz w:val="21"/>
              </w:rPr>
            </w:pPr>
            <w:r>
              <w:rPr>
                <w:spacing w:val="-4"/>
                <w:sz w:val="21"/>
              </w:rPr>
              <w:t>100%</w:t>
            </w:r>
          </w:p>
        </w:tc>
      </w:tr>
      <w:tr>
        <w:trPr>
          <w:trHeight w:val="566"/>
        </w:trPr>
        <w:tc>
          <w:tcPr>
            <w:tcW w:w="654" w:type="dxa"/>
          </w:tcPr>
          <w:p>
            <w:pPr>
              <w:pStyle w:val="23"/>
              <w:spacing w:before="162"/>
              <w:ind w:left="8"/>
              <w:jc w:val="center"/>
              <w:rPr>
                <w:sz w:val="21"/>
              </w:rPr>
            </w:pPr>
            <w:r>
              <w:rPr>
                <w:w w:val="99"/>
                <w:sz w:val="21"/>
              </w:rPr>
              <w:t>5</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成本指标</w:t>
            </w:r>
          </w:p>
        </w:tc>
        <w:tc>
          <w:tcPr>
            <w:tcW w:w="4893" w:type="dxa"/>
          </w:tcPr>
          <w:p>
            <w:pPr>
              <w:pStyle w:val="23"/>
              <w:spacing w:before="162"/>
              <w:ind w:left="108"/>
              <w:rPr>
                <w:sz w:val="21"/>
              </w:rPr>
            </w:pPr>
            <w:r>
              <w:rPr>
                <w:spacing w:val="-1"/>
                <w:w w:val="95"/>
                <w:sz w:val="21"/>
              </w:rPr>
              <w:t>提供技术服务费用额度</w:t>
            </w:r>
          </w:p>
        </w:tc>
        <w:tc>
          <w:tcPr>
            <w:tcW w:w="2823" w:type="dxa"/>
          </w:tcPr>
          <w:p>
            <w:pPr>
              <w:pStyle w:val="23"/>
              <w:spacing w:before="162"/>
              <w:ind w:left="854" w:right="848"/>
              <w:jc w:val="center"/>
              <w:rPr>
                <w:sz w:val="21"/>
              </w:rPr>
            </w:pPr>
            <w:r>
              <w:rPr>
                <w:w w:val="95"/>
                <w:sz w:val="21"/>
              </w:rPr>
              <w:t>20</w:t>
            </w:r>
            <w:r>
              <w:rPr>
                <w:spacing w:val="-26"/>
                <w:w w:val="95"/>
                <w:sz w:val="21"/>
              </w:rPr>
              <w:t xml:space="preserve"> 万</w:t>
            </w:r>
          </w:p>
        </w:tc>
        <w:tc>
          <w:tcPr>
            <w:tcW w:w="2918" w:type="dxa"/>
          </w:tcPr>
          <w:p>
            <w:pPr>
              <w:pStyle w:val="23"/>
              <w:spacing w:before="162"/>
              <w:ind w:left="898" w:right="892"/>
              <w:jc w:val="center"/>
              <w:rPr>
                <w:sz w:val="21"/>
              </w:rPr>
            </w:pPr>
            <w:r>
              <w:rPr>
                <w:w w:val="95"/>
                <w:sz w:val="21"/>
              </w:rPr>
              <w:t>6</w:t>
            </w:r>
            <w:r>
              <w:rPr>
                <w:spacing w:val="-45"/>
                <w:w w:val="95"/>
                <w:sz w:val="21"/>
              </w:rPr>
              <w:t xml:space="preserve"> </w:t>
            </w:r>
            <w:r>
              <w:rPr>
                <w:spacing w:val="-12"/>
                <w:sz w:val="21"/>
              </w:rPr>
              <w:t>万</w:t>
            </w:r>
          </w:p>
        </w:tc>
      </w:tr>
      <w:tr>
        <w:trPr>
          <w:trHeight w:val="597"/>
        </w:trPr>
        <w:tc>
          <w:tcPr>
            <w:tcW w:w="654" w:type="dxa"/>
          </w:tcPr>
          <w:p>
            <w:pPr>
              <w:pStyle w:val="23"/>
              <w:spacing w:before="1"/>
              <w:rPr>
                <w:b/>
                <w:sz w:val="14"/>
              </w:rPr>
            </w:pPr>
          </w:p>
          <w:p>
            <w:pPr>
              <w:pStyle w:val="23"/>
              <w:ind w:left="8"/>
              <w:jc w:val="center"/>
              <w:rPr>
                <w:sz w:val="21"/>
              </w:rPr>
            </w:pPr>
            <w:r>
              <w:rPr>
                <w:w w:val="99"/>
                <w:sz w:val="21"/>
              </w:rPr>
              <w:t>6</w:t>
            </w:r>
          </w:p>
        </w:tc>
        <w:tc>
          <w:tcPr>
            <w:tcW w:w="1098" w:type="dxa"/>
            <w:gridSpan w:val="2"/>
          </w:tcPr>
          <w:p>
            <w:pPr>
              <w:pStyle w:val="23"/>
              <w:spacing w:before="1"/>
              <w:rPr>
                <w:b/>
                <w:sz w:val="14"/>
              </w:rPr>
            </w:pPr>
          </w:p>
          <w:p>
            <w:pPr>
              <w:pStyle w:val="23"/>
              <w:ind w:left="106"/>
              <w:rPr>
                <w:sz w:val="21"/>
              </w:rPr>
            </w:pPr>
            <w:r>
              <w:rPr>
                <w:w w:val="95"/>
                <w:sz w:val="21"/>
              </w:rPr>
              <w:t>效</w:t>
            </w:r>
            <w:r>
              <w:rPr>
                <w:spacing w:val="-10"/>
                <w:sz w:val="21"/>
              </w:rPr>
              <w:t>果</w:t>
            </w:r>
          </w:p>
        </w:tc>
        <w:tc>
          <w:tcPr>
            <w:tcW w:w="1140" w:type="dxa"/>
          </w:tcPr>
          <w:p>
            <w:pPr>
              <w:pStyle w:val="23"/>
              <w:spacing w:before="1"/>
              <w:rPr>
                <w:b/>
                <w:sz w:val="14"/>
              </w:rPr>
            </w:pPr>
          </w:p>
          <w:p>
            <w:pPr>
              <w:pStyle w:val="23"/>
              <w:ind w:left="108"/>
              <w:rPr>
                <w:sz w:val="21"/>
              </w:rPr>
            </w:pPr>
            <w:r>
              <w:rPr>
                <w:spacing w:val="-3"/>
                <w:w w:val="95"/>
                <w:sz w:val="21"/>
              </w:rPr>
              <w:t>项目效益</w:t>
            </w:r>
          </w:p>
        </w:tc>
        <w:tc>
          <w:tcPr>
            <w:tcW w:w="2203" w:type="dxa"/>
          </w:tcPr>
          <w:p>
            <w:pPr>
              <w:pStyle w:val="23"/>
              <w:spacing w:before="1"/>
              <w:rPr>
                <w:b/>
                <w:sz w:val="14"/>
              </w:rPr>
            </w:pPr>
          </w:p>
          <w:p>
            <w:pPr>
              <w:pStyle w:val="23"/>
              <w:ind w:left="108"/>
              <w:rPr>
                <w:sz w:val="21"/>
              </w:rPr>
            </w:pPr>
            <w:r>
              <w:rPr>
                <w:spacing w:val="-3"/>
                <w:w w:val="95"/>
                <w:sz w:val="21"/>
              </w:rPr>
              <w:t>社会效益</w:t>
            </w:r>
          </w:p>
        </w:tc>
        <w:tc>
          <w:tcPr>
            <w:tcW w:w="4893" w:type="dxa"/>
          </w:tcPr>
          <w:p>
            <w:pPr>
              <w:pStyle w:val="23"/>
              <w:spacing w:line="300" w:lineRule="exact"/>
              <w:ind w:left="108" w:right="154"/>
              <w:rPr>
                <w:sz w:val="21"/>
              </w:rPr>
            </w:pPr>
            <w:r>
              <w:rPr>
                <w:spacing w:val="-1"/>
                <w:w w:val="99"/>
                <w:sz w:val="21"/>
              </w:rPr>
              <w:t>有效推动新材料产业发展，主要技术形成自主知识产权</w:t>
            </w:r>
          </w:p>
        </w:tc>
        <w:tc>
          <w:tcPr>
            <w:tcW w:w="2823" w:type="dxa"/>
          </w:tcPr>
          <w:p>
            <w:pPr>
              <w:pStyle w:val="23"/>
              <w:spacing w:before="1"/>
              <w:rPr>
                <w:b/>
                <w:sz w:val="14"/>
              </w:rPr>
            </w:pPr>
          </w:p>
          <w:p>
            <w:pPr>
              <w:pStyle w:val="23"/>
              <w:ind w:left="854" w:right="848"/>
              <w:jc w:val="center"/>
              <w:rPr>
                <w:sz w:val="21"/>
              </w:rPr>
            </w:pPr>
            <w:r>
              <w:rPr>
                <w:w w:val="95"/>
                <w:sz w:val="21"/>
              </w:rPr>
              <w:t>有</w:t>
            </w:r>
            <w:r>
              <w:rPr>
                <w:spacing w:val="-10"/>
                <w:sz w:val="21"/>
              </w:rPr>
              <w:t>效</w:t>
            </w:r>
          </w:p>
        </w:tc>
        <w:tc>
          <w:tcPr>
            <w:tcW w:w="2918" w:type="dxa"/>
          </w:tcPr>
          <w:p>
            <w:pPr>
              <w:pStyle w:val="23"/>
              <w:spacing w:before="1"/>
              <w:rPr>
                <w:b/>
                <w:sz w:val="14"/>
              </w:rPr>
            </w:pPr>
          </w:p>
          <w:p>
            <w:pPr>
              <w:pStyle w:val="23"/>
              <w:ind w:left="898" w:right="892"/>
              <w:jc w:val="center"/>
              <w:rPr>
                <w:sz w:val="21"/>
              </w:rPr>
            </w:pPr>
            <w:r>
              <w:rPr>
                <w:w w:val="95"/>
                <w:sz w:val="21"/>
              </w:rPr>
              <w:t>有</w:t>
            </w:r>
            <w:r>
              <w:rPr>
                <w:spacing w:val="-10"/>
                <w:sz w:val="21"/>
              </w:rPr>
              <w:t>效</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567"/>
        </w:trPr>
        <w:tc>
          <w:tcPr>
            <w:tcW w:w="654" w:type="dxa"/>
          </w:tcPr>
          <w:p>
            <w:pPr>
              <w:pStyle w:val="23"/>
              <w:spacing w:before="162"/>
              <w:ind w:left="8"/>
              <w:jc w:val="center"/>
              <w:rPr>
                <w:sz w:val="21"/>
              </w:rPr>
            </w:pPr>
            <w:r>
              <w:rPr>
                <w:w w:val="99"/>
                <w:sz w:val="21"/>
              </w:rPr>
              <w:t>7</w:t>
            </w:r>
          </w:p>
        </w:tc>
        <w:tc>
          <w:tcPr>
            <w:tcW w:w="1092" w:type="dxa"/>
          </w:tcPr>
          <w:p>
            <w:pPr>
              <w:pStyle w:val="23"/>
              <w:spacing w:before="162"/>
              <w:ind w:left="106"/>
              <w:rPr>
                <w:sz w:val="21"/>
              </w:rPr>
            </w:pPr>
            <w:r>
              <w:rPr>
                <w:w w:val="95"/>
                <w:sz w:val="21"/>
              </w:rPr>
              <w:t>效</w:t>
            </w:r>
            <w:r>
              <w:rPr>
                <w:spacing w:val="-10"/>
                <w:sz w:val="21"/>
              </w:rPr>
              <w:t>果</w:t>
            </w:r>
          </w:p>
        </w:tc>
        <w:tc>
          <w:tcPr>
            <w:tcW w:w="1146" w:type="dxa"/>
            <w:gridSpan w:val="2"/>
          </w:tcPr>
          <w:p>
            <w:pPr>
              <w:pStyle w:val="23"/>
              <w:spacing w:before="162"/>
              <w:ind w:left="114"/>
              <w:rPr>
                <w:sz w:val="21"/>
              </w:rPr>
            </w:pPr>
            <w:r>
              <w:rPr>
                <w:spacing w:val="-3"/>
                <w:w w:val="95"/>
                <w:sz w:val="21"/>
              </w:rPr>
              <w:t>项目效益</w:t>
            </w:r>
          </w:p>
        </w:tc>
        <w:tc>
          <w:tcPr>
            <w:tcW w:w="2203" w:type="dxa"/>
            <w:gridSpan w:val="2"/>
          </w:tcPr>
          <w:p>
            <w:pPr>
              <w:pStyle w:val="23"/>
              <w:spacing w:before="162"/>
              <w:ind w:left="108"/>
              <w:rPr>
                <w:sz w:val="21"/>
              </w:rPr>
            </w:pPr>
            <w:r>
              <w:rPr>
                <w:spacing w:val="-2"/>
                <w:w w:val="95"/>
                <w:sz w:val="21"/>
              </w:rPr>
              <w:t>可持续影响</w:t>
            </w:r>
          </w:p>
        </w:tc>
        <w:tc>
          <w:tcPr>
            <w:tcW w:w="4892" w:type="dxa"/>
            <w:gridSpan w:val="3"/>
          </w:tcPr>
          <w:p>
            <w:pPr>
              <w:pStyle w:val="23"/>
              <w:spacing w:before="162"/>
              <w:ind w:left="108"/>
              <w:rPr>
                <w:sz w:val="21"/>
              </w:rPr>
            </w:pPr>
            <w:r>
              <w:rPr>
                <w:spacing w:val="-1"/>
                <w:w w:val="95"/>
                <w:sz w:val="21"/>
              </w:rPr>
              <w:t>促进企业创新驱动，支撑企业转型升级</w:t>
            </w:r>
          </w:p>
        </w:tc>
        <w:tc>
          <w:tcPr>
            <w:tcW w:w="2788" w:type="dxa"/>
            <w:gridSpan w:val="2"/>
          </w:tcPr>
          <w:p>
            <w:pPr>
              <w:pStyle w:val="23"/>
              <w:spacing w:before="162"/>
              <w:ind w:left="1134" w:right="1091"/>
              <w:jc w:val="center"/>
              <w:rPr>
                <w:sz w:val="21"/>
              </w:rPr>
            </w:pPr>
            <w:r>
              <w:rPr>
                <w:w w:val="95"/>
                <w:sz w:val="21"/>
              </w:rPr>
              <w:t>促</w:t>
            </w:r>
            <w:r>
              <w:rPr>
                <w:spacing w:val="-10"/>
                <w:sz w:val="21"/>
              </w:rPr>
              <w:t>进</w:t>
            </w:r>
          </w:p>
        </w:tc>
        <w:tc>
          <w:tcPr>
            <w:tcW w:w="2948" w:type="dxa"/>
            <w:gridSpan w:val="3"/>
          </w:tcPr>
          <w:p>
            <w:pPr>
              <w:pStyle w:val="23"/>
              <w:spacing w:before="162"/>
              <w:ind w:left="1218" w:right="1170"/>
              <w:jc w:val="center"/>
              <w:rPr>
                <w:sz w:val="21"/>
              </w:rPr>
            </w:pPr>
            <w:r>
              <w:rPr>
                <w:w w:val="95"/>
                <w:sz w:val="21"/>
              </w:rPr>
              <w:t>促</w:t>
            </w:r>
            <w:r>
              <w:rPr>
                <w:spacing w:val="-10"/>
                <w:sz w:val="21"/>
              </w:rPr>
              <w:t>进</w:t>
            </w:r>
          </w:p>
        </w:tc>
      </w:tr>
      <w:tr>
        <w:trPr>
          <w:trHeight w:val="599"/>
        </w:trPr>
        <w:tc>
          <w:tcPr>
            <w:tcW w:w="654" w:type="dxa"/>
          </w:tcPr>
          <w:p>
            <w:pPr>
              <w:pStyle w:val="23"/>
              <w:spacing w:before="1"/>
              <w:rPr>
                <w:b/>
                <w:sz w:val="14"/>
              </w:rPr>
            </w:pPr>
          </w:p>
          <w:p>
            <w:pPr>
              <w:pStyle w:val="23"/>
              <w:ind w:left="8"/>
              <w:jc w:val="center"/>
              <w:rPr>
                <w:sz w:val="21"/>
              </w:rPr>
            </w:pPr>
            <w:r>
              <w:rPr>
                <w:w w:val="99"/>
                <w:sz w:val="21"/>
              </w:rPr>
              <w:t>8</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146" w:type="dxa"/>
            <w:gridSpan w:val="2"/>
          </w:tcPr>
          <w:p>
            <w:pPr>
              <w:pStyle w:val="23"/>
              <w:spacing w:before="1"/>
              <w:rPr>
                <w:b/>
                <w:sz w:val="14"/>
              </w:rPr>
            </w:pPr>
          </w:p>
          <w:p>
            <w:pPr>
              <w:pStyle w:val="23"/>
              <w:ind w:left="114"/>
              <w:rPr>
                <w:sz w:val="21"/>
              </w:rPr>
            </w:pPr>
            <w:r>
              <w:rPr>
                <w:spacing w:val="-3"/>
                <w:w w:val="95"/>
                <w:sz w:val="21"/>
              </w:rPr>
              <w:t>项目效益</w:t>
            </w:r>
          </w:p>
        </w:tc>
        <w:tc>
          <w:tcPr>
            <w:tcW w:w="2203" w:type="dxa"/>
            <w:gridSpan w:val="2"/>
          </w:tcPr>
          <w:p>
            <w:pPr>
              <w:pStyle w:val="23"/>
              <w:spacing w:before="29"/>
              <w:ind w:left="108"/>
              <w:rPr>
                <w:sz w:val="21"/>
              </w:rPr>
            </w:pPr>
            <w:r>
              <w:rPr>
                <w:spacing w:val="-2"/>
                <w:w w:val="95"/>
                <w:sz w:val="21"/>
              </w:rPr>
              <w:t>社会公众或服务对象</w:t>
            </w:r>
          </w:p>
          <w:p>
            <w:pPr>
              <w:pStyle w:val="23"/>
              <w:spacing w:before="31" w:line="251" w:lineRule="exact"/>
              <w:ind w:left="108"/>
              <w:rPr>
                <w:sz w:val="21"/>
              </w:rPr>
            </w:pPr>
            <w:r>
              <w:rPr>
                <w:spacing w:val="-4"/>
                <w:w w:val="95"/>
                <w:sz w:val="21"/>
              </w:rPr>
              <w:t>满意度</w:t>
            </w:r>
          </w:p>
        </w:tc>
        <w:tc>
          <w:tcPr>
            <w:tcW w:w="4892" w:type="dxa"/>
            <w:gridSpan w:val="3"/>
          </w:tcPr>
          <w:p>
            <w:pPr>
              <w:pStyle w:val="23"/>
              <w:spacing w:before="1"/>
              <w:rPr>
                <w:b/>
                <w:sz w:val="14"/>
              </w:rPr>
            </w:pPr>
          </w:p>
          <w:p>
            <w:pPr>
              <w:pStyle w:val="23"/>
              <w:ind w:left="108"/>
              <w:rPr>
                <w:sz w:val="21"/>
              </w:rPr>
            </w:pPr>
            <w:r>
              <w:rPr>
                <w:spacing w:val="-1"/>
                <w:w w:val="95"/>
                <w:sz w:val="21"/>
              </w:rPr>
              <w:t>社会公众或服务对象满意度</w:t>
            </w:r>
          </w:p>
        </w:tc>
        <w:tc>
          <w:tcPr>
            <w:tcW w:w="2788" w:type="dxa"/>
            <w:gridSpan w:val="2"/>
          </w:tcPr>
          <w:p>
            <w:pPr>
              <w:pStyle w:val="23"/>
              <w:spacing w:before="1"/>
              <w:rPr>
                <w:b/>
                <w:sz w:val="14"/>
              </w:rPr>
            </w:pPr>
          </w:p>
          <w:p>
            <w:pPr>
              <w:pStyle w:val="23"/>
              <w:ind w:left="1136" w:right="1089"/>
              <w:jc w:val="center"/>
              <w:rPr>
                <w:sz w:val="21"/>
              </w:rPr>
            </w:pPr>
            <w:r>
              <w:rPr>
                <w:spacing w:val="-4"/>
                <w:sz w:val="21"/>
              </w:rPr>
              <w:t>≥95%</w:t>
            </w:r>
          </w:p>
        </w:tc>
        <w:tc>
          <w:tcPr>
            <w:tcW w:w="2948" w:type="dxa"/>
            <w:gridSpan w:val="3"/>
          </w:tcPr>
          <w:p>
            <w:pPr>
              <w:pStyle w:val="23"/>
              <w:spacing w:before="1"/>
              <w:rPr>
                <w:b/>
                <w:sz w:val="14"/>
              </w:rPr>
            </w:pPr>
          </w:p>
          <w:p>
            <w:pPr>
              <w:pStyle w:val="23"/>
              <w:ind w:left="1219" w:right="1167"/>
              <w:jc w:val="center"/>
              <w:rPr>
                <w:sz w:val="21"/>
              </w:rPr>
            </w:pPr>
            <w:r>
              <w:rPr>
                <w:spacing w:val="-5"/>
                <w:sz w:val="21"/>
              </w:rPr>
              <w:t>95%</w:t>
            </w:r>
          </w:p>
        </w:tc>
      </w:tr>
      <w:tr>
        <w:trPr>
          <w:trHeight w:val="567"/>
        </w:trPr>
        <w:tc>
          <w:tcPr>
            <w:tcW w:w="15723" w:type="dxa"/>
            <w:gridSpan w:val="14"/>
          </w:tcPr>
          <w:p>
            <w:pPr>
              <w:pStyle w:val="23"/>
              <w:spacing w:before="163"/>
              <w:ind w:left="7151" w:right="7139"/>
              <w:jc w:val="center"/>
              <w:rPr>
                <w:sz w:val="21"/>
              </w:rPr>
            </w:pPr>
            <w:r>
              <w:rPr>
                <w:spacing w:val="-2"/>
                <w:w w:val="95"/>
                <w:sz w:val="21"/>
              </w:rPr>
              <w:t>项目自评情况</w:t>
            </w:r>
          </w:p>
        </w:tc>
      </w:tr>
      <w:tr>
        <w:trPr>
          <w:trHeight w:val="566"/>
        </w:trPr>
        <w:tc>
          <w:tcPr>
            <w:tcW w:w="654" w:type="dxa"/>
          </w:tcPr>
          <w:p>
            <w:pPr>
              <w:pStyle w:val="23"/>
              <w:spacing w:before="162"/>
              <w:ind w:left="106" w:right="97"/>
              <w:jc w:val="center"/>
              <w:rPr>
                <w:sz w:val="21"/>
              </w:rPr>
            </w:pPr>
            <w:r>
              <w:rPr>
                <w:w w:val="95"/>
                <w:sz w:val="21"/>
              </w:rPr>
              <w:t>序</w:t>
            </w:r>
            <w:r>
              <w:rPr>
                <w:spacing w:val="-10"/>
                <w:sz w:val="21"/>
              </w:rPr>
              <w:t>号</w:t>
            </w:r>
          </w:p>
        </w:tc>
        <w:tc>
          <w:tcPr>
            <w:tcW w:w="1092" w:type="dxa"/>
          </w:tcPr>
          <w:p>
            <w:pPr>
              <w:pStyle w:val="23"/>
              <w:spacing w:before="162"/>
              <w:ind w:left="123"/>
              <w:rPr>
                <w:sz w:val="21"/>
              </w:rPr>
            </w:pPr>
            <w:r>
              <w:rPr>
                <w:spacing w:val="-3"/>
                <w:w w:val="95"/>
                <w:sz w:val="21"/>
              </w:rPr>
              <w:t>一级指标</w:t>
            </w:r>
          </w:p>
        </w:tc>
        <w:tc>
          <w:tcPr>
            <w:tcW w:w="1239" w:type="dxa"/>
            <w:gridSpan w:val="3"/>
          </w:tcPr>
          <w:p>
            <w:pPr>
              <w:pStyle w:val="23"/>
              <w:spacing w:before="162"/>
              <w:ind w:left="195"/>
              <w:rPr>
                <w:sz w:val="21"/>
              </w:rPr>
            </w:pPr>
            <w:r>
              <w:rPr>
                <w:spacing w:val="-3"/>
                <w:w w:val="95"/>
                <w:sz w:val="21"/>
              </w:rPr>
              <w:t>二级指标</w:t>
            </w:r>
          </w:p>
        </w:tc>
        <w:tc>
          <w:tcPr>
            <w:tcW w:w="2110" w:type="dxa"/>
          </w:tcPr>
          <w:p>
            <w:pPr>
              <w:pStyle w:val="23"/>
              <w:spacing w:before="162"/>
              <w:ind w:left="634"/>
              <w:rPr>
                <w:sz w:val="21"/>
              </w:rPr>
            </w:pPr>
            <w:r>
              <w:rPr>
                <w:spacing w:val="-3"/>
                <w:w w:val="95"/>
                <w:sz w:val="21"/>
              </w:rPr>
              <w:t>三级指标</w:t>
            </w:r>
          </w:p>
        </w:tc>
        <w:tc>
          <w:tcPr>
            <w:tcW w:w="4198" w:type="dxa"/>
            <w:gridSpan w:val="2"/>
          </w:tcPr>
          <w:p>
            <w:pPr>
              <w:pStyle w:val="23"/>
              <w:spacing w:before="162"/>
              <w:ind w:left="1700" w:right="1661"/>
              <w:jc w:val="center"/>
              <w:rPr>
                <w:sz w:val="21"/>
              </w:rPr>
            </w:pPr>
            <w:r>
              <w:rPr>
                <w:spacing w:val="-3"/>
                <w:w w:val="95"/>
                <w:sz w:val="21"/>
              </w:rPr>
              <w:t>四级指标</w:t>
            </w:r>
          </w:p>
        </w:tc>
        <w:tc>
          <w:tcPr>
            <w:tcW w:w="1702" w:type="dxa"/>
            <w:gridSpan w:val="2"/>
          </w:tcPr>
          <w:p>
            <w:pPr>
              <w:pStyle w:val="23"/>
              <w:spacing w:before="162"/>
              <w:ind w:left="551"/>
              <w:rPr>
                <w:sz w:val="21"/>
              </w:rPr>
            </w:pPr>
            <w:r>
              <w:rPr>
                <w:spacing w:val="-4"/>
                <w:w w:val="95"/>
                <w:sz w:val="21"/>
              </w:rPr>
              <w:t>目标值</w:t>
            </w:r>
          </w:p>
        </w:tc>
        <w:tc>
          <w:tcPr>
            <w:tcW w:w="1780" w:type="dxa"/>
          </w:tcPr>
          <w:p>
            <w:pPr>
              <w:pStyle w:val="23"/>
              <w:spacing w:before="162"/>
              <w:ind w:left="320" w:right="336"/>
              <w:jc w:val="center"/>
              <w:rPr>
                <w:sz w:val="21"/>
              </w:rPr>
            </w:pPr>
            <w:r>
              <w:rPr>
                <w:spacing w:val="-4"/>
                <w:w w:val="95"/>
                <w:sz w:val="21"/>
              </w:rPr>
              <w:t>完成值</w:t>
            </w:r>
          </w:p>
        </w:tc>
        <w:tc>
          <w:tcPr>
            <w:tcW w:w="826" w:type="dxa"/>
          </w:tcPr>
          <w:p>
            <w:pPr>
              <w:pStyle w:val="23"/>
              <w:spacing w:before="162"/>
              <w:ind w:left="122" w:right="138"/>
              <w:jc w:val="center"/>
              <w:rPr>
                <w:sz w:val="21"/>
              </w:rPr>
            </w:pPr>
            <w:r>
              <w:rPr>
                <w:w w:val="95"/>
                <w:sz w:val="21"/>
              </w:rPr>
              <w:t>分</w:t>
            </w:r>
            <w:r>
              <w:rPr>
                <w:spacing w:val="-10"/>
                <w:sz w:val="21"/>
              </w:rPr>
              <w:t>值</w:t>
            </w:r>
          </w:p>
        </w:tc>
        <w:tc>
          <w:tcPr>
            <w:tcW w:w="789" w:type="dxa"/>
          </w:tcPr>
          <w:p>
            <w:pPr>
              <w:pStyle w:val="23"/>
              <w:spacing w:before="162"/>
              <w:ind w:left="119" w:right="102"/>
              <w:jc w:val="center"/>
              <w:rPr>
                <w:sz w:val="21"/>
              </w:rPr>
            </w:pPr>
            <w:r>
              <w:rPr>
                <w:w w:val="95"/>
                <w:sz w:val="21"/>
              </w:rPr>
              <w:t>得</w:t>
            </w:r>
            <w:r>
              <w:rPr>
                <w:spacing w:val="-10"/>
                <w:sz w:val="21"/>
              </w:rPr>
              <w:t>分</w:t>
            </w:r>
          </w:p>
        </w:tc>
        <w:tc>
          <w:tcPr>
            <w:tcW w:w="1333" w:type="dxa"/>
          </w:tcPr>
          <w:p>
            <w:pPr>
              <w:pStyle w:val="23"/>
              <w:spacing w:before="162"/>
              <w:ind w:left="450" w:right="433"/>
              <w:jc w:val="center"/>
              <w:rPr>
                <w:sz w:val="21"/>
              </w:rPr>
            </w:pPr>
            <w:r>
              <w:rPr>
                <w:w w:val="95"/>
                <w:sz w:val="21"/>
              </w:rPr>
              <w:t>说</w:t>
            </w:r>
            <w:r>
              <w:rPr>
                <w:spacing w:val="-10"/>
                <w:sz w:val="21"/>
              </w:rPr>
              <w:t>明</w:t>
            </w:r>
          </w:p>
        </w:tc>
      </w:tr>
      <w:tr>
        <w:trPr>
          <w:trHeight w:val="567"/>
        </w:trPr>
        <w:tc>
          <w:tcPr>
            <w:tcW w:w="654" w:type="dxa"/>
          </w:tcPr>
          <w:p>
            <w:pPr>
              <w:pStyle w:val="23"/>
              <w:spacing w:before="163"/>
              <w:ind w:left="8"/>
              <w:jc w:val="center"/>
              <w:rPr>
                <w:sz w:val="21"/>
              </w:rPr>
            </w:pPr>
            <w:r>
              <w:rPr>
                <w:w w:val="99"/>
                <w:sz w:val="21"/>
              </w:rPr>
              <w:t>1</w:t>
            </w:r>
          </w:p>
        </w:tc>
        <w:tc>
          <w:tcPr>
            <w:tcW w:w="1092" w:type="dxa"/>
          </w:tcPr>
          <w:p>
            <w:pPr>
              <w:pStyle w:val="23"/>
              <w:spacing w:before="163"/>
              <w:ind w:left="106"/>
              <w:rPr>
                <w:sz w:val="21"/>
              </w:rPr>
            </w:pPr>
            <w:r>
              <w:rPr>
                <w:w w:val="95"/>
                <w:sz w:val="21"/>
              </w:rPr>
              <w:t>投</w:t>
            </w:r>
            <w:r>
              <w:rPr>
                <w:spacing w:val="-10"/>
                <w:sz w:val="21"/>
              </w:rPr>
              <w:t>入</w:t>
            </w:r>
          </w:p>
        </w:tc>
        <w:tc>
          <w:tcPr>
            <w:tcW w:w="1239" w:type="dxa"/>
            <w:gridSpan w:val="3"/>
          </w:tcPr>
          <w:p>
            <w:pPr>
              <w:pStyle w:val="23"/>
              <w:spacing w:before="163"/>
              <w:ind w:left="102"/>
              <w:rPr>
                <w:sz w:val="21"/>
              </w:rPr>
            </w:pPr>
            <w:r>
              <w:rPr>
                <w:spacing w:val="-3"/>
                <w:w w:val="95"/>
                <w:sz w:val="21"/>
              </w:rPr>
              <w:t>资金管理</w:t>
            </w:r>
          </w:p>
        </w:tc>
        <w:tc>
          <w:tcPr>
            <w:tcW w:w="2110" w:type="dxa"/>
          </w:tcPr>
          <w:p>
            <w:pPr>
              <w:pStyle w:val="23"/>
              <w:spacing w:before="163"/>
              <w:ind w:left="108"/>
              <w:rPr>
                <w:sz w:val="21"/>
              </w:rPr>
            </w:pPr>
            <w:r>
              <w:rPr>
                <w:spacing w:val="-2"/>
                <w:w w:val="95"/>
                <w:sz w:val="21"/>
              </w:rPr>
              <w:t>预算执行率</w:t>
            </w:r>
          </w:p>
        </w:tc>
        <w:tc>
          <w:tcPr>
            <w:tcW w:w="4198" w:type="dxa"/>
            <w:gridSpan w:val="2"/>
          </w:tcPr>
          <w:p>
            <w:pPr>
              <w:pStyle w:val="23"/>
              <w:spacing w:before="163"/>
              <w:ind w:left="108"/>
              <w:rPr>
                <w:sz w:val="21"/>
              </w:rPr>
            </w:pPr>
            <w:r>
              <w:rPr>
                <w:spacing w:val="-2"/>
                <w:w w:val="95"/>
                <w:sz w:val="21"/>
              </w:rPr>
              <w:t>预算执行率</w:t>
            </w:r>
          </w:p>
        </w:tc>
        <w:tc>
          <w:tcPr>
            <w:tcW w:w="1702" w:type="dxa"/>
            <w:gridSpan w:val="2"/>
          </w:tcPr>
          <w:p>
            <w:pPr>
              <w:pStyle w:val="23"/>
              <w:spacing w:before="163"/>
              <w:ind w:left="622" w:right="578"/>
              <w:jc w:val="center"/>
              <w:rPr>
                <w:sz w:val="21"/>
              </w:rPr>
            </w:pPr>
            <w:r>
              <w:rPr>
                <w:spacing w:val="-4"/>
                <w:sz w:val="21"/>
              </w:rPr>
              <w:t>100%</w:t>
            </w:r>
          </w:p>
        </w:tc>
        <w:tc>
          <w:tcPr>
            <w:tcW w:w="1780" w:type="dxa"/>
          </w:tcPr>
          <w:p>
            <w:pPr>
              <w:pStyle w:val="23"/>
              <w:spacing w:before="163"/>
              <w:ind w:left="320" w:right="337"/>
              <w:jc w:val="center"/>
              <w:rPr>
                <w:sz w:val="21"/>
              </w:rPr>
            </w:pPr>
            <w:r>
              <w:rPr>
                <w:spacing w:val="-5"/>
                <w:sz w:val="21"/>
              </w:rPr>
              <w:t>30%</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6"/>
              <w:jc w:val="center"/>
              <w:rPr>
                <w:sz w:val="21"/>
              </w:rPr>
            </w:pPr>
            <w:r>
              <w:rPr>
                <w:w w:val="99"/>
                <w:sz w:val="21"/>
              </w:rPr>
              <w:t>3</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2</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数量指标</w:t>
            </w:r>
          </w:p>
        </w:tc>
        <w:tc>
          <w:tcPr>
            <w:tcW w:w="4198" w:type="dxa"/>
            <w:gridSpan w:val="2"/>
          </w:tcPr>
          <w:p>
            <w:pPr>
              <w:pStyle w:val="23"/>
              <w:spacing w:before="162"/>
              <w:ind w:left="108"/>
              <w:rPr>
                <w:sz w:val="21"/>
              </w:rPr>
            </w:pPr>
            <w:r>
              <w:rPr>
                <w:spacing w:val="-1"/>
                <w:w w:val="95"/>
                <w:sz w:val="21"/>
              </w:rPr>
              <w:t>投资扶持新兴产业企业数量</w:t>
            </w:r>
          </w:p>
        </w:tc>
        <w:tc>
          <w:tcPr>
            <w:tcW w:w="1702" w:type="dxa"/>
            <w:gridSpan w:val="2"/>
          </w:tcPr>
          <w:p>
            <w:pPr>
              <w:pStyle w:val="23"/>
              <w:spacing w:before="162"/>
              <w:ind w:left="622" w:right="582"/>
              <w:jc w:val="center"/>
              <w:rPr>
                <w:sz w:val="21"/>
              </w:rPr>
            </w:pPr>
            <w:r>
              <w:rPr>
                <w:w w:val="95"/>
                <w:sz w:val="21"/>
              </w:rPr>
              <w:t>10</w:t>
            </w:r>
            <w:r>
              <w:rPr>
                <w:spacing w:val="-26"/>
                <w:w w:val="95"/>
                <w:sz w:val="21"/>
              </w:rPr>
              <w:t xml:space="preserve"> 个</w:t>
            </w:r>
          </w:p>
        </w:tc>
        <w:tc>
          <w:tcPr>
            <w:tcW w:w="1780" w:type="dxa"/>
          </w:tcPr>
          <w:p>
            <w:pPr>
              <w:pStyle w:val="23"/>
              <w:spacing w:before="162"/>
              <w:ind w:left="320" w:right="336"/>
              <w:jc w:val="center"/>
              <w:rPr>
                <w:sz w:val="21"/>
              </w:rPr>
            </w:pPr>
            <w:r>
              <w:rPr>
                <w:w w:val="95"/>
                <w:sz w:val="21"/>
              </w:rPr>
              <w:t>10</w:t>
            </w:r>
            <w:r>
              <w:rPr>
                <w:spacing w:val="-26"/>
                <w:w w:val="95"/>
                <w:sz w:val="21"/>
              </w:rPr>
              <w:t xml:space="preserve"> 个</w:t>
            </w:r>
          </w:p>
        </w:tc>
        <w:tc>
          <w:tcPr>
            <w:tcW w:w="826" w:type="dxa"/>
          </w:tcPr>
          <w:p>
            <w:pPr>
              <w:pStyle w:val="23"/>
              <w:spacing w:before="162"/>
              <w:ind w:left="123" w:right="138"/>
              <w:jc w:val="center"/>
              <w:rPr>
                <w:sz w:val="21"/>
              </w:rPr>
            </w:pPr>
            <w:r>
              <w:rPr>
                <w:spacing w:val="-2"/>
                <w:sz w:val="21"/>
              </w:rPr>
              <w:t>15.00</w:t>
            </w:r>
          </w:p>
        </w:tc>
        <w:tc>
          <w:tcPr>
            <w:tcW w:w="789" w:type="dxa"/>
          </w:tcPr>
          <w:p>
            <w:pPr>
              <w:pStyle w:val="23"/>
              <w:spacing w:before="162"/>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3</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时效指标</w:t>
            </w:r>
          </w:p>
        </w:tc>
        <w:tc>
          <w:tcPr>
            <w:tcW w:w="4198" w:type="dxa"/>
            <w:gridSpan w:val="2"/>
          </w:tcPr>
          <w:p>
            <w:pPr>
              <w:pStyle w:val="23"/>
              <w:spacing w:before="164"/>
              <w:ind w:left="108"/>
              <w:rPr>
                <w:sz w:val="21"/>
              </w:rPr>
            </w:pPr>
            <w:r>
              <w:rPr>
                <w:spacing w:val="-1"/>
                <w:w w:val="95"/>
                <w:sz w:val="21"/>
              </w:rPr>
              <w:t>及时考察协作项目进展情况</w:t>
            </w:r>
          </w:p>
        </w:tc>
        <w:tc>
          <w:tcPr>
            <w:tcW w:w="1702" w:type="dxa"/>
            <w:gridSpan w:val="2"/>
          </w:tcPr>
          <w:p>
            <w:pPr>
              <w:pStyle w:val="23"/>
              <w:spacing w:before="164"/>
              <w:ind w:left="622" w:right="582"/>
              <w:jc w:val="center"/>
              <w:rPr>
                <w:sz w:val="21"/>
              </w:rPr>
            </w:pPr>
            <w:r>
              <w:rPr>
                <w:w w:val="95"/>
                <w:sz w:val="21"/>
              </w:rPr>
              <w:t>及</w:t>
            </w:r>
            <w:r>
              <w:rPr>
                <w:spacing w:val="-10"/>
                <w:sz w:val="21"/>
              </w:rPr>
              <w:t>时</w:t>
            </w:r>
          </w:p>
        </w:tc>
        <w:tc>
          <w:tcPr>
            <w:tcW w:w="1780" w:type="dxa"/>
          </w:tcPr>
          <w:p>
            <w:pPr>
              <w:pStyle w:val="23"/>
              <w:spacing w:before="164"/>
              <w:ind w:left="320" w:right="336"/>
              <w:jc w:val="center"/>
              <w:rPr>
                <w:sz w:val="21"/>
              </w:rPr>
            </w:pPr>
            <w:r>
              <w:rPr>
                <w:w w:val="95"/>
                <w:sz w:val="21"/>
              </w:rPr>
              <w:t>及</w:t>
            </w:r>
            <w:r>
              <w:rPr>
                <w:spacing w:val="-10"/>
                <w:sz w:val="21"/>
              </w:rPr>
              <w:t>时</w:t>
            </w:r>
          </w:p>
        </w:tc>
        <w:tc>
          <w:tcPr>
            <w:tcW w:w="826" w:type="dxa"/>
          </w:tcPr>
          <w:p>
            <w:pPr>
              <w:pStyle w:val="23"/>
              <w:spacing w:before="164"/>
              <w:ind w:left="123" w:right="135"/>
              <w:jc w:val="center"/>
              <w:rPr>
                <w:sz w:val="21"/>
              </w:rPr>
            </w:pPr>
            <w:r>
              <w:rPr>
                <w:spacing w:val="-4"/>
                <w:sz w:val="21"/>
              </w:rPr>
              <w:t>5.00</w:t>
            </w:r>
          </w:p>
        </w:tc>
        <w:tc>
          <w:tcPr>
            <w:tcW w:w="789" w:type="dxa"/>
          </w:tcPr>
          <w:p>
            <w:pPr>
              <w:pStyle w:val="23"/>
              <w:spacing w:before="164"/>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4</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时效指标</w:t>
            </w:r>
          </w:p>
        </w:tc>
        <w:tc>
          <w:tcPr>
            <w:tcW w:w="4198" w:type="dxa"/>
            <w:gridSpan w:val="2"/>
          </w:tcPr>
          <w:p>
            <w:pPr>
              <w:pStyle w:val="23"/>
              <w:spacing w:before="163"/>
              <w:ind w:left="108"/>
              <w:rPr>
                <w:sz w:val="21"/>
              </w:rPr>
            </w:pPr>
            <w:r>
              <w:rPr>
                <w:spacing w:val="-1"/>
                <w:w w:val="95"/>
                <w:sz w:val="21"/>
              </w:rPr>
              <w:t>按期完成产业专利导航分析报告</w:t>
            </w:r>
          </w:p>
        </w:tc>
        <w:tc>
          <w:tcPr>
            <w:tcW w:w="1702" w:type="dxa"/>
            <w:gridSpan w:val="2"/>
          </w:tcPr>
          <w:p>
            <w:pPr>
              <w:pStyle w:val="23"/>
              <w:spacing w:before="163"/>
              <w:ind w:left="622" w:right="582"/>
              <w:jc w:val="center"/>
              <w:rPr>
                <w:sz w:val="21"/>
              </w:rPr>
            </w:pPr>
            <w:r>
              <w:rPr>
                <w:w w:val="95"/>
                <w:sz w:val="21"/>
              </w:rPr>
              <w:t>按</w:t>
            </w:r>
            <w:r>
              <w:rPr>
                <w:spacing w:val="-10"/>
                <w:sz w:val="21"/>
              </w:rPr>
              <w:t>期</w:t>
            </w:r>
          </w:p>
        </w:tc>
        <w:tc>
          <w:tcPr>
            <w:tcW w:w="1780" w:type="dxa"/>
          </w:tcPr>
          <w:p>
            <w:pPr>
              <w:pStyle w:val="23"/>
              <w:spacing w:before="163"/>
              <w:ind w:left="320" w:right="336"/>
              <w:jc w:val="center"/>
              <w:rPr>
                <w:sz w:val="21"/>
              </w:rPr>
            </w:pPr>
            <w:r>
              <w:rPr>
                <w:w w:val="95"/>
                <w:sz w:val="21"/>
              </w:rPr>
              <w:t>按</w:t>
            </w:r>
            <w:r>
              <w:rPr>
                <w:spacing w:val="-10"/>
                <w:sz w:val="21"/>
              </w:rPr>
              <w:t>期</w:t>
            </w:r>
          </w:p>
        </w:tc>
        <w:tc>
          <w:tcPr>
            <w:tcW w:w="826" w:type="dxa"/>
          </w:tcPr>
          <w:p>
            <w:pPr>
              <w:pStyle w:val="23"/>
              <w:spacing w:before="163"/>
              <w:ind w:left="123" w:right="135"/>
              <w:jc w:val="center"/>
              <w:rPr>
                <w:sz w:val="21"/>
              </w:rPr>
            </w:pPr>
            <w:r>
              <w:rPr>
                <w:spacing w:val="-4"/>
                <w:sz w:val="21"/>
              </w:rPr>
              <w:t>5.00</w:t>
            </w:r>
          </w:p>
        </w:tc>
        <w:tc>
          <w:tcPr>
            <w:tcW w:w="789" w:type="dxa"/>
          </w:tcPr>
          <w:p>
            <w:pPr>
              <w:pStyle w:val="23"/>
              <w:spacing w:before="163"/>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5</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质量指标</w:t>
            </w:r>
          </w:p>
        </w:tc>
        <w:tc>
          <w:tcPr>
            <w:tcW w:w="4198" w:type="dxa"/>
            <w:gridSpan w:val="2"/>
          </w:tcPr>
          <w:p>
            <w:pPr>
              <w:pStyle w:val="23"/>
              <w:spacing w:before="162"/>
              <w:ind w:left="108"/>
              <w:rPr>
                <w:sz w:val="21"/>
              </w:rPr>
            </w:pPr>
            <w:r>
              <w:rPr>
                <w:spacing w:val="-1"/>
                <w:w w:val="95"/>
                <w:sz w:val="21"/>
              </w:rPr>
              <w:t>专利周、宣传周系列宣传活动覆盖率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35"/>
              <w:jc w:val="center"/>
              <w:rPr>
                <w:sz w:val="21"/>
              </w:rPr>
            </w:pPr>
            <w:r>
              <w:rPr>
                <w:spacing w:val="-4"/>
                <w:sz w:val="21"/>
              </w:rPr>
              <w:t>100%</w:t>
            </w:r>
          </w:p>
        </w:tc>
        <w:tc>
          <w:tcPr>
            <w:tcW w:w="826" w:type="dxa"/>
          </w:tcPr>
          <w:p>
            <w:pPr>
              <w:pStyle w:val="23"/>
              <w:spacing w:before="162"/>
              <w:ind w:left="123" w:right="138"/>
              <w:jc w:val="center"/>
              <w:rPr>
                <w:sz w:val="21"/>
              </w:rPr>
            </w:pPr>
            <w:r>
              <w:rPr>
                <w:spacing w:val="-2"/>
                <w:sz w:val="21"/>
              </w:rPr>
              <w:t>15.00</w:t>
            </w:r>
          </w:p>
        </w:tc>
        <w:tc>
          <w:tcPr>
            <w:tcW w:w="789" w:type="dxa"/>
          </w:tcPr>
          <w:p>
            <w:pPr>
              <w:pStyle w:val="23"/>
              <w:spacing w:before="162"/>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6</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成本指标</w:t>
            </w:r>
          </w:p>
        </w:tc>
        <w:tc>
          <w:tcPr>
            <w:tcW w:w="4198" w:type="dxa"/>
            <w:gridSpan w:val="2"/>
          </w:tcPr>
          <w:p>
            <w:pPr>
              <w:pStyle w:val="23"/>
              <w:spacing w:before="163"/>
              <w:ind w:left="108"/>
              <w:rPr>
                <w:sz w:val="21"/>
              </w:rPr>
            </w:pPr>
            <w:r>
              <w:rPr>
                <w:spacing w:val="-1"/>
                <w:w w:val="95"/>
                <w:sz w:val="21"/>
              </w:rPr>
              <w:t>提供技术服务费用额度</w:t>
            </w:r>
          </w:p>
        </w:tc>
        <w:tc>
          <w:tcPr>
            <w:tcW w:w="1702" w:type="dxa"/>
            <w:gridSpan w:val="2"/>
          </w:tcPr>
          <w:p>
            <w:pPr>
              <w:pStyle w:val="23"/>
              <w:spacing w:before="163"/>
              <w:ind w:left="622" w:right="582"/>
              <w:jc w:val="center"/>
              <w:rPr>
                <w:sz w:val="21"/>
              </w:rPr>
            </w:pPr>
            <w:r>
              <w:rPr>
                <w:w w:val="95"/>
                <w:sz w:val="21"/>
              </w:rPr>
              <w:t>20</w:t>
            </w:r>
            <w:r>
              <w:rPr>
                <w:spacing w:val="-26"/>
                <w:w w:val="95"/>
                <w:sz w:val="21"/>
              </w:rPr>
              <w:t xml:space="preserve"> 万</w:t>
            </w:r>
          </w:p>
        </w:tc>
        <w:tc>
          <w:tcPr>
            <w:tcW w:w="1780" w:type="dxa"/>
          </w:tcPr>
          <w:p>
            <w:pPr>
              <w:pStyle w:val="23"/>
              <w:spacing w:before="163"/>
              <w:ind w:left="320" w:right="339"/>
              <w:jc w:val="center"/>
              <w:rPr>
                <w:sz w:val="21"/>
              </w:rPr>
            </w:pPr>
            <w:r>
              <w:rPr>
                <w:w w:val="95"/>
                <w:sz w:val="21"/>
              </w:rPr>
              <w:t>6</w:t>
            </w:r>
            <w:r>
              <w:rPr>
                <w:spacing w:val="-43"/>
                <w:w w:val="95"/>
                <w:sz w:val="21"/>
              </w:rPr>
              <w:t xml:space="preserve"> </w:t>
            </w:r>
            <w:r>
              <w:rPr>
                <w:spacing w:val="-10"/>
                <w:sz w:val="21"/>
              </w:rPr>
              <w:t>万</w:t>
            </w:r>
          </w:p>
        </w:tc>
        <w:tc>
          <w:tcPr>
            <w:tcW w:w="826" w:type="dxa"/>
          </w:tcPr>
          <w:p>
            <w:pPr>
              <w:pStyle w:val="23"/>
              <w:spacing w:before="163"/>
              <w:ind w:left="123" w:right="138"/>
              <w:jc w:val="center"/>
              <w:rPr>
                <w:sz w:val="21"/>
              </w:rPr>
            </w:pPr>
            <w:r>
              <w:rPr>
                <w:spacing w:val="-2"/>
                <w:sz w:val="21"/>
              </w:rPr>
              <w:t>10.00</w:t>
            </w:r>
          </w:p>
        </w:tc>
        <w:tc>
          <w:tcPr>
            <w:tcW w:w="789" w:type="dxa"/>
          </w:tcPr>
          <w:p>
            <w:pPr>
              <w:pStyle w:val="23"/>
              <w:spacing w:before="163"/>
              <w:ind w:left="16"/>
              <w:jc w:val="center"/>
              <w:rPr>
                <w:sz w:val="21"/>
              </w:rPr>
            </w:pPr>
            <w:r>
              <w:rPr>
                <w:w w:val="99"/>
                <w:sz w:val="21"/>
              </w:rPr>
              <w:t>3</w:t>
            </w:r>
          </w:p>
        </w:tc>
        <w:tc>
          <w:tcPr>
            <w:tcW w:w="1333" w:type="dxa"/>
          </w:tcPr>
          <w:p>
            <w:pPr>
              <w:pStyle w:val="23"/>
              <w:rPr>
                <w:rFonts w:ascii="Times New Roman" w:hAnsi="Times New Roman"/>
                <w:sz w:val="20"/>
              </w:rPr>
            </w:pPr>
          </w:p>
        </w:tc>
      </w:tr>
      <w:tr>
        <w:trPr>
          <w:trHeight w:val="600"/>
        </w:trPr>
        <w:tc>
          <w:tcPr>
            <w:tcW w:w="654" w:type="dxa"/>
          </w:tcPr>
          <w:p>
            <w:pPr>
              <w:pStyle w:val="23"/>
              <w:spacing w:before="179"/>
              <w:ind w:left="8"/>
              <w:jc w:val="center"/>
              <w:rPr>
                <w:sz w:val="21"/>
              </w:rPr>
            </w:pPr>
            <w:r>
              <w:rPr>
                <w:w w:val="99"/>
                <w:sz w:val="21"/>
              </w:rPr>
              <w:t>7</w:t>
            </w:r>
          </w:p>
        </w:tc>
        <w:tc>
          <w:tcPr>
            <w:tcW w:w="1092" w:type="dxa"/>
          </w:tcPr>
          <w:p>
            <w:pPr>
              <w:pStyle w:val="23"/>
              <w:spacing w:before="179"/>
              <w:ind w:left="106"/>
              <w:rPr>
                <w:sz w:val="21"/>
              </w:rPr>
            </w:pPr>
            <w:r>
              <w:rPr>
                <w:w w:val="95"/>
                <w:sz w:val="21"/>
              </w:rPr>
              <w:t>效</w:t>
            </w:r>
            <w:r>
              <w:rPr>
                <w:spacing w:val="-10"/>
                <w:sz w:val="21"/>
              </w:rPr>
              <w:t>果</w:t>
            </w:r>
          </w:p>
        </w:tc>
        <w:tc>
          <w:tcPr>
            <w:tcW w:w="1239" w:type="dxa"/>
            <w:gridSpan w:val="3"/>
          </w:tcPr>
          <w:p>
            <w:pPr>
              <w:pStyle w:val="23"/>
              <w:spacing w:before="179"/>
              <w:ind w:left="102"/>
              <w:rPr>
                <w:sz w:val="21"/>
              </w:rPr>
            </w:pPr>
            <w:r>
              <w:rPr>
                <w:spacing w:val="-3"/>
                <w:w w:val="95"/>
                <w:sz w:val="21"/>
              </w:rPr>
              <w:t>项目效益</w:t>
            </w:r>
          </w:p>
        </w:tc>
        <w:tc>
          <w:tcPr>
            <w:tcW w:w="2110" w:type="dxa"/>
          </w:tcPr>
          <w:p>
            <w:pPr>
              <w:pStyle w:val="23"/>
              <w:spacing w:before="179"/>
              <w:ind w:left="108"/>
              <w:rPr>
                <w:sz w:val="21"/>
              </w:rPr>
            </w:pPr>
            <w:r>
              <w:rPr>
                <w:spacing w:val="-3"/>
                <w:w w:val="95"/>
                <w:sz w:val="21"/>
              </w:rPr>
              <w:t>社会效益</w:t>
            </w:r>
          </w:p>
        </w:tc>
        <w:tc>
          <w:tcPr>
            <w:tcW w:w="4198" w:type="dxa"/>
            <w:gridSpan w:val="2"/>
          </w:tcPr>
          <w:p>
            <w:pPr>
              <w:pStyle w:val="23"/>
              <w:spacing w:line="300" w:lineRule="exact"/>
              <w:ind w:left="108" w:right="88"/>
              <w:rPr>
                <w:sz w:val="21"/>
              </w:rPr>
            </w:pPr>
            <w:r>
              <w:rPr>
                <w:spacing w:val="-1"/>
                <w:w w:val="99"/>
                <w:sz w:val="21"/>
              </w:rPr>
              <w:t>有效推动新材料产业发展，主要技术形成自主知识产权</w:t>
            </w:r>
          </w:p>
        </w:tc>
        <w:tc>
          <w:tcPr>
            <w:tcW w:w="1702" w:type="dxa"/>
            <w:gridSpan w:val="2"/>
          </w:tcPr>
          <w:p>
            <w:pPr>
              <w:pStyle w:val="23"/>
              <w:spacing w:before="179"/>
              <w:ind w:left="622" w:right="582"/>
              <w:jc w:val="center"/>
              <w:rPr>
                <w:sz w:val="21"/>
              </w:rPr>
            </w:pPr>
            <w:r>
              <w:rPr>
                <w:w w:val="95"/>
                <w:sz w:val="21"/>
              </w:rPr>
              <w:t>有</w:t>
            </w:r>
            <w:r>
              <w:rPr>
                <w:spacing w:val="-10"/>
                <w:sz w:val="21"/>
              </w:rPr>
              <w:t>效</w:t>
            </w:r>
          </w:p>
        </w:tc>
        <w:tc>
          <w:tcPr>
            <w:tcW w:w="1780" w:type="dxa"/>
          </w:tcPr>
          <w:p>
            <w:pPr>
              <w:pStyle w:val="23"/>
              <w:spacing w:before="179"/>
              <w:ind w:left="320" w:right="336"/>
              <w:jc w:val="center"/>
              <w:rPr>
                <w:sz w:val="21"/>
              </w:rPr>
            </w:pPr>
            <w:r>
              <w:rPr>
                <w:w w:val="95"/>
                <w:sz w:val="21"/>
              </w:rPr>
              <w:t>有</w:t>
            </w:r>
            <w:r>
              <w:rPr>
                <w:spacing w:val="-10"/>
                <w:sz w:val="21"/>
              </w:rPr>
              <w:t>效</w:t>
            </w:r>
          </w:p>
        </w:tc>
        <w:tc>
          <w:tcPr>
            <w:tcW w:w="826" w:type="dxa"/>
          </w:tcPr>
          <w:p>
            <w:pPr>
              <w:pStyle w:val="23"/>
              <w:spacing w:before="179"/>
              <w:ind w:left="123" w:right="138"/>
              <w:jc w:val="center"/>
              <w:rPr>
                <w:sz w:val="21"/>
              </w:rPr>
            </w:pPr>
            <w:r>
              <w:rPr>
                <w:spacing w:val="-2"/>
                <w:sz w:val="21"/>
              </w:rPr>
              <w:t>10.00</w:t>
            </w:r>
          </w:p>
        </w:tc>
        <w:tc>
          <w:tcPr>
            <w:tcW w:w="789" w:type="dxa"/>
          </w:tcPr>
          <w:p>
            <w:pPr>
              <w:pStyle w:val="23"/>
              <w:spacing w:before="179"/>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2"/>
                <w:w w:val="95"/>
                <w:sz w:val="21"/>
              </w:rPr>
              <w:t>可持续影响</w:t>
            </w:r>
          </w:p>
        </w:tc>
        <w:tc>
          <w:tcPr>
            <w:tcW w:w="4198" w:type="dxa"/>
            <w:gridSpan w:val="2"/>
          </w:tcPr>
          <w:p>
            <w:pPr>
              <w:pStyle w:val="23"/>
              <w:spacing w:before="162"/>
              <w:ind w:left="108"/>
              <w:rPr>
                <w:sz w:val="21"/>
              </w:rPr>
            </w:pPr>
            <w:r>
              <w:rPr>
                <w:spacing w:val="-1"/>
                <w:w w:val="95"/>
                <w:sz w:val="21"/>
              </w:rPr>
              <w:t>促进企业创新驱动，支撑企业转型升级</w:t>
            </w:r>
          </w:p>
        </w:tc>
        <w:tc>
          <w:tcPr>
            <w:tcW w:w="1702" w:type="dxa"/>
            <w:gridSpan w:val="2"/>
          </w:tcPr>
          <w:p>
            <w:pPr>
              <w:pStyle w:val="23"/>
              <w:spacing w:before="162"/>
              <w:ind w:left="622" w:right="582"/>
              <w:jc w:val="center"/>
              <w:rPr>
                <w:sz w:val="21"/>
              </w:rPr>
            </w:pPr>
            <w:r>
              <w:rPr>
                <w:w w:val="95"/>
                <w:sz w:val="21"/>
              </w:rPr>
              <w:t>促</w:t>
            </w:r>
            <w:r>
              <w:rPr>
                <w:spacing w:val="-10"/>
                <w:sz w:val="21"/>
              </w:rPr>
              <w:t>进</w:t>
            </w:r>
          </w:p>
        </w:tc>
        <w:tc>
          <w:tcPr>
            <w:tcW w:w="1780" w:type="dxa"/>
          </w:tcPr>
          <w:p>
            <w:pPr>
              <w:pStyle w:val="23"/>
              <w:spacing w:before="162"/>
              <w:ind w:left="320" w:right="336"/>
              <w:jc w:val="center"/>
              <w:rPr>
                <w:sz w:val="21"/>
              </w:rPr>
            </w:pPr>
            <w:r>
              <w:rPr>
                <w:w w:val="95"/>
                <w:sz w:val="21"/>
              </w:rPr>
              <w:t>促</w:t>
            </w:r>
            <w:r>
              <w:rPr>
                <w:spacing w:val="-10"/>
                <w:sz w:val="21"/>
              </w:rPr>
              <w:t>进</w:t>
            </w:r>
          </w:p>
        </w:tc>
        <w:tc>
          <w:tcPr>
            <w:tcW w:w="826" w:type="dxa"/>
          </w:tcPr>
          <w:p>
            <w:pPr>
              <w:pStyle w:val="23"/>
              <w:spacing w:before="162"/>
              <w:ind w:left="123" w:right="138"/>
              <w:jc w:val="center"/>
              <w:rPr>
                <w:sz w:val="21"/>
              </w:rPr>
            </w:pPr>
            <w:r>
              <w:rPr>
                <w:spacing w:val="-2"/>
                <w:sz w:val="21"/>
              </w:rPr>
              <w:t>20.00</w:t>
            </w:r>
          </w:p>
        </w:tc>
        <w:tc>
          <w:tcPr>
            <w:tcW w:w="789" w:type="dxa"/>
          </w:tcPr>
          <w:p>
            <w:pPr>
              <w:pStyle w:val="23"/>
              <w:spacing w:before="162"/>
              <w:ind w:left="118" w:right="102"/>
              <w:jc w:val="center"/>
              <w:rPr>
                <w:sz w:val="21"/>
              </w:rPr>
            </w:pPr>
            <w:r>
              <w:rPr>
                <w:spacing w:val="-5"/>
                <w:sz w:val="21"/>
              </w:rPr>
              <w:t>20</w:t>
            </w:r>
          </w:p>
        </w:tc>
        <w:tc>
          <w:tcPr>
            <w:tcW w:w="1333" w:type="dxa"/>
          </w:tcPr>
          <w:p>
            <w:pPr>
              <w:pStyle w:val="23"/>
              <w:rPr>
                <w:rFonts w:ascii="Times New Roman" w:hAnsi="Times New Roman"/>
                <w:sz w:val="20"/>
              </w:rPr>
            </w:pPr>
          </w:p>
        </w:tc>
      </w:tr>
      <w:tr>
        <w:trPr>
          <w:trHeight w:val="600"/>
        </w:trPr>
        <w:tc>
          <w:tcPr>
            <w:tcW w:w="654" w:type="dxa"/>
          </w:tcPr>
          <w:p>
            <w:pPr>
              <w:pStyle w:val="23"/>
              <w:rPr>
                <w:b/>
                <w:sz w:val="14"/>
              </w:rPr>
            </w:pPr>
          </w:p>
          <w:p>
            <w:pPr>
              <w:pStyle w:val="23"/>
              <w:spacing w:before="1"/>
              <w:ind w:left="8"/>
              <w:jc w:val="center"/>
              <w:rPr>
                <w:sz w:val="21"/>
              </w:rPr>
            </w:pPr>
            <w:r>
              <w:rPr>
                <w:w w:val="99"/>
                <w:sz w:val="21"/>
              </w:rPr>
              <w:t>9</w:t>
            </w:r>
          </w:p>
        </w:tc>
        <w:tc>
          <w:tcPr>
            <w:tcW w:w="1092" w:type="dxa"/>
          </w:tcPr>
          <w:p>
            <w:pPr>
              <w:pStyle w:val="23"/>
              <w:rPr>
                <w:b/>
                <w:sz w:val="14"/>
              </w:rPr>
            </w:pPr>
          </w:p>
          <w:p>
            <w:pPr>
              <w:pStyle w:val="23"/>
              <w:spacing w:before="1"/>
              <w:ind w:left="106"/>
              <w:rPr>
                <w:sz w:val="21"/>
              </w:rPr>
            </w:pPr>
            <w:r>
              <w:rPr>
                <w:w w:val="95"/>
                <w:sz w:val="21"/>
              </w:rPr>
              <w:t>效</w:t>
            </w:r>
            <w:r>
              <w:rPr>
                <w:spacing w:val="-10"/>
                <w:sz w:val="21"/>
              </w:rPr>
              <w:t>果</w:t>
            </w:r>
          </w:p>
        </w:tc>
        <w:tc>
          <w:tcPr>
            <w:tcW w:w="1239" w:type="dxa"/>
            <w:gridSpan w:val="3"/>
          </w:tcPr>
          <w:p>
            <w:pPr>
              <w:pStyle w:val="23"/>
              <w:rPr>
                <w:b/>
                <w:sz w:val="14"/>
              </w:rPr>
            </w:pPr>
          </w:p>
          <w:p>
            <w:pPr>
              <w:pStyle w:val="23"/>
              <w:spacing w:before="1"/>
              <w:ind w:left="102"/>
              <w:rPr>
                <w:sz w:val="21"/>
              </w:rPr>
            </w:pPr>
            <w:r>
              <w:rPr>
                <w:spacing w:val="-3"/>
                <w:w w:val="95"/>
                <w:sz w:val="21"/>
              </w:rPr>
              <w:t>项目效益</w:t>
            </w:r>
          </w:p>
        </w:tc>
        <w:tc>
          <w:tcPr>
            <w:tcW w:w="2110" w:type="dxa"/>
          </w:tcPr>
          <w:p>
            <w:pPr>
              <w:pStyle w:val="23"/>
              <w:spacing w:before="29"/>
              <w:ind w:left="108"/>
              <w:rPr>
                <w:sz w:val="21"/>
              </w:rPr>
            </w:pPr>
            <w:r>
              <w:rPr>
                <w:spacing w:val="-2"/>
                <w:w w:val="95"/>
                <w:sz w:val="21"/>
              </w:rPr>
              <w:t>社会公众或服务对象</w:t>
            </w:r>
          </w:p>
          <w:p>
            <w:pPr>
              <w:pStyle w:val="23"/>
              <w:spacing w:before="31" w:line="251" w:lineRule="exact"/>
              <w:ind w:left="108"/>
              <w:rPr>
                <w:sz w:val="21"/>
              </w:rPr>
            </w:pPr>
            <w:r>
              <w:rPr>
                <w:spacing w:val="-4"/>
                <w:w w:val="95"/>
                <w:sz w:val="21"/>
              </w:rPr>
              <w:t>满意度</w:t>
            </w:r>
          </w:p>
        </w:tc>
        <w:tc>
          <w:tcPr>
            <w:tcW w:w="4198" w:type="dxa"/>
            <w:gridSpan w:val="2"/>
          </w:tcPr>
          <w:p>
            <w:pPr>
              <w:pStyle w:val="23"/>
              <w:rPr>
                <w:b/>
                <w:sz w:val="14"/>
              </w:rPr>
            </w:pPr>
          </w:p>
          <w:p>
            <w:pPr>
              <w:pStyle w:val="23"/>
              <w:spacing w:before="1"/>
              <w:ind w:left="108"/>
              <w:rPr>
                <w:sz w:val="21"/>
              </w:rPr>
            </w:pPr>
            <w:r>
              <w:rPr>
                <w:spacing w:val="-1"/>
                <w:w w:val="95"/>
                <w:sz w:val="21"/>
              </w:rPr>
              <w:t>社会公众或服务对象满意度</w:t>
            </w:r>
          </w:p>
        </w:tc>
        <w:tc>
          <w:tcPr>
            <w:tcW w:w="1702" w:type="dxa"/>
            <w:gridSpan w:val="2"/>
          </w:tcPr>
          <w:p>
            <w:pPr>
              <w:pStyle w:val="23"/>
              <w:rPr>
                <w:b/>
                <w:sz w:val="14"/>
              </w:rPr>
            </w:pPr>
          </w:p>
          <w:p>
            <w:pPr>
              <w:pStyle w:val="23"/>
              <w:spacing w:before="1"/>
              <w:ind w:left="604"/>
              <w:rPr>
                <w:sz w:val="21"/>
              </w:rPr>
            </w:pPr>
            <w:r>
              <w:rPr>
                <w:spacing w:val="-4"/>
                <w:sz w:val="21"/>
              </w:rPr>
              <w:t>≥95%</w:t>
            </w:r>
          </w:p>
        </w:tc>
        <w:tc>
          <w:tcPr>
            <w:tcW w:w="1780" w:type="dxa"/>
          </w:tcPr>
          <w:p>
            <w:pPr>
              <w:pStyle w:val="23"/>
              <w:rPr>
                <w:b/>
                <w:sz w:val="14"/>
              </w:rPr>
            </w:pPr>
          </w:p>
          <w:p>
            <w:pPr>
              <w:pStyle w:val="23"/>
              <w:spacing w:before="1"/>
              <w:ind w:left="320" w:right="337"/>
              <w:jc w:val="center"/>
              <w:rPr>
                <w:sz w:val="21"/>
              </w:rPr>
            </w:pPr>
            <w:r>
              <w:rPr>
                <w:spacing w:val="-5"/>
                <w:sz w:val="21"/>
              </w:rPr>
              <w:t>95%</w:t>
            </w:r>
          </w:p>
        </w:tc>
        <w:tc>
          <w:tcPr>
            <w:tcW w:w="826" w:type="dxa"/>
          </w:tcPr>
          <w:p>
            <w:pPr>
              <w:pStyle w:val="23"/>
              <w:rPr>
                <w:b/>
                <w:sz w:val="14"/>
              </w:rPr>
            </w:pPr>
          </w:p>
          <w:p>
            <w:pPr>
              <w:pStyle w:val="23"/>
              <w:spacing w:before="1"/>
              <w:ind w:left="123" w:right="138"/>
              <w:jc w:val="center"/>
              <w:rPr>
                <w:sz w:val="21"/>
              </w:rPr>
            </w:pPr>
            <w:r>
              <w:rPr>
                <w:spacing w:val="-2"/>
                <w:sz w:val="21"/>
              </w:rPr>
              <w:t>10.00</w:t>
            </w:r>
          </w:p>
        </w:tc>
        <w:tc>
          <w:tcPr>
            <w:tcW w:w="789" w:type="dxa"/>
          </w:tcPr>
          <w:p>
            <w:pPr>
              <w:pStyle w:val="23"/>
              <w:rPr>
                <w:b/>
                <w:sz w:val="14"/>
              </w:rPr>
            </w:pPr>
          </w:p>
          <w:p>
            <w:pPr>
              <w:pStyle w:val="23"/>
              <w:spacing w:before="1"/>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3"/>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3"/>
              <w:ind w:left="121" w:right="102"/>
              <w:jc w:val="center"/>
              <w:rPr>
                <w:sz w:val="21"/>
              </w:rPr>
            </w:pPr>
            <w:r>
              <w:rPr>
                <w:spacing w:val="-4"/>
                <w:sz w:val="21"/>
              </w:rPr>
              <w:t>93.0</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2"/>
              <w:ind w:left="7151" w:right="7139"/>
              <w:jc w:val="center"/>
              <w:rPr>
                <w:sz w:val="21"/>
              </w:rPr>
            </w:pPr>
            <w:r>
              <w:rPr>
                <w:spacing w:val="-2"/>
                <w:w w:val="95"/>
                <w:sz w:val="21"/>
              </w:rPr>
              <w:t>评价组人员情况</w:t>
            </w:r>
          </w:p>
        </w:tc>
      </w:tr>
      <w:tr>
        <w:trPr>
          <w:trHeight w:val="566"/>
        </w:trPr>
        <w:tc>
          <w:tcPr>
            <w:tcW w:w="654" w:type="dxa"/>
          </w:tcPr>
          <w:p>
            <w:pPr>
              <w:pStyle w:val="23"/>
              <w:spacing w:before="163"/>
              <w:ind w:left="106" w:right="97"/>
              <w:jc w:val="center"/>
              <w:rPr>
                <w:sz w:val="21"/>
              </w:rPr>
            </w:pPr>
            <w:r>
              <w:rPr>
                <w:w w:val="95"/>
                <w:sz w:val="21"/>
              </w:rPr>
              <w:t>序</w:t>
            </w:r>
            <w:r>
              <w:rPr>
                <w:spacing w:val="-10"/>
                <w:sz w:val="21"/>
              </w:rPr>
              <w:t>号</w:t>
            </w:r>
          </w:p>
        </w:tc>
        <w:tc>
          <w:tcPr>
            <w:tcW w:w="1697" w:type="dxa"/>
            <w:gridSpan w:val="2"/>
          </w:tcPr>
          <w:p>
            <w:pPr>
              <w:pStyle w:val="23"/>
              <w:spacing w:before="163"/>
              <w:ind w:left="626" w:right="621"/>
              <w:jc w:val="center"/>
              <w:rPr>
                <w:sz w:val="21"/>
              </w:rPr>
            </w:pPr>
            <w:r>
              <w:rPr>
                <w:w w:val="95"/>
                <w:sz w:val="21"/>
              </w:rPr>
              <w:t>姓</w:t>
            </w:r>
            <w:r>
              <w:rPr>
                <w:spacing w:val="-10"/>
                <w:sz w:val="21"/>
              </w:rPr>
              <w:t>名</w:t>
            </w:r>
          </w:p>
        </w:tc>
        <w:tc>
          <w:tcPr>
            <w:tcW w:w="3571" w:type="dxa"/>
            <w:gridSpan w:val="4"/>
          </w:tcPr>
          <w:p>
            <w:pPr>
              <w:pStyle w:val="23"/>
              <w:spacing w:before="163"/>
              <w:ind w:left="1564" w:right="1557"/>
              <w:jc w:val="center"/>
              <w:rPr>
                <w:sz w:val="21"/>
              </w:rPr>
            </w:pPr>
            <w:r>
              <w:rPr>
                <w:w w:val="95"/>
                <w:sz w:val="21"/>
              </w:rPr>
              <w:t>职</w:t>
            </w:r>
            <w:r>
              <w:rPr>
                <w:spacing w:val="-10"/>
                <w:sz w:val="21"/>
              </w:rPr>
              <w:t>务</w:t>
            </w:r>
          </w:p>
        </w:tc>
        <w:tc>
          <w:tcPr>
            <w:tcW w:w="3371" w:type="dxa"/>
          </w:tcPr>
          <w:p>
            <w:pPr>
              <w:pStyle w:val="23"/>
              <w:spacing w:before="163"/>
              <w:ind w:left="1450" w:right="1470"/>
              <w:jc w:val="center"/>
              <w:rPr>
                <w:sz w:val="21"/>
              </w:rPr>
            </w:pPr>
            <w:r>
              <w:rPr>
                <w:w w:val="95"/>
                <w:sz w:val="21"/>
              </w:rPr>
              <w:t>职</w:t>
            </w:r>
            <w:r>
              <w:rPr>
                <w:spacing w:val="-10"/>
                <w:sz w:val="21"/>
              </w:rPr>
              <w:t>称</w:t>
            </w:r>
          </w:p>
        </w:tc>
        <w:tc>
          <w:tcPr>
            <w:tcW w:w="4308" w:type="dxa"/>
            <w:gridSpan w:val="4"/>
          </w:tcPr>
          <w:p>
            <w:pPr>
              <w:pStyle w:val="23"/>
              <w:spacing w:before="163"/>
              <w:ind w:left="1919" w:right="1938"/>
              <w:jc w:val="center"/>
              <w:rPr>
                <w:sz w:val="21"/>
              </w:rPr>
            </w:pPr>
            <w:r>
              <w:rPr>
                <w:w w:val="95"/>
                <w:sz w:val="21"/>
              </w:rPr>
              <w:t>单</w:t>
            </w:r>
            <w:r>
              <w:rPr>
                <w:spacing w:val="-10"/>
                <w:sz w:val="21"/>
              </w:rPr>
              <w:t>位</w:t>
            </w:r>
          </w:p>
        </w:tc>
        <w:tc>
          <w:tcPr>
            <w:tcW w:w="2122" w:type="dxa"/>
            <w:gridSpan w:val="2"/>
          </w:tcPr>
          <w:p>
            <w:pPr>
              <w:pStyle w:val="23"/>
              <w:spacing w:before="163"/>
              <w:ind w:left="645"/>
              <w:rPr>
                <w:sz w:val="21"/>
              </w:rPr>
            </w:pPr>
            <w:r>
              <w:rPr>
                <w:spacing w:val="-3"/>
                <w:w w:val="95"/>
                <w:sz w:val="21"/>
              </w:rPr>
              <w:t>联系电话</w:t>
            </w:r>
          </w:p>
        </w:tc>
      </w:tr>
      <w:tr>
        <w:trPr>
          <w:trHeight w:val="567"/>
        </w:trPr>
        <w:tc>
          <w:tcPr>
            <w:tcW w:w="654" w:type="dxa"/>
          </w:tcPr>
          <w:p>
            <w:pPr>
              <w:pStyle w:val="23"/>
              <w:spacing w:before="162"/>
              <w:ind w:left="8"/>
              <w:jc w:val="center"/>
              <w:rPr>
                <w:sz w:val="21"/>
              </w:rPr>
            </w:pPr>
            <w:r>
              <w:rPr>
                <w:w w:val="99"/>
                <w:sz w:val="21"/>
              </w:rPr>
              <w:t>1</w:t>
            </w:r>
          </w:p>
        </w:tc>
        <w:tc>
          <w:tcPr>
            <w:tcW w:w="1697" w:type="dxa"/>
            <w:gridSpan w:val="2"/>
          </w:tcPr>
          <w:p>
            <w:pPr>
              <w:pStyle w:val="23"/>
              <w:spacing w:before="162"/>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2"/>
              <w:ind w:left="106"/>
              <w:rPr>
                <w:sz w:val="21"/>
              </w:rPr>
            </w:pPr>
            <w:r>
              <w:rPr>
                <w:w w:val="95"/>
                <w:sz w:val="21"/>
              </w:rPr>
              <w:t>主</w:t>
            </w:r>
            <w:r>
              <w:rPr>
                <w:spacing w:val="-10"/>
                <w:sz w:val="21"/>
              </w:rPr>
              <w:t>任</w:t>
            </w:r>
          </w:p>
        </w:tc>
        <w:tc>
          <w:tcPr>
            <w:tcW w:w="3371" w:type="dxa"/>
          </w:tcPr>
          <w:p>
            <w:pPr>
              <w:pStyle w:val="23"/>
              <w:spacing w:before="162"/>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5"/>
        </w:trPr>
        <w:tc>
          <w:tcPr>
            <w:tcW w:w="654" w:type="dxa"/>
          </w:tcPr>
          <w:p>
            <w:pPr>
              <w:pStyle w:val="23"/>
              <w:spacing w:before="164"/>
              <w:ind w:left="8"/>
              <w:jc w:val="center"/>
              <w:rPr>
                <w:sz w:val="21"/>
              </w:rPr>
            </w:pPr>
            <w:r>
              <w:rPr>
                <w:w w:val="99"/>
                <w:sz w:val="21"/>
              </w:rPr>
              <w:t>2</w:t>
            </w:r>
          </w:p>
        </w:tc>
        <w:tc>
          <w:tcPr>
            <w:tcW w:w="1697" w:type="dxa"/>
            <w:gridSpan w:val="2"/>
          </w:tcPr>
          <w:p>
            <w:pPr>
              <w:pStyle w:val="23"/>
              <w:spacing w:before="164"/>
              <w:ind w:left="106"/>
              <w:rPr>
                <w:sz w:val="21"/>
              </w:rPr>
            </w:pPr>
            <w:r>
              <w:rPr>
                <w:spacing w:val="-4"/>
                <w:w w:val="95"/>
                <w:sz w:val="21"/>
              </w:rPr>
              <w:t>曹爱芬</w:t>
            </w:r>
          </w:p>
        </w:tc>
        <w:tc>
          <w:tcPr>
            <w:tcW w:w="3571" w:type="dxa"/>
            <w:gridSpan w:val="4"/>
          </w:tcPr>
          <w:p>
            <w:pPr>
              <w:pStyle w:val="23"/>
              <w:spacing w:before="164"/>
              <w:ind w:left="106"/>
              <w:rPr>
                <w:sz w:val="21"/>
              </w:rPr>
            </w:pPr>
            <w:r>
              <w:rPr>
                <w:w w:val="95"/>
                <w:sz w:val="21"/>
              </w:rPr>
              <w:t>科</w:t>
            </w:r>
            <w:r>
              <w:rPr>
                <w:spacing w:val="-10"/>
                <w:sz w:val="21"/>
              </w:rPr>
              <w:t>长</w:t>
            </w:r>
          </w:p>
        </w:tc>
        <w:tc>
          <w:tcPr>
            <w:tcW w:w="3371" w:type="dxa"/>
          </w:tcPr>
          <w:p>
            <w:pPr>
              <w:pStyle w:val="23"/>
              <w:spacing w:before="164"/>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849"/>
        <w:gridCol w:w="3571"/>
        <w:gridCol w:w="3340"/>
        <w:gridCol w:w="4343"/>
        <w:gridCol w:w="2124"/>
      </w:tblGrid>
      <w:tr>
        <w:trPr>
          <w:trHeight w:val="567"/>
        </w:trPr>
        <w:tc>
          <w:tcPr>
            <w:tcW w:w="654" w:type="dxa"/>
          </w:tcPr>
          <w:p>
            <w:pPr>
              <w:pStyle w:val="23"/>
              <w:spacing w:before="162"/>
              <w:ind w:left="8"/>
              <w:jc w:val="center"/>
              <w:rPr>
                <w:sz w:val="21"/>
              </w:rPr>
            </w:pPr>
            <w:r>
              <w:rPr>
                <w:w w:val="99"/>
                <w:sz w:val="21"/>
              </w:rPr>
              <w:t>3</w:t>
            </w:r>
          </w:p>
        </w:tc>
        <w:tc>
          <w:tcPr>
            <w:tcW w:w="1697" w:type="dxa"/>
            <w:gridSpan w:val="2"/>
          </w:tcPr>
          <w:p>
            <w:pPr>
              <w:pStyle w:val="23"/>
              <w:spacing w:before="162"/>
              <w:ind w:left="106"/>
              <w:rPr>
                <w:sz w:val="21"/>
              </w:rPr>
            </w:pPr>
            <w:r>
              <w:rPr>
                <w:spacing w:val="-4"/>
                <w:w w:val="95"/>
                <w:sz w:val="21"/>
              </w:rPr>
              <w:t>马琨哲</w:t>
            </w:r>
          </w:p>
        </w:tc>
        <w:tc>
          <w:tcPr>
            <w:tcW w:w="3571" w:type="dxa"/>
          </w:tcPr>
          <w:p>
            <w:pPr>
              <w:pStyle w:val="23"/>
              <w:spacing w:before="162"/>
              <w:ind w:left="106"/>
              <w:rPr>
                <w:sz w:val="21"/>
              </w:rPr>
            </w:pPr>
            <w:r>
              <w:rPr>
                <w:spacing w:val="-4"/>
                <w:w w:val="95"/>
                <w:sz w:val="21"/>
              </w:rPr>
              <w:t>副科长</w:t>
            </w:r>
          </w:p>
        </w:tc>
        <w:tc>
          <w:tcPr>
            <w:tcW w:w="3340" w:type="dxa"/>
          </w:tcPr>
          <w:p>
            <w:pPr>
              <w:pStyle w:val="23"/>
              <w:spacing w:before="162"/>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6"/>
        </w:trPr>
        <w:tc>
          <w:tcPr>
            <w:tcW w:w="15729" w:type="dxa"/>
            <w:gridSpan w:val="7"/>
          </w:tcPr>
          <w:p>
            <w:pPr>
              <w:pStyle w:val="23"/>
              <w:spacing w:before="163"/>
              <w:ind w:left="7151" w:right="7145"/>
              <w:jc w:val="center"/>
              <w:rPr>
                <w:sz w:val="21"/>
              </w:rPr>
            </w:pPr>
            <w:r>
              <w:rPr>
                <w:spacing w:val="-2"/>
                <w:w w:val="95"/>
                <w:sz w:val="21"/>
              </w:rPr>
              <w:t>自评价其他信息</w:t>
            </w:r>
          </w:p>
        </w:tc>
      </w:tr>
      <w:tr>
        <w:trPr>
          <w:trHeight w:val="849"/>
        </w:trPr>
        <w:tc>
          <w:tcPr>
            <w:tcW w:w="1502" w:type="dxa"/>
            <w:gridSpan w:val="2"/>
          </w:tcPr>
          <w:p>
            <w:pPr>
              <w:pStyle w:val="23"/>
              <w:spacing w:before="9"/>
              <w:rPr>
                <w:b/>
                <w:sz w:val="23"/>
              </w:rPr>
            </w:pPr>
          </w:p>
          <w:p>
            <w:pPr>
              <w:pStyle w:val="23"/>
              <w:ind w:left="108"/>
              <w:rPr>
                <w:sz w:val="21"/>
              </w:rPr>
            </w:pPr>
            <w:r>
              <w:rPr>
                <w:spacing w:val="-2"/>
                <w:w w:val="95"/>
                <w:sz w:val="21"/>
              </w:rPr>
              <w:t>评价综合意见</w:t>
            </w:r>
          </w:p>
        </w:tc>
        <w:tc>
          <w:tcPr>
            <w:tcW w:w="14227" w:type="dxa"/>
            <w:gridSpan w:val="5"/>
          </w:tcPr>
          <w:p>
            <w:pPr>
              <w:pStyle w:val="23"/>
              <w:spacing w:before="30"/>
              <w:ind w:left="108"/>
              <w:rPr>
                <w:sz w:val="21"/>
              </w:rPr>
            </w:pPr>
            <w:r>
              <w:rPr>
                <w:spacing w:val="-2"/>
                <w:w w:val="95"/>
                <w:sz w:val="21"/>
              </w:rPr>
              <w:t>无评价综合意见.</w:t>
            </w:r>
          </w:p>
        </w:tc>
      </w:tr>
      <w:tr>
        <w:trPr>
          <w:trHeight w:val="900"/>
        </w:trPr>
        <w:tc>
          <w:tcPr>
            <w:tcW w:w="1502" w:type="dxa"/>
            <w:gridSpan w:val="2"/>
          </w:tcPr>
          <w:p>
            <w:pPr>
              <w:pStyle w:val="23"/>
              <w:spacing w:line="300" w:lineRule="exact"/>
              <w:ind w:left="108" w:right="124"/>
              <w:jc w:val="both"/>
              <w:rPr>
                <w:sz w:val="21"/>
              </w:rPr>
            </w:pPr>
            <w:r>
              <w:rPr>
                <w:spacing w:val="-2"/>
                <w:sz w:val="21"/>
              </w:rPr>
              <w:t>项目资金来源和支出说明情</w:t>
            </w:r>
            <w:r>
              <w:rPr>
                <w:spacing w:val="-10"/>
                <w:sz w:val="21"/>
              </w:rPr>
              <w:t>况</w:t>
            </w:r>
          </w:p>
        </w:tc>
        <w:tc>
          <w:tcPr>
            <w:tcW w:w="14227" w:type="dxa"/>
            <w:gridSpan w:val="5"/>
          </w:tcPr>
          <w:p>
            <w:pPr>
              <w:pStyle w:val="23"/>
              <w:spacing w:before="30"/>
              <w:ind w:left="108"/>
              <w:rPr>
                <w:sz w:val="21"/>
              </w:rPr>
            </w:pPr>
            <w:r>
              <w:rPr>
                <w:spacing w:val="-1"/>
                <w:w w:val="95"/>
                <w:sz w:val="21"/>
              </w:rPr>
              <w:t>资金来源全部为财政拨款，用于本年度知识产权技术服务相关费用支出。</w:t>
            </w:r>
          </w:p>
        </w:tc>
      </w:tr>
      <w:tr>
        <w:trPr>
          <w:trHeight w:val="850"/>
        </w:trPr>
        <w:tc>
          <w:tcPr>
            <w:tcW w:w="1502" w:type="dxa"/>
            <w:gridSpan w:val="2"/>
          </w:tcPr>
          <w:p>
            <w:pPr>
              <w:pStyle w:val="23"/>
              <w:spacing w:before="10"/>
              <w:rPr>
                <w:b/>
                <w:sz w:val="23"/>
              </w:rPr>
            </w:pPr>
          </w:p>
          <w:p>
            <w:pPr>
              <w:pStyle w:val="23"/>
              <w:ind w:left="108"/>
              <w:rPr>
                <w:sz w:val="21"/>
              </w:rPr>
            </w:pPr>
            <w:r>
              <w:rPr>
                <w:spacing w:val="-2"/>
                <w:w w:val="95"/>
                <w:sz w:val="21"/>
              </w:rPr>
              <w:t>项目经验做法</w:t>
            </w:r>
          </w:p>
        </w:tc>
        <w:tc>
          <w:tcPr>
            <w:tcW w:w="14227" w:type="dxa"/>
            <w:gridSpan w:val="5"/>
          </w:tcPr>
          <w:p>
            <w:pPr>
              <w:pStyle w:val="23"/>
              <w:spacing w:before="29"/>
              <w:ind w:left="108"/>
              <w:rPr>
                <w:sz w:val="21"/>
              </w:rPr>
            </w:pPr>
            <w:r>
              <w:rPr>
                <w:spacing w:val="-1"/>
                <w:w w:val="95"/>
                <w:sz w:val="21"/>
              </w:rPr>
              <w:t>该项目执行情况良好，严格按照相关标准及要求，开展本年度工作。</w:t>
            </w:r>
          </w:p>
        </w:tc>
      </w:tr>
      <w:tr>
        <w:trPr>
          <w:trHeight w:val="850"/>
        </w:trPr>
        <w:tc>
          <w:tcPr>
            <w:tcW w:w="1502" w:type="dxa"/>
            <w:gridSpan w:val="2"/>
          </w:tcPr>
          <w:p>
            <w:pPr>
              <w:pStyle w:val="23"/>
              <w:spacing w:before="9"/>
              <w:rPr>
                <w:b/>
                <w:sz w:val="23"/>
              </w:rPr>
            </w:pPr>
          </w:p>
          <w:p>
            <w:pPr>
              <w:pStyle w:val="23"/>
              <w:spacing w:before="1"/>
              <w:ind w:left="108"/>
              <w:rPr>
                <w:sz w:val="21"/>
              </w:rPr>
            </w:pPr>
            <w:r>
              <w:rPr>
                <w:spacing w:val="-2"/>
                <w:w w:val="95"/>
                <w:sz w:val="21"/>
              </w:rPr>
              <w:t>项目存在问题</w:t>
            </w:r>
          </w:p>
        </w:tc>
        <w:tc>
          <w:tcPr>
            <w:tcW w:w="14227" w:type="dxa"/>
            <w:gridSpan w:val="5"/>
          </w:tcPr>
          <w:p>
            <w:pPr>
              <w:pStyle w:val="23"/>
              <w:spacing w:before="31"/>
              <w:ind w:left="108"/>
              <w:rPr>
                <w:sz w:val="21"/>
              </w:rPr>
            </w:pPr>
            <w:r>
              <w:rPr>
                <w:spacing w:val="-1"/>
                <w:w w:val="95"/>
                <w:sz w:val="21"/>
              </w:rPr>
              <w:t>该项目执行情况良好，未有偏差。</w:t>
            </w:r>
          </w:p>
        </w:tc>
      </w:tr>
      <w:tr>
        <w:trPr>
          <w:trHeight w:val="850"/>
        </w:trPr>
        <w:tc>
          <w:tcPr>
            <w:tcW w:w="1502" w:type="dxa"/>
            <w:gridSpan w:val="2"/>
          </w:tcPr>
          <w:p>
            <w:pPr>
              <w:pStyle w:val="23"/>
              <w:spacing w:before="155" w:line="266" w:lineRule="auto"/>
              <w:ind w:left="108" w:right="124"/>
              <w:rPr>
                <w:sz w:val="21"/>
              </w:rPr>
            </w:pPr>
            <w:r>
              <w:rPr>
                <w:spacing w:val="-2"/>
                <w:sz w:val="21"/>
              </w:rPr>
              <w:t>资金来源支出</w:t>
            </w:r>
            <w:r>
              <w:rPr>
                <w:spacing w:val="-6"/>
                <w:sz w:val="21"/>
              </w:rPr>
              <w:t>说明</w:t>
            </w:r>
          </w:p>
        </w:tc>
        <w:tc>
          <w:tcPr>
            <w:tcW w:w="14227" w:type="dxa"/>
            <w:gridSpan w:val="5"/>
          </w:tcPr>
          <w:p>
            <w:pPr>
              <w:pStyle w:val="23"/>
              <w:spacing w:before="30"/>
              <w:ind w:left="108"/>
              <w:rPr>
                <w:sz w:val="21"/>
              </w:rPr>
            </w:pPr>
            <w:r>
              <w:rPr>
                <w:spacing w:val="-1"/>
                <w:w w:val="95"/>
                <w:sz w:val="21"/>
              </w:rPr>
              <w:t>资金来源全部为财政拨款。</w:t>
            </w:r>
          </w:p>
        </w:tc>
      </w:tr>
      <w:tr>
        <w:trPr>
          <w:trHeight w:val="850"/>
        </w:trPr>
        <w:tc>
          <w:tcPr>
            <w:tcW w:w="1502" w:type="dxa"/>
            <w:gridSpan w:val="2"/>
          </w:tcPr>
          <w:p>
            <w:pPr>
              <w:pStyle w:val="23"/>
              <w:spacing w:before="10"/>
              <w:rPr>
                <w:b/>
                <w:sz w:val="23"/>
              </w:rPr>
            </w:pPr>
          </w:p>
          <w:p>
            <w:pPr>
              <w:pStyle w:val="23"/>
              <w:ind w:left="108"/>
              <w:rPr>
                <w:sz w:val="21"/>
              </w:rPr>
            </w:pPr>
            <w:r>
              <w:rPr>
                <w:spacing w:val="-3"/>
                <w:w w:val="95"/>
                <w:sz w:val="21"/>
              </w:rPr>
              <w:t>项目建议</w:t>
            </w:r>
          </w:p>
        </w:tc>
        <w:tc>
          <w:tcPr>
            <w:tcW w:w="14227" w:type="dxa"/>
            <w:gridSpan w:val="5"/>
          </w:tcPr>
          <w:p>
            <w:pPr>
              <w:pStyle w:val="23"/>
              <w:spacing w:before="29"/>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gridSpan w:val="2"/>
          </w:tcPr>
          <w:p>
            <w:pPr>
              <w:pStyle w:val="23"/>
              <w:spacing w:before="9"/>
              <w:rPr>
                <w:b/>
                <w:sz w:val="23"/>
              </w:rPr>
            </w:pPr>
          </w:p>
          <w:p>
            <w:pPr>
              <w:pStyle w:val="23"/>
              <w:spacing w:before="1"/>
              <w:ind w:left="108"/>
              <w:rPr>
                <w:sz w:val="21"/>
              </w:rPr>
            </w:pPr>
            <w:r>
              <w:rPr>
                <w:spacing w:val="-2"/>
                <w:w w:val="95"/>
                <w:sz w:val="21"/>
              </w:rPr>
              <w:t>财政审核意见</w:t>
            </w:r>
          </w:p>
        </w:tc>
        <w:tc>
          <w:tcPr>
            <w:tcW w:w="14227" w:type="dxa"/>
            <w:gridSpan w:val="5"/>
          </w:tcPr>
          <w:p>
            <w:pPr>
              <w:pStyle w:val="23"/>
              <w:spacing w:before="31"/>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4"/>
        <w:ind w:left="1081" w:right="0" w:firstLine="0"/>
        <w:jc w:val="left"/>
        <w:rPr>
          <w:b/>
          <w:sz w:val="48"/>
        </w:rPr>
      </w:pPr>
      <w:r>
        <w:rPr>
          <w:b/>
          <w:w w:val="95"/>
          <w:sz w:val="48"/>
        </w:rPr>
        <w:t>基层所办公楼门窗更换及日常修缮和防水工程维修费绩效自评报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6" w:after="0" w:line="240" w:lineRule="auto"/>
        <w:rPr>
          <w:b/>
          <w:sz w:val="26"/>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6"/>
        </w:trPr>
        <w:tc>
          <w:tcPr>
            <w:tcW w:w="15729" w:type="dxa"/>
            <w:gridSpan w:val="6"/>
          </w:tcPr>
          <w:p>
            <w:pPr>
              <w:pStyle w:val="23"/>
              <w:spacing w:before="163"/>
              <w:ind w:left="7151" w:right="7145"/>
              <w:jc w:val="center"/>
              <w:rPr>
                <w:sz w:val="21"/>
              </w:rPr>
            </w:pPr>
            <w:r>
              <w:rPr>
                <w:spacing w:val="-2"/>
                <w:w w:val="95"/>
                <w:sz w:val="21"/>
              </w:rPr>
              <w:t>单位基本信息</w:t>
            </w:r>
          </w:p>
        </w:tc>
      </w:tr>
      <w:tr>
        <w:trPr>
          <w:trHeight w:val="566"/>
        </w:trPr>
        <w:tc>
          <w:tcPr>
            <w:tcW w:w="1502" w:type="dxa"/>
          </w:tcPr>
          <w:p>
            <w:pPr>
              <w:pStyle w:val="23"/>
              <w:spacing w:before="162"/>
              <w:ind w:left="108"/>
              <w:rPr>
                <w:sz w:val="21"/>
              </w:rPr>
            </w:pPr>
            <w:r>
              <w:rPr>
                <w:spacing w:val="-3"/>
                <w:w w:val="95"/>
                <w:sz w:val="21"/>
              </w:rPr>
              <w:t>单位代码</w:t>
            </w:r>
          </w:p>
        </w:tc>
        <w:tc>
          <w:tcPr>
            <w:tcW w:w="3730" w:type="dxa"/>
          </w:tcPr>
          <w:p>
            <w:pPr>
              <w:pStyle w:val="23"/>
              <w:spacing w:before="162"/>
              <w:ind w:left="108"/>
              <w:rPr>
                <w:sz w:val="21"/>
              </w:rPr>
            </w:pPr>
            <w:r>
              <w:rPr>
                <w:spacing w:val="-5"/>
                <w:sz w:val="21"/>
              </w:rPr>
              <w:t>155</w:t>
            </w:r>
          </w:p>
        </w:tc>
        <w:tc>
          <w:tcPr>
            <w:tcW w:w="1287" w:type="dxa"/>
          </w:tcPr>
          <w:p>
            <w:pPr>
              <w:pStyle w:val="23"/>
              <w:spacing w:before="162"/>
              <w:ind w:left="108"/>
              <w:rPr>
                <w:sz w:val="21"/>
              </w:rPr>
            </w:pPr>
            <w:r>
              <w:rPr>
                <w:spacing w:val="-3"/>
                <w:w w:val="95"/>
                <w:sz w:val="21"/>
              </w:rPr>
              <w:t>单位名称</w:t>
            </w:r>
          </w:p>
        </w:tc>
        <w:tc>
          <w:tcPr>
            <w:tcW w:w="3469" w:type="dxa"/>
          </w:tcPr>
          <w:p>
            <w:pPr>
              <w:pStyle w:val="23"/>
              <w:spacing w:before="162"/>
              <w:ind w:left="107"/>
              <w:rPr>
                <w:sz w:val="21"/>
              </w:rPr>
            </w:pPr>
            <w:r>
              <w:rPr>
                <w:w w:val="95"/>
                <w:sz w:val="21"/>
              </w:rPr>
              <w:t>[155</w:t>
            </w:r>
            <w:r>
              <w:rPr>
                <w:spacing w:val="-1"/>
                <w:w w:val="95"/>
                <w:sz w:val="21"/>
              </w:rPr>
              <w:t>]高新区市场监督管理局</w:t>
            </w:r>
          </w:p>
        </w:tc>
        <w:tc>
          <w:tcPr>
            <w:tcW w:w="1729" w:type="dxa"/>
          </w:tcPr>
          <w:p>
            <w:pPr>
              <w:pStyle w:val="23"/>
              <w:spacing w:before="162"/>
              <w:ind w:left="106"/>
              <w:rPr>
                <w:sz w:val="21"/>
              </w:rPr>
            </w:pPr>
            <w:r>
              <w:rPr>
                <w:spacing w:val="-3"/>
                <w:w w:val="95"/>
                <w:sz w:val="21"/>
              </w:rPr>
              <w:t>单位性质</w:t>
            </w:r>
          </w:p>
        </w:tc>
        <w:tc>
          <w:tcPr>
            <w:tcW w:w="4012" w:type="dxa"/>
          </w:tcPr>
          <w:p>
            <w:pPr>
              <w:pStyle w:val="23"/>
              <w:spacing w:before="162"/>
              <w:ind w:left="107"/>
              <w:rPr>
                <w:sz w:val="21"/>
              </w:rPr>
            </w:pPr>
            <w:r>
              <w:rPr>
                <w:spacing w:val="-3"/>
                <w:w w:val="95"/>
                <w:sz w:val="21"/>
              </w:rPr>
              <w:t>行政单位</w:t>
            </w:r>
          </w:p>
        </w:tc>
      </w:tr>
      <w:tr>
        <w:trPr>
          <w:trHeight w:val="567"/>
        </w:trPr>
        <w:tc>
          <w:tcPr>
            <w:tcW w:w="1502" w:type="dxa"/>
          </w:tcPr>
          <w:p>
            <w:pPr>
              <w:pStyle w:val="23"/>
              <w:spacing w:before="163"/>
              <w:ind w:left="108"/>
              <w:rPr>
                <w:sz w:val="21"/>
              </w:rPr>
            </w:pPr>
            <w:r>
              <w:rPr>
                <w:spacing w:val="-3"/>
                <w:w w:val="95"/>
                <w:sz w:val="21"/>
              </w:rPr>
              <w:t>经费类别</w:t>
            </w:r>
          </w:p>
        </w:tc>
        <w:tc>
          <w:tcPr>
            <w:tcW w:w="3730" w:type="dxa"/>
          </w:tcPr>
          <w:p>
            <w:pPr>
              <w:pStyle w:val="23"/>
              <w:spacing w:before="163"/>
              <w:ind w:left="108"/>
              <w:rPr>
                <w:sz w:val="21"/>
              </w:rPr>
            </w:pPr>
            <w:r>
              <w:rPr>
                <w:color w:val="000000"/>
                <w:spacing w:val="-3"/>
                <w:w w:val="95"/>
                <w:sz w:val="21"/>
                <w:shd w:val="clear" w:color="auto" w:fill="FCFCFC"/>
              </w:rPr>
              <w:t>全额单位</w:t>
            </w:r>
          </w:p>
        </w:tc>
        <w:tc>
          <w:tcPr>
            <w:tcW w:w="1287" w:type="dxa"/>
          </w:tcPr>
          <w:p>
            <w:pPr>
              <w:pStyle w:val="23"/>
              <w:spacing w:before="163"/>
              <w:ind w:left="108"/>
              <w:rPr>
                <w:sz w:val="21"/>
              </w:rPr>
            </w:pPr>
            <w:r>
              <w:rPr>
                <w:color w:val="000000"/>
                <w:spacing w:val="-3"/>
                <w:w w:val="95"/>
                <w:sz w:val="21"/>
                <w:shd w:val="clear" w:color="auto" w:fill="FCFCFC"/>
              </w:rPr>
              <w:t>单位级别</w:t>
            </w:r>
          </w:p>
        </w:tc>
        <w:tc>
          <w:tcPr>
            <w:tcW w:w="3469" w:type="dxa"/>
          </w:tcPr>
          <w:p>
            <w:pPr>
              <w:pStyle w:val="23"/>
              <w:spacing w:before="163"/>
              <w:ind w:left="107"/>
              <w:rPr>
                <w:sz w:val="21"/>
              </w:rPr>
            </w:pPr>
            <w:r>
              <w:rPr>
                <w:color w:val="000000"/>
                <w:spacing w:val="-4"/>
                <w:w w:val="95"/>
                <w:sz w:val="21"/>
                <w:shd w:val="clear" w:color="auto" w:fill="FCFCFC"/>
              </w:rPr>
              <w:t>副处级</w:t>
            </w:r>
          </w:p>
        </w:tc>
        <w:tc>
          <w:tcPr>
            <w:tcW w:w="1729" w:type="dxa"/>
          </w:tcPr>
          <w:p>
            <w:pPr>
              <w:pStyle w:val="23"/>
              <w:spacing w:before="163"/>
              <w:ind w:left="106"/>
              <w:rPr>
                <w:sz w:val="21"/>
              </w:rPr>
            </w:pPr>
            <w:r>
              <w:rPr>
                <w:w w:val="95"/>
                <w:sz w:val="21"/>
              </w:rPr>
              <w:t>地</w:t>
            </w:r>
            <w:r>
              <w:rPr>
                <w:spacing w:val="-10"/>
                <w:sz w:val="21"/>
              </w:rPr>
              <w:t>址</w:t>
            </w:r>
          </w:p>
        </w:tc>
        <w:tc>
          <w:tcPr>
            <w:tcW w:w="4012"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6"/>
              <w:ind w:left="108"/>
              <w:rPr>
                <w:sz w:val="21"/>
              </w:rPr>
            </w:pPr>
            <w:r>
              <w:rPr>
                <w:spacing w:val="-2"/>
                <w:w w:val="95"/>
                <w:sz w:val="21"/>
              </w:rPr>
              <w:t>单位负责人</w:t>
            </w:r>
          </w:p>
        </w:tc>
        <w:tc>
          <w:tcPr>
            <w:tcW w:w="3730" w:type="dxa"/>
          </w:tcPr>
          <w:p>
            <w:pPr>
              <w:pStyle w:val="23"/>
              <w:spacing w:before="146"/>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6"/>
              <w:ind w:left="108"/>
              <w:rPr>
                <w:sz w:val="21"/>
              </w:rPr>
            </w:pPr>
            <w:r>
              <w:rPr>
                <w:spacing w:val="-3"/>
                <w:w w:val="95"/>
                <w:sz w:val="21"/>
              </w:rPr>
              <w:t>联系电话</w:t>
            </w:r>
          </w:p>
        </w:tc>
        <w:tc>
          <w:tcPr>
            <w:tcW w:w="3469" w:type="dxa"/>
          </w:tcPr>
          <w:p>
            <w:pPr>
              <w:pStyle w:val="23"/>
              <w:spacing w:before="146"/>
              <w:ind w:left="107"/>
              <w:rPr>
                <w:sz w:val="21"/>
              </w:rPr>
            </w:pPr>
            <w:r>
              <w:rPr>
                <w:spacing w:val="-2"/>
                <w:sz w:val="21"/>
              </w:rPr>
              <w:t>3581977</w:t>
            </w:r>
          </w:p>
        </w:tc>
        <w:tc>
          <w:tcPr>
            <w:tcW w:w="1729" w:type="dxa"/>
          </w:tcPr>
          <w:p>
            <w:pPr>
              <w:pStyle w:val="23"/>
              <w:spacing w:before="146"/>
              <w:ind w:left="106"/>
              <w:rPr>
                <w:sz w:val="21"/>
              </w:rPr>
            </w:pPr>
            <w:r>
              <w:rPr>
                <w:w w:val="95"/>
                <w:sz w:val="21"/>
              </w:rPr>
              <w:t>职</w:t>
            </w:r>
            <w:r>
              <w:rPr>
                <w:spacing w:val="-10"/>
                <w:sz w:val="21"/>
              </w:rPr>
              <w:t>务</w:t>
            </w:r>
          </w:p>
        </w:tc>
        <w:tc>
          <w:tcPr>
            <w:tcW w:w="4012" w:type="dxa"/>
          </w:tcPr>
          <w:p>
            <w:pPr>
              <w:pStyle w:val="23"/>
              <w:spacing w:before="146"/>
              <w:ind w:left="107"/>
              <w:rPr>
                <w:sz w:val="21"/>
              </w:rPr>
            </w:pPr>
            <w:r>
              <w:rPr>
                <w:w w:val="95"/>
                <w:sz w:val="21"/>
              </w:rPr>
              <w:t>局</w:t>
            </w:r>
            <w:r>
              <w:rPr>
                <w:spacing w:val="-10"/>
                <w:sz w:val="21"/>
              </w:rPr>
              <w:t>长</w:t>
            </w:r>
          </w:p>
        </w:tc>
      </w:tr>
      <w:tr>
        <w:trPr>
          <w:trHeight w:val="567"/>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6"/>
        </w:trPr>
        <w:tc>
          <w:tcPr>
            <w:tcW w:w="1502" w:type="dxa"/>
          </w:tcPr>
          <w:p>
            <w:pPr>
              <w:pStyle w:val="23"/>
              <w:spacing w:before="164"/>
              <w:ind w:left="108"/>
              <w:rPr>
                <w:sz w:val="21"/>
              </w:rPr>
            </w:pPr>
            <w:r>
              <w:rPr>
                <w:spacing w:val="-2"/>
                <w:w w:val="95"/>
                <w:sz w:val="21"/>
              </w:rPr>
              <w:t>绩效负责人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4227" w:type="dxa"/>
            <w:gridSpan w:val="5"/>
          </w:tcPr>
          <w:p>
            <w:pPr>
              <w:pStyle w:val="23"/>
              <w:spacing w:before="31"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600"/>
        </w:trPr>
        <w:tc>
          <w:tcPr>
            <w:tcW w:w="1502" w:type="dxa"/>
          </w:tcPr>
          <w:p>
            <w:pPr>
              <w:pStyle w:val="23"/>
              <w:spacing w:before="179"/>
              <w:ind w:left="108"/>
              <w:rPr>
                <w:sz w:val="21"/>
              </w:rPr>
            </w:pPr>
            <w:r>
              <w:rPr>
                <w:spacing w:val="-3"/>
                <w:w w:val="95"/>
                <w:sz w:val="21"/>
              </w:rPr>
              <w:t>项目名称</w:t>
            </w:r>
          </w:p>
        </w:tc>
        <w:tc>
          <w:tcPr>
            <w:tcW w:w="3730" w:type="dxa"/>
          </w:tcPr>
          <w:p>
            <w:pPr>
              <w:pStyle w:val="23"/>
              <w:spacing w:line="300" w:lineRule="exact"/>
              <w:ind w:left="108" w:right="95"/>
              <w:rPr>
                <w:sz w:val="21"/>
              </w:rPr>
            </w:pPr>
            <w:r>
              <w:rPr>
                <w:spacing w:val="8"/>
                <w:w w:val="99"/>
                <w:sz w:val="21"/>
              </w:rPr>
              <w:t>基层所办公楼门窗更换及日常修缮和</w:t>
            </w:r>
            <w:r>
              <w:rPr>
                <w:spacing w:val="-1"/>
                <w:w w:val="99"/>
                <w:sz w:val="21"/>
              </w:rPr>
              <w:t>防水工程维修费</w:t>
            </w:r>
          </w:p>
        </w:tc>
        <w:tc>
          <w:tcPr>
            <w:tcW w:w="1287" w:type="dxa"/>
          </w:tcPr>
          <w:p>
            <w:pPr>
              <w:pStyle w:val="23"/>
              <w:spacing w:before="179"/>
              <w:ind w:left="108"/>
              <w:rPr>
                <w:sz w:val="21"/>
              </w:rPr>
            </w:pPr>
            <w:r>
              <w:rPr>
                <w:spacing w:val="-3"/>
                <w:w w:val="95"/>
                <w:sz w:val="21"/>
              </w:rPr>
              <w:t>立项年度</w:t>
            </w:r>
          </w:p>
        </w:tc>
        <w:tc>
          <w:tcPr>
            <w:tcW w:w="3469" w:type="dxa"/>
          </w:tcPr>
          <w:p>
            <w:pPr>
              <w:pStyle w:val="23"/>
              <w:spacing w:before="179"/>
              <w:ind w:left="107"/>
              <w:rPr>
                <w:sz w:val="21"/>
              </w:rPr>
            </w:pPr>
            <w:r>
              <w:rPr>
                <w:spacing w:val="-4"/>
                <w:sz w:val="21"/>
              </w:rPr>
              <w:t>2020</w:t>
            </w:r>
          </w:p>
        </w:tc>
        <w:tc>
          <w:tcPr>
            <w:tcW w:w="1729" w:type="dxa"/>
          </w:tcPr>
          <w:p>
            <w:pPr>
              <w:pStyle w:val="23"/>
              <w:spacing w:before="179"/>
              <w:ind w:left="106"/>
              <w:rPr>
                <w:sz w:val="21"/>
              </w:rPr>
            </w:pPr>
            <w:r>
              <w:rPr>
                <w:color w:val="000000"/>
                <w:spacing w:val="-3"/>
                <w:w w:val="95"/>
                <w:sz w:val="21"/>
                <w:shd w:val="clear" w:color="auto" w:fill="FCFCFC"/>
              </w:rPr>
              <w:t>业务年度</w:t>
            </w:r>
          </w:p>
        </w:tc>
        <w:tc>
          <w:tcPr>
            <w:tcW w:w="4012" w:type="dxa"/>
          </w:tcPr>
          <w:p>
            <w:pPr>
              <w:pStyle w:val="23"/>
              <w:spacing w:before="179"/>
              <w:ind w:left="107"/>
              <w:rPr>
                <w:sz w:val="21"/>
              </w:rPr>
            </w:pPr>
            <w:r>
              <w:rPr>
                <w:spacing w:val="-4"/>
                <w:sz w:val="21"/>
              </w:rPr>
              <w:t>2020</w:t>
            </w:r>
          </w:p>
        </w:tc>
      </w:tr>
      <w:tr>
        <w:trPr>
          <w:trHeight w:val="566"/>
        </w:trPr>
        <w:tc>
          <w:tcPr>
            <w:tcW w:w="1502" w:type="dxa"/>
          </w:tcPr>
          <w:p>
            <w:pPr>
              <w:pStyle w:val="23"/>
              <w:spacing w:before="162"/>
              <w:ind w:left="108"/>
              <w:rPr>
                <w:sz w:val="21"/>
              </w:rPr>
            </w:pPr>
            <w:r>
              <w:rPr>
                <w:spacing w:val="-3"/>
                <w:w w:val="95"/>
                <w:sz w:val="21"/>
              </w:rPr>
              <w:t>开始时间</w:t>
            </w:r>
          </w:p>
        </w:tc>
        <w:tc>
          <w:tcPr>
            <w:tcW w:w="3730" w:type="dxa"/>
          </w:tcPr>
          <w:p>
            <w:pPr>
              <w:pStyle w:val="23"/>
              <w:spacing w:before="162"/>
              <w:ind w:left="108"/>
              <w:rPr>
                <w:sz w:val="21"/>
              </w:rPr>
            </w:pPr>
            <w:r>
              <w:rPr>
                <w:spacing w:val="-2"/>
                <w:sz w:val="21"/>
              </w:rPr>
              <w:t>2020.1</w:t>
            </w:r>
          </w:p>
        </w:tc>
        <w:tc>
          <w:tcPr>
            <w:tcW w:w="1287" w:type="dxa"/>
          </w:tcPr>
          <w:p>
            <w:pPr>
              <w:pStyle w:val="23"/>
              <w:spacing w:before="162"/>
              <w:ind w:left="108"/>
              <w:rPr>
                <w:sz w:val="21"/>
              </w:rPr>
            </w:pPr>
            <w:r>
              <w:rPr>
                <w:spacing w:val="-3"/>
                <w:w w:val="95"/>
                <w:sz w:val="21"/>
              </w:rPr>
              <w:t>结束时间</w:t>
            </w:r>
          </w:p>
        </w:tc>
        <w:tc>
          <w:tcPr>
            <w:tcW w:w="3469" w:type="dxa"/>
          </w:tcPr>
          <w:p>
            <w:pPr>
              <w:pStyle w:val="23"/>
              <w:spacing w:before="162"/>
              <w:ind w:left="107"/>
              <w:rPr>
                <w:sz w:val="21"/>
              </w:rPr>
            </w:pPr>
            <w:r>
              <w:rPr>
                <w:spacing w:val="-2"/>
                <w:sz w:val="21"/>
              </w:rPr>
              <w:t>2020.12</w:t>
            </w:r>
          </w:p>
        </w:tc>
        <w:tc>
          <w:tcPr>
            <w:tcW w:w="1729" w:type="dxa"/>
          </w:tcPr>
          <w:p>
            <w:pPr>
              <w:pStyle w:val="23"/>
              <w:spacing w:before="162"/>
              <w:ind w:left="106"/>
              <w:rPr>
                <w:sz w:val="21"/>
              </w:rPr>
            </w:pPr>
            <w:r>
              <w:rPr>
                <w:color w:val="000000"/>
                <w:spacing w:val="-3"/>
                <w:w w:val="95"/>
                <w:sz w:val="21"/>
                <w:shd w:val="clear" w:color="auto" w:fill="FCFCFC"/>
              </w:rPr>
              <w:t>项目类别</w:t>
            </w:r>
          </w:p>
        </w:tc>
        <w:tc>
          <w:tcPr>
            <w:tcW w:w="4012" w:type="dxa"/>
          </w:tcPr>
          <w:p>
            <w:pPr>
              <w:pStyle w:val="23"/>
              <w:spacing w:before="162"/>
              <w:ind w:left="107"/>
              <w:rPr>
                <w:sz w:val="21"/>
              </w:rPr>
            </w:pPr>
            <w:r>
              <w:rPr>
                <w:color w:val="000000"/>
                <w:spacing w:val="-2"/>
                <w:w w:val="95"/>
                <w:sz w:val="21"/>
                <w:shd w:val="clear" w:color="auto" w:fill="FCFCFC"/>
              </w:rPr>
              <w:t>专项业务类项目</w:t>
            </w:r>
          </w:p>
        </w:tc>
      </w:tr>
      <w:tr>
        <w:trPr>
          <w:trHeight w:val="565"/>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bl>
    <w:p>
      <w:pPr>
        <w:spacing w:after="0"/>
        <w:rPr>
          <w:sz w:val="21"/>
        </w:rPr>
        <w:sectPr>
          <w:pgSz w:w="16840" w:h="11910" w:orient="landscape"/>
          <w:pgMar w:top="560" w:right="440" w:bottom="919"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3"/>
          </w:tcPr>
          <w:p>
            <w:pPr>
              <w:pStyle w:val="23"/>
              <w:spacing w:before="162"/>
              <w:ind w:left="108"/>
              <w:rPr>
                <w:sz w:val="21"/>
              </w:rPr>
            </w:pPr>
            <w:r>
              <w:rPr>
                <w:w w:val="95"/>
                <w:sz w:val="21"/>
              </w:rPr>
              <w:t>[2013802</w:t>
            </w:r>
            <w:r>
              <w:rPr>
                <w:spacing w:val="-2"/>
                <w:w w:val="95"/>
                <w:sz w:val="21"/>
              </w:rPr>
              <w:t>]一般行政管理事务</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3"/>
                <w:w w:val="95"/>
                <w:sz w:val="21"/>
                <w:shd w:val="clear" w:color="auto" w:fill="FCFCFC"/>
              </w:rPr>
              <w:t>项目简介</w:t>
            </w:r>
          </w:p>
        </w:tc>
        <w:tc>
          <w:tcPr>
            <w:tcW w:w="14227" w:type="dxa"/>
            <w:gridSpan w:val="3"/>
          </w:tcPr>
          <w:p>
            <w:pPr>
              <w:pStyle w:val="23"/>
              <w:spacing w:before="29"/>
              <w:ind w:left="108"/>
              <w:rPr>
                <w:sz w:val="21"/>
              </w:rPr>
            </w:pPr>
            <w:r>
              <w:rPr>
                <w:color w:val="000000"/>
                <w:w w:val="95"/>
                <w:sz w:val="21"/>
                <w:shd w:val="clear" w:color="auto" w:fill="FCFCFC"/>
              </w:rPr>
              <w:t>市场监管所门窗更换及防水工程和日常维护修缮</w:t>
            </w:r>
            <w:r>
              <w:rPr>
                <w:color w:val="000000"/>
                <w:spacing w:val="60"/>
                <w:sz w:val="21"/>
                <w:shd w:val="clear" w:color="auto" w:fill="FCFCFC"/>
              </w:rPr>
              <w:t xml:space="preserve"> </w:t>
            </w:r>
            <w:r>
              <w:rPr>
                <w:color w:val="000000"/>
                <w:w w:val="95"/>
                <w:sz w:val="21"/>
                <w:shd w:val="clear" w:color="auto" w:fill="FCFCFC"/>
              </w:rPr>
              <w:t>26.5</w:t>
            </w:r>
            <w:r>
              <w:rPr>
                <w:color w:val="000000"/>
                <w:spacing w:val="57"/>
                <w:sz w:val="21"/>
                <w:shd w:val="clear" w:color="auto" w:fill="FCFCFC"/>
              </w:rPr>
              <w:t xml:space="preserve"> </w:t>
            </w:r>
            <w:r>
              <w:rPr>
                <w:color w:val="000000"/>
                <w:spacing w:val="-4"/>
                <w:w w:val="95"/>
                <w:sz w:val="21"/>
                <w:shd w:val="clear" w:color="auto" w:fill="FCFCFC"/>
              </w:rPr>
              <w:t>万元。</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2"/>
                <w:w w:val="95"/>
                <w:sz w:val="21"/>
                <w:shd w:val="clear" w:color="auto" w:fill="FCFCFC"/>
              </w:rPr>
              <w:t>项目测算依据</w:t>
            </w:r>
          </w:p>
        </w:tc>
        <w:tc>
          <w:tcPr>
            <w:tcW w:w="14227" w:type="dxa"/>
            <w:gridSpan w:val="3"/>
          </w:tcPr>
          <w:p>
            <w:pPr>
              <w:pStyle w:val="23"/>
              <w:spacing w:before="29"/>
              <w:ind w:left="108"/>
              <w:rPr>
                <w:sz w:val="21"/>
              </w:rPr>
            </w:pPr>
            <w:r>
              <w:rPr>
                <w:color w:val="000000"/>
                <w:w w:val="95"/>
                <w:sz w:val="21"/>
                <w:shd w:val="clear" w:color="auto" w:fill="FCFCFC"/>
              </w:rPr>
              <w:t>市场监管所修缮及防水工程和日常维护</w:t>
            </w:r>
            <w:r>
              <w:rPr>
                <w:color w:val="000000"/>
                <w:spacing w:val="36"/>
                <w:sz w:val="21"/>
                <w:shd w:val="clear" w:color="auto" w:fill="FCFCFC"/>
              </w:rPr>
              <w:t xml:space="preserve"> </w:t>
            </w:r>
            <w:r>
              <w:rPr>
                <w:color w:val="000000"/>
                <w:w w:val="95"/>
                <w:sz w:val="21"/>
                <w:shd w:val="clear" w:color="auto" w:fill="FCFCFC"/>
              </w:rPr>
              <w:t>26.5</w:t>
            </w:r>
            <w:r>
              <w:rPr>
                <w:color w:val="000000"/>
                <w:spacing w:val="35"/>
                <w:sz w:val="21"/>
                <w:shd w:val="clear" w:color="auto" w:fill="FCFCFC"/>
              </w:rPr>
              <w:t xml:space="preserve"> </w:t>
            </w:r>
            <w:r>
              <w:rPr>
                <w:color w:val="000000"/>
                <w:spacing w:val="-5"/>
                <w:w w:val="95"/>
                <w:sz w:val="21"/>
                <w:shd w:val="clear" w:color="auto" w:fill="FCFCFC"/>
              </w:rPr>
              <w:t>万元</w:t>
            </w:r>
          </w:p>
        </w:tc>
      </w:tr>
      <w:tr>
        <w:trPr>
          <w:trHeight w:val="567"/>
        </w:trPr>
        <w:tc>
          <w:tcPr>
            <w:tcW w:w="1502" w:type="dxa"/>
          </w:tcPr>
          <w:p>
            <w:pPr>
              <w:pStyle w:val="23"/>
              <w:spacing w:before="163"/>
              <w:ind w:left="108"/>
              <w:rPr>
                <w:sz w:val="21"/>
              </w:rPr>
            </w:pPr>
            <w:r>
              <w:rPr>
                <w:color w:val="000000"/>
                <w:spacing w:val="-2"/>
                <w:w w:val="95"/>
                <w:sz w:val="21"/>
                <w:shd w:val="clear" w:color="auto" w:fill="FCFCFC"/>
              </w:rPr>
              <w:t>计划实施时间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实际实施时间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实际完成时间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566"/>
        </w:trPr>
        <w:tc>
          <w:tcPr>
            <w:tcW w:w="1502" w:type="dxa"/>
          </w:tcPr>
          <w:p>
            <w:pPr>
              <w:pStyle w:val="23"/>
              <w:spacing w:before="163"/>
              <w:ind w:left="108"/>
              <w:rPr>
                <w:sz w:val="21"/>
              </w:rPr>
            </w:pPr>
            <w:r>
              <w:rPr>
                <w:color w:val="000000"/>
                <w:spacing w:val="-2"/>
                <w:w w:val="95"/>
                <w:sz w:val="21"/>
                <w:shd w:val="clear" w:color="auto" w:fill="FCFCFC"/>
              </w:rPr>
              <w:t>评价开始时间</w:t>
            </w:r>
          </w:p>
        </w:tc>
        <w:tc>
          <w:tcPr>
            <w:tcW w:w="5740" w:type="dxa"/>
          </w:tcPr>
          <w:p>
            <w:pPr>
              <w:pStyle w:val="23"/>
              <w:spacing w:before="163"/>
              <w:ind w:left="108"/>
              <w:rPr>
                <w:sz w:val="21"/>
              </w:rPr>
            </w:pPr>
            <w:r>
              <w:rPr>
                <w:w w:val="95"/>
                <w:sz w:val="21"/>
              </w:rPr>
              <w:t>2021-01-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评价结束时间</w:t>
            </w:r>
          </w:p>
        </w:tc>
        <w:tc>
          <w:tcPr>
            <w:tcW w:w="6867" w:type="dxa"/>
          </w:tcPr>
          <w:p>
            <w:pPr>
              <w:pStyle w:val="23"/>
              <w:spacing w:before="163"/>
              <w:ind w:left="106"/>
              <w:rPr>
                <w:sz w:val="21"/>
              </w:rPr>
            </w:pPr>
            <w:r>
              <w:rPr>
                <w:w w:val="95"/>
                <w:sz w:val="21"/>
              </w:rPr>
              <w:t>2021-01-</w:t>
            </w:r>
            <w:r>
              <w:rPr>
                <w:spacing w:val="-5"/>
                <w:w w:val="95"/>
                <w:sz w:val="21"/>
              </w:rPr>
              <w:t>31</w:t>
            </w:r>
          </w:p>
        </w:tc>
      </w:tr>
      <w:tr>
        <w:trPr>
          <w:trHeight w:val="567"/>
        </w:trPr>
        <w:tc>
          <w:tcPr>
            <w:tcW w:w="15729" w:type="dxa"/>
            <w:gridSpan w:val="4"/>
          </w:tcPr>
          <w:p>
            <w:pPr>
              <w:pStyle w:val="23"/>
              <w:spacing w:before="162"/>
              <w:ind w:left="7151" w:right="7145"/>
              <w:jc w:val="center"/>
              <w:rPr>
                <w:sz w:val="21"/>
              </w:rPr>
            </w:pPr>
            <w:r>
              <w:rPr>
                <w:spacing w:val="-2"/>
                <w:w w:val="95"/>
                <w:sz w:val="21"/>
              </w:rPr>
              <w:t>项目实施情况</w:t>
            </w:r>
          </w:p>
        </w:tc>
      </w:tr>
      <w:tr>
        <w:trPr>
          <w:trHeight w:val="567"/>
        </w:trPr>
        <w:tc>
          <w:tcPr>
            <w:tcW w:w="1502" w:type="dxa"/>
          </w:tcPr>
          <w:p>
            <w:pPr>
              <w:pStyle w:val="23"/>
              <w:spacing w:before="164"/>
              <w:ind w:left="108"/>
              <w:rPr>
                <w:sz w:val="21"/>
              </w:rPr>
            </w:pPr>
            <w:r>
              <w:rPr>
                <w:color w:val="000000"/>
                <w:spacing w:val="-2"/>
                <w:w w:val="95"/>
                <w:sz w:val="21"/>
                <w:shd w:val="clear" w:color="auto" w:fill="FCFCFC"/>
              </w:rPr>
              <w:t>实施具体内容</w:t>
            </w:r>
          </w:p>
        </w:tc>
        <w:tc>
          <w:tcPr>
            <w:tcW w:w="14227" w:type="dxa"/>
            <w:gridSpan w:val="3"/>
          </w:tcPr>
          <w:p>
            <w:pPr>
              <w:pStyle w:val="23"/>
              <w:spacing w:before="164"/>
              <w:ind w:left="108"/>
              <w:rPr>
                <w:sz w:val="21"/>
              </w:rPr>
            </w:pPr>
            <w:r>
              <w:rPr>
                <w:w w:val="95"/>
                <w:sz w:val="21"/>
              </w:rPr>
              <w:t>对石桥监管所实施了门窗更换，防水工程，日常维护（7</w:t>
            </w:r>
            <w:r>
              <w:rPr>
                <w:spacing w:val="56"/>
                <w:w w:val="150"/>
                <w:sz w:val="21"/>
              </w:rPr>
              <w:t xml:space="preserve">  </w:t>
            </w:r>
            <w:r>
              <w:rPr>
                <w:w w:val="95"/>
                <w:sz w:val="21"/>
              </w:rPr>
              <w:t>万元</w:t>
            </w:r>
            <w:r>
              <w:rPr>
                <w:spacing w:val="-104"/>
                <w:w w:val="95"/>
                <w:sz w:val="21"/>
              </w:rPr>
              <w:t>）</w:t>
            </w:r>
            <w:r>
              <w:rPr>
                <w:spacing w:val="-2"/>
                <w:w w:val="95"/>
                <w:sz w:val="21"/>
              </w:rPr>
              <w:t>，地面硬化铺设等一系列零星维修。</w:t>
            </w:r>
          </w:p>
        </w:tc>
      </w:tr>
      <w:tr>
        <w:trPr>
          <w:trHeight w:val="566"/>
        </w:trPr>
        <w:tc>
          <w:tcPr>
            <w:tcW w:w="1502" w:type="dxa"/>
          </w:tcPr>
          <w:p>
            <w:pPr>
              <w:pStyle w:val="23"/>
              <w:spacing w:before="163"/>
              <w:ind w:left="108"/>
              <w:rPr>
                <w:sz w:val="21"/>
              </w:rPr>
            </w:pPr>
            <w:r>
              <w:rPr>
                <w:spacing w:val="-2"/>
                <w:w w:val="95"/>
                <w:sz w:val="21"/>
              </w:rPr>
              <w:t>实施机构部门</w:t>
            </w:r>
          </w:p>
        </w:tc>
        <w:tc>
          <w:tcPr>
            <w:tcW w:w="5740" w:type="dxa"/>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tcPr>
          <w:p>
            <w:pPr>
              <w:pStyle w:val="23"/>
              <w:spacing w:before="163"/>
              <w:ind w:left="106"/>
              <w:rPr>
                <w:sz w:val="21"/>
              </w:rPr>
            </w:pPr>
            <w:r>
              <w:rPr>
                <w:w w:val="99"/>
                <w:sz w:val="21"/>
              </w:rPr>
              <w:t>无</w:t>
            </w:r>
          </w:p>
        </w:tc>
      </w:tr>
      <w:tr>
        <w:trPr>
          <w:trHeight w:val="567"/>
        </w:trPr>
        <w:tc>
          <w:tcPr>
            <w:tcW w:w="1502" w:type="dxa"/>
          </w:tcPr>
          <w:p>
            <w:pPr>
              <w:pStyle w:val="23"/>
              <w:spacing w:before="162"/>
              <w:ind w:left="108"/>
              <w:rPr>
                <w:sz w:val="21"/>
              </w:rPr>
            </w:pPr>
            <w:r>
              <w:rPr>
                <w:spacing w:val="-2"/>
                <w:w w:val="95"/>
                <w:sz w:val="21"/>
              </w:rPr>
              <w:t>实施开始时间</w:t>
            </w:r>
          </w:p>
        </w:tc>
        <w:tc>
          <w:tcPr>
            <w:tcW w:w="5740" w:type="dxa"/>
          </w:tcPr>
          <w:p>
            <w:pPr>
              <w:pStyle w:val="23"/>
              <w:spacing w:before="162"/>
              <w:ind w:left="108"/>
              <w:rPr>
                <w:sz w:val="21"/>
              </w:rPr>
            </w:pPr>
            <w:r>
              <w:rPr>
                <w:w w:val="95"/>
                <w:sz w:val="21"/>
              </w:rPr>
              <w:t>2020-09-</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tcPr>
          <w:p>
            <w:pPr>
              <w:pStyle w:val="23"/>
              <w:spacing w:before="162"/>
              <w:ind w:left="106"/>
              <w:rPr>
                <w:sz w:val="21"/>
              </w:rPr>
            </w:pPr>
            <w:r>
              <w:rPr>
                <w:w w:val="95"/>
                <w:sz w:val="21"/>
              </w:rPr>
              <w:t>2020-10-</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3"/>
              <w:ind w:left="108"/>
              <w:rPr>
                <w:sz w:val="21"/>
              </w:rPr>
            </w:pPr>
            <w:r>
              <w:rPr>
                <w:spacing w:val="-3"/>
                <w:w w:val="95"/>
                <w:sz w:val="21"/>
              </w:rPr>
              <w:t>项目成果</w:t>
            </w:r>
          </w:p>
        </w:tc>
        <w:tc>
          <w:tcPr>
            <w:tcW w:w="14227" w:type="dxa"/>
            <w:gridSpan w:val="3"/>
          </w:tcPr>
          <w:p>
            <w:pPr>
              <w:pStyle w:val="23"/>
              <w:spacing w:before="29"/>
              <w:ind w:left="108"/>
              <w:rPr>
                <w:sz w:val="21"/>
              </w:rPr>
            </w:pPr>
            <w:r>
              <w:rPr>
                <w:spacing w:val="-1"/>
                <w:w w:val="95"/>
                <w:sz w:val="21"/>
              </w:rPr>
              <w:t>保障基层干部职工良好的办公环境，进一步提高基层干部职工干事创业的积极性，更好地开创市场监管工作的新局面。</w:t>
            </w:r>
          </w:p>
        </w:tc>
      </w:tr>
    </w:tbl>
    <w:p>
      <w:pPr>
        <w:spacing w:after="0"/>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5"/>
              <w:jc w:val="right"/>
              <w:rPr>
                <w:sz w:val="21"/>
              </w:rPr>
            </w:pPr>
            <w:r>
              <w:rPr>
                <w:spacing w:val="-4"/>
                <w:sz w:val="21"/>
              </w:rPr>
              <w:t>26.5</w:t>
            </w:r>
          </w:p>
        </w:tc>
        <w:tc>
          <w:tcPr>
            <w:tcW w:w="1971" w:type="dxa"/>
            <w:gridSpan w:val="2"/>
          </w:tcPr>
          <w:p>
            <w:pPr>
              <w:pStyle w:val="23"/>
              <w:spacing w:before="163"/>
              <w:ind w:right="95"/>
              <w:jc w:val="right"/>
              <w:rPr>
                <w:sz w:val="21"/>
              </w:rPr>
            </w:pPr>
            <w:r>
              <w:rPr>
                <w:spacing w:val="-4"/>
                <w:sz w:val="21"/>
              </w:rPr>
              <w:t>26.5</w:t>
            </w:r>
          </w:p>
        </w:tc>
        <w:tc>
          <w:tcPr>
            <w:tcW w:w="1980" w:type="dxa"/>
            <w:gridSpan w:val="2"/>
          </w:tcPr>
          <w:p>
            <w:pPr>
              <w:pStyle w:val="23"/>
              <w:spacing w:before="163"/>
              <w:ind w:right="95"/>
              <w:jc w:val="right"/>
              <w:rPr>
                <w:sz w:val="21"/>
              </w:rPr>
            </w:pPr>
            <w:r>
              <w:rPr>
                <w:spacing w:val="-2"/>
                <w:sz w:val="21"/>
              </w:rPr>
              <w:t>18.98</w:t>
            </w:r>
          </w:p>
        </w:tc>
        <w:tc>
          <w:tcPr>
            <w:tcW w:w="1955" w:type="dxa"/>
            <w:gridSpan w:val="2"/>
          </w:tcPr>
          <w:p>
            <w:pPr>
              <w:pStyle w:val="23"/>
              <w:spacing w:before="163"/>
              <w:ind w:right="97"/>
              <w:jc w:val="right"/>
              <w:rPr>
                <w:sz w:val="21"/>
              </w:rPr>
            </w:pPr>
            <w:r>
              <w:rPr>
                <w:spacing w:val="-2"/>
                <w:sz w:val="21"/>
              </w:rPr>
              <w:t>18.98</w:t>
            </w:r>
          </w:p>
        </w:tc>
        <w:tc>
          <w:tcPr>
            <w:tcW w:w="1937" w:type="dxa"/>
            <w:gridSpan w:val="2"/>
          </w:tcPr>
          <w:p>
            <w:pPr>
              <w:pStyle w:val="23"/>
              <w:spacing w:before="163"/>
              <w:ind w:right="97"/>
              <w:jc w:val="right"/>
              <w:rPr>
                <w:sz w:val="21"/>
              </w:rPr>
            </w:pPr>
            <w:r>
              <w:rPr>
                <w:spacing w:val="-2"/>
                <w:sz w:val="21"/>
              </w:rPr>
              <w:t>18.98</w:t>
            </w:r>
          </w:p>
        </w:tc>
        <w:tc>
          <w:tcPr>
            <w:tcW w:w="2075" w:type="dxa"/>
            <w:gridSpan w:val="2"/>
          </w:tcPr>
          <w:p>
            <w:pPr>
              <w:pStyle w:val="23"/>
              <w:spacing w:before="163"/>
              <w:ind w:right="96"/>
              <w:jc w:val="right"/>
              <w:rPr>
                <w:sz w:val="21"/>
              </w:rPr>
            </w:pPr>
            <w:r>
              <w:rPr>
                <w:spacing w:val="-2"/>
                <w:sz w:val="21"/>
              </w:rPr>
              <w:t>18.98</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4"/>
                <w:sz w:val="21"/>
              </w:rPr>
              <w:t>26.5</w:t>
            </w:r>
          </w:p>
        </w:tc>
        <w:tc>
          <w:tcPr>
            <w:tcW w:w="1971" w:type="dxa"/>
            <w:gridSpan w:val="2"/>
          </w:tcPr>
          <w:p>
            <w:pPr>
              <w:pStyle w:val="23"/>
              <w:spacing w:before="163"/>
              <w:ind w:right="95"/>
              <w:jc w:val="right"/>
              <w:rPr>
                <w:sz w:val="21"/>
              </w:rPr>
            </w:pPr>
            <w:r>
              <w:rPr>
                <w:spacing w:val="-4"/>
                <w:sz w:val="21"/>
              </w:rPr>
              <w:t>26.5</w:t>
            </w:r>
          </w:p>
        </w:tc>
        <w:tc>
          <w:tcPr>
            <w:tcW w:w="1980" w:type="dxa"/>
            <w:gridSpan w:val="2"/>
          </w:tcPr>
          <w:p>
            <w:pPr>
              <w:pStyle w:val="23"/>
              <w:spacing w:before="163"/>
              <w:ind w:right="95"/>
              <w:jc w:val="right"/>
              <w:rPr>
                <w:sz w:val="21"/>
              </w:rPr>
            </w:pPr>
            <w:r>
              <w:rPr>
                <w:spacing w:val="-2"/>
                <w:sz w:val="21"/>
              </w:rPr>
              <w:t>18.98</w:t>
            </w:r>
          </w:p>
        </w:tc>
        <w:tc>
          <w:tcPr>
            <w:tcW w:w="1955" w:type="dxa"/>
            <w:gridSpan w:val="2"/>
          </w:tcPr>
          <w:p>
            <w:pPr>
              <w:pStyle w:val="23"/>
              <w:spacing w:before="163"/>
              <w:ind w:right="97"/>
              <w:jc w:val="right"/>
              <w:rPr>
                <w:sz w:val="21"/>
              </w:rPr>
            </w:pPr>
            <w:r>
              <w:rPr>
                <w:spacing w:val="-2"/>
                <w:sz w:val="21"/>
              </w:rPr>
              <w:t>18.98</w:t>
            </w:r>
          </w:p>
        </w:tc>
        <w:tc>
          <w:tcPr>
            <w:tcW w:w="1937" w:type="dxa"/>
            <w:gridSpan w:val="2"/>
          </w:tcPr>
          <w:p>
            <w:pPr>
              <w:pStyle w:val="23"/>
              <w:spacing w:before="163"/>
              <w:ind w:right="97"/>
              <w:jc w:val="right"/>
              <w:rPr>
                <w:sz w:val="21"/>
              </w:rPr>
            </w:pPr>
            <w:r>
              <w:rPr>
                <w:spacing w:val="-2"/>
                <w:sz w:val="21"/>
              </w:rPr>
              <w:t>18.98</w:t>
            </w:r>
          </w:p>
        </w:tc>
        <w:tc>
          <w:tcPr>
            <w:tcW w:w="2075" w:type="dxa"/>
            <w:gridSpan w:val="2"/>
          </w:tcPr>
          <w:p>
            <w:pPr>
              <w:pStyle w:val="23"/>
              <w:spacing w:before="163"/>
              <w:ind w:right="96"/>
              <w:jc w:val="right"/>
              <w:rPr>
                <w:sz w:val="21"/>
              </w:rPr>
            </w:pPr>
            <w:r>
              <w:rPr>
                <w:spacing w:val="-2"/>
                <w:sz w:val="21"/>
              </w:rPr>
              <w:t>18.98</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5"/>
              <w:jc w:val="right"/>
              <w:rPr>
                <w:sz w:val="21"/>
              </w:rPr>
            </w:pPr>
            <w:r>
              <w:rPr>
                <w:spacing w:val="-4"/>
                <w:sz w:val="21"/>
              </w:rPr>
              <w:t>26.5</w:t>
            </w:r>
          </w:p>
        </w:tc>
        <w:tc>
          <w:tcPr>
            <w:tcW w:w="1971" w:type="dxa"/>
            <w:gridSpan w:val="2"/>
          </w:tcPr>
          <w:p>
            <w:pPr>
              <w:pStyle w:val="23"/>
              <w:spacing w:before="164"/>
              <w:ind w:right="95"/>
              <w:jc w:val="right"/>
              <w:rPr>
                <w:sz w:val="21"/>
              </w:rPr>
            </w:pPr>
            <w:r>
              <w:rPr>
                <w:spacing w:val="-4"/>
                <w:sz w:val="21"/>
              </w:rPr>
              <w:t>26.5</w:t>
            </w:r>
          </w:p>
        </w:tc>
        <w:tc>
          <w:tcPr>
            <w:tcW w:w="1980" w:type="dxa"/>
            <w:gridSpan w:val="2"/>
          </w:tcPr>
          <w:p>
            <w:pPr>
              <w:pStyle w:val="23"/>
              <w:spacing w:before="164"/>
              <w:ind w:right="95"/>
              <w:jc w:val="right"/>
              <w:rPr>
                <w:sz w:val="21"/>
              </w:rPr>
            </w:pPr>
            <w:r>
              <w:rPr>
                <w:spacing w:val="-2"/>
                <w:sz w:val="21"/>
              </w:rPr>
              <w:t>18.98</w:t>
            </w:r>
          </w:p>
        </w:tc>
        <w:tc>
          <w:tcPr>
            <w:tcW w:w="1955" w:type="dxa"/>
            <w:gridSpan w:val="2"/>
          </w:tcPr>
          <w:p>
            <w:pPr>
              <w:pStyle w:val="23"/>
              <w:spacing w:before="164"/>
              <w:ind w:right="97"/>
              <w:jc w:val="right"/>
              <w:rPr>
                <w:sz w:val="21"/>
              </w:rPr>
            </w:pPr>
            <w:r>
              <w:rPr>
                <w:spacing w:val="-2"/>
                <w:sz w:val="21"/>
              </w:rPr>
              <w:t>18.98</w:t>
            </w:r>
          </w:p>
        </w:tc>
        <w:tc>
          <w:tcPr>
            <w:tcW w:w="1937" w:type="dxa"/>
            <w:gridSpan w:val="2"/>
          </w:tcPr>
          <w:p>
            <w:pPr>
              <w:pStyle w:val="23"/>
              <w:spacing w:before="164"/>
              <w:ind w:right="97"/>
              <w:jc w:val="right"/>
              <w:rPr>
                <w:sz w:val="21"/>
              </w:rPr>
            </w:pPr>
            <w:r>
              <w:rPr>
                <w:spacing w:val="-2"/>
                <w:sz w:val="21"/>
              </w:rPr>
              <w:t>18.98</w:t>
            </w:r>
          </w:p>
        </w:tc>
        <w:tc>
          <w:tcPr>
            <w:tcW w:w="2075" w:type="dxa"/>
            <w:gridSpan w:val="2"/>
          </w:tcPr>
          <w:p>
            <w:pPr>
              <w:pStyle w:val="23"/>
              <w:spacing w:before="164"/>
              <w:ind w:right="96"/>
              <w:jc w:val="right"/>
              <w:rPr>
                <w:sz w:val="21"/>
              </w:rPr>
            </w:pPr>
            <w:r>
              <w:rPr>
                <w:spacing w:val="-2"/>
                <w:sz w:val="21"/>
              </w:rPr>
              <w:t>18.98</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567"/>
        </w:trPr>
        <w:tc>
          <w:tcPr>
            <w:tcW w:w="2397" w:type="dxa"/>
            <w:gridSpan w:val="2"/>
          </w:tcPr>
          <w:p>
            <w:pPr>
              <w:pStyle w:val="23"/>
              <w:spacing w:before="163"/>
              <w:ind w:left="108"/>
              <w:rPr>
                <w:sz w:val="21"/>
              </w:rPr>
            </w:pPr>
            <w:r>
              <w:rPr>
                <w:spacing w:val="-3"/>
                <w:w w:val="95"/>
                <w:sz w:val="21"/>
              </w:rPr>
              <w:t>门窗更换</w:t>
            </w:r>
          </w:p>
        </w:tc>
        <w:tc>
          <w:tcPr>
            <w:tcW w:w="3085" w:type="dxa"/>
            <w:gridSpan w:val="2"/>
          </w:tcPr>
          <w:p>
            <w:pPr>
              <w:pStyle w:val="23"/>
              <w:spacing w:before="163"/>
              <w:ind w:left="108"/>
              <w:rPr>
                <w:sz w:val="21"/>
              </w:rPr>
            </w:pPr>
            <w:r>
              <w:rPr>
                <w:spacing w:val="-3"/>
                <w:w w:val="95"/>
                <w:sz w:val="21"/>
              </w:rPr>
              <w:t xml:space="preserve">门窗更换费用 </w:t>
            </w:r>
            <w:r>
              <w:rPr>
                <w:w w:val="95"/>
                <w:sz w:val="21"/>
              </w:rPr>
              <w:t>9</w:t>
            </w:r>
            <w:r>
              <w:rPr>
                <w:spacing w:val="-9"/>
                <w:w w:val="95"/>
                <w:sz w:val="21"/>
              </w:rPr>
              <w:t xml:space="preserve"> 万元</w:t>
            </w:r>
          </w:p>
        </w:tc>
        <w:tc>
          <w:tcPr>
            <w:tcW w:w="1530" w:type="dxa"/>
            <w:gridSpan w:val="2"/>
          </w:tcPr>
          <w:p>
            <w:pPr>
              <w:pStyle w:val="23"/>
              <w:spacing w:before="163"/>
              <w:ind w:right="96"/>
              <w:jc w:val="right"/>
              <w:rPr>
                <w:sz w:val="21"/>
              </w:rPr>
            </w:pPr>
            <w:r>
              <w:rPr>
                <w:spacing w:val="-5"/>
                <w:sz w:val="21"/>
              </w:rPr>
              <w:t>20</w:t>
            </w:r>
          </w:p>
        </w:tc>
        <w:tc>
          <w:tcPr>
            <w:tcW w:w="1610" w:type="dxa"/>
            <w:gridSpan w:val="2"/>
          </w:tcPr>
          <w:p>
            <w:pPr>
              <w:pStyle w:val="23"/>
              <w:spacing w:before="163"/>
              <w:ind w:left="977"/>
              <w:rPr>
                <w:sz w:val="21"/>
              </w:rPr>
            </w:pPr>
            <w:r>
              <w:rPr>
                <w:spacing w:val="-2"/>
                <w:sz w:val="21"/>
              </w:rPr>
              <w:t>4,500</w:t>
            </w:r>
          </w:p>
        </w:tc>
        <w:tc>
          <w:tcPr>
            <w:tcW w:w="1522" w:type="dxa"/>
            <w:gridSpan w:val="2"/>
          </w:tcPr>
          <w:p>
            <w:pPr>
              <w:pStyle w:val="23"/>
              <w:spacing w:before="163"/>
              <w:ind w:right="96"/>
              <w:jc w:val="right"/>
              <w:rPr>
                <w:sz w:val="21"/>
              </w:rPr>
            </w:pPr>
            <w:r>
              <w:rPr>
                <w:w w:val="99"/>
                <w:sz w:val="21"/>
              </w:rPr>
              <w:t>9</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right="96"/>
              <w:jc w:val="right"/>
              <w:rPr>
                <w:sz w:val="21"/>
              </w:rPr>
            </w:pPr>
            <w:r>
              <w:rPr>
                <w:w w:val="99"/>
                <w:sz w:val="21"/>
              </w:rPr>
              <w:t>9</w:t>
            </w:r>
          </w:p>
        </w:tc>
      </w:tr>
      <w:tr>
        <w:trPr>
          <w:trHeight w:val="564"/>
        </w:trPr>
        <w:tc>
          <w:tcPr>
            <w:tcW w:w="2397" w:type="dxa"/>
            <w:gridSpan w:val="2"/>
          </w:tcPr>
          <w:p>
            <w:pPr>
              <w:pStyle w:val="23"/>
              <w:spacing w:before="162"/>
              <w:ind w:left="108"/>
              <w:rPr>
                <w:sz w:val="21"/>
              </w:rPr>
            </w:pPr>
            <w:r>
              <w:rPr>
                <w:spacing w:val="-3"/>
                <w:w w:val="95"/>
                <w:sz w:val="21"/>
              </w:rPr>
              <w:t>防水工程</w:t>
            </w:r>
          </w:p>
        </w:tc>
        <w:tc>
          <w:tcPr>
            <w:tcW w:w="3085" w:type="dxa"/>
            <w:gridSpan w:val="2"/>
          </w:tcPr>
          <w:p>
            <w:pPr>
              <w:pStyle w:val="23"/>
              <w:spacing w:before="162"/>
              <w:ind w:left="108"/>
              <w:rPr>
                <w:sz w:val="21"/>
              </w:rPr>
            </w:pPr>
            <w:r>
              <w:rPr>
                <w:spacing w:val="-3"/>
                <w:w w:val="95"/>
                <w:sz w:val="21"/>
              </w:rPr>
              <w:t xml:space="preserve">防水工程费用 </w:t>
            </w:r>
            <w:r>
              <w:rPr>
                <w:w w:val="95"/>
                <w:sz w:val="21"/>
              </w:rPr>
              <w:t>3</w:t>
            </w:r>
            <w:r>
              <w:rPr>
                <w:spacing w:val="-9"/>
                <w:w w:val="95"/>
                <w:sz w:val="21"/>
              </w:rPr>
              <w:t xml:space="preserve"> 万元</w:t>
            </w:r>
          </w:p>
        </w:tc>
        <w:tc>
          <w:tcPr>
            <w:tcW w:w="1530" w:type="dxa"/>
            <w:gridSpan w:val="2"/>
          </w:tcPr>
          <w:p>
            <w:pPr>
              <w:pStyle w:val="23"/>
              <w:spacing w:before="162"/>
              <w:ind w:left="897"/>
              <w:rPr>
                <w:sz w:val="21"/>
              </w:rPr>
            </w:pPr>
            <w:r>
              <w:rPr>
                <w:spacing w:val="-2"/>
                <w:sz w:val="21"/>
              </w:rPr>
              <w:t>1,500</w:t>
            </w:r>
          </w:p>
        </w:tc>
        <w:tc>
          <w:tcPr>
            <w:tcW w:w="1610" w:type="dxa"/>
            <w:gridSpan w:val="2"/>
          </w:tcPr>
          <w:p>
            <w:pPr>
              <w:pStyle w:val="23"/>
              <w:spacing w:before="162"/>
              <w:ind w:right="95"/>
              <w:jc w:val="right"/>
              <w:rPr>
                <w:sz w:val="21"/>
              </w:rPr>
            </w:pPr>
            <w:r>
              <w:rPr>
                <w:spacing w:val="-5"/>
                <w:sz w:val="21"/>
              </w:rPr>
              <w:t>20</w:t>
            </w:r>
          </w:p>
        </w:tc>
        <w:tc>
          <w:tcPr>
            <w:tcW w:w="1522" w:type="dxa"/>
            <w:gridSpan w:val="2"/>
          </w:tcPr>
          <w:p>
            <w:pPr>
              <w:pStyle w:val="23"/>
              <w:spacing w:before="162"/>
              <w:ind w:right="96"/>
              <w:jc w:val="right"/>
              <w:rPr>
                <w:sz w:val="21"/>
              </w:rPr>
            </w:pPr>
            <w:r>
              <w:rPr>
                <w:w w:val="99"/>
                <w:sz w:val="21"/>
              </w:rPr>
              <w:t>3</w:t>
            </w:r>
          </w:p>
        </w:tc>
        <w:tc>
          <w:tcPr>
            <w:tcW w:w="2601" w:type="dxa"/>
            <w:gridSpan w:val="2"/>
          </w:tcPr>
          <w:p>
            <w:pPr>
              <w:pStyle w:val="23"/>
              <w:rPr>
                <w:rFonts w:ascii="Times New Roman" w:hAnsi="Times New Roman"/>
                <w:sz w:val="20"/>
              </w:rPr>
            </w:pPr>
          </w:p>
        </w:tc>
        <w:tc>
          <w:tcPr>
            <w:tcW w:w="1430" w:type="dxa"/>
            <w:gridSpan w:val="2"/>
          </w:tcPr>
          <w:p>
            <w:pPr>
              <w:pStyle w:val="23"/>
              <w:spacing w:before="162"/>
              <w:ind w:right="97"/>
              <w:jc w:val="right"/>
              <w:rPr>
                <w:sz w:val="21"/>
              </w:rPr>
            </w:pPr>
            <w:r>
              <w:rPr>
                <w:w w:val="99"/>
                <w:sz w:val="21"/>
              </w:rPr>
              <w:t>0</w:t>
            </w:r>
          </w:p>
        </w:tc>
        <w:tc>
          <w:tcPr>
            <w:tcW w:w="1554" w:type="dxa"/>
          </w:tcPr>
          <w:p>
            <w:pPr>
              <w:pStyle w:val="23"/>
              <w:spacing w:before="162"/>
              <w:ind w:right="96"/>
              <w:jc w:val="right"/>
              <w:rPr>
                <w:sz w:val="21"/>
              </w:rPr>
            </w:pPr>
            <w:r>
              <w:rPr>
                <w:w w:val="99"/>
                <w:sz w:val="21"/>
              </w:rPr>
              <w:t>3</w:t>
            </w:r>
          </w:p>
        </w:tc>
      </w:tr>
    </w:tbl>
    <w:p>
      <w:pPr>
        <w:spacing w:after="0"/>
        <w:jc w:val="right"/>
        <w:rPr>
          <w:sz w:val="21"/>
        </w:rPr>
        <w:sectPr>
          <w:pgSz w:w="16840" w:h="11910" w:orient="landscape"/>
          <w:pgMar w:top="560" w:right="440" w:bottom="868"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645"/>
        <w:gridCol w:w="495"/>
        <w:gridCol w:w="2203"/>
        <w:gridCol w:w="387"/>
        <w:gridCol w:w="1530"/>
        <w:gridCol w:w="1610"/>
        <w:gridCol w:w="1366"/>
        <w:gridCol w:w="156"/>
        <w:gridCol w:w="2634"/>
        <w:gridCol w:w="1397"/>
        <w:gridCol w:w="1554"/>
      </w:tblGrid>
      <w:tr>
        <w:trPr>
          <w:trHeight w:val="567"/>
        </w:trPr>
        <w:tc>
          <w:tcPr>
            <w:tcW w:w="2397" w:type="dxa"/>
            <w:gridSpan w:val="4"/>
          </w:tcPr>
          <w:p>
            <w:pPr>
              <w:pStyle w:val="23"/>
              <w:spacing w:before="162"/>
              <w:ind w:left="108"/>
              <w:rPr>
                <w:sz w:val="21"/>
              </w:rPr>
            </w:pPr>
            <w:r>
              <w:rPr>
                <w:spacing w:val="-3"/>
                <w:w w:val="95"/>
                <w:sz w:val="21"/>
              </w:rPr>
              <w:t>日常维护</w:t>
            </w:r>
          </w:p>
        </w:tc>
        <w:tc>
          <w:tcPr>
            <w:tcW w:w="3085" w:type="dxa"/>
            <w:gridSpan w:val="3"/>
          </w:tcPr>
          <w:p>
            <w:pPr>
              <w:pStyle w:val="23"/>
              <w:spacing w:before="162"/>
              <w:ind w:left="108"/>
              <w:rPr>
                <w:sz w:val="21"/>
              </w:rPr>
            </w:pPr>
            <w:r>
              <w:rPr>
                <w:spacing w:val="-4"/>
                <w:w w:val="95"/>
                <w:sz w:val="21"/>
              </w:rPr>
              <w:t xml:space="preserve">日常维护 </w:t>
            </w:r>
            <w:r>
              <w:rPr>
                <w:w w:val="95"/>
                <w:sz w:val="21"/>
              </w:rPr>
              <w:t>6.98</w:t>
            </w:r>
            <w:r>
              <w:rPr>
                <w:spacing w:val="-10"/>
                <w:w w:val="95"/>
                <w:sz w:val="21"/>
              </w:rPr>
              <w:t xml:space="preserve"> 万元</w:t>
            </w:r>
          </w:p>
        </w:tc>
        <w:tc>
          <w:tcPr>
            <w:tcW w:w="1530" w:type="dxa"/>
          </w:tcPr>
          <w:p>
            <w:pPr>
              <w:pStyle w:val="23"/>
              <w:spacing w:before="162"/>
              <w:ind w:right="96"/>
              <w:jc w:val="right"/>
              <w:rPr>
                <w:sz w:val="21"/>
              </w:rPr>
            </w:pPr>
            <w:r>
              <w:rPr>
                <w:w w:val="99"/>
                <w:sz w:val="21"/>
              </w:rPr>
              <w:t>1</w:t>
            </w:r>
          </w:p>
        </w:tc>
        <w:tc>
          <w:tcPr>
            <w:tcW w:w="1610" w:type="dxa"/>
          </w:tcPr>
          <w:p>
            <w:pPr>
              <w:pStyle w:val="23"/>
              <w:spacing w:before="162"/>
              <w:ind w:left="872"/>
              <w:rPr>
                <w:sz w:val="21"/>
              </w:rPr>
            </w:pPr>
            <w:r>
              <w:rPr>
                <w:spacing w:val="-2"/>
                <w:sz w:val="21"/>
              </w:rPr>
              <w:t>69,800</w:t>
            </w:r>
          </w:p>
        </w:tc>
        <w:tc>
          <w:tcPr>
            <w:tcW w:w="1522" w:type="dxa"/>
            <w:gridSpan w:val="2"/>
          </w:tcPr>
          <w:p>
            <w:pPr>
              <w:pStyle w:val="23"/>
              <w:spacing w:before="162"/>
              <w:ind w:left="992"/>
              <w:rPr>
                <w:sz w:val="21"/>
              </w:rPr>
            </w:pPr>
            <w:r>
              <w:rPr>
                <w:spacing w:val="-4"/>
                <w:sz w:val="21"/>
              </w:rPr>
              <w:t>6.98</w:t>
            </w:r>
          </w:p>
        </w:tc>
        <w:tc>
          <w:tcPr>
            <w:tcW w:w="2634" w:type="dxa"/>
          </w:tcPr>
          <w:p>
            <w:pPr>
              <w:pStyle w:val="23"/>
              <w:rPr>
                <w:rFonts w:ascii="Times New Roman" w:hAnsi="Times New Roman"/>
                <w:sz w:val="20"/>
              </w:rPr>
            </w:pPr>
          </w:p>
        </w:tc>
        <w:tc>
          <w:tcPr>
            <w:tcW w:w="1397" w:type="dxa"/>
          </w:tcPr>
          <w:p>
            <w:pPr>
              <w:pStyle w:val="23"/>
              <w:spacing w:before="162"/>
              <w:ind w:right="97"/>
              <w:jc w:val="right"/>
              <w:rPr>
                <w:sz w:val="21"/>
              </w:rPr>
            </w:pPr>
            <w:r>
              <w:rPr>
                <w:w w:val="99"/>
                <w:sz w:val="21"/>
              </w:rPr>
              <w:t>0</w:t>
            </w:r>
          </w:p>
        </w:tc>
        <w:tc>
          <w:tcPr>
            <w:tcW w:w="1554" w:type="dxa"/>
          </w:tcPr>
          <w:p>
            <w:pPr>
              <w:pStyle w:val="23"/>
              <w:spacing w:before="162"/>
              <w:ind w:left="1026"/>
              <w:rPr>
                <w:sz w:val="21"/>
              </w:rPr>
            </w:pPr>
            <w:r>
              <w:rPr>
                <w:spacing w:val="-4"/>
                <w:sz w:val="21"/>
              </w:rPr>
              <w:t>6.98</w:t>
            </w:r>
          </w:p>
        </w:tc>
      </w:tr>
      <w:tr>
        <w:trPr>
          <w:trHeight w:val="566"/>
        </w:trPr>
        <w:tc>
          <w:tcPr>
            <w:tcW w:w="15729" w:type="dxa"/>
            <w:gridSpan w:val="14"/>
          </w:tcPr>
          <w:p>
            <w:pPr>
              <w:pStyle w:val="23"/>
              <w:spacing w:before="163"/>
              <w:ind w:left="7151" w:right="7145"/>
              <w:jc w:val="center"/>
              <w:rPr>
                <w:sz w:val="21"/>
              </w:rPr>
            </w:pPr>
            <w:r>
              <w:rPr>
                <w:spacing w:val="-2"/>
                <w:w w:val="95"/>
                <w:sz w:val="21"/>
              </w:rPr>
              <w:t>评价组织情况</w:t>
            </w:r>
          </w:p>
        </w:tc>
      </w:tr>
      <w:tr>
        <w:trPr>
          <w:trHeight w:val="1019"/>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12"/>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评价依据</w:t>
            </w:r>
          </w:p>
        </w:tc>
        <w:tc>
          <w:tcPr>
            <w:tcW w:w="14227" w:type="dxa"/>
            <w:gridSpan w:val="12"/>
          </w:tcPr>
          <w:p>
            <w:pPr>
              <w:pStyle w:val="23"/>
              <w:spacing w:before="30" w:line="266" w:lineRule="auto"/>
              <w:ind w:left="108" w:right="195"/>
              <w:rPr>
                <w:sz w:val="21"/>
              </w:rPr>
            </w:pPr>
            <w:r>
              <w:rPr>
                <w:spacing w:val="-12"/>
                <w:w w:val="99"/>
                <w:sz w:val="21"/>
              </w:rPr>
              <w:t>依据《中华人民共和国预算法》、财政部《项目支出绩效评价管理办法》</w:t>
            </w:r>
            <w:r>
              <w:rPr>
                <w:spacing w:val="-1"/>
                <w:w w:val="99"/>
                <w:sz w:val="21"/>
              </w:rPr>
              <w:t>（</w:t>
            </w:r>
            <w:r>
              <w:rPr>
                <w:w w:val="99"/>
                <w:sz w:val="21"/>
              </w:rPr>
              <w:t>财预〔</w:t>
            </w:r>
            <w:r>
              <w:rPr>
                <w:spacing w:val="1"/>
                <w:w w:val="99"/>
                <w:sz w:val="21"/>
              </w:rPr>
              <w:t>202</w:t>
            </w:r>
            <w:r>
              <w:rPr>
                <w:spacing w:val="-2"/>
                <w:w w:val="99"/>
                <w:sz w:val="21"/>
              </w:rPr>
              <w:t>0</w:t>
            </w:r>
            <w:r>
              <w:rPr>
                <w:spacing w:val="2"/>
                <w:w w:val="99"/>
                <w:sz w:val="21"/>
              </w:rPr>
              <w:t>〕</w:t>
            </w:r>
            <w:r>
              <w:rPr>
                <w:spacing w:val="1"/>
                <w:w w:val="99"/>
                <w:sz w:val="21"/>
              </w:rPr>
              <w:t>1</w:t>
            </w:r>
            <w:r>
              <w:rPr>
                <w:w w:val="99"/>
                <w:sz w:val="21"/>
              </w:rPr>
              <w:t>0</w:t>
            </w:r>
            <w:r>
              <w:rPr>
                <w:spacing w:val="-54"/>
                <w:sz w:val="21"/>
              </w:rPr>
              <w:t xml:space="preserve"> </w:t>
            </w:r>
            <w:r>
              <w:rPr>
                <w:spacing w:val="-1"/>
                <w:w w:val="99"/>
                <w:sz w:val="21"/>
              </w:rPr>
              <w:t>号</w:t>
            </w:r>
            <w:r>
              <w:rPr>
                <w:spacing w:val="-104"/>
                <w:w w:val="99"/>
                <w:sz w:val="21"/>
              </w:rPr>
              <w:t>）</w:t>
            </w:r>
            <w:r>
              <w:rPr>
                <w:spacing w:val="-1"/>
                <w:w w:val="99"/>
                <w:sz w:val="21"/>
              </w:rPr>
              <w:t>、区财政金融局《关于开展</w:t>
            </w:r>
            <w:r>
              <w:rPr>
                <w:spacing w:val="-50"/>
                <w:sz w:val="21"/>
              </w:rPr>
              <w:t xml:space="preserve"> </w:t>
            </w:r>
            <w:r>
              <w:rPr>
                <w:spacing w:val="1"/>
                <w:w w:val="99"/>
                <w:sz w:val="21"/>
              </w:rPr>
              <w:t>202</w:t>
            </w:r>
            <w:r>
              <w:rPr>
                <w:w w:val="99"/>
                <w:sz w:val="21"/>
              </w:rPr>
              <w:t>0</w:t>
            </w:r>
            <w:r>
              <w:rPr>
                <w:spacing w:val="-54"/>
                <w:sz w:val="21"/>
              </w:rPr>
              <w:t xml:space="preserve"> </w:t>
            </w:r>
            <w:r>
              <w:rPr>
                <w:spacing w:val="-1"/>
                <w:w w:val="99"/>
                <w:sz w:val="21"/>
              </w:rPr>
              <w:t>年度高新区部门单位项目支出绩效自评工作的通知》等文件组织实施部门项目绩效自评工作。</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12"/>
          </w:tcPr>
          <w:p>
            <w:pPr>
              <w:pStyle w:val="23"/>
              <w:spacing w:before="30" w:line="266" w:lineRule="auto"/>
              <w:ind w:left="108" w:right="97"/>
              <w:rPr>
                <w:sz w:val="21"/>
              </w:rPr>
            </w:pPr>
            <w:r>
              <w:rPr>
                <w:spacing w:val="-8"/>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12"/>
          </w:tcPr>
          <w:p>
            <w:pPr>
              <w:pStyle w:val="23"/>
              <w:numPr>
                <w:ilvl w:val="0"/>
                <w:numId w:val="7"/>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7"/>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7"/>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7"/>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20"/>
        </w:trPr>
        <w:tc>
          <w:tcPr>
            <w:tcW w:w="1502" w:type="dxa"/>
            <w:gridSpan w:val="2"/>
          </w:tcPr>
          <w:p>
            <w:pPr>
              <w:pStyle w:val="23"/>
              <w:rPr>
                <w:b/>
                <w:sz w:val="20"/>
              </w:rPr>
            </w:pPr>
          </w:p>
          <w:p>
            <w:pPr>
              <w:pStyle w:val="23"/>
              <w:spacing w:before="132"/>
              <w:ind w:left="108"/>
              <w:rPr>
                <w:sz w:val="21"/>
              </w:rPr>
            </w:pPr>
            <w:r>
              <w:rPr>
                <w:spacing w:val="-2"/>
                <w:w w:val="95"/>
                <w:sz w:val="21"/>
              </w:rPr>
              <w:t>评价实施过程</w:t>
            </w:r>
          </w:p>
        </w:tc>
        <w:tc>
          <w:tcPr>
            <w:tcW w:w="14227" w:type="dxa"/>
            <w:gridSpan w:val="12"/>
          </w:tcPr>
          <w:p>
            <w:pPr>
              <w:pStyle w:val="23"/>
              <w:spacing w:before="29"/>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8"/>
                <w:sz w:val="21"/>
              </w:rPr>
              <w:t xml:space="preserve">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6"/>
                <w:w w:val="95"/>
                <w:sz w:val="21"/>
              </w:rPr>
              <w:t xml:space="preserve"> 月 </w:t>
            </w:r>
            <w:r>
              <w:rPr>
                <w:w w:val="95"/>
                <w:sz w:val="21"/>
              </w:rPr>
              <w:t>3</w:t>
            </w:r>
            <w:r>
              <w:rPr>
                <w:spacing w:val="-6"/>
                <w:w w:val="95"/>
                <w:sz w:val="21"/>
              </w:rPr>
              <w:t xml:space="preserve"> 日撰写报告，提交报告。</w:t>
            </w:r>
          </w:p>
        </w:tc>
      </w:tr>
      <w:tr>
        <w:trPr>
          <w:trHeight w:val="566"/>
        </w:trPr>
        <w:tc>
          <w:tcPr>
            <w:tcW w:w="15729" w:type="dxa"/>
            <w:gridSpan w:val="14"/>
          </w:tcPr>
          <w:p>
            <w:pPr>
              <w:pStyle w:val="23"/>
              <w:spacing w:before="163"/>
              <w:ind w:left="7151" w:right="7145"/>
              <w:jc w:val="center"/>
              <w:rPr>
                <w:sz w:val="21"/>
              </w:rPr>
            </w:pPr>
            <w:r>
              <w:rPr>
                <w:spacing w:val="-2"/>
                <w:w w:val="95"/>
                <w:sz w:val="21"/>
              </w:rPr>
              <w:t>目标完成情况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098" w:type="dxa"/>
            <w:gridSpan w:val="2"/>
          </w:tcPr>
          <w:p>
            <w:pPr>
              <w:pStyle w:val="23"/>
              <w:spacing w:before="162"/>
              <w:ind w:left="128"/>
              <w:rPr>
                <w:sz w:val="21"/>
              </w:rPr>
            </w:pPr>
            <w:r>
              <w:rPr>
                <w:spacing w:val="-3"/>
                <w:w w:val="95"/>
                <w:sz w:val="21"/>
              </w:rPr>
              <w:t>一级指标</w:t>
            </w:r>
          </w:p>
        </w:tc>
        <w:tc>
          <w:tcPr>
            <w:tcW w:w="1140" w:type="dxa"/>
            <w:gridSpan w:val="2"/>
          </w:tcPr>
          <w:p>
            <w:pPr>
              <w:pStyle w:val="23"/>
              <w:spacing w:before="162"/>
              <w:ind w:left="148"/>
              <w:rPr>
                <w:sz w:val="21"/>
              </w:rPr>
            </w:pPr>
            <w:r>
              <w:rPr>
                <w:spacing w:val="-3"/>
                <w:w w:val="95"/>
                <w:sz w:val="21"/>
              </w:rPr>
              <w:t>二级指标</w:t>
            </w:r>
          </w:p>
        </w:tc>
        <w:tc>
          <w:tcPr>
            <w:tcW w:w="2203" w:type="dxa"/>
          </w:tcPr>
          <w:p>
            <w:pPr>
              <w:pStyle w:val="23"/>
              <w:spacing w:before="162"/>
              <w:ind w:left="681"/>
              <w:rPr>
                <w:sz w:val="21"/>
              </w:rPr>
            </w:pPr>
            <w:r>
              <w:rPr>
                <w:spacing w:val="-3"/>
                <w:w w:val="95"/>
                <w:sz w:val="21"/>
              </w:rPr>
              <w:t>三级指标</w:t>
            </w:r>
          </w:p>
        </w:tc>
        <w:tc>
          <w:tcPr>
            <w:tcW w:w="4893" w:type="dxa"/>
            <w:gridSpan w:val="4"/>
          </w:tcPr>
          <w:p>
            <w:pPr>
              <w:pStyle w:val="23"/>
              <w:spacing w:before="162"/>
              <w:ind w:left="2031" w:right="2025"/>
              <w:jc w:val="center"/>
              <w:rPr>
                <w:sz w:val="21"/>
              </w:rPr>
            </w:pPr>
            <w:r>
              <w:rPr>
                <w:spacing w:val="-3"/>
                <w:w w:val="95"/>
                <w:sz w:val="21"/>
              </w:rPr>
              <w:t>四级指标</w:t>
            </w:r>
          </w:p>
        </w:tc>
        <w:tc>
          <w:tcPr>
            <w:tcW w:w="2790" w:type="dxa"/>
            <w:gridSpan w:val="2"/>
          </w:tcPr>
          <w:p>
            <w:pPr>
              <w:pStyle w:val="23"/>
              <w:spacing w:before="162"/>
              <w:ind w:left="995" w:right="956"/>
              <w:jc w:val="center"/>
              <w:rPr>
                <w:sz w:val="21"/>
              </w:rPr>
            </w:pPr>
            <w:r>
              <w:rPr>
                <w:spacing w:val="-4"/>
                <w:w w:val="95"/>
                <w:sz w:val="21"/>
              </w:rPr>
              <w:t>目标值</w:t>
            </w:r>
          </w:p>
        </w:tc>
        <w:tc>
          <w:tcPr>
            <w:tcW w:w="2951" w:type="dxa"/>
            <w:gridSpan w:val="2"/>
          </w:tcPr>
          <w:p>
            <w:pPr>
              <w:pStyle w:val="23"/>
              <w:spacing w:before="162"/>
              <w:ind w:left="1038" w:right="999"/>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gridSpan w:val="2"/>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gridSpan w:val="4"/>
          </w:tcPr>
          <w:p>
            <w:pPr>
              <w:pStyle w:val="23"/>
              <w:spacing w:before="163"/>
              <w:ind w:left="108"/>
              <w:rPr>
                <w:sz w:val="21"/>
              </w:rPr>
            </w:pPr>
            <w:r>
              <w:rPr>
                <w:spacing w:val="-1"/>
                <w:w w:val="95"/>
                <w:sz w:val="21"/>
              </w:rPr>
              <w:t>办公楼外墙粉刷及维修面积</w:t>
            </w:r>
          </w:p>
        </w:tc>
        <w:tc>
          <w:tcPr>
            <w:tcW w:w="2790" w:type="dxa"/>
            <w:gridSpan w:val="2"/>
          </w:tcPr>
          <w:p>
            <w:pPr>
              <w:pStyle w:val="23"/>
              <w:spacing w:before="163"/>
              <w:ind w:left="965"/>
              <w:rPr>
                <w:sz w:val="21"/>
              </w:rPr>
            </w:pPr>
            <w:r>
              <w:rPr>
                <w:w w:val="95"/>
                <w:sz w:val="21"/>
              </w:rPr>
              <w:t>30</w:t>
            </w:r>
            <w:r>
              <w:rPr>
                <w:spacing w:val="-9"/>
                <w:w w:val="95"/>
                <w:sz w:val="21"/>
              </w:rPr>
              <w:t xml:space="preserve"> 平方米</w:t>
            </w:r>
          </w:p>
        </w:tc>
        <w:tc>
          <w:tcPr>
            <w:tcW w:w="2951" w:type="dxa"/>
            <w:gridSpan w:val="2"/>
          </w:tcPr>
          <w:p>
            <w:pPr>
              <w:pStyle w:val="23"/>
              <w:spacing w:before="163"/>
              <w:ind w:left="1040" w:right="999"/>
              <w:jc w:val="center"/>
              <w:rPr>
                <w:sz w:val="21"/>
              </w:rPr>
            </w:pPr>
            <w:r>
              <w:rPr>
                <w:w w:val="95"/>
                <w:sz w:val="21"/>
              </w:rPr>
              <w:t>30</w:t>
            </w:r>
            <w:r>
              <w:rPr>
                <w:spacing w:val="-9"/>
                <w:w w:val="95"/>
                <w:sz w:val="21"/>
              </w:rPr>
              <w:t xml:space="preserve"> 平方米</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gridSpan w:val="2"/>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数量指标</w:t>
            </w:r>
          </w:p>
        </w:tc>
        <w:tc>
          <w:tcPr>
            <w:tcW w:w="4893" w:type="dxa"/>
            <w:gridSpan w:val="4"/>
          </w:tcPr>
          <w:p>
            <w:pPr>
              <w:pStyle w:val="23"/>
              <w:spacing w:before="162"/>
              <w:ind w:left="108"/>
              <w:rPr>
                <w:sz w:val="21"/>
              </w:rPr>
            </w:pPr>
            <w:r>
              <w:rPr>
                <w:spacing w:val="-2"/>
                <w:w w:val="95"/>
                <w:sz w:val="21"/>
              </w:rPr>
              <w:t>设备更新维护次数</w:t>
            </w:r>
          </w:p>
        </w:tc>
        <w:tc>
          <w:tcPr>
            <w:tcW w:w="2790" w:type="dxa"/>
            <w:gridSpan w:val="2"/>
          </w:tcPr>
          <w:p>
            <w:pPr>
              <w:pStyle w:val="23"/>
              <w:spacing w:before="162"/>
              <w:ind w:left="995" w:right="953"/>
              <w:jc w:val="center"/>
              <w:rPr>
                <w:sz w:val="21"/>
              </w:rPr>
            </w:pPr>
            <w:r>
              <w:rPr>
                <w:w w:val="95"/>
                <w:sz w:val="21"/>
              </w:rPr>
              <w:t>1</w:t>
            </w:r>
            <w:r>
              <w:rPr>
                <w:spacing w:val="-43"/>
                <w:w w:val="95"/>
                <w:sz w:val="21"/>
              </w:rPr>
              <w:t xml:space="preserve"> </w:t>
            </w:r>
            <w:r>
              <w:rPr>
                <w:spacing w:val="-10"/>
                <w:sz w:val="21"/>
              </w:rPr>
              <w:t>次</w:t>
            </w:r>
          </w:p>
        </w:tc>
        <w:tc>
          <w:tcPr>
            <w:tcW w:w="2951" w:type="dxa"/>
            <w:gridSpan w:val="2"/>
          </w:tcPr>
          <w:p>
            <w:pPr>
              <w:pStyle w:val="23"/>
              <w:spacing w:before="162"/>
              <w:ind w:left="1038" w:right="999"/>
              <w:jc w:val="center"/>
              <w:rPr>
                <w:sz w:val="21"/>
              </w:rPr>
            </w:pPr>
            <w:r>
              <w:rPr>
                <w:w w:val="95"/>
                <w:sz w:val="21"/>
              </w:rPr>
              <w:t>1</w:t>
            </w:r>
            <w:r>
              <w:rPr>
                <w:spacing w:val="-45"/>
                <w:w w:val="95"/>
                <w:sz w:val="21"/>
              </w:rPr>
              <w:t xml:space="preserve"> </w:t>
            </w:r>
            <w:r>
              <w:rPr>
                <w:spacing w:val="-12"/>
                <w:sz w:val="21"/>
              </w:rPr>
              <w:t>次</w:t>
            </w:r>
          </w:p>
        </w:tc>
      </w:tr>
      <w:tr>
        <w:trPr>
          <w:trHeight w:val="567"/>
        </w:trPr>
        <w:tc>
          <w:tcPr>
            <w:tcW w:w="654" w:type="dxa"/>
          </w:tcPr>
          <w:p>
            <w:pPr>
              <w:pStyle w:val="23"/>
              <w:spacing w:before="164"/>
              <w:ind w:left="8"/>
              <w:jc w:val="center"/>
              <w:rPr>
                <w:sz w:val="21"/>
              </w:rPr>
            </w:pPr>
            <w:r>
              <w:rPr>
                <w:w w:val="99"/>
                <w:sz w:val="21"/>
              </w:rPr>
              <w:t>3</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gridSpan w:val="2"/>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时效指标</w:t>
            </w:r>
          </w:p>
        </w:tc>
        <w:tc>
          <w:tcPr>
            <w:tcW w:w="4893" w:type="dxa"/>
            <w:gridSpan w:val="4"/>
          </w:tcPr>
          <w:p>
            <w:pPr>
              <w:pStyle w:val="23"/>
              <w:spacing w:before="164"/>
              <w:ind w:left="108"/>
              <w:rPr>
                <w:sz w:val="21"/>
              </w:rPr>
            </w:pPr>
            <w:r>
              <w:rPr>
                <w:spacing w:val="-2"/>
                <w:w w:val="95"/>
                <w:sz w:val="21"/>
              </w:rPr>
              <w:t>按时完成维护整修</w:t>
            </w:r>
          </w:p>
        </w:tc>
        <w:tc>
          <w:tcPr>
            <w:tcW w:w="2790" w:type="dxa"/>
            <w:gridSpan w:val="2"/>
          </w:tcPr>
          <w:p>
            <w:pPr>
              <w:pStyle w:val="23"/>
              <w:spacing w:before="164"/>
              <w:ind w:left="995" w:right="956"/>
              <w:jc w:val="center"/>
              <w:rPr>
                <w:sz w:val="21"/>
              </w:rPr>
            </w:pPr>
            <w:r>
              <w:rPr>
                <w:w w:val="95"/>
                <w:sz w:val="21"/>
              </w:rPr>
              <w:t>按</w:t>
            </w:r>
            <w:r>
              <w:rPr>
                <w:spacing w:val="-10"/>
                <w:sz w:val="21"/>
              </w:rPr>
              <w:t>时</w:t>
            </w:r>
          </w:p>
        </w:tc>
        <w:tc>
          <w:tcPr>
            <w:tcW w:w="2951" w:type="dxa"/>
            <w:gridSpan w:val="2"/>
          </w:tcPr>
          <w:p>
            <w:pPr>
              <w:pStyle w:val="23"/>
              <w:spacing w:before="164"/>
              <w:ind w:left="1038" w:right="999"/>
              <w:jc w:val="center"/>
              <w:rPr>
                <w:sz w:val="21"/>
              </w:rPr>
            </w:pPr>
            <w:r>
              <w:rPr>
                <w:w w:val="95"/>
                <w:sz w:val="21"/>
              </w:rPr>
              <w:t>按</w:t>
            </w:r>
            <w:r>
              <w:rPr>
                <w:spacing w:val="-10"/>
                <w:sz w:val="21"/>
              </w:rPr>
              <w:t>时</w:t>
            </w:r>
          </w:p>
        </w:tc>
      </w:tr>
      <w:tr>
        <w:trPr>
          <w:trHeight w:val="566"/>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gridSpan w:val="2"/>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gridSpan w:val="4"/>
          </w:tcPr>
          <w:p>
            <w:pPr>
              <w:pStyle w:val="23"/>
              <w:spacing w:before="162"/>
              <w:ind w:left="108"/>
              <w:rPr>
                <w:sz w:val="21"/>
              </w:rPr>
            </w:pPr>
            <w:r>
              <w:rPr>
                <w:spacing w:val="-2"/>
                <w:w w:val="95"/>
                <w:sz w:val="21"/>
              </w:rPr>
              <w:t>项目验收合格率</w:t>
            </w:r>
          </w:p>
        </w:tc>
        <w:tc>
          <w:tcPr>
            <w:tcW w:w="2790" w:type="dxa"/>
            <w:gridSpan w:val="2"/>
          </w:tcPr>
          <w:p>
            <w:pPr>
              <w:pStyle w:val="23"/>
              <w:spacing w:before="162"/>
              <w:ind w:left="995" w:right="955"/>
              <w:jc w:val="center"/>
              <w:rPr>
                <w:sz w:val="21"/>
              </w:rPr>
            </w:pPr>
            <w:r>
              <w:rPr>
                <w:spacing w:val="-4"/>
                <w:sz w:val="21"/>
              </w:rPr>
              <w:t>≥98%</w:t>
            </w:r>
          </w:p>
        </w:tc>
        <w:tc>
          <w:tcPr>
            <w:tcW w:w="2951" w:type="dxa"/>
            <w:gridSpan w:val="2"/>
          </w:tcPr>
          <w:p>
            <w:pPr>
              <w:pStyle w:val="23"/>
              <w:spacing w:before="162"/>
              <w:ind w:left="1039" w:right="999"/>
              <w:jc w:val="center"/>
              <w:rPr>
                <w:sz w:val="21"/>
              </w:rPr>
            </w:pPr>
            <w:r>
              <w:rPr>
                <w:spacing w:val="-5"/>
                <w:sz w:val="21"/>
              </w:rPr>
              <w:t>98%</w:t>
            </w:r>
          </w:p>
        </w:tc>
      </w:tr>
      <w:tr>
        <w:trPr>
          <w:trHeight w:val="565"/>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gridSpan w:val="2"/>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成本指标</w:t>
            </w:r>
          </w:p>
        </w:tc>
        <w:tc>
          <w:tcPr>
            <w:tcW w:w="4893" w:type="dxa"/>
            <w:gridSpan w:val="4"/>
          </w:tcPr>
          <w:p>
            <w:pPr>
              <w:pStyle w:val="23"/>
              <w:spacing w:before="164"/>
              <w:ind w:left="108"/>
              <w:rPr>
                <w:sz w:val="21"/>
              </w:rPr>
            </w:pPr>
            <w:r>
              <w:rPr>
                <w:spacing w:val="-1"/>
                <w:w w:val="95"/>
                <w:sz w:val="21"/>
              </w:rPr>
              <w:t>基层所办公楼外墙粉刷维修经费</w:t>
            </w:r>
          </w:p>
        </w:tc>
        <w:tc>
          <w:tcPr>
            <w:tcW w:w="2790" w:type="dxa"/>
            <w:gridSpan w:val="2"/>
          </w:tcPr>
          <w:p>
            <w:pPr>
              <w:pStyle w:val="23"/>
              <w:spacing w:before="164"/>
              <w:ind w:left="1068"/>
              <w:rPr>
                <w:sz w:val="21"/>
              </w:rPr>
            </w:pPr>
            <w:r>
              <w:rPr>
                <w:w w:val="95"/>
                <w:sz w:val="21"/>
              </w:rPr>
              <w:t>26.5</w:t>
            </w:r>
            <w:r>
              <w:rPr>
                <w:spacing w:val="-29"/>
                <w:w w:val="95"/>
                <w:sz w:val="21"/>
              </w:rPr>
              <w:t xml:space="preserve"> </w:t>
            </w:r>
            <w:r>
              <w:rPr>
                <w:spacing w:val="-10"/>
                <w:sz w:val="21"/>
              </w:rPr>
              <w:t>万</w:t>
            </w:r>
          </w:p>
        </w:tc>
        <w:tc>
          <w:tcPr>
            <w:tcW w:w="2951" w:type="dxa"/>
            <w:gridSpan w:val="2"/>
          </w:tcPr>
          <w:p>
            <w:pPr>
              <w:pStyle w:val="23"/>
              <w:spacing w:before="164"/>
              <w:ind w:left="1096"/>
              <w:rPr>
                <w:sz w:val="21"/>
              </w:rPr>
            </w:pPr>
            <w:r>
              <w:rPr>
                <w:w w:val="95"/>
                <w:sz w:val="21"/>
              </w:rPr>
              <w:t>18.98</w:t>
            </w:r>
            <w:r>
              <w:rPr>
                <w:spacing w:val="-25"/>
                <w:w w:val="95"/>
                <w:sz w:val="21"/>
              </w:rPr>
              <w:t xml:space="preserve"> </w:t>
            </w:r>
            <w:r>
              <w:rPr>
                <w:spacing w:val="-10"/>
                <w:sz w:val="21"/>
              </w:rPr>
              <w:t>万</w:t>
            </w:r>
          </w:p>
        </w:tc>
      </w:tr>
    </w:tbl>
    <w:p>
      <w:pPr>
        <w:spacing w:after="0"/>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567"/>
        </w:trPr>
        <w:tc>
          <w:tcPr>
            <w:tcW w:w="654" w:type="dxa"/>
          </w:tcPr>
          <w:p>
            <w:pPr>
              <w:pStyle w:val="23"/>
              <w:spacing w:before="162"/>
              <w:ind w:left="8"/>
              <w:jc w:val="center"/>
              <w:rPr>
                <w:sz w:val="21"/>
              </w:rPr>
            </w:pPr>
            <w:r>
              <w:rPr>
                <w:w w:val="99"/>
                <w:sz w:val="21"/>
              </w:rPr>
              <w:t>6</w:t>
            </w:r>
          </w:p>
        </w:tc>
        <w:tc>
          <w:tcPr>
            <w:tcW w:w="1092" w:type="dxa"/>
          </w:tcPr>
          <w:p>
            <w:pPr>
              <w:pStyle w:val="23"/>
              <w:spacing w:before="162"/>
              <w:ind w:left="106"/>
              <w:rPr>
                <w:sz w:val="21"/>
              </w:rPr>
            </w:pPr>
            <w:r>
              <w:rPr>
                <w:w w:val="95"/>
                <w:sz w:val="21"/>
              </w:rPr>
              <w:t>效</w:t>
            </w:r>
            <w:r>
              <w:rPr>
                <w:spacing w:val="-10"/>
                <w:sz w:val="21"/>
              </w:rPr>
              <w:t>果</w:t>
            </w:r>
          </w:p>
        </w:tc>
        <w:tc>
          <w:tcPr>
            <w:tcW w:w="1146" w:type="dxa"/>
            <w:gridSpan w:val="2"/>
          </w:tcPr>
          <w:p>
            <w:pPr>
              <w:pStyle w:val="23"/>
              <w:spacing w:before="162"/>
              <w:ind w:left="114"/>
              <w:rPr>
                <w:sz w:val="21"/>
              </w:rPr>
            </w:pPr>
            <w:r>
              <w:rPr>
                <w:spacing w:val="-3"/>
                <w:w w:val="95"/>
                <w:sz w:val="21"/>
              </w:rPr>
              <w:t>项目效益</w:t>
            </w:r>
          </w:p>
        </w:tc>
        <w:tc>
          <w:tcPr>
            <w:tcW w:w="2203" w:type="dxa"/>
            <w:gridSpan w:val="2"/>
          </w:tcPr>
          <w:p>
            <w:pPr>
              <w:pStyle w:val="23"/>
              <w:spacing w:before="162"/>
              <w:ind w:left="108"/>
              <w:rPr>
                <w:sz w:val="21"/>
              </w:rPr>
            </w:pPr>
            <w:r>
              <w:rPr>
                <w:spacing w:val="-3"/>
                <w:w w:val="95"/>
                <w:sz w:val="21"/>
              </w:rPr>
              <w:t>社会效益</w:t>
            </w:r>
          </w:p>
        </w:tc>
        <w:tc>
          <w:tcPr>
            <w:tcW w:w="4892" w:type="dxa"/>
            <w:gridSpan w:val="3"/>
          </w:tcPr>
          <w:p>
            <w:pPr>
              <w:pStyle w:val="23"/>
              <w:spacing w:before="162"/>
              <w:ind w:left="108"/>
              <w:rPr>
                <w:sz w:val="21"/>
              </w:rPr>
            </w:pPr>
            <w:r>
              <w:rPr>
                <w:spacing w:val="-2"/>
                <w:w w:val="95"/>
                <w:sz w:val="21"/>
              </w:rPr>
              <w:t>更好的服务人民群众</w:t>
            </w:r>
          </w:p>
        </w:tc>
        <w:tc>
          <w:tcPr>
            <w:tcW w:w="2788" w:type="dxa"/>
            <w:gridSpan w:val="2"/>
          </w:tcPr>
          <w:p>
            <w:pPr>
              <w:pStyle w:val="23"/>
              <w:spacing w:before="162"/>
              <w:ind w:left="1134" w:right="1091"/>
              <w:jc w:val="center"/>
              <w:rPr>
                <w:sz w:val="21"/>
              </w:rPr>
            </w:pPr>
            <w:r>
              <w:rPr>
                <w:w w:val="95"/>
                <w:sz w:val="21"/>
              </w:rPr>
              <w:t>提</w:t>
            </w:r>
            <w:r>
              <w:rPr>
                <w:spacing w:val="-10"/>
                <w:sz w:val="21"/>
              </w:rPr>
              <w:t>升</w:t>
            </w:r>
          </w:p>
        </w:tc>
        <w:tc>
          <w:tcPr>
            <w:tcW w:w="2948" w:type="dxa"/>
            <w:gridSpan w:val="3"/>
          </w:tcPr>
          <w:p>
            <w:pPr>
              <w:pStyle w:val="23"/>
              <w:spacing w:before="162"/>
              <w:ind w:left="1218" w:right="1170"/>
              <w:jc w:val="center"/>
              <w:rPr>
                <w:sz w:val="21"/>
              </w:rPr>
            </w:pPr>
            <w:r>
              <w:rPr>
                <w:w w:val="95"/>
                <w:sz w:val="21"/>
              </w:rPr>
              <w:t>提</w:t>
            </w:r>
            <w:r>
              <w:rPr>
                <w:spacing w:val="-10"/>
                <w:sz w:val="21"/>
              </w:rPr>
              <w:t>升</w:t>
            </w:r>
          </w:p>
        </w:tc>
      </w:tr>
      <w:tr>
        <w:trPr>
          <w:trHeight w:val="566"/>
        </w:trPr>
        <w:tc>
          <w:tcPr>
            <w:tcW w:w="654" w:type="dxa"/>
          </w:tcPr>
          <w:p>
            <w:pPr>
              <w:pStyle w:val="23"/>
              <w:spacing w:before="163"/>
              <w:ind w:left="8"/>
              <w:jc w:val="center"/>
              <w:rPr>
                <w:sz w:val="21"/>
              </w:rPr>
            </w:pPr>
            <w:r>
              <w:rPr>
                <w:w w:val="99"/>
                <w:sz w:val="21"/>
              </w:rPr>
              <w:t>7</w:t>
            </w:r>
          </w:p>
        </w:tc>
        <w:tc>
          <w:tcPr>
            <w:tcW w:w="1092" w:type="dxa"/>
          </w:tcPr>
          <w:p>
            <w:pPr>
              <w:pStyle w:val="23"/>
              <w:spacing w:before="163"/>
              <w:ind w:left="106"/>
              <w:rPr>
                <w:sz w:val="21"/>
              </w:rPr>
            </w:pPr>
            <w:r>
              <w:rPr>
                <w:w w:val="95"/>
                <w:sz w:val="21"/>
              </w:rPr>
              <w:t>效</w:t>
            </w:r>
            <w:r>
              <w:rPr>
                <w:spacing w:val="-10"/>
                <w:sz w:val="21"/>
              </w:rPr>
              <w:t>果</w:t>
            </w:r>
          </w:p>
        </w:tc>
        <w:tc>
          <w:tcPr>
            <w:tcW w:w="1146" w:type="dxa"/>
            <w:gridSpan w:val="2"/>
          </w:tcPr>
          <w:p>
            <w:pPr>
              <w:pStyle w:val="23"/>
              <w:spacing w:before="163"/>
              <w:ind w:left="114"/>
              <w:rPr>
                <w:sz w:val="21"/>
              </w:rPr>
            </w:pPr>
            <w:r>
              <w:rPr>
                <w:spacing w:val="-3"/>
                <w:w w:val="95"/>
                <w:sz w:val="21"/>
              </w:rPr>
              <w:t>项目效益</w:t>
            </w:r>
          </w:p>
        </w:tc>
        <w:tc>
          <w:tcPr>
            <w:tcW w:w="2203" w:type="dxa"/>
            <w:gridSpan w:val="2"/>
          </w:tcPr>
          <w:p>
            <w:pPr>
              <w:pStyle w:val="23"/>
              <w:spacing w:before="163"/>
              <w:ind w:left="108"/>
              <w:rPr>
                <w:sz w:val="21"/>
              </w:rPr>
            </w:pPr>
            <w:r>
              <w:rPr>
                <w:spacing w:val="-2"/>
                <w:w w:val="95"/>
                <w:sz w:val="21"/>
              </w:rPr>
              <w:t>可持续影响</w:t>
            </w:r>
          </w:p>
        </w:tc>
        <w:tc>
          <w:tcPr>
            <w:tcW w:w="4892" w:type="dxa"/>
            <w:gridSpan w:val="3"/>
          </w:tcPr>
          <w:p>
            <w:pPr>
              <w:pStyle w:val="23"/>
              <w:spacing w:before="163"/>
              <w:ind w:left="108"/>
              <w:rPr>
                <w:sz w:val="21"/>
              </w:rPr>
            </w:pPr>
            <w:r>
              <w:rPr>
                <w:spacing w:val="-1"/>
                <w:w w:val="95"/>
                <w:sz w:val="21"/>
              </w:rPr>
              <w:t>保障石桥基层所正常运行</w:t>
            </w:r>
          </w:p>
        </w:tc>
        <w:tc>
          <w:tcPr>
            <w:tcW w:w="2788" w:type="dxa"/>
            <w:gridSpan w:val="2"/>
          </w:tcPr>
          <w:p>
            <w:pPr>
              <w:pStyle w:val="23"/>
              <w:spacing w:before="163"/>
              <w:ind w:left="1134" w:right="1091"/>
              <w:jc w:val="center"/>
              <w:rPr>
                <w:sz w:val="21"/>
              </w:rPr>
            </w:pPr>
            <w:r>
              <w:rPr>
                <w:w w:val="95"/>
                <w:sz w:val="21"/>
              </w:rPr>
              <w:t>保</w:t>
            </w:r>
            <w:r>
              <w:rPr>
                <w:spacing w:val="-10"/>
                <w:sz w:val="21"/>
              </w:rPr>
              <w:t>障</w:t>
            </w:r>
          </w:p>
        </w:tc>
        <w:tc>
          <w:tcPr>
            <w:tcW w:w="2948" w:type="dxa"/>
            <w:gridSpan w:val="3"/>
          </w:tcPr>
          <w:p>
            <w:pPr>
              <w:pStyle w:val="23"/>
              <w:spacing w:before="163"/>
              <w:ind w:left="1218" w:right="1170"/>
              <w:jc w:val="center"/>
              <w:rPr>
                <w:sz w:val="21"/>
              </w:rPr>
            </w:pPr>
            <w:r>
              <w:rPr>
                <w:w w:val="95"/>
                <w:sz w:val="21"/>
              </w:rPr>
              <w:t>保</w:t>
            </w:r>
            <w:r>
              <w:rPr>
                <w:spacing w:val="-10"/>
                <w:sz w:val="21"/>
              </w:rPr>
              <w:t>障</w:t>
            </w:r>
          </w:p>
        </w:tc>
      </w:tr>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146" w:type="dxa"/>
            <w:gridSpan w:val="2"/>
          </w:tcPr>
          <w:p>
            <w:pPr>
              <w:pStyle w:val="23"/>
              <w:spacing w:before="179"/>
              <w:ind w:left="114"/>
              <w:rPr>
                <w:sz w:val="21"/>
              </w:rPr>
            </w:pPr>
            <w:r>
              <w:rPr>
                <w:spacing w:val="-3"/>
                <w:w w:val="95"/>
                <w:sz w:val="21"/>
              </w:rPr>
              <w:t>项目效益</w:t>
            </w:r>
          </w:p>
        </w:tc>
        <w:tc>
          <w:tcPr>
            <w:tcW w:w="2203" w:type="dxa"/>
            <w:gridSpan w:val="2"/>
          </w:tcPr>
          <w:p>
            <w:pPr>
              <w:pStyle w:val="23"/>
              <w:spacing w:line="300" w:lineRule="exact"/>
              <w:ind w:left="108" w:right="193"/>
              <w:rPr>
                <w:sz w:val="21"/>
              </w:rPr>
            </w:pPr>
            <w:r>
              <w:rPr>
                <w:spacing w:val="-2"/>
                <w:sz w:val="21"/>
              </w:rPr>
              <w:t>社会公众或服务对象</w:t>
            </w:r>
            <w:r>
              <w:rPr>
                <w:spacing w:val="-4"/>
                <w:sz w:val="21"/>
              </w:rPr>
              <w:t>满意度</w:t>
            </w:r>
          </w:p>
        </w:tc>
        <w:tc>
          <w:tcPr>
            <w:tcW w:w="4892" w:type="dxa"/>
            <w:gridSpan w:val="3"/>
          </w:tcPr>
          <w:p>
            <w:pPr>
              <w:pStyle w:val="23"/>
              <w:spacing w:before="179"/>
              <w:ind w:left="108"/>
              <w:rPr>
                <w:sz w:val="21"/>
              </w:rPr>
            </w:pPr>
            <w:r>
              <w:rPr>
                <w:spacing w:val="-2"/>
                <w:w w:val="95"/>
                <w:sz w:val="21"/>
              </w:rPr>
              <w:t>工作人员满意度</w:t>
            </w:r>
          </w:p>
        </w:tc>
        <w:tc>
          <w:tcPr>
            <w:tcW w:w="2788" w:type="dxa"/>
            <w:gridSpan w:val="2"/>
          </w:tcPr>
          <w:p>
            <w:pPr>
              <w:pStyle w:val="23"/>
              <w:spacing w:before="179"/>
              <w:ind w:left="1135" w:right="1091"/>
              <w:jc w:val="center"/>
              <w:rPr>
                <w:sz w:val="21"/>
              </w:rPr>
            </w:pPr>
            <w:r>
              <w:rPr>
                <w:spacing w:val="-4"/>
                <w:sz w:val="21"/>
              </w:rPr>
              <w:t>≥95%</w:t>
            </w:r>
          </w:p>
        </w:tc>
        <w:tc>
          <w:tcPr>
            <w:tcW w:w="2948" w:type="dxa"/>
            <w:gridSpan w:val="3"/>
          </w:tcPr>
          <w:p>
            <w:pPr>
              <w:pStyle w:val="23"/>
              <w:spacing w:before="179"/>
              <w:ind w:left="1219" w:right="1167"/>
              <w:jc w:val="center"/>
              <w:rPr>
                <w:sz w:val="21"/>
              </w:rPr>
            </w:pPr>
            <w:r>
              <w:rPr>
                <w:spacing w:val="-5"/>
                <w:sz w:val="21"/>
              </w:rPr>
              <w:t>95%</w:t>
            </w:r>
          </w:p>
        </w:tc>
      </w:tr>
      <w:tr>
        <w:trPr>
          <w:trHeight w:val="566"/>
        </w:trPr>
        <w:tc>
          <w:tcPr>
            <w:tcW w:w="15723" w:type="dxa"/>
            <w:gridSpan w:val="14"/>
          </w:tcPr>
          <w:p>
            <w:pPr>
              <w:pStyle w:val="23"/>
              <w:spacing w:before="162"/>
              <w:ind w:left="7151" w:right="7139"/>
              <w:jc w:val="center"/>
              <w:rPr>
                <w:sz w:val="21"/>
              </w:rPr>
            </w:pPr>
            <w:r>
              <w:rPr>
                <w:spacing w:val="-2"/>
                <w:w w:val="95"/>
                <w:sz w:val="21"/>
              </w:rPr>
              <w:t>项目自评情况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092" w:type="dxa"/>
          </w:tcPr>
          <w:p>
            <w:pPr>
              <w:pStyle w:val="23"/>
              <w:spacing w:before="163"/>
              <w:ind w:left="123"/>
              <w:rPr>
                <w:sz w:val="21"/>
              </w:rPr>
            </w:pPr>
            <w:r>
              <w:rPr>
                <w:spacing w:val="-3"/>
                <w:w w:val="95"/>
                <w:sz w:val="21"/>
              </w:rPr>
              <w:t>一级指标</w:t>
            </w:r>
          </w:p>
        </w:tc>
        <w:tc>
          <w:tcPr>
            <w:tcW w:w="1239" w:type="dxa"/>
            <w:gridSpan w:val="3"/>
          </w:tcPr>
          <w:p>
            <w:pPr>
              <w:pStyle w:val="23"/>
              <w:spacing w:before="163"/>
              <w:ind w:left="195"/>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2" w:type="dxa"/>
            <w:gridSpan w:val="2"/>
          </w:tcPr>
          <w:p>
            <w:pPr>
              <w:pStyle w:val="23"/>
              <w:spacing w:before="163"/>
              <w:ind w:left="551"/>
              <w:rPr>
                <w:sz w:val="21"/>
              </w:rPr>
            </w:pPr>
            <w:r>
              <w:rPr>
                <w:spacing w:val="-4"/>
                <w:w w:val="95"/>
                <w:sz w:val="21"/>
              </w:rPr>
              <w:t>目标值</w:t>
            </w:r>
          </w:p>
        </w:tc>
        <w:tc>
          <w:tcPr>
            <w:tcW w:w="1780" w:type="dxa"/>
          </w:tcPr>
          <w:p>
            <w:pPr>
              <w:pStyle w:val="23"/>
              <w:spacing w:before="163"/>
              <w:ind w:left="320" w:right="336"/>
              <w:jc w:val="center"/>
              <w:rPr>
                <w:sz w:val="21"/>
              </w:rPr>
            </w:pPr>
            <w:r>
              <w:rPr>
                <w:spacing w:val="-4"/>
                <w:w w:val="95"/>
                <w:sz w:val="21"/>
              </w:rPr>
              <w:t>完成值</w:t>
            </w:r>
          </w:p>
        </w:tc>
        <w:tc>
          <w:tcPr>
            <w:tcW w:w="826" w:type="dxa"/>
          </w:tcPr>
          <w:p>
            <w:pPr>
              <w:pStyle w:val="23"/>
              <w:spacing w:before="163"/>
              <w:ind w:left="122" w:right="138"/>
              <w:jc w:val="center"/>
              <w:rPr>
                <w:sz w:val="21"/>
              </w:rPr>
            </w:pPr>
            <w:r>
              <w:rPr>
                <w:w w:val="95"/>
                <w:sz w:val="21"/>
              </w:rPr>
              <w:t>分</w:t>
            </w:r>
            <w:r>
              <w:rPr>
                <w:spacing w:val="-10"/>
                <w:sz w:val="21"/>
              </w:rPr>
              <w:t>值</w:t>
            </w:r>
          </w:p>
        </w:tc>
        <w:tc>
          <w:tcPr>
            <w:tcW w:w="789" w:type="dxa"/>
          </w:tcPr>
          <w:p>
            <w:pPr>
              <w:pStyle w:val="23"/>
              <w:spacing w:before="163"/>
              <w:ind w:left="119" w:right="102"/>
              <w:jc w:val="center"/>
              <w:rPr>
                <w:sz w:val="21"/>
              </w:rPr>
            </w:pPr>
            <w:r>
              <w:rPr>
                <w:w w:val="95"/>
                <w:sz w:val="21"/>
              </w:rPr>
              <w:t>得</w:t>
            </w:r>
            <w:r>
              <w:rPr>
                <w:spacing w:val="-10"/>
                <w:sz w:val="21"/>
              </w:rPr>
              <w:t>分</w:t>
            </w:r>
          </w:p>
        </w:tc>
        <w:tc>
          <w:tcPr>
            <w:tcW w:w="1333" w:type="dxa"/>
          </w:tcPr>
          <w:p>
            <w:pPr>
              <w:pStyle w:val="23"/>
              <w:spacing w:before="163"/>
              <w:ind w:left="450" w:right="433"/>
              <w:jc w:val="center"/>
              <w:rPr>
                <w:sz w:val="21"/>
              </w:rPr>
            </w:pPr>
            <w:r>
              <w:rPr>
                <w:w w:val="95"/>
                <w:sz w:val="21"/>
              </w:rPr>
              <w:t>说</w:t>
            </w:r>
            <w:r>
              <w:rPr>
                <w:spacing w:val="-10"/>
                <w:sz w:val="21"/>
              </w:rPr>
              <w:t>明</w:t>
            </w:r>
          </w:p>
        </w:tc>
      </w:tr>
      <w:tr>
        <w:trPr>
          <w:trHeight w:val="567"/>
        </w:trPr>
        <w:tc>
          <w:tcPr>
            <w:tcW w:w="654" w:type="dxa"/>
          </w:tcPr>
          <w:p>
            <w:pPr>
              <w:pStyle w:val="23"/>
              <w:spacing w:before="162"/>
              <w:ind w:left="8"/>
              <w:jc w:val="center"/>
              <w:rPr>
                <w:sz w:val="21"/>
              </w:rPr>
            </w:pPr>
            <w:r>
              <w:rPr>
                <w:w w:val="99"/>
                <w:sz w:val="21"/>
              </w:rPr>
              <w:t>1</w:t>
            </w:r>
          </w:p>
        </w:tc>
        <w:tc>
          <w:tcPr>
            <w:tcW w:w="1092" w:type="dxa"/>
          </w:tcPr>
          <w:p>
            <w:pPr>
              <w:pStyle w:val="23"/>
              <w:spacing w:before="162"/>
              <w:ind w:left="106"/>
              <w:rPr>
                <w:sz w:val="21"/>
              </w:rPr>
            </w:pPr>
            <w:r>
              <w:rPr>
                <w:w w:val="95"/>
                <w:sz w:val="21"/>
              </w:rPr>
              <w:t>投</w:t>
            </w:r>
            <w:r>
              <w:rPr>
                <w:spacing w:val="-10"/>
                <w:sz w:val="21"/>
              </w:rPr>
              <w:t>入</w:t>
            </w:r>
          </w:p>
        </w:tc>
        <w:tc>
          <w:tcPr>
            <w:tcW w:w="1239" w:type="dxa"/>
            <w:gridSpan w:val="3"/>
          </w:tcPr>
          <w:p>
            <w:pPr>
              <w:pStyle w:val="23"/>
              <w:spacing w:before="162"/>
              <w:ind w:left="102"/>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40"/>
              <w:jc w:val="center"/>
              <w:rPr>
                <w:sz w:val="21"/>
              </w:rPr>
            </w:pPr>
            <w:r>
              <w:rPr>
                <w:spacing w:val="-2"/>
                <w:sz w:val="21"/>
              </w:rPr>
              <w:t>71.6%</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21" w:right="102"/>
              <w:jc w:val="center"/>
              <w:rPr>
                <w:sz w:val="21"/>
              </w:rPr>
            </w:pPr>
            <w:r>
              <w:rPr>
                <w:spacing w:val="-4"/>
                <w:sz w:val="21"/>
              </w:rPr>
              <w:t>7.16</w:t>
            </w:r>
          </w:p>
        </w:tc>
        <w:tc>
          <w:tcPr>
            <w:tcW w:w="1333" w:type="dxa"/>
          </w:tcPr>
          <w:p>
            <w:pPr>
              <w:pStyle w:val="23"/>
              <w:spacing w:before="162"/>
              <w:ind w:left="113"/>
              <w:rPr>
                <w:sz w:val="21"/>
              </w:rPr>
            </w:pPr>
            <w:r>
              <w:rPr>
                <w:w w:val="99"/>
                <w:sz w:val="21"/>
              </w:rPr>
              <w:t>率</w:t>
            </w:r>
          </w:p>
        </w:tc>
      </w:tr>
      <w:tr>
        <w:trPr>
          <w:trHeight w:val="566"/>
        </w:trPr>
        <w:tc>
          <w:tcPr>
            <w:tcW w:w="654" w:type="dxa"/>
          </w:tcPr>
          <w:p>
            <w:pPr>
              <w:pStyle w:val="23"/>
              <w:spacing w:before="164"/>
              <w:ind w:left="8"/>
              <w:jc w:val="center"/>
              <w:rPr>
                <w:sz w:val="21"/>
              </w:rPr>
            </w:pPr>
            <w:r>
              <w:rPr>
                <w:w w:val="99"/>
                <w:sz w:val="21"/>
              </w:rPr>
              <w:t>2</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数量指标</w:t>
            </w:r>
          </w:p>
        </w:tc>
        <w:tc>
          <w:tcPr>
            <w:tcW w:w="4198" w:type="dxa"/>
            <w:gridSpan w:val="2"/>
          </w:tcPr>
          <w:p>
            <w:pPr>
              <w:pStyle w:val="23"/>
              <w:spacing w:before="164"/>
              <w:ind w:left="108"/>
              <w:rPr>
                <w:sz w:val="21"/>
              </w:rPr>
            </w:pPr>
            <w:r>
              <w:rPr>
                <w:spacing w:val="-1"/>
                <w:w w:val="95"/>
                <w:sz w:val="21"/>
              </w:rPr>
              <w:t>办公楼外墙粉刷及维修面积</w:t>
            </w:r>
          </w:p>
        </w:tc>
        <w:tc>
          <w:tcPr>
            <w:tcW w:w="1702" w:type="dxa"/>
            <w:gridSpan w:val="2"/>
          </w:tcPr>
          <w:p>
            <w:pPr>
              <w:pStyle w:val="23"/>
              <w:spacing w:before="164"/>
              <w:ind w:left="422"/>
              <w:rPr>
                <w:sz w:val="21"/>
              </w:rPr>
            </w:pPr>
            <w:r>
              <w:rPr>
                <w:w w:val="95"/>
                <w:sz w:val="21"/>
              </w:rPr>
              <w:t>30</w:t>
            </w:r>
            <w:r>
              <w:rPr>
                <w:spacing w:val="-9"/>
                <w:w w:val="95"/>
                <w:sz w:val="21"/>
              </w:rPr>
              <w:t xml:space="preserve"> 平方米</w:t>
            </w:r>
          </w:p>
        </w:tc>
        <w:tc>
          <w:tcPr>
            <w:tcW w:w="1780" w:type="dxa"/>
          </w:tcPr>
          <w:p>
            <w:pPr>
              <w:pStyle w:val="23"/>
              <w:spacing w:before="164"/>
              <w:ind w:left="320" w:right="339"/>
              <w:jc w:val="center"/>
              <w:rPr>
                <w:sz w:val="21"/>
              </w:rPr>
            </w:pPr>
            <w:r>
              <w:rPr>
                <w:w w:val="95"/>
                <w:sz w:val="21"/>
              </w:rPr>
              <w:t>30</w:t>
            </w:r>
            <w:r>
              <w:rPr>
                <w:spacing w:val="-9"/>
                <w:w w:val="95"/>
                <w:sz w:val="21"/>
              </w:rPr>
              <w:t xml:space="preserve"> 平方米</w:t>
            </w:r>
          </w:p>
        </w:tc>
        <w:tc>
          <w:tcPr>
            <w:tcW w:w="826" w:type="dxa"/>
          </w:tcPr>
          <w:p>
            <w:pPr>
              <w:pStyle w:val="23"/>
              <w:spacing w:before="164"/>
              <w:ind w:left="123" w:right="135"/>
              <w:jc w:val="center"/>
              <w:rPr>
                <w:sz w:val="21"/>
              </w:rPr>
            </w:pPr>
            <w:r>
              <w:rPr>
                <w:spacing w:val="-5"/>
                <w:sz w:val="21"/>
              </w:rPr>
              <w:t>15</w:t>
            </w:r>
          </w:p>
        </w:tc>
        <w:tc>
          <w:tcPr>
            <w:tcW w:w="789" w:type="dxa"/>
          </w:tcPr>
          <w:p>
            <w:pPr>
              <w:pStyle w:val="23"/>
              <w:spacing w:before="164"/>
              <w:ind w:left="118" w:right="102"/>
              <w:jc w:val="center"/>
              <w:rPr>
                <w:sz w:val="21"/>
              </w:rPr>
            </w:pPr>
            <w:r>
              <w:rPr>
                <w:spacing w:val="-5"/>
                <w:sz w:val="21"/>
              </w:rPr>
              <w:t>15</w:t>
            </w:r>
          </w:p>
        </w:tc>
        <w:tc>
          <w:tcPr>
            <w:tcW w:w="1333" w:type="dxa"/>
          </w:tcPr>
          <w:p>
            <w:pPr>
              <w:pStyle w:val="23"/>
              <w:spacing w:before="164"/>
              <w:ind w:left="113"/>
              <w:rPr>
                <w:sz w:val="21"/>
              </w:rPr>
            </w:pPr>
            <w:r>
              <w:rPr>
                <w:w w:val="95"/>
                <w:sz w:val="21"/>
              </w:rPr>
              <w:t>面</w:t>
            </w:r>
            <w:r>
              <w:rPr>
                <w:spacing w:val="-10"/>
                <w:sz w:val="21"/>
              </w:rPr>
              <w:t>积</w:t>
            </w:r>
          </w:p>
        </w:tc>
      </w:tr>
      <w:tr>
        <w:trPr>
          <w:trHeight w:val="567"/>
        </w:trPr>
        <w:tc>
          <w:tcPr>
            <w:tcW w:w="654" w:type="dxa"/>
          </w:tcPr>
          <w:p>
            <w:pPr>
              <w:pStyle w:val="23"/>
              <w:spacing w:before="163"/>
              <w:ind w:left="8"/>
              <w:jc w:val="center"/>
              <w:rPr>
                <w:sz w:val="21"/>
              </w:rPr>
            </w:pPr>
            <w:r>
              <w:rPr>
                <w:w w:val="99"/>
                <w:sz w:val="21"/>
              </w:rPr>
              <w:t>3</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数量指标</w:t>
            </w:r>
          </w:p>
        </w:tc>
        <w:tc>
          <w:tcPr>
            <w:tcW w:w="4198" w:type="dxa"/>
            <w:gridSpan w:val="2"/>
          </w:tcPr>
          <w:p>
            <w:pPr>
              <w:pStyle w:val="23"/>
              <w:spacing w:before="163"/>
              <w:ind w:left="108"/>
              <w:rPr>
                <w:sz w:val="21"/>
              </w:rPr>
            </w:pPr>
            <w:r>
              <w:rPr>
                <w:spacing w:val="-2"/>
                <w:w w:val="95"/>
                <w:sz w:val="21"/>
              </w:rPr>
              <w:t>设备更新维护次数</w:t>
            </w:r>
          </w:p>
        </w:tc>
        <w:tc>
          <w:tcPr>
            <w:tcW w:w="1702" w:type="dxa"/>
            <w:gridSpan w:val="2"/>
          </w:tcPr>
          <w:p>
            <w:pPr>
              <w:pStyle w:val="23"/>
              <w:spacing w:before="163"/>
              <w:ind w:left="622" w:right="582"/>
              <w:jc w:val="center"/>
              <w:rPr>
                <w:sz w:val="21"/>
              </w:rPr>
            </w:pPr>
            <w:r>
              <w:rPr>
                <w:w w:val="95"/>
                <w:sz w:val="21"/>
              </w:rPr>
              <w:t>1</w:t>
            </w:r>
            <w:r>
              <w:rPr>
                <w:spacing w:val="-45"/>
                <w:w w:val="95"/>
                <w:sz w:val="21"/>
              </w:rPr>
              <w:t xml:space="preserve"> </w:t>
            </w:r>
            <w:r>
              <w:rPr>
                <w:spacing w:val="-12"/>
                <w:sz w:val="21"/>
              </w:rPr>
              <w:t>次</w:t>
            </w:r>
          </w:p>
        </w:tc>
        <w:tc>
          <w:tcPr>
            <w:tcW w:w="1780" w:type="dxa"/>
          </w:tcPr>
          <w:p>
            <w:pPr>
              <w:pStyle w:val="23"/>
              <w:spacing w:before="163"/>
              <w:ind w:left="320" w:right="339"/>
              <w:jc w:val="center"/>
              <w:rPr>
                <w:sz w:val="21"/>
              </w:rPr>
            </w:pPr>
            <w:r>
              <w:rPr>
                <w:w w:val="95"/>
                <w:sz w:val="21"/>
              </w:rPr>
              <w:t>1</w:t>
            </w:r>
            <w:r>
              <w:rPr>
                <w:spacing w:val="-43"/>
                <w:w w:val="95"/>
                <w:sz w:val="21"/>
              </w:rPr>
              <w:t xml:space="preserve"> </w:t>
            </w:r>
            <w:r>
              <w:rPr>
                <w:spacing w:val="-10"/>
                <w:sz w:val="21"/>
              </w:rPr>
              <w:t>次</w:t>
            </w:r>
          </w:p>
        </w:tc>
        <w:tc>
          <w:tcPr>
            <w:tcW w:w="826" w:type="dxa"/>
          </w:tcPr>
          <w:p>
            <w:pPr>
              <w:pStyle w:val="23"/>
              <w:spacing w:before="163"/>
              <w:ind w:left="123" w:right="138"/>
              <w:jc w:val="center"/>
              <w:rPr>
                <w:sz w:val="21"/>
              </w:rPr>
            </w:pPr>
            <w:r>
              <w:rPr>
                <w:spacing w:val="-2"/>
                <w:sz w:val="21"/>
              </w:rPr>
              <w:t>10.00</w:t>
            </w:r>
          </w:p>
        </w:tc>
        <w:tc>
          <w:tcPr>
            <w:tcW w:w="789" w:type="dxa"/>
          </w:tcPr>
          <w:p>
            <w:pPr>
              <w:pStyle w:val="23"/>
              <w:spacing w:before="163"/>
              <w:ind w:left="121" w:right="102"/>
              <w:jc w:val="center"/>
              <w:rPr>
                <w:sz w:val="21"/>
              </w:rPr>
            </w:pPr>
            <w:r>
              <w:rPr>
                <w:spacing w:val="-2"/>
                <w:sz w:val="21"/>
              </w:rPr>
              <w:t>10.00</w:t>
            </w:r>
          </w:p>
        </w:tc>
        <w:tc>
          <w:tcPr>
            <w:tcW w:w="1333" w:type="dxa"/>
          </w:tcPr>
          <w:p>
            <w:pPr>
              <w:pStyle w:val="23"/>
              <w:spacing w:before="163"/>
              <w:ind w:left="113"/>
              <w:rPr>
                <w:sz w:val="21"/>
              </w:rPr>
            </w:pPr>
            <w:r>
              <w:rPr>
                <w:w w:val="95"/>
                <w:sz w:val="21"/>
              </w:rPr>
              <w:t>是</w:t>
            </w:r>
            <w:r>
              <w:rPr>
                <w:spacing w:val="-10"/>
                <w:sz w:val="21"/>
              </w:rPr>
              <w:t>否</w:t>
            </w:r>
          </w:p>
        </w:tc>
      </w:tr>
      <w:tr>
        <w:trPr>
          <w:trHeight w:val="566"/>
        </w:trPr>
        <w:tc>
          <w:tcPr>
            <w:tcW w:w="654" w:type="dxa"/>
          </w:tcPr>
          <w:p>
            <w:pPr>
              <w:pStyle w:val="23"/>
              <w:spacing w:before="162"/>
              <w:ind w:left="8"/>
              <w:jc w:val="center"/>
              <w:rPr>
                <w:sz w:val="21"/>
              </w:rPr>
            </w:pPr>
            <w:r>
              <w:rPr>
                <w:w w:val="99"/>
                <w:sz w:val="21"/>
              </w:rPr>
              <w:t>4</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时效指标</w:t>
            </w:r>
          </w:p>
        </w:tc>
        <w:tc>
          <w:tcPr>
            <w:tcW w:w="4198" w:type="dxa"/>
            <w:gridSpan w:val="2"/>
          </w:tcPr>
          <w:p>
            <w:pPr>
              <w:pStyle w:val="23"/>
              <w:spacing w:before="162"/>
              <w:ind w:left="108"/>
              <w:rPr>
                <w:sz w:val="21"/>
              </w:rPr>
            </w:pPr>
            <w:r>
              <w:rPr>
                <w:spacing w:val="-2"/>
                <w:w w:val="95"/>
                <w:sz w:val="21"/>
              </w:rPr>
              <w:t>按时完成维护整修</w:t>
            </w:r>
          </w:p>
        </w:tc>
        <w:tc>
          <w:tcPr>
            <w:tcW w:w="1702" w:type="dxa"/>
            <w:gridSpan w:val="2"/>
          </w:tcPr>
          <w:p>
            <w:pPr>
              <w:pStyle w:val="23"/>
              <w:spacing w:before="162"/>
              <w:ind w:left="622" w:right="582"/>
              <w:jc w:val="center"/>
              <w:rPr>
                <w:sz w:val="21"/>
              </w:rPr>
            </w:pPr>
            <w:r>
              <w:rPr>
                <w:w w:val="95"/>
                <w:sz w:val="21"/>
              </w:rPr>
              <w:t>按</w:t>
            </w:r>
            <w:r>
              <w:rPr>
                <w:spacing w:val="-10"/>
                <w:sz w:val="21"/>
              </w:rPr>
              <w:t>时</w:t>
            </w:r>
          </w:p>
        </w:tc>
        <w:tc>
          <w:tcPr>
            <w:tcW w:w="1780" w:type="dxa"/>
          </w:tcPr>
          <w:p>
            <w:pPr>
              <w:pStyle w:val="23"/>
              <w:spacing w:before="162"/>
              <w:ind w:left="320" w:right="336"/>
              <w:jc w:val="center"/>
              <w:rPr>
                <w:sz w:val="21"/>
              </w:rPr>
            </w:pPr>
            <w:r>
              <w:rPr>
                <w:w w:val="95"/>
                <w:sz w:val="21"/>
              </w:rPr>
              <w:t>按</w:t>
            </w:r>
            <w:r>
              <w:rPr>
                <w:spacing w:val="-10"/>
                <w:sz w:val="21"/>
              </w:rPr>
              <w:t>时</w:t>
            </w:r>
          </w:p>
        </w:tc>
        <w:tc>
          <w:tcPr>
            <w:tcW w:w="826" w:type="dxa"/>
          </w:tcPr>
          <w:p>
            <w:pPr>
              <w:pStyle w:val="23"/>
              <w:spacing w:before="162"/>
              <w:ind w:left="123" w:right="138"/>
              <w:jc w:val="center"/>
              <w:rPr>
                <w:sz w:val="21"/>
              </w:rPr>
            </w:pPr>
            <w:r>
              <w:rPr>
                <w:spacing w:val="-2"/>
                <w:sz w:val="21"/>
              </w:rPr>
              <w:t>10.00</w:t>
            </w:r>
          </w:p>
        </w:tc>
        <w:tc>
          <w:tcPr>
            <w:tcW w:w="789" w:type="dxa"/>
          </w:tcPr>
          <w:p>
            <w:pPr>
              <w:pStyle w:val="23"/>
              <w:spacing w:before="162"/>
              <w:ind w:left="121" w:right="102"/>
              <w:jc w:val="center"/>
              <w:rPr>
                <w:sz w:val="21"/>
              </w:rPr>
            </w:pPr>
            <w:r>
              <w:rPr>
                <w:spacing w:val="-2"/>
                <w:sz w:val="21"/>
              </w:rPr>
              <w:t>10.00</w:t>
            </w:r>
          </w:p>
        </w:tc>
        <w:tc>
          <w:tcPr>
            <w:tcW w:w="1333" w:type="dxa"/>
          </w:tcPr>
          <w:p>
            <w:pPr>
              <w:pStyle w:val="23"/>
              <w:spacing w:before="162"/>
              <w:ind w:left="113"/>
              <w:rPr>
                <w:sz w:val="21"/>
              </w:rPr>
            </w:pPr>
            <w:r>
              <w:rPr>
                <w:w w:val="95"/>
                <w:sz w:val="21"/>
              </w:rPr>
              <w:t>按</w:t>
            </w:r>
            <w:r>
              <w:rPr>
                <w:spacing w:val="-10"/>
                <w:sz w:val="21"/>
              </w:rPr>
              <w:t>时</w:t>
            </w:r>
          </w:p>
        </w:tc>
      </w:tr>
      <w:tr>
        <w:trPr>
          <w:trHeight w:val="567"/>
        </w:trPr>
        <w:tc>
          <w:tcPr>
            <w:tcW w:w="654" w:type="dxa"/>
          </w:tcPr>
          <w:p>
            <w:pPr>
              <w:pStyle w:val="23"/>
              <w:spacing w:before="163"/>
              <w:ind w:left="8"/>
              <w:jc w:val="center"/>
              <w:rPr>
                <w:sz w:val="21"/>
              </w:rPr>
            </w:pPr>
            <w:r>
              <w:rPr>
                <w:w w:val="99"/>
                <w:sz w:val="21"/>
              </w:rPr>
              <w:t>5</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2"/>
                <w:w w:val="95"/>
                <w:sz w:val="21"/>
              </w:rPr>
              <w:t>项目验收合格率</w:t>
            </w:r>
          </w:p>
        </w:tc>
        <w:tc>
          <w:tcPr>
            <w:tcW w:w="1702" w:type="dxa"/>
            <w:gridSpan w:val="2"/>
          </w:tcPr>
          <w:p>
            <w:pPr>
              <w:pStyle w:val="23"/>
              <w:spacing w:before="163"/>
              <w:ind w:left="604"/>
              <w:rPr>
                <w:sz w:val="21"/>
              </w:rPr>
            </w:pPr>
            <w:r>
              <w:rPr>
                <w:spacing w:val="-4"/>
                <w:sz w:val="21"/>
              </w:rPr>
              <w:t>≥98%</w:t>
            </w:r>
          </w:p>
        </w:tc>
        <w:tc>
          <w:tcPr>
            <w:tcW w:w="1780" w:type="dxa"/>
          </w:tcPr>
          <w:p>
            <w:pPr>
              <w:pStyle w:val="23"/>
              <w:spacing w:before="163"/>
              <w:ind w:left="320" w:right="337"/>
              <w:jc w:val="center"/>
              <w:rPr>
                <w:sz w:val="21"/>
              </w:rPr>
            </w:pPr>
            <w:r>
              <w:rPr>
                <w:spacing w:val="-5"/>
                <w:sz w:val="21"/>
              </w:rPr>
              <w:t>98%</w:t>
            </w:r>
          </w:p>
        </w:tc>
        <w:tc>
          <w:tcPr>
            <w:tcW w:w="826" w:type="dxa"/>
          </w:tcPr>
          <w:p>
            <w:pPr>
              <w:pStyle w:val="23"/>
              <w:spacing w:before="163"/>
              <w:ind w:left="123" w:right="135"/>
              <w:jc w:val="center"/>
              <w:rPr>
                <w:sz w:val="21"/>
              </w:rPr>
            </w:pPr>
            <w:r>
              <w:rPr>
                <w:spacing w:val="-4"/>
                <w:sz w:val="21"/>
              </w:rPr>
              <w:t>8.00</w:t>
            </w:r>
          </w:p>
        </w:tc>
        <w:tc>
          <w:tcPr>
            <w:tcW w:w="789" w:type="dxa"/>
          </w:tcPr>
          <w:p>
            <w:pPr>
              <w:pStyle w:val="23"/>
              <w:spacing w:before="163"/>
              <w:ind w:left="121" w:right="102"/>
              <w:jc w:val="center"/>
              <w:rPr>
                <w:sz w:val="21"/>
              </w:rPr>
            </w:pPr>
            <w:r>
              <w:rPr>
                <w:spacing w:val="-4"/>
                <w:sz w:val="21"/>
              </w:rPr>
              <w:t>8.00</w:t>
            </w:r>
          </w:p>
        </w:tc>
        <w:tc>
          <w:tcPr>
            <w:tcW w:w="1333" w:type="dxa"/>
          </w:tcPr>
          <w:p>
            <w:pPr>
              <w:pStyle w:val="23"/>
              <w:spacing w:before="163"/>
              <w:ind w:left="113"/>
              <w:rPr>
                <w:sz w:val="21"/>
              </w:rPr>
            </w:pPr>
            <w:r>
              <w:rPr>
                <w:w w:val="95"/>
                <w:sz w:val="21"/>
              </w:rPr>
              <w:t>有</w:t>
            </w:r>
            <w:r>
              <w:rPr>
                <w:spacing w:val="-10"/>
                <w:sz w:val="21"/>
              </w:rPr>
              <w:t>效</w:t>
            </w:r>
          </w:p>
        </w:tc>
      </w:tr>
      <w:tr>
        <w:trPr>
          <w:trHeight w:val="566"/>
        </w:trPr>
        <w:tc>
          <w:tcPr>
            <w:tcW w:w="654" w:type="dxa"/>
          </w:tcPr>
          <w:p>
            <w:pPr>
              <w:pStyle w:val="23"/>
              <w:spacing w:before="162"/>
              <w:ind w:left="8"/>
              <w:jc w:val="center"/>
              <w:rPr>
                <w:sz w:val="21"/>
              </w:rPr>
            </w:pPr>
            <w:r>
              <w:rPr>
                <w:w w:val="99"/>
                <w:sz w:val="21"/>
              </w:rPr>
              <w:t>6</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成本指标</w:t>
            </w:r>
          </w:p>
        </w:tc>
        <w:tc>
          <w:tcPr>
            <w:tcW w:w="4198" w:type="dxa"/>
            <w:gridSpan w:val="2"/>
          </w:tcPr>
          <w:p>
            <w:pPr>
              <w:pStyle w:val="23"/>
              <w:spacing w:before="162"/>
              <w:ind w:left="108"/>
              <w:rPr>
                <w:sz w:val="21"/>
              </w:rPr>
            </w:pPr>
            <w:r>
              <w:rPr>
                <w:spacing w:val="-1"/>
                <w:w w:val="95"/>
                <w:sz w:val="21"/>
              </w:rPr>
              <w:t>基层所办公楼外墙粉刷维修经费</w:t>
            </w:r>
          </w:p>
        </w:tc>
        <w:tc>
          <w:tcPr>
            <w:tcW w:w="1702" w:type="dxa"/>
            <w:gridSpan w:val="2"/>
          </w:tcPr>
          <w:p>
            <w:pPr>
              <w:pStyle w:val="23"/>
              <w:spacing w:before="162"/>
              <w:ind w:left="525"/>
              <w:rPr>
                <w:sz w:val="21"/>
              </w:rPr>
            </w:pPr>
            <w:r>
              <w:rPr>
                <w:w w:val="95"/>
                <w:sz w:val="21"/>
              </w:rPr>
              <w:t>26.5</w:t>
            </w:r>
            <w:r>
              <w:rPr>
                <w:spacing w:val="-29"/>
                <w:w w:val="95"/>
                <w:sz w:val="21"/>
              </w:rPr>
              <w:t xml:space="preserve"> </w:t>
            </w:r>
            <w:r>
              <w:rPr>
                <w:spacing w:val="-10"/>
                <w:sz w:val="21"/>
              </w:rPr>
              <w:t>万</w:t>
            </w:r>
          </w:p>
        </w:tc>
        <w:tc>
          <w:tcPr>
            <w:tcW w:w="1780" w:type="dxa"/>
          </w:tcPr>
          <w:p>
            <w:pPr>
              <w:pStyle w:val="23"/>
              <w:spacing w:before="162"/>
              <w:ind w:left="481"/>
              <w:rPr>
                <w:sz w:val="21"/>
              </w:rPr>
            </w:pPr>
            <w:r>
              <w:rPr>
                <w:w w:val="95"/>
                <w:sz w:val="21"/>
              </w:rPr>
              <w:t>18.98</w:t>
            </w:r>
            <w:r>
              <w:rPr>
                <w:spacing w:val="-27"/>
                <w:w w:val="95"/>
                <w:sz w:val="21"/>
              </w:rPr>
              <w:t xml:space="preserve"> </w:t>
            </w:r>
            <w:r>
              <w:rPr>
                <w:spacing w:val="-10"/>
                <w:sz w:val="21"/>
              </w:rPr>
              <w:t>万</w:t>
            </w:r>
          </w:p>
        </w:tc>
        <w:tc>
          <w:tcPr>
            <w:tcW w:w="826" w:type="dxa"/>
          </w:tcPr>
          <w:p>
            <w:pPr>
              <w:pStyle w:val="23"/>
              <w:spacing w:before="162"/>
              <w:ind w:left="123" w:right="135"/>
              <w:jc w:val="center"/>
              <w:rPr>
                <w:sz w:val="21"/>
              </w:rPr>
            </w:pPr>
            <w:r>
              <w:rPr>
                <w:spacing w:val="-4"/>
                <w:sz w:val="21"/>
              </w:rPr>
              <w:t>7.00</w:t>
            </w:r>
          </w:p>
        </w:tc>
        <w:tc>
          <w:tcPr>
            <w:tcW w:w="789" w:type="dxa"/>
          </w:tcPr>
          <w:p>
            <w:pPr>
              <w:pStyle w:val="23"/>
              <w:spacing w:before="162"/>
              <w:ind w:left="121" w:right="102"/>
              <w:jc w:val="center"/>
              <w:rPr>
                <w:sz w:val="21"/>
              </w:rPr>
            </w:pPr>
            <w:r>
              <w:rPr>
                <w:spacing w:val="-4"/>
                <w:sz w:val="21"/>
              </w:rPr>
              <w:t>7.00</w:t>
            </w:r>
          </w:p>
        </w:tc>
        <w:tc>
          <w:tcPr>
            <w:tcW w:w="1333" w:type="dxa"/>
          </w:tcPr>
          <w:p>
            <w:pPr>
              <w:pStyle w:val="23"/>
              <w:spacing w:before="162"/>
              <w:ind w:left="113"/>
              <w:rPr>
                <w:sz w:val="21"/>
              </w:rPr>
            </w:pPr>
            <w:r>
              <w:rPr>
                <w:w w:val="95"/>
                <w:sz w:val="21"/>
              </w:rPr>
              <w:t>次</w:t>
            </w:r>
            <w:r>
              <w:rPr>
                <w:spacing w:val="-10"/>
                <w:sz w:val="21"/>
              </w:rPr>
              <w:t>数</w:t>
            </w:r>
          </w:p>
        </w:tc>
      </w:tr>
      <w:tr>
        <w:trPr>
          <w:trHeight w:val="567"/>
        </w:trPr>
        <w:tc>
          <w:tcPr>
            <w:tcW w:w="654" w:type="dxa"/>
          </w:tcPr>
          <w:p>
            <w:pPr>
              <w:pStyle w:val="23"/>
              <w:spacing w:before="163"/>
              <w:ind w:left="8"/>
              <w:jc w:val="center"/>
              <w:rPr>
                <w:sz w:val="21"/>
              </w:rPr>
            </w:pPr>
            <w:r>
              <w:rPr>
                <w:w w:val="99"/>
                <w:sz w:val="21"/>
              </w:rPr>
              <w:t>7</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3"/>
                <w:w w:val="95"/>
                <w:sz w:val="21"/>
              </w:rPr>
              <w:t>社会效益</w:t>
            </w:r>
          </w:p>
        </w:tc>
        <w:tc>
          <w:tcPr>
            <w:tcW w:w="4198" w:type="dxa"/>
            <w:gridSpan w:val="2"/>
          </w:tcPr>
          <w:p>
            <w:pPr>
              <w:pStyle w:val="23"/>
              <w:spacing w:before="163"/>
              <w:ind w:left="108"/>
              <w:rPr>
                <w:sz w:val="21"/>
              </w:rPr>
            </w:pPr>
            <w:r>
              <w:rPr>
                <w:spacing w:val="-2"/>
                <w:w w:val="95"/>
                <w:sz w:val="21"/>
              </w:rPr>
              <w:t>更好的服务人民群众</w:t>
            </w:r>
          </w:p>
        </w:tc>
        <w:tc>
          <w:tcPr>
            <w:tcW w:w="1702" w:type="dxa"/>
            <w:gridSpan w:val="2"/>
          </w:tcPr>
          <w:p>
            <w:pPr>
              <w:pStyle w:val="23"/>
              <w:spacing w:before="163"/>
              <w:ind w:left="622" w:right="582"/>
              <w:jc w:val="center"/>
              <w:rPr>
                <w:sz w:val="21"/>
              </w:rPr>
            </w:pPr>
            <w:r>
              <w:rPr>
                <w:w w:val="95"/>
                <w:sz w:val="21"/>
              </w:rPr>
              <w:t>提</w:t>
            </w:r>
            <w:r>
              <w:rPr>
                <w:spacing w:val="-10"/>
                <w:sz w:val="21"/>
              </w:rPr>
              <w:t>升</w:t>
            </w:r>
          </w:p>
        </w:tc>
        <w:tc>
          <w:tcPr>
            <w:tcW w:w="1780" w:type="dxa"/>
          </w:tcPr>
          <w:p>
            <w:pPr>
              <w:pStyle w:val="23"/>
              <w:spacing w:before="163"/>
              <w:ind w:left="320" w:right="336"/>
              <w:jc w:val="center"/>
              <w:rPr>
                <w:sz w:val="21"/>
              </w:rPr>
            </w:pPr>
            <w:r>
              <w:rPr>
                <w:w w:val="95"/>
                <w:sz w:val="21"/>
              </w:rPr>
              <w:t>提</w:t>
            </w:r>
            <w:r>
              <w:rPr>
                <w:spacing w:val="-10"/>
                <w:sz w:val="21"/>
              </w:rPr>
              <w:t>升</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spacing w:before="163"/>
              <w:ind w:left="113"/>
              <w:rPr>
                <w:sz w:val="21"/>
              </w:rPr>
            </w:pPr>
            <w:r>
              <w:rPr>
                <w:w w:val="95"/>
                <w:sz w:val="21"/>
              </w:rPr>
              <w:t>提</w:t>
            </w:r>
            <w:r>
              <w:rPr>
                <w:spacing w:val="-10"/>
                <w:sz w:val="21"/>
              </w:rPr>
              <w:t>高</w:t>
            </w:r>
          </w:p>
        </w:tc>
      </w:tr>
      <w:tr>
        <w:trPr>
          <w:trHeight w:val="567"/>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2"/>
                <w:w w:val="95"/>
                <w:sz w:val="21"/>
              </w:rPr>
              <w:t>可持续影响</w:t>
            </w:r>
          </w:p>
        </w:tc>
        <w:tc>
          <w:tcPr>
            <w:tcW w:w="4198" w:type="dxa"/>
            <w:gridSpan w:val="2"/>
          </w:tcPr>
          <w:p>
            <w:pPr>
              <w:pStyle w:val="23"/>
              <w:spacing w:before="162"/>
              <w:ind w:left="108"/>
              <w:rPr>
                <w:sz w:val="21"/>
              </w:rPr>
            </w:pPr>
            <w:r>
              <w:rPr>
                <w:spacing w:val="-1"/>
                <w:w w:val="95"/>
                <w:sz w:val="21"/>
              </w:rPr>
              <w:t>保障石桥基层所正常运行</w:t>
            </w:r>
          </w:p>
        </w:tc>
        <w:tc>
          <w:tcPr>
            <w:tcW w:w="1702" w:type="dxa"/>
            <w:gridSpan w:val="2"/>
          </w:tcPr>
          <w:p>
            <w:pPr>
              <w:pStyle w:val="23"/>
              <w:spacing w:before="162"/>
              <w:ind w:left="622" w:right="582"/>
              <w:jc w:val="center"/>
              <w:rPr>
                <w:sz w:val="21"/>
              </w:rPr>
            </w:pPr>
            <w:r>
              <w:rPr>
                <w:w w:val="95"/>
                <w:sz w:val="21"/>
              </w:rPr>
              <w:t>保</w:t>
            </w:r>
            <w:r>
              <w:rPr>
                <w:spacing w:val="-10"/>
                <w:sz w:val="21"/>
              </w:rPr>
              <w:t>障</w:t>
            </w:r>
          </w:p>
        </w:tc>
        <w:tc>
          <w:tcPr>
            <w:tcW w:w="1780" w:type="dxa"/>
          </w:tcPr>
          <w:p>
            <w:pPr>
              <w:pStyle w:val="23"/>
              <w:spacing w:before="162"/>
              <w:ind w:left="320" w:right="336"/>
              <w:jc w:val="center"/>
              <w:rPr>
                <w:sz w:val="21"/>
              </w:rPr>
            </w:pPr>
            <w:r>
              <w:rPr>
                <w:w w:val="95"/>
                <w:sz w:val="21"/>
              </w:rPr>
              <w:t>保</w:t>
            </w:r>
            <w:r>
              <w:rPr>
                <w:spacing w:val="-10"/>
                <w:sz w:val="21"/>
              </w:rPr>
              <w:t>障</w:t>
            </w:r>
          </w:p>
        </w:tc>
        <w:tc>
          <w:tcPr>
            <w:tcW w:w="826" w:type="dxa"/>
          </w:tcPr>
          <w:p>
            <w:pPr>
              <w:pStyle w:val="23"/>
              <w:spacing w:before="162"/>
              <w:ind w:left="123" w:right="135"/>
              <w:jc w:val="center"/>
              <w:rPr>
                <w:sz w:val="21"/>
              </w:rPr>
            </w:pPr>
            <w:r>
              <w:rPr>
                <w:spacing w:val="-5"/>
                <w:sz w:val="21"/>
              </w:rPr>
              <w:t>20</w:t>
            </w:r>
          </w:p>
        </w:tc>
        <w:tc>
          <w:tcPr>
            <w:tcW w:w="789" w:type="dxa"/>
          </w:tcPr>
          <w:p>
            <w:pPr>
              <w:pStyle w:val="23"/>
              <w:spacing w:before="162"/>
              <w:ind w:left="118" w:right="102"/>
              <w:jc w:val="center"/>
              <w:rPr>
                <w:sz w:val="21"/>
              </w:rPr>
            </w:pPr>
            <w:r>
              <w:rPr>
                <w:spacing w:val="-5"/>
                <w:sz w:val="21"/>
              </w:rPr>
              <w:t>20</w:t>
            </w:r>
          </w:p>
        </w:tc>
        <w:tc>
          <w:tcPr>
            <w:tcW w:w="1333" w:type="dxa"/>
          </w:tcPr>
          <w:p>
            <w:pPr>
              <w:pStyle w:val="23"/>
              <w:spacing w:before="162"/>
              <w:ind w:left="113"/>
              <w:rPr>
                <w:sz w:val="21"/>
              </w:rPr>
            </w:pPr>
            <w:r>
              <w:rPr>
                <w:w w:val="95"/>
                <w:sz w:val="21"/>
              </w:rPr>
              <w:t>有</w:t>
            </w:r>
            <w:r>
              <w:rPr>
                <w:spacing w:val="-10"/>
                <w:sz w:val="21"/>
              </w:rPr>
              <w:t>效</w:t>
            </w:r>
          </w:p>
        </w:tc>
      </w:tr>
      <w:tr>
        <w:trPr>
          <w:trHeight w:val="600"/>
        </w:trPr>
        <w:tc>
          <w:tcPr>
            <w:tcW w:w="654" w:type="dxa"/>
          </w:tcPr>
          <w:p>
            <w:pPr>
              <w:pStyle w:val="23"/>
              <w:spacing w:before="1"/>
              <w:rPr>
                <w:b/>
                <w:sz w:val="14"/>
              </w:rPr>
            </w:pPr>
          </w:p>
          <w:p>
            <w:pPr>
              <w:pStyle w:val="23"/>
              <w:ind w:left="8"/>
              <w:jc w:val="center"/>
              <w:rPr>
                <w:sz w:val="21"/>
              </w:rPr>
            </w:pPr>
            <w:r>
              <w:rPr>
                <w:w w:val="99"/>
                <w:sz w:val="21"/>
              </w:rPr>
              <w:t>9</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ind w:left="102"/>
              <w:rPr>
                <w:sz w:val="21"/>
              </w:rPr>
            </w:pPr>
            <w:r>
              <w:rPr>
                <w:spacing w:val="-3"/>
                <w:w w:val="95"/>
                <w:sz w:val="21"/>
              </w:rPr>
              <w:t>项目效益</w:t>
            </w:r>
          </w:p>
        </w:tc>
        <w:tc>
          <w:tcPr>
            <w:tcW w:w="2110" w:type="dxa"/>
          </w:tcPr>
          <w:p>
            <w:pPr>
              <w:pStyle w:val="23"/>
              <w:spacing w:before="29"/>
              <w:ind w:left="108"/>
              <w:rPr>
                <w:sz w:val="21"/>
              </w:rPr>
            </w:pPr>
            <w:r>
              <w:rPr>
                <w:spacing w:val="-2"/>
                <w:w w:val="95"/>
                <w:sz w:val="21"/>
              </w:rPr>
              <w:t>社会公众或服务对象</w:t>
            </w:r>
          </w:p>
          <w:p>
            <w:pPr>
              <w:pStyle w:val="23"/>
              <w:spacing w:before="31" w:line="250" w:lineRule="exact"/>
              <w:ind w:left="108"/>
              <w:rPr>
                <w:sz w:val="21"/>
              </w:rPr>
            </w:pPr>
            <w:r>
              <w:rPr>
                <w:spacing w:val="-4"/>
                <w:w w:val="95"/>
                <w:sz w:val="21"/>
              </w:rPr>
              <w:t>满意度</w:t>
            </w:r>
          </w:p>
        </w:tc>
        <w:tc>
          <w:tcPr>
            <w:tcW w:w="4198" w:type="dxa"/>
            <w:gridSpan w:val="2"/>
          </w:tcPr>
          <w:p>
            <w:pPr>
              <w:pStyle w:val="23"/>
              <w:spacing w:before="1"/>
              <w:rPr>
                <w:b/>
                <w:sz w:val="14"/>
              </w:rPr>
            </w:pPr>
          </w:p>
          <w:p>
            <w:pPr>
              <w:pStyle w:val="23"/>
              <w:ind w:left="108"/>
              <w:rPr>
                <w:sz w:val="21"/>
              </w:rPr>
            </w:pPr>
            <w:r>
              <w:rPr>
                <w:spacing w:val="-2"/>
                <w:w w:val="95"/>
                <w:sz w:val="21"/>
              </w:rPr>
              <w:t>工作人员满意度</w:t>
            </w:r>
          </w:p>
        </w:tc>
        <w:tc>
          <w:tcPr>
            <w:tcW w:w="1702" w:type="dxa"/>
            <w:gridSpan w:val="2"/>
          </w:tcPr>
          <w:p>
            <w:pPr>
              <w:pStyle w:val="23"/>
              <w:spacing w:before="1"/>
              <w:rPr>
                <w:b/>
                <w:sz w:val="14"/>
              </w:rPr>
            </w:pPr>
          </w:p>
          <w:p>
            <w:pPr>
              <w:pStyle w:val="23"/>
              <w:ind w:left="604"/>
              <w:rPr>
                <w:sz w:val="21"/>
              </w:rPr>
            </w:pPr>
            <w:r>
              <w:rPr>
                <w:spacing w:val="-4"/>
                <w:sz w:val="21"/>
              </w:rPr>
              <w:t>≥95%</w:t>
            </w:r>
          </w:p>
        </w:tc>
        <w:tc>
          <w:tcPr>
            <w:tcW w:w="1780" w:type="dxa"/>
          </w:tcPr>
          <w:p>
            <w:pPr>
              <w:pStyle w:val="23"/>
              <w:spacing w:before="1"/>
              <w:rPr>
                <w:b/>
                <w:sz w:val="14"/>
              </w:rPr>
            </w:pPr>
          </w:p>
          <w:p>
            <w:pPr>
              <w:pStyle w:val="23"/>
              <w:ind w:left="320" w:right="337"/>
              <w:jc w:val="center"/>
              <w:rPr>
                <w:sz w:val="21"/>
              </w:rPr>
            </w:pPr>
            <w:r>
              <w:rPr>
                <w:spacing w:val="-5"/>
                <w:sz w:val="21"/>
              </w:rPr>
              <w:t>95%</w:t>
            </w:r>
          </w:p>
        </w:tc>
        <w:tc>
          <w:tcPr>
            <w:tcW w:w="826" w:type="dxa"/>
          </w:tcPr>
          <w:p>
            <w:pPr>
              <w:pStyle w:val="23"/>
              <w:spacing w:before="1"/>
              <w:rPr>
                <w:b/>
                <w:sz w:val="14"/>
              </w:rPr>
            </w:pPr>
          </w:p>
          <w:p>
            <w:pPr>
              <w:pStyle w:val="23"/>
              <w:ind w:left="123" w:right="135"/>
              <w:jc w:val="center"/>
              <w:rPr>
                <w:sz w:val="21"/>
              </w:rPr>
            </w:pPr>
            <w:r>
              <w:rPr>
                <w:spacing w:val="-5"/>
                <w:sz w:val="21"/>
              </w:rPr>
              <w:t>10</w:t>
            </w:r>
          </w:p>
        </w:tc>
        <w:tc>
          <w:tcPr>
            <w:tcW w:w="789" w:type="dxa"/>
          </w:tcPr>
          <w:p>
            <w:pPr>
              <w:pStyle w:val="23"/>
              <w:spacing w:before="1"/>
              <w:rPr>
                <w:b/>
                <w:sz w:val="14"/>
              </w:rPr>
            </w:pPr>
          </w:p>
          <w:p>
            <w:pPr>
              <w:pStyle w:val="23"/>
              <w:ind w:left="118" w:right="102"/>
              <w:jc w:val="center"/>
              <w:rPr>
                <w:sz w:val="21"/>
              </w:rPr>
            </w:pPr>
            <w:r>
              <w:rPr>
                <w:spacing w:val="-5"/>
                <w:sz w:val="21"/>
              </w:rPr>
              <w:t>10</w:t>
            </w:r>
          </w:p>
        </w:tc>
        <w:tc>
          <w:tcPr>
            <w:tcW w:w="1333" w:type="dxa"/>
          </w:tcPr>
          <w:p>
            <w:pPr>
              <w:pStyle w:val="23"/>
              <w:spacing w:before="1"/>
              <w:rPr>
                <w:b/>
                <w:sz w:val="14"/>
              </w:rPr>
            </w:pPr>
          </w:p>
          <w:p>
            <w:pPr>
              <w:pStyle w:val="23"/>
              <w:ind w:left="113"/>
              <w:rPr>
                <w:sz w:val="21"/>
              </w:rPr>
            </w:pPr>
            <w:r>
              <w:rPr>
                <w:w w:val="95"/>
                <w:sz w:val="21"/>
              </w:rPr>
              <w:t>提</w:t>
            </w:r>
            <w:r>
              <w:rPr>
                <w:spacing w:val="-10"/>
                <w:sz w:val="21"/>
              </w:rPr>
              <w:t>升</w:t>
            </w:r>
          </w:p>
        </w:tc>
      </w:tr>
      <w:tr>
        <w:trPr>
          <w:trHeight w:val="566"/>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3"/>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3"/>
              <w:ind w:left="121" w:right="102"/>
              <w:jc w:val="center"/>
              <w:rPr>
                <w:sz w:val="21"/>
              </w:rPr>
            </w:pPr>
            <w:r>
              <w:rPr>
                <w:spacing w:val="-2"/>
                <w:sz w:val="21"/>
              </w:rPr>
              <w:t>97.16</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3"/>
              <w:ind w:left="7151" w:right="7139"/>
              <w:jc w:val="center"/>
              <w:rPr>
                <w:sz w:val="21"/>
              </w:rPr>
            </w:pPr>
            <w:r>
              <w:rPr>
                <w:spacing w:val="-2"/>
                <w:w w:val="95"/>
                <w:sz w:val="21"/>
              </w:rPr>
              <w:t>评价组人员情况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697" w:type="dxa"/>
            <w:gridSpan w:val="2"/>
          </w:tcPr>
          <w:p>
            <w:pPr>
              <w:pStyle w:val="23"/>
              <w:spacing w:before="164"/>
              <w:ind w:left="626" w:right="621"/>
              <w:jc w:val="center"/>
              <w:rPr>
                <w:sz w:val="21"/>
              </w:rPr>
            </w:pPr>
            <w:r>
              <w:rPr>
                <w:w w:val="95"/>
                <w:sz w:val="21"/>
              </w:rPr>
              <w:t>姓</w:t>
            </w:r>
            <w:r>
              <w:rPr>
                <w:spacing w:val="-10"/>
                <w:sz w:val="21"/>
              </w:rPr>
              <w:t>名</w:t>
            </w:r>
          </w:p>
        </w:tc>
        <w:tc>
          <w:tcPr>
            <w:tcW w:w="3571" w:type="dxa"/>
            <w:gridSpan w:val="4"/>
          </w:tcPr>
          <w:p>
            <w:pPr>
              <w:pStyle w:val="23"/>
              <w:spacing w:before="164"/>
              <w:ind w:left="1564" w:right="1557"/>
              <w:jc w:val="center"/>
              <w:rPr>
                <w:sz w:val="21"/>
              </w:rPr>
            </w:pPr>
            <w:r>
              <w:rPr>
                <w:w w:val="95"/>
                <w:sz w:val="21"/>
              </w:rPr>
              <w:t>职</w:t>
            </w:r>
            <w:r>
              <w:rPr>
                <w:spacing w:val="-10"/>
                <w:sz w:val="21"/>
              </w:rPr>
              <w:t>务</w:t>
            </w:r>
          </w:p>
        </w:tc>
        <w:tc>
          <w:tcPr>
            <w:tcW w:w="3371" w:type="dxa"/>
          </w:tcPr>
          <w:p>
            <w:pPr>
              <w:pStyle w:val="23"/>
              <w:spacing w:before="164"/>
              <w:ind w:left="1450" w:right="1470"/>
              <w:jc w:val="center"/>
              <w:rPr>
                <w:sz w:val="21"/>
              </w:rPr>
            </w:pPr>
            <w:r>
              <w:rPr>
                <w:w w:val="95"/>
                <w:sz w:val="21"/>
              </w:rPr>
              <w:t>职</w:t>
            </w:r>
            <w:r>
              <w:rPr>
                <w:spacing w:val="-10"/>
                <w:sz w:val="21"/>
              </w:rPr>
              <w:t>称</w:t>
            </w:r>
          </w:p>
        </w:tc>
        <w:tc>
          <w:tcPr>
            <w:tcW w:w="4308" w:type="dxa"/>
            <w:gridSpan w:val="4"/>
          </w:tcPr>
          <w:p>
            <w:pPr>
              <w:pStyle w:val="23"/>
              <w:spacing w:before="164"/>
              <w:ind w:left="1919" w:right="1938"/>
              <w:jc w:val="center"/>
              <w:rPr>
                <w:sz w:val="21"/>
              </w:rPr>
            </w:pPr>
            <w:r>
              <w:rPr>
                <w:w w:val="95"/>
                <w:sz w:val="21"/>
              </w:rPr>
              <w:t>单</w:t>
            </w:r>
            <w:r>
              <w:rPr>
                <w:spacing w:val="-10"/>
                <w:sz w:val="21"/>
              </w:rPr>
              <w:t>位</w:t>
            </w:r>
          </w:p>
        </w:tc>
        <w:tc>
          <w:tcPr>
            <w:tcW w:w="2122" w:type="dxa"/>
            <w:gridSpan w:val="2"/>
          </w:tcPr>
          <w:p>
            <w:pPr>
              <w:pStyle w:val="23"/>
              <w:spacing w:before="164"/>
              <w:ind w:left="645"/>
              <w:rPr>
                <w:sz w:val="21"/>
              </w:rPr>
            </w:pPr>
            <w:r>
              <w:rPr>
                <w:spacing w:val="-3"/>
                <w:w w:val="95"/>
                <w:sz w:val="21"/>
              </w:rPr>
              <w:t>联系电话</w:t>
            </w:r>
          </w:p>
        </w:tc>
      </w:tr>
      <w:tr>
        <w:trPr>
          <w:trHeight w:val="565"/>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3"/>
              <w:ind w:left="106"/>
              <w:rPr>
                <w:sz w:val="21"/>
              </w:rPr>
            </w:pPr>
            <w:r>
              <w:rPr>
                <w:w w:val="95"/>
                <w:sz w:val="21"/>
              </w:rPr>
              <w:t>科</w:t>
            </w:r>
            <w:r>
              <w:rPr>
                <w:spacing w:val="-10"/>
                <w:sz w:val="21"/>
              </w:rPr>
              <w:t>长</w:t>
            </w:r>
          </w:p>
        </w:tc>
        <w:tc>
          <w:tcPr>
            <w:tcW w:w="3371" w:type="dxa"/>
          </w:tcPr>
          <w:p>
            <w:pPr>
              <w:pStyle w:val="23"/>
              <w:spacing w:before="163"/>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849"/>
        <w:gridCol w:w="3571"/>
        <w:gridCol w:w="3340"/>
        <w:gridCol w:w="4343"/>
        <w:gridCol w:w="2124"/>
      </w:tblGrid>
      <w:tr>
        <w:trPr>
          <w:trHeight w:val="567"/>
        </w:trPr>
        <w:tc>
          <w:tcPr>
            <w:tcW w:w="654" w:type="dxa"/>
          </w:tcPr>
          <w:p>
            <w:pPr>
              <w:pStyle w:val="23"/>
              <w:spacing w:before="162"/>
              <w:ind w:left="8"/>
              <w:jc w:val="center"/>
              <w:rPr>
                <w:sz w:val="21"/>
              </w:rPr>
            </w:pPr>
            <w:r>
              <w:rPr>
                <w:w w:val="99"/>
                <w:sz w:val="21"/>
              </w:rPr>
              <w:t>2</w:t>
            </w:r>
          </w:p>
        </w:tc>
        <w:tc>
          <w:tcPr>
            <w:tcW w:w="1697" w:type="dxa"/>
            <w:gridSpan w:val="2"/>
          </w:tcPr>
          <w:p>
            <w:pPr>
              <w:pStyle w:val="23"/>
              <w:spacing w:before="162"/>
              <w:ind w:left="106"/>
              <w:rPr>
                <w:sz w:val="21"/>
              </w:rPr>
            </w:pPr>
            <w:r>
              <w:rPr>
                <w:sz w:val="21"/>
              </w:rPr>
              <w:t>张</w:t>
            </w:r>
            <w:r>
              <w:rPr>
                <w:spacing w:val="51"/>
                <w:w w:val="150"/>
                <w:sz w:val="21"/>
              </w:rPr>
              <w:t xml:space="preserve"> </w:t>
            </w:r>
            <w:r>
              <w:rPr>
                <w:spacing w:val="-10"/>
                <w:sz w:val="21"/>
              </w:rPr>
              <w:t>鹏</w:t>
            </w:r>
          </w:p>
        </w:tc>
        <w:tc>
          <w:tcPr>
            <w:tcW w:w="3571" w:type="dxa"/>
          </w:tcPr>
          <w:p>
            <w:pPr>
              <w:pStyle w:val="23"/>
              <w:spacing w:before="162"/>
              <w:ind w:left="106"/>
              <w:rPr>
                <w:sz w:val="21"/>
              </w:rPr>
            </w:pPr>
            <w:r>
              <w:rPr>
                <w:w w:val="95"/>
                <w:sz w:val="21"/>
              </w:rPr>
              <w:t>科</w:t>
            </w:r>
            <w:r>
              <w:rPr>
                <w:spacing w:val="-10"/>
                <w:sz w:val="21"/>
              </w:rPr>
              <w:t>长</w:t>
            </w:r>
          </w:p>
        </w:tc>
        <w:tc>
          <w:tcPr>
            <w:tcW w:w="3340" w:type="dxa"/>
          </w:tcPr>
          <w:p>
            <w:pPr>
              <w:pStyle w:val="23"/>
              <w:spacing w:before="162"/>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3</w:t>
            </w:r>
          </w:p>
        </w:tc>
        <w:tc>
          <w:tcPr>
            <w:tcW w:w="1697" w:type="dxa"/>
            <w:gridSpan w:val="2"/>
          </w:tcPr>
          <w:p>
            <w:pPr>
              <w:pStyle w:val="23"/>
              <w:spacing w:before="163"/>
              <w:ind w:left="106"/>
              <w:rPr>
                <w:sz w:val="21"/>
              </w:rPr>
            </w:pPr>
            <w:r>
              <w:rPr>
                <w:spacing w:val="-4"/>
                <w:w w:val="95"/>
                <w:sz w:val="21"/>
              </w:rPr>
              <w:t>刘立国</w:t>
            </w:r>
          </w:p>
        </w:tc>
        <w:tc>
          <w:tcPr>
            <w:tcW w:w="3571" w:type="dxa"/>
          </w:tcPr>
          <w:p>
            <w:pPr>
              <w:pStyle w:val="23"/>
              <w:spacing w:before="163"/>
              <w:ind w:left="106"/>
              <w:rPr>
                <w:sz w:val="21"/>
              </w:rPr>
            </w:pPr>
            <w:r>
              <w:rPr>
                <w:w w:val="95"/>
                <w:sz w:val="21"/>
              </w:rPr>
              <w:t>所</w:t>
            </w:r>
            <w:r>
              <w:rPr>
                <w:spacing w:val="-10"/>
                <w:sz w:val="21"/>
              </w:rPr>
              <w:t>长</w:t>
            </w:r>
          </w:p>
        </w:tc>
        <w:tc>
          <w:tcPr>
            <w:tcW w:w="3340" w:type="dxa"/>
          </w:tcPr>
          <w:p>
            <w:pPr>
              <w:pStyle w:val="23"/>
              <w:spacing w:before="163"/>
              <w:ind w:left="106"/>
              <w:rPr>
                <w:sz w:val="21"/>
              </w:rPr>
            </w:pPr>
            <w:r>
              <w:rPr>
                <w:w w:val="99"/>
                <w:sz w:val="21"/>
              </w:rPr>
              <w:t>无</w:t>
            </w:r>
          </w:p>
        </w:tc>
        <w:tc>
          <w:tcPr>
            <w:tcW w:w="4343" w:type="dxa"/>
          </w:tcPr>
          <w:p>
            <w:pPr>
              <w:pStyle w:val="23"/>
              <w:rPr>
                <w:rFonts w:ascii="Times New Roman" w:hAnsi="Times New Roman"/>
                <w:sz w:val="20"/>
              </w:rPr>
            </w:pPr>
          </w:p>
        </w:tc>
        <w:tc>
          <w:tcPr>
            <w:tcW w:w="2124" w:type="dxa"/>
          </w:tcPr>
          <w:p>
            <w:pPr>
              <w:pStyle w:val="23"/>
              <w:rPr>
                <w:rFonts w:ascii="Times New Roman" w:hAnsi="Times New Roman"/>
                <w:sz w:val="20"/>
              </w:rPr>
            </w:pPr>
          </w:p>
        </w:tc>
      </w:tr>
      <w:tr>
        <w:trPr>
          <w:trHeight w:val="566"/>
        </w:trPr>
        <w:tc>
          <w:tcPr>
            <w:tcW w:w="15729" w:type="dxa"/>
            <w:gridSpan w:val="7"/>
          </w:tcPr>
          <w:p>
            <w:pPr>
              <w:pStyle w:val="23"/>
              <w:spacing w:before="162"/>
              <w:ind w:left="7151" w:right="7145"/>
              <w:jc w:val="center"/>
              <w:rPr>
                <w:sz w:val="21"/>
              </w:rPr>
            </w:pPr>
            <w:r>
              <w:rPr>
                <w:spacing w:val="-2"/>
                <w:w w:val="95"/>
                <w:sz w:val="21"/>
              </w:rPr>
              <w:t>自评价其他信息</w:t>
            </w:r>
          </w:p>
        </w:tc>
      </w:tr>
      <w:tr>
        <w:trPr>
          <w:trHeight w:val="850"/>
        </w:trPr>
        <w:tc>
          <w:tcPr>
            <w:tcW w:w="1502" w:type="dxa"/>
            <w:gridSpan w:val="2"/>
          </w:tcPr>
          <w:p>
            <w:pPr>
              <w:pStyle w:val="23"/>
              <w:spacing w:before="10"/>
              <w:rPr>
                <w:b/>
                <w:sz w:val="23"/>
              </w:rPr>
            </w:pPr>
          </w:p>
          <w:p>
            <w:pPr>
              <w:pStyle w:val="23"/>
              <w:spacing w:before="1"/>
              <w:ind w:left="108"/>
              <w:rPr>
                <w:sz w:val="21"/>
              </w:rPr>
            </w:pPr>
            <w:r>
              <w:rPr>
                <w:spacing w:val="-2"/>
                <w:w w:val="95"/>
                <w:sz w:val="21"/>
              </w:rPr>
              <w:t>评价综合意见</w:t>
            </w:r>
          </w:p>
        </w:tc>
        <w:tc>
          <w:tcPr>
            <w:tcW w:w="14227" w:type="dxa"/>
            <w:gridSpan w:val="5"/>
          </w:tcPr>
          <w:p>
            <w:pPr>
              <w:pStyle w:val="23"/>
              <w:spacing w:before="29"/>
              <w:ind w:left="108"/>
              <w:rPr>
                <w:sz w:val="21"/>
              </w:rPr>
            </w:pPr>
            <w:r>
              <w:rPr>
                <w:spacing w:val="-2"/>
                <w:w w:val="95"/>
                <w:sz w:val="21"/>
              </w:rPr>
              <w:t>无评价综合意见.</w:t>
            </w:r>
          </w:p>
        </w:tc>
      </w:tr>
      <w:tr>
        <w:trPr>
          <w:trHeight w:val="900"/>
        </w:trPr>
        <w:tc>
          <w:tcPr>
            <w:tcW w:w="1502" w:type="dxa"/>
            <w:gridSpan w:val="2"/>
          </w:tcPr>
          <w:p>
            <w:pPr>
              <w:pStyle w:val="23"/>
              <w:spacing w:line="300" w:lineRule="atLeast"/>
              <w:ind w:left="108" w:right="124"/>
              <w:jc w:val="both"/>
              <w:rPr>
                <w:sz w:val="21"/>
              </w:rPr>
            </w:pPr>
            <w:r>
              <w:rPr>
                <w:spacing w:val="-2"/>
                <w:sz w:val="21"/>
              </w:rPr>
              <w:t>项目资金来源和支出说明情</w:t>
            </w:r>
            <w:r>
              <w:rPr>
                <w:spacing w:val="-10"/>
                <w:sz w:val="21"/>
              </w:rPr>
              <w:t>况</w:t>
            </w:r>
          </w:p>
        </w:tc>
        <w:tc>
          <w:tcPr>
            <w:tcW w:w="14227" w:type="dxa"/>
            <w:gridSpan w:val="5"/>
          </w:tcPr>
          <w:p>
            <w:pPr>
              <w:pStyle w:val="23"/>
              <w:spacing w:before="31"/>
              <w:ind w:left="108"/>
              <w:rPr>
                <w:sz w:val="21"/>
              </w:rPr>
            </w:pPr>
            <w:r>
              <w:rPr>
                <w:w w:val="95"/>
                <w:sz w:val="21"/>
              </w:rPr>
              <w:t>资金来源全部为财政拨款，用于本年度</w:t>
            </w:r>
            <w:r>
              <w:rPr>
                <w:color w:val="000000"/>
                <w:spacing w:val="-1"/>
                <w:w w:val="95"/>
                <w:sz w:val="21"/>
                <w:shd w:val="clear" w:color="auto" w:fill="FCFCFC"/>
              </w:rPr>
              <w:t>市场监管所门窗更换及防水工程和日常维护修缮。</w:t>
            </w:r>
          </w:p>
        </w:tc>
      </w:tr>
      <w:tr>
        <w:trPr>
          <w:trHeight w:val="850"/>
        </w:trPr>
        <w:tc>
          <w:tcPr>
            <w:tcW w:w="1502" w:type="dxa"/>
            <w:gridSpan w:val="2"/>
          </w:tcPr>
          <w:p>
            <w:pPr>
              <w:pStyle w:val="23"/>
              <w:spacing w:before="9"/>
              <w:rPr>
                <w:b/>
                <w:sz w:val="23"/>
              </w:rPr>
            </w:pPr>
          </w:p>
          <w:p>
            <w:pPr>
              <w:pStyle w:val="23"/>
              <w:ind w:left="108"/>
              <w:rPr>
                <w:sz w:val="21"/>
              </w:rPr>
            </w:pPr>
            <w:r>
              <w:rPr>
                <w:spacing w:val="-2"/>
                <w:w w:val="95"/>
                <w:sz w:val="21"/>
              </w:rPr>
              <w:t>项目经验做法</w:t>
            </w:r>
          </w:p>
        </w:tc>
        <w:tc>
          <w:tcPr>
            <w:tcW w:w="14227" w:type="dxa"/>
            <w:gridSpan w:val="5"/>
          </w:tcPr>
          <w:p>
            <w:pPr>
              <w:pStyle w:val="23"/>
              <w:spacing w:before="31"/>
              <w:ind w:left="108"/>
              <w:rPr>
                <w:sz w:val="21"/>
              </w:rPr>
            </w:pPr>
            <w:r>
              <w:rPr>
                <w:spacing w:val="-1"/>
                <w:w w:val="95"/>
                <w:sz w:val="21"/>
              </w:rPr>
              <w:t>该项目执行情况良好，严格按照相关标准及要求，开展本年度工作。</w:t>
            </w:r>
          </w:p>
        </w:tc>
      </w:tr>
      <w:tr>
        <w:trPr>
          <w:trHeight w:val="850"/>
        </w:trPr>
        <w:tc>
          <w:tcPr>
            <w:tcW w:w="1502" w:type="dxa"/>
            <w:gridSpan w:val="2"/>
          </w:tcPr>
          <w:p>
            <w:pPr>
              <w:pStyle w:val="23"/>
              <w:spacing w:before="11"/>
              <w:rPr>
                <w:b/>
                <w:sz w:val="23"/>
              </w:rPr>
            </w:pPr>
          </w:p>
          <w:p>
            <w:pPr>
              <w:pStyle w:val="23"/>
              <w:ind w:left="108"/>
              <w:rPr>
                <w:sz w:val="21"/>
              </w:rPr>
            </w:pPr>
            <w:r>
              <w:rPr>
                <w:spacing w:val="-2"/>
                <w:w w:val="95"/>
                <w:sz w:val="21"/>
              </w:rPr>
              <w:t>项目存在问题</w:t>
            </w:r>
          </w:p>
        </w:tc>
        <w:tc>
          <w:tcPr>
            <w:tcW w:w="14227" w:type="dxa"/>
            <w:gridSpan w:val="5"/>
          </w:tcPr>
          <w:p>
            <w:pPr>
              <w:pStyle w:val="23"/>
              <w:spacing w:before="30"/>
              <w:ind w:left="108"/>
              <w:rPr>
                <w:sz w:val="21"/>
              </w:rPr>
            </w:pPr>
            <w:r>
              <w:rPr>
                <w:spacing w:val="-1"/>
                <w:w w:val="95"/>
                <w:sz w:val="21"/>
              </w:rPr>
              <w:t>该项目执行情况良好，未有偏差。</w:t>
            </w:r>
          </w:p>
        </w:tc>
      </w:tr>
      <w:tr>
        <w:trPr>
          <w:trHeight w:val="850"/>
        </w:trPr>
        <w:tc>
          <w:tcPr>
            <w:tcW w:w="1502" w:type="dxa"/>
            <w:gridSpan w:val="2"/>
          </w:tcPr>
          <w:p>
            <w:pPr>
              <w:pStyle w:val="23"/>
              <w:spacing w:before="154" w:line="266" w:lineRule="auto"/>
              <w:ind w:left="108" w:right="124"/>
              <w:rPr>
                <w:sz w:val="21"/>
              </w:rPr>
            </w:pPr>
            <w:r>
              <w:rPr>
                <w:spacing w:val="-2"/>
                <w:sz w:val="21"/>
              </w:rPr>
              <w:t>资金来源支出</w:t>
            </w:r>
            <w:r>
              <w:rPr>
                <w:spacing w:val="-6"/>
                <w:sz w:val="21"/>
              </w:rPr>
              <w:t>说明</w:t>
            </w:r>
          </w:p>
        </w:tc>
        <w:tc>
          <w:tcPr>
            <w:tcW w:w="14227" w:type="dxa"/>
            <w:gridSpan w:val="5"/>
          </w:tcPr>
          <w:p>
            <w:pPr>
              <w:pStyle w:val="23"/>
              <w:spacing w:before="29"/>
              <w:ind w:left="108"/>
              <w:rPr>
                <w:sz w:val="21"/>
              </w:rPr>
            </w:pPr>
            <w:r>
              <w:rPr>
                <w:spacing w:val="-1"/>
                <w:w w:val="95"/>
                <w:sz w:val="21"/>
              </w:rPr>
              <w:t>资金来源全部为财政拨款。</w:t>
            </w:r>
          </w:p>
        </w:tc>
      </w:tr>
      <w:tr>
        <w:trPr>
          <w:trHeight w:val="850"/>
        </w:trPr>
        <w:tc>
          <w:tcPr>
            <w:tcW w:w="1502" w:type="dxa"/>
            <w:gridSpan w:val="2"/>
          </w:tcPr>
          <w:p>
            <w:pPr>
              <w:pStyle w:val="23"/>
              <w:spacing w:before="9"/>
              <w:rPr>
                <w:b/>
                <w:sz w:val="23"/>
              </w:rPr>
            </w:pPr>
          </w:p>
          <w:p>
            <w:pPr>
              <w:pStyle w:val="23"/>
              <w:ind w:left="108"/>
              <w:rPr>
                <w:sz w:val="21"/>
              </w:rPr>
            </w:pPr>
            <w:r>
              <w:rPr>
                <w:spacing w:val="-3"/>
                <w:w w:val="95"/>
                <w:sz w:val="21"/>
              </w:rPr>
              <w:t>项目建议</w:t>
            </w:r>
          </w:p>
        </w:tc>
        <w:tc>
          <w:tcPr>
            <w:tcW w:w="14227" w:type="dxa"/>
            <w:gridSpan w:val="5"/>
          </w:tcPr>
          <w:p>
            <w:pPr>
              <w:pStyle w:val="23"/>
              <w:spacing w:before="31"/>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gridSpan w:val="2"/>
          </w:tcPr>
          <w:p>
            <w:pPr>
              <w:pStyle w:val="23"/>
              <w:spacing w:before="11"/>
              <w:rPr>
                <w:b/>
                <w:sz w:val="23"/>
              </w:rPr>
            </w:pPr>
          </w:p>
          <w:p>
            <w:pPr>
              <w:pStyle w:val="23"/>
              <w:ind w:left="108"/>
              <w:rPr>
                <w:sz w:val="21"/>
              </w:rPr>
            </w:pPr>
            <w:r>
              <w:rPr>
                <w:spacing w:val="-2"/>
                <w:w w:val="95"/>
                <w:sz w:val="21"/>
              </w:rPr>
              <w:t>财政审核意见</w:t>
            </w:r>
          </w:p>
        </w:tc>
        <w:tc>
          <w:tcPr>
            <w:tcW w:w="14227" w:type="dxa"/>
            <w:gridSpan w:val="5"/>
          </w:tcPr>
          <w:p>
            <w:pPr>
              <w:pStyle w:val="23"/>
              <w:spacing w:before="30"/>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88"/>
        <w:ind w:left="3690" w:right="3532" w:firstLine="0"/>
        <w:jc w:val="center"/>
        <w:rPr>
          <w:b/>
          <w:sz w:val="48"/>
        </w:rPr>
      </w:pPr>
      <w:r>
        <w:rPr>
          <w:b/>
          <w:w w:val="95"/>
          <w:sz w:val="48"/>
        </w:rPr>
        <w:t>精神文明奖绩效自评报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7" w:after="0" w:line="240" w:lineRule="auto"/>
        <w:rPr>
          <w:b/>
          <w:sz w:val="19"/>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2"/>
              <w:ind w:left="7151" w:right="7145"/>
              <w:jc w:val="center"/>
              <w:rPr>
                <w:sz w:val="21"/>
              </w:rPr>
            </w:pPr>
            <w:r>
              <w:rPr>
                <w:spacing w:val="-2"/>
                <w:w w:val="95"/>
                <w:sz w:val="21"/>
              </w:rPr>
              <w:t>单位基本信息</w:t>
            </w:r>
          </w:p>
        </w:tc>
      </w:tr>
      <w:tr>
        <w:trPr>
          <w:trHeight w:val="567"/>
        </w:trPr>
        <w:tc>
          <w:tcPr>
            <w:tcW w:w="1502" w:type="dxa"/>
          </w:tcPr>
          <w:p>
            <w:pPr>
              <w:pStyle w:val="23"/>
              <w:spacing w:before="164"/>
              <w:ind w:left="108"/>
              <w:rPr>
                <w:sz w:val="21"/>
              </w:rPr>
            </w:pPr>
            <w:r>
              <w:rPr>
                <w:spacing w:val="-3"/>
                <w:w w:val="95"/>
                <w:sz w:val="21"/>
              </w:rPr>
              <w:t>单位代码</w:t>
            </w:r>
          </w:p>
        </w:tc>
        <w:tc>
          <w:tcPr>
            <w:tcW w:w="3730" w:type="dxa"/>
          </w:tcPr>
          <w:p>
            <w:pPr>
              <w:pStyle w:val="23"/>
              <w:spacing w:before="164"/>
              <w:ind w:left="108"/>
              <w:rPr>
                <w:sz w:val="21"/>
              </w:rPr>
            </w:pPr>
            <w:r>
              <w:rPr>
                <w:spacing w:val="-5"/>
                <w:sz w:val="21"/>
              </w:rPr>
              <w:t>155</w:t>
            </w:r>
          </w:p>
        </w:tc>
        <w:tc>
          <w:tcPr>
            <w:tcW w:w="1287" w:type="dxa"/>
          </w:tcPr>
          <w:p>
            <w:pPr>
              <w:pStyle w:val="23"/>
              <w:spacing w:before="164"/>
              <w:ind w:left="108"/>
              <w:rPr>
                <w:sz w:val="21"/>
              </w:rPr>
            </w:pPr>
            <w:r>
              <w:rPr>
                <w:spacing w:val="-3"/>
                <w:w w:val="95"/>
                <w:sz w:val="21"/>
              </w:rPr>
              <w:t>单位名称</w:t>
            </w:r>
          </w:p>
        </w:tc>
        <w:tc>
          <w:tcPr>
            <w:tcW w:w="3469" w:type="dxa"/>
          </w:tcPr>
          <w:p>
            <w:pPr>
              <w:pStyle w:val="23"/>
              <w:spacing w:before="164"/>
              <w:ind w:left="107"/>
              <w:rPr>
                <w:sz w:val="21"/>
              </w:rPr>
            </w:pPr>
            <w:r>
              <w:rPr>
                <w:w w:val="95"/>
                <w:sz w:val="21"/>
              </w:rPr>
              <w:t>[155</w:t>
            </w:r>
            <w:r>
              <w:rPr>
                <w:spacing w:val="-1"/>
                <w:w w:val="95"/>
                <w:sz w:val="21"/>
              </w:rPr>
              <w:t>]高新区市场监督管理局</w:t>
            </w:r>
          </w:p>
        </w:tc>
        <w:tc>
          <w:tcPr>
            <w:tcW w:w="1729" w:type="dxa"/>
          </w:tcPr>
          <w:p>
            <w:pPr>
              <w:pStyle w:val="23"/>
              <w:spacing w:before="164"/>
              <w:ind w:left="106"/>
              <w:rPr>
                <w:sz w:val="21"/>
              </w:rPr>
            </w:pPr>
            <w:r>
              <w:rPr>
                <w:spacing w:val="-3"/>
                <w:w w:val="95"/>
                <w:sz w:val="21"/>
              </w:rPr>
              <w:t>单位性质</w:t>
            </w:r>
          </w:p>
        </w:tc>
        <w:tc>
          <w:tcPr>
            <w:tcW w:w="4012" w:type="dxa"/>
          </w:tcPr>
          <w:p>
            <w:pPr>
              <w:pStyle w:val="23"/>
              <w:spacing w:before="164"/>
              <w:ind w:left="107"/>
              <w:rPr>
                <w:sz w:val="21"/>
              </w:rPr>
            </w:pPr>
            <w:r>
              <w:rPr>
                <w:spacing w:val="-3"/>
                <w:w w:val="95"/>
                <w:sz w:val="21"/>
              </w:rPr>
              <w:t>行政单位</w:t>
            </w:r>
          </w:p>
        </w:tc>
      </w:tr>
      <w:tr>
        <w:trPr>
          <w:trHeight w:val="567"/>
        </w:trPr>
        <w:tc>
          <w:tcPr>
            <w:tcW w:w="1502" w:type="dxa"/>
          </w:tcPr>
          <w:p>
            <w:pPr>
              <w:pStyle w:val="23"/>
              <w:spacing w:before="163"/>
              <w:ind w:left="108"/>
              <w:rPr>
                <w:sz w:val="21"/>
              </w:rPr>
            </w:pPr>
            <w:r>
              <w:rPr>
                <w:spacing w:val="-3"/>
                <w:w w:val="95"/>
                <w:sz w:val="21"/>
              </w:rPr>
              <w:t>经费类别</w:t>
            </w:r>
          </w:p>
        </w:tc>
        <w:tc>
          <w:tcPr>
            <w:tcW w:w="3730" w:type="dxa"/>
          </w:tcPr>
          <w:p>
            <w:pPr>
              <w:pStyle w:val="23"/>
              <w:spacing w:before="163"/>
              <w:ind w:left="108"/>
              <w:rPr>
                <w:sz w:val="21"/>
              </w:rPr>
            </w:pPr>
            <w:r>
              <w:rPr>
                <w:color w:val="000000"/>
                <w:spacing w:val="-3"/>
                <w:w w:val="95"/>
                <w:sz w:val="21"/>
                <w:shd w:val="clear" w:color="auto" w:fill="FCFCFC"/>
              </w:rPr>
              <w:t>全额单位</w:t>
            </w:r>
          </w:p>
        </w:tc>
        <w:tc>
          <w:tcPr>
            <w:tcW w:w="1287" w:type="dxa"/>
          </w:tcPr>
          <w:p>
            <w:pPr>
              <w:pStyle w:val="23"/>
              <w:spacing w:before="163"/>
              <w:ind w:left="108"/>
              <w:rPr>
                <w:sz w:val="21"/>
              </w:rPr>
            </w:pPr>
            <w:r>
              <w:rPr>
                <w:color w:val="000000"/>
                <w:spacing w:val="-3"/>
                <w:w w:val="95"/>
                <w:sz w:val="21"/>
                <w:shd w:val="clear" w:color="auto" w:fill="FCFCFC"/>
              </w:rPr>
              <w:t>单位级别</w:t>
            </w:r>
          </w:p>
        </w:tc>
        <w:tc>
          <w:tcPr>
            <w:tcW w:w="3469" w:type="dxa"/>
          </w:tcPr>
          <w:p>
            <w:pPr>
              <w:pStyle w:val="23"/>
              <w:spacing w:before="163"/>
              <w:ind w:left="107"/>
              <w:rPr>
                <w:sz w:val="21"/>
              </w:rPr>
            </w:pPr>
            <w:r>
              <w:rPr>
                <w:color w:val="000000"/>
                <w:spacing w:val="-4"/>
                <w:w w:val="95"/>
                <w:sz w:val="21"/>
                <w:shd w:val="clear" w:color="auto" w:fill="FCFCFC"/>
              </w:rPr>
              <w:t>副处级</w:t>
            </w:r>
          </w:p>
        </w:tc>
        <w:tc>
          <w:tcPr>
            <w:tcW w:w="1729" w:type="dxa"/>
          </w:tcPr>
          <w:p>
            <w:pPr>
              <w:pStyle w:val="23"/>
              <w:spacing w:before="163"/>
              <w:ind w:left="106"/>
              <w:rPr>
                <w:sz w:val="21"/>
              </w:rPr>
            </w:pPr>
            <w:r>
              <w:rPr>
                <w:w w:val="95"/>
                <w:sz w:val="21"/>
              </w:rPr>
              <w:t>地</w:t>
            </w:r>
            <w:r>
              <w:rPr>
                <w:spacing w:val="-10"/>
                <w:sz w:val="21"/>
              </w:rPr>
              <w:t>址</w:t>
            </w:r>
          </w:p>
        </w:tc>
        <w:tc>
          <w:tcPr>
            <w:tcW w:w="4012"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29"/>
        </w:trPr>
        <w:tc>
          <w:tcPr>
            <w:tcW w:w="1502" w:type="dxa"/>
          </w:tcPr>
          <w:p>
            <w:pPr>
              <w:pStyle w:val="23"/>
              <w:spacing w:before="145"/>
              <w:ind w:left="108"/>
              <w:rPr>
                <w:sz w:val="21"/>
              </w:rPr>
            </w:pPr>
            <w:r>
              <w:rPr>
                <w:spacing w:val="-2"/>
                <w:w w:val="95"/>
                <w:sz w:val="21"/>
              </w:rPr>
              <w:t>单位负责人</w:t>
            </w:r>
          </w:p>
        </w:tc>
        <w:tc>
          <w:tcPr>
            <w:tcW w:w="3730"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5"/>
              <w:ind w:left="108"/>
              <w:rPr>
                <w:sz w:val="21"/>
              </w:rPr>
            </w:pPr>
            <w:r>
              <w:rPr>
                <w:spacing w:val="-3"/>
                <w:w w:val="95"/>
                <w:sz w:val="21"/>
              </w:rPr>
              <w:t>联系电话</w:t>
            </w:r>
          </w:p>
        </w:tc>
        <w:tc>
          <w:tcPr>
            <w:tcW w:w="3469" w:type="dxa"/>
          </w:tcPr>
          <w:p>
            <w:pPr>
              <w:pStyle w:val="23"/>
              <w:spacing w:before="145"/>
              <w:ind w:left="107"/>
              <w:rPr>
                <w:sz w:val="21"/>
              </w:rPr>
            </w:pPr>
            <w:r>
              <w:rPr>
                <w:spacing w:val="-2"/>
                <w:sz w:val="21"/>
              </w:rPr>
              <w:t>3581977</w:t>
            </w:r>
          </w:p>
        </w:tc>
        <w:tc>
          <w:tcPr>
            <w:tcW w:w="1729" w:type="dxa"/>
          </w:tcPr>
          <w:p>
            <w:pPr>
              <w:pStyle w:val="23"/>
              <w:spacing w:before="145"/>
              <w:ind w:left="106"/>
              <w:rPr>
                <w:sz w:val="21"/>
              </w:rPr>
            </w:pPr>
            <w:r>
              <w:rPr>
                <w:w w:val="95"/>
                <w:sz w:val="21"/>
              </w:rPr>
              <w:t>职</w:t>
            </w:r>
            <w:r>
              <w:rPr>
                <w:spacing w:val="-10"/>
                <w:sz w:val="21"/>
              </w:rPr>
              <w:t>务</w:t>
            </w:r>
          </w:p>
        </w:tc>
        <w:tc>
          <w:tcPr>
            <w:tcW w:w="4012" w:type="dxa"/>
          </w:tcPr>
          <w:p>
            <w:pPr>
              <w:pStyle w:val="23"/>
              <w:spacing w:before="145"/>
              <w:ind w:left="107"/>
              <w:rPr>
                <w:sz w:val="21"/>
              </w:rPr>
            </w:pPr>
            <w:r>
              <w:rPr>
                <w:w w:val="95"/>
                <w:sz w:val="21"/>
              </w:rPr>
              <w:t>局</w:t>
            </w:r>
            <w:r>
              <w:rPr>
                <w:spacing w:val="-10"/>
                <w:sz w:val="21"/>
              </w:rPr>
              <w:t>长</w:t>
            </w:r>
          </w:p>
        </w:tc>
      </w:tr>
      <w:tr>
        <w:trPr>
          <w:trHeight w:val="567"/>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7"/>
        </w:trPr>
        <w:tc>
          <w:tcPr>
            <w:tcW w:w="1502" w:type="dxa"/>
          </w:tcPr>
          <w:p>
            <w:pPr>
              <w:pStyle w:val="23"/>
              <w:spacing w:before="163"/>
              <w:ind w:left="108"/>
              <w:rPr>
                <w:sz w:val="21"/>
              </w:rPr>
            </w:pPr>
            <w:r>
              <w:rPr>
                <w:spacing w:val="-2"/>
                <w:w w:val="95"/>
                <w:sz w:val="21"/>
              </w:rPr>
              <w:t>绩效负责人</w:t>
            </w:r>
          </w:p>
        </w:tc>
        <w:tc>
          <w:tcPr>
            <w:tcW w:w="3730" w:type="dxa"/>
          </w:tcPr>
          <w:p>
            <w:pPr>
              <w:pStyle w:val="23"/>
              <w:spacing w:before="163"/>
              <w:ind w:left="108"/>
              <w:rPr>
                <w:sz w:val="21"/>
              </w:rPr>
            </w:pPr>
            <w:r>
              <w:rPr>
                <w:w w:val="95"/>
                <w:sz w:val="21"/>
              </w:rPr>
              <w:t>张</w:t>
            </w:r>
            <w:r>
              <w:rPr>
                <w:spacing w:val="-10"/>
                <w:sz w:val="21"/>
              </w:rPr>
              <w:t>鹏</w:t>
            </w:r>
          </w:p>
        </w:tc>
        <w:tc>
          <w:tcPr>
            <w:tcW w:w="1287" w:type="dxa"/>
          </w:tcPr>
          <w:p>
            <w:pPr>
              <w:pStyle w:val="23"/>
              <w:spacing w:before="163"/>
              <w:ind w:left="108"/>
              <w:rPr>
                <w:sz w:val="21"/>
              </w:rPr>
            </w:pPr>
            <w:r>
              <w:rPr>
                <w:spacing w:val="-3"/>
                <w:w w:val="95"/>
                <w:sz w:val="21"/>
              </w:rPr>
              <w:t>联系电话</w:t>
            </w:r>
          </w:p>
        </w:tc>
        <w:tc>
          <w:tcPr>
            <w:tcW w:w="3469" w:type="dxa"/>
          </w:tcPr>
          <w:p>
            <w:pPr>
              <w:pStyle w:val="23"/>
              <w:spacing w:before="163"/>
              <w:ind w:left="107"/>
              <w:rPr>
                <w:sz w:val="21"/>
              </w:rPr>
            </w:pPr>
            <w:r>
              <w:rPr>
                <w:spacing w:val="-2"/>
                <w:sz w:val="21"/>
              </w:rPr>
              <w:t>3590163</w:t>
            </w:r>
          </w:p>
        </w:tc>
        <w:tc>
          <w:tcPr>
            <w:tcW w:w="1729" w:type="dxa"/>
          </w:tcPr>
          <w:p>
            <w:pPr>
              <w:pStyle w:val="23"/>
              <w:spacing w:before="163"/>
              <w:ind w:left="106"/>
              <w:rPr>
                <w:sz w:val="21"/>
              </w:rPr>
            </w:pPr>
            <w:r>
              <w:rPr>
                <w:w w:val="95"/>
                <w:sz w:val="21"/>
              </w:rPr>
              <w:t>职</w:t>
            </w:r>
            <w:r>
              <w:rPr>
                <w:spacing w:val="-10"/>
                <w:sz w:val="21"/>
              </w:rPr>
              <w:t>务</w:t>
            </w:r>
          </w:p>
        </w:tc>
        <w:tc>
          <w:tcPr>
            <w:tcW w:w="4012" w:type="dxa"/>
          </w:tcPr>
          <w:p>
            <w:pPr>
              <w:pStyle w:val="23"/>
              <w:spacing w:before="163"/>
              <w:ind w:left="107"/>
              <w:rPr>
                <w:sz w:val="21"/>
              </w:rPr>
            </w:pPr>
            <w:r>
              <w:rPr>
                <w:w w:val="95"/>
                <w:sz w:val="21"/>
              </w:rPr>
              <w:t>科</w:t>
            </w:r>
            <w:r>
              <w:rPr>
                <w:spacing w:val="-10"/>
                <w:sz w:val="21"/>
              </w:rPr>
              <w:t>长</w:t>
            </w:r>
          </w:p>
        </w:tc>
      </w:tr>
      <w:tr>
        <w:trPr>
          <w:trHeight w:val="1870"/>
        </w:trPr>
        <w:tc>
          <w:tcPr>
            <w:tcW w:w="150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4227" w:type="dxa"/>
            <w:gridSpan w:val="5"/>
          </w:tcPr>
          <w:p>
            <w:pPr>
              <w:pStyle w:val="23"/>
              <w:spacing w:before="30"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567"/>
        </w:trPr>
        <w:tc>
          <w:tcPr>
            <w:tcW w:w="1502" w:type="dxa"/>
          </w:tcPr>
          <w:p>
            <w:pPr>
              <w:pStyle w:val="23"/>
              <w:spacing w:before="162"/>
              <w:ind w:left="108"/>
              <w:rPr>
                <w:sz w:val="21"/>
              </w:rPr>
            </w:pPr>
            <w:r>
              <w:rPr>
                <w:spacing w:val="-3"/>
                <w:w w:val="95"/>
                <w:sz w:val="21"/>
              </w:rPr>
              <w:t>项目名称</w:t>
            </w:r>
          </w:p>
        </w:tc>
        <w:tc>
          <w:tcPr>
            <w:tcW w:w="3730" w:type="dxa"/>
          </w:tcPr>
          <w:p>
            <w:pPr>
              <w:pStyle w:val="23"/>
              <w:spacing w:before="162"/>
              <w:ind w:left="108"/>
              <w:rPr>
                <w:sz w:val="21"/>
              </w:rPr>
            </w:pPr>
            <w:r>
              <w:rPr>
                <w:spacing w:val="-2"/>
                <w:w w:val="95"/>
                <w:sz w:val="21"/>
              </w:rPr>
              <w:t>精神文明奖</w:t>
            </w:r>
          </w:p>
        </w:tc>
        <w:tc>
          <w:tcPr>
            <w:tcW w:w="1287" w:type="dxa"/>
          </w:tcPr>
          <w:p>
            <w:pPr>
              <w:pStyle w:val="23"/>
              <w:spacing w:before="162"/>
              <w:ind w:left="108"/>
              <w:rPr>
                <w:sz w:val="21"/>
              </w:rPr>
            </w:pPr>
            <w:r>
              <w:rPr>
                <w:spacing w:val="-3"/>
                <w:w w:val="95"/>
                <w:sz w:val="21"/>
              </w:rPr>
              <w:t>立项年度</w:t>
            </w:r>
          </w:p>
        </w:tc>
        <w:tc>
          <w:tcPr>
            <w:tcW w:w="3469" w:type="dxa"/>
          </w:tcPr>
          <w:p>
            <w:pPr>
              <w:pStyle w:val="23"/>
              <w:spacing w:before="162"/>
              <w:ind w:left="107"/>
              <w:rPr>
                <w:sz w:val="21"/>
              </w:rPr>
            </w:pPr>
            <w:r>
              <w:rPr>
                <w:spacing w:val="-4"/>
                <w:sz w:val="21"/>
              </w:rPr>
              <w:t>2020</w:t>
            </w:r>
          </w:p>
        </w:tc>
        <w:tc>
          <w:tcPr>
            <w:tcW w:w="1729" w:type="dxa"/>
          </w:tcPr>
          <w:p>
            <w:pPr>
              <w:pStyle w:val="23"/>
              <w:spacing w:before="162"/>
              <w:ind w:left="106"/>
              <w:rPr>
                <w:sz w:val="21"/>
              </w:rPr>
            </w:pPr>
            <w:r>
              <w:rPr>
                <w:color w:val="000000"/>
                <w:spacing w:val="-3"/>
                <w:w w:val="95"/>
                <w:sz w:val="21"/>
                <w:shd w:val="clear" w:color="auto" w:fill="FCFCFC"/>
              </w:rPr>
              <w:t>业务年度</w:t>
            </w:r>
          </w:p>
        </w:tc>
        <w:tc>
          <w:tcPr>
            <w:tcW w:w="4012" w:type="dxa"/>
          </w:tcPr>
          <w:p>
            <w:pPr>
              <w:pStyle w:val="23"/>
              <w:spacing w:before="162"/>
              <w:ind w:left="107"/>
              <w:rPr>
                <w:sz w:val="21"/>
              </w:rPr>
            </w:pPr>
            <w:r>
              <w:rPr>
                <w:spacing w:val="-4"/>
                <w:sz w:val="21"/>
              </w:rPr>
              <w:t>2020</w:t>
            </w:r>
          </w:p>
        </w:tc>
      </w:tr>
      <w:tr>
        <w:trPr>
          <w:trHeight w:val="566"/>
        </w:trPr>
        <w:tc>
          <w:tcPr>
            <w:tcW w:w="1502" w:type="dxa"/>
          </w:tcPr>
          <w:p>
            <w:pPr>
              <w:pStyle w:val="23"/>
              <w:spacing w:before="163"/>
              <w:ind w:left="108"/>
              <w:rPr>
                <w:sz w:val="21"/>
              </w:rPr>
            </w:pPr>
            <w:r>
              <w:rPr>
                <w:spacing w:val="-3"/>
                <w:w w:val="95"/>
                <w:sz w:val="21"/>
              </w:rPr>
              <w:t>开始时间</w:t>
            </w:r>
          </w:p>
        </w:tc>
        <w:tc>
          <w:tcPr>
            <w:tcW w:w="3730" w:type="dxa"/>
          </w:tcPr>
          <w:p>
            <w:pPr>
              <w:pStyle w:val="23"/>
              <w:spacing w:before="163"/>
              <w:ind w:left="108"/>
              <w:rPr>
                <w:sz w:val="21"/>
              </w:rPr>
            </w:pPr>
            <w:r>
              <w:rPr>
                <w:spacing w:val="-2"/>
                <w:sz w:val="21"/>
              </w:rPr>
              <w:t>2020.1</w:t>
            </w:r>
          </w:p>
        </w:tc>
        <w:tc>
          <w:tcPr>
            <w:tcW w:w="1287" w:type="dxa"/>
          </w:tcPr>
          <w:p>
            <w:pPr>
              <w:pStyle w:val="23"/>
              <w:spacing w:before="163"/>
              <w:ind w:left="108"/>
              <w:rPr>
                <w:sz w:val="21"/>
              </w:rPr>
            </w:pPr>
            <w:r>
              <w:rPr>
                <w:spacing w:val="-3"/>
                <w:w w:val="95"/>
                <w:sz w:val="21"/>
              </w:rPr>
              <w:t>结束时间</w:t>
            </w:r>
          </w:p>
        </w:tc>
        <w:tc>
          <w:tcPr>
            <w:tcW w:w="3469" w:type="dxa"/>
          </w:tcPr>
          <w:p>
            <w:pPr>
              <w:pStyle w:val="23"/>
              <w:spacing w:before="163"/>
              <w:ind w:left="107"/>
              <w:rPr>
                <w:sz w:val="21"/>
              </w:rPr>
            </w:pPr>
            <w:r>
              <w:rPr>
                <w:spacing w:val="-2"/>
                <w:sz w:val="21"/>
              </w:rPr>
              <w:t>2020.12</w:t>
            </w:r>
          </w:p>
        </w:tc>
        <w:tc>
          <w:tcPr>
            <w:tcW w:w="1729" w:type="dxa"/>
          </w:tcPr>
          <w:p>
            <w:pPr>
              <w:pStyle w:val="23"/>
              <w:spacing w:before="163"/>
              <w:ind w:left="106"/>
              <w:rPr>
                <w:sz w:val="21"/>
              </w:rPr>
            </w:pPr>
            <w:r>
              <w:rPr>
                <w:color w:val="000000"/>
                <w:spacing w:val="-3"/>
                <w:w w:val="95"/>
                <w:sz w:val="21"/>
                <w:shd w:val="clear" w:color="auto" w:fill="FCFCFC"/>
              </w:rPr>
              <w:t>项目类别</w:t>
            </w:r>
          </w:p>
        </w:tc>
        <w:tc>
          <w:tcPr>
            <w:tcW w:w="4012" w:type="dxa"/>
          </w:tcPr>
          <w:p>
            <w:pPr>
              <w:pStyle w:val="23"/>
              <w:spacing w:before="163"/>
              <w:ind w:left="107"/>
              <w:rPr>
                <w:sz w:val="21"/>
              </w:rPr>
            </w:pPr>
            <w:r>
              <w:rPr>
                <w:color w:val="000000"/>
                <w:spacing w:val="-2"/>
                <w:w w:val="95"/>
                <w:sz w:val="21"/>
                <w:shd w:val="clear" w:color="auto" w:fill="FCFCFC"/>
              </w:rPr>
              <w:t>专项业务类项目</w:t>
            </w:r>
          </w:p>
        </w:tc>
      </w:tr>
      <w:tr>
        <w:trPr>
          <w:trHeight w:val="565"/>
        </w:trPr>
        <w:tc>
          <w:tcPr>
            <w:tcW w:w="1502" w:type="dxa"/>
          </w:tcPr>
          <w:p>
            <w:pPr>
              <w:pStyle w:val="23"/>
              <w:spacing w:before="162"/>
              <w:ind w:left="108"/>
              <w:rPr>
                <w:sz w:val="21"/>
              </w:rPr>
            </w:pPr>
            <w:r>
              <w:rPr>
                <w:spacing w:val="-3"/>
                <w:w w:val="95"/>
                <w:sz w:val="21"/>
              </w:rPr>
              <w:t>预算分类</w:t>
            </w:r>
          </w:p>
        </w:tc>
        <w:tc>
          <w:tcPr>
            <w:tcW w:w="3730" w:type="dxa"/>
          </w:tcPr>
          <w:p>
            <w:pPr>
              <w:pStyle w:val="23"/>
              <w:spacing w:before="162"/>
              <w:ind w:left="108"/>
              <w:rPr>
                <w:sz w:val="21"/>
              </w:rPr>
            </w:pPr>
            <w:r>
              <w:rPr>
                <w:spacing w:val="-3"/>
                <w:w w:val="95"/>
                <w:sz w:val="21"/>
              </w:rPr>
              <w:t>部门预算</w:t>
            </w:r>
          </w:p>
        </w:tc>
        <w:tc>
          <w:tcPr>
            <w:tcW w:w="1287" w:type="dxa"/>
          </w:tcPr>
          <w:p>
            <w:pPr>
              <w:pStyle w:val="23"/>
              <w:spacing w:before="162"/>
              <w:ind w:left="108"/>
              <w:rPr>
                <w:sz w:val="21"/>
              </w:rPr>
            </w:pPr>
            <w:r>
              <w:rPr>
                <w:color w:val="000000"/>
                <w:spacing w:val="-3"/>
                <w:w w:val="95"/>
                <w:sz w:val="21"/>
                <w:shd w:val="clear" w:color="auto" w:fill="FCFCFC"/>
              </w:rPr>
              <w:t>归口处室</w:t>
            </w:r>
          </w:p>
        </w:tc>
        <w:tc>
          <w:tcPr>
            <w:tcW w:w="3469" w:type="dxa"/>
          </w:tcPr>
          <w:p>
            <w:pPr>
              <w:pStyle w:val="23"/>
              <w:spacing w:before="162"/>
              <w:ind w:left="107"/>
              <w:rPr>
                <w:sz w:val="21"/>
              </w:rPr>
            </w:pPr>
            <w:r>
              <w:rPr>
                <w:spacing w:val="-4"/>
                <w:w w:val="95"/>
                <w:sz w:val="21"/>
              </w:rPr>
              <w:t>预算科</w:t>
            </w:r>
          </w:p>
        </w:tc>
        <w:tc>
          <w:tcPr>
            <w:tcW w:w="1729" w:type="dxa"/>
          </w:tcPr>
          <w:p>
            <w:pPr>
              <w:pStyle w:val="23"/>
              <w:spacing w:before="162"/>
              <w:ind w:left="106"/>
              <w:rPr>
                <w:sz w:val="21"/>
              </w:rPr>
            </w:pPr>
            <w:r>
              <w:rPr>
                <w:spacing w:val="-2"/>
                <w:w w:val="95"/>
                <w:sz w:val="21"/>
              </w:rPr>
              <w:t>是否为政府采购</w:t>
            </w:r>
          </w:p>
        </w:tc>
        <w:tc>
          <w:tcPr>
            <w:tcW w:w="4012" w:type="dxa"/>
          </w:tcPr>
          <w:p>
            <w:pPr>
              <w:pStyle w:val="23"/>
              <w:spacing w:before="162"/>
              <w:ind w:left="107"/>
              <w:rPr>
                <w:sz w:val="21"/>
              </w:rPr>
            </w:pPr>
            <w:r>
              <w:rPr>
                <w:w w:val="99"/>
                <w:sz w:val="21"/>
              </w:rPr>
              <w:t>否</w:t>
            </w:r>
          </w:p>
        </w:tc>
      </w:tr>
    </w:tbl>
    <w:p>
      <w:pPr>
        <w:spacing w:after="0"/>
        <w:rPr>
          <w:sz w:val="21"/>
        </w:rPr>
        <w:sectPr>
          <w:pgSz w:w="16840" w:h="11910" w:orient="landscape"/>
          <w:pgMar w:top="110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3"/>
          </w:tcPr>
          <w:p>
            <w:pPr>
              <w:pStyle w:val="23"/>
              <w:spacing w:before="162"/>
              <w:ind w:left="108"/>
              <w:rPr>
                <w:sz w:val="21"/>
              </w:rPr>
            </w:pPr>
            <w:r>
              <w:rPr>
                <w:w w:val="95"/>
                <w:sz w:val="21"/>
              </w:rPr>
              <w:t>[2013802</w:t>
            </w:r>
            <w:r>
              <w:rPr>
                <w:spacing w:val="-2"/>
                <w:w w:val="95"/>
                <w:sz w:val="21"/>
              </w:rPr>
              <w:t>]一般行政管理事务</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3"/>
                <w:w w:val="95"/>
                <w:sz w:val="21"/>
                <w:shd w:val="clear" w:color="auto" w:fill="FCFCFC"/>
              </w:rPr>
              <w:t>项目简介</w:t>
            </w:r>
          </w:p>
        </w:tc>
        <w:tc>
          <w:tcPr>
            <w:tcW w:w="14227" w:type="dxa"/>
            <w:gridSpan w:val="3"/>
          </w:tcPr>
          <w:p>
            <w:pPr>
              <w:pStyle w:val="23"/>
              <w:spacing w:before="29"/>
              <w:ind w:left="108"/>
              <w:rPr>
                <w:sz w:val="21"/>
              </w:rPr>
            </w:pPr>
            <w:r>
              <w:rPr>
                <w:color w:val="000000"/>
                <w:spacing w:val="-2"/>
                <w:w w:val="95"/>
                <w:sz w:val="21"/>
                <w:shd w:val="clear" w:color="auto" w:fill="FCFCFC"/>
              </w:rPr>
              <w:t>省级文明单位奖励</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2"/>
                <w:w w:val="95"/>
                <w:sz w:val="21"/>
                <w:shd w:val="clear" w:color="auto" w:fill="FCFCFC"/>
              </w:rPr>
              <w:t>项目测算依据</w:t>
            </w:r>
          </w:p>
        </w:tc>
        <w:tc>
          <w:tcPr>
            <w:tcW w:w="14227" w:type="dxa"/>
            <w:gridSpan w:val="3"/>
          </w:tcPr>
          <w:p>
            <w:pPr>
              <w:pStyle w:val="23"/>
              <w:spacing w:before="29"/>
              <w:ind w:left="108"/>
              <w:rPr>
                <w:sz w:val="21"/>
              </w:rPr>
            </w:pPr>
            <w:r>
              <w:rPr>
                <w:color w:val="000000"/>
                <w:spacing w:val="-2"/>
                <w:w w:val="95"/>
                <w:sz w:val="21"/>
                <w:shd w:val="clear" w:color="auto" w:fill="FCFCFC"/>
              </w:rPr>
              <w:t>省级文明单位奖励</w:t>
            </w:r>
          </w:p>
        </w:tc>
      </w:tr>
      <w:tr>
        <w:trPr>
          <w:trHeight w:val="567"/>
        </w:trPr>
        <w:tc>
          <w:tcPr>
            <w:tcW w:w="1502" w:type="dxa"/>
          </w:tcPr>
          <w:p>
            <w:pPr>
              <w:pStyle w:val="23"/>
              <w:spacing w:before="163"/>
              <w:ind w:left="108"/>
              <w:rPr>
                <w:sz w:val="21"/>
              </w:rPr>
            </w:pPr>
            <w:r>
              <w:rPr>
                <w:color w:val="000000"/>
                <w:spacing w:val="-2"/>
                <w:w w:val="95"/>
                <w:sz w:val="21"/>
                <w:shd w:val="clear" w:color="auto" w:fill="FCFCFC"/>
              </w:rPr>
              <w:t>计划实施时间</w:t>
            </w:r>
          </w:p>
        </w:tc>
        <w:tc>
          <w:tcPr>
            <w:tcW w:w="5740" w:type="dxa"/>
          </w:tcPr>
          <w:p>
            <w:pPr>
              <w:pStyle w:val="23"/>
              <w:spacing w:before="163"/>
              <w:ind w:left="108"/>
              <w:rPr>
                <w:sz w:val="21"/>
              </w:rPr>
            </w:pPr>
            <w:r>
              <w:rPr>
                <w:w w:val="95"/>
                <w:sz w:val="21"/>
              </w:rPr>
              <w:t>2020-05-</w:t>
            </w:r>
            <w:r>
              <w:rPr>
                <w:spacing w:val="-5"/>
                <w:w w:val="95"/>
                <w:sz w:val="21"/>
              </w:rPr>
              <w:t>19</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tcPr>
          <w:p>
            <w:pPr>
              <w:pStyle w:val="23"/>
              <w:spacing w:before="163"/>
              <w:ind w:left="106"/>
              <w:rPr>
                <w:sz w:val="21"/>
              </w:rPr>
            </w:pPr>
            <w:r>
              <w:rPr>
                <w:w w:val="95"/>
                <w:sz w:val="21"/>
              </w:rPr>
              <w:t>2020-05-</w:t>
            </w:r>
            <w:r>
              <w:rPr>
                <w:spacing w:val="-5"/>
                <w:w w:val="95"/>
                <w:sz w:val="21"/>
              </w:rPr>
              <w:t>19</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实际实施时间</w:t>
            </w:r>
          </w:p>
        </w:tc>
        <w:tc>
          <w:tcPr>
            <w:tcW w:w="5740" w:type="dxa"/>
          </w:tcPr>
          <w:p>
            <w:pPr>
              <w:pStyle w:val="23"/>
              <w:spacing w:before="162"/>
              <w:ind w:left="108"/>
              <w:rPr>
                <w:sz w:val="21"/>
              </w:rPr>
            </w:pPr>
            <w:r>
              <w:rPr>
                <w:w w:val="95"/>
                <w:sz w:val="21"/>
              </w:rPr>
              <w:t>2020-05-</w:t>
            </w:r>
            <w:r>
              <w:rPr>
                <w:spacing w:val="-5"/>
                <w:w w:val="95"/>
                <w:sz w:val="21"/>
              </w:rPr>
              <w:t>19</w:t>
            </w:r>
          </w:p>
        </w:tc>
        <w:tc>
          <w:tcPr>
            <w:tcW w:w="1620" w:type="dxa"/>
          </w:tcPr>
          <w:p>
            <w:pPr>
              <w:pStyle w:val="23"/>
              <w:spacing w:before="162"/>
              <w:ind w:left="106"/>
              <w:rPr>
                <w:sz w:val="21"/>
              </w:rPr>
            </w:pPr>
            <w:r>
              <w:rPr>
                <w:color w:val="000000"/>
                <w:spacing w:val="-2"/>
                <w:w w:val="95"/>
                <w:sz w:val="21"/>
                <w:shd w:val="clear" w:color="auto" w:fill="FCFCFC"/>
              </w:rPr>
              <w:t>实际完成时间</w:t>
            </w:r>
          </w:p>
        </w:tc>
        <w:tc>
          <w:tcPr>
            <w:tcW w:w="6867" w:type="dxa"/>
          </w:tcPr>
          <w:p>
            <w:pPr>
              <w:pStyle w:val="23"/>
              <w:spacing w:before="162"/>
              <w:ind w:left="106"/>
              <w:rPr>
                <w:sz w:val="21"/>
              </w:rPr>
            </w:pPr>
            <w:r>
              <w:rPr>
                <w:w w:val="95"/>
                <w:sz w:val="21"/>
              </w:rPr>
              <w:t>2020-05-</w:t>
            </w:r>
            <w:r>
              <w:rPr>
                <w:spacing w:val="-5"/>
                <w:w w:val="95"/>
                <w:sz w:val="21"/>
              </w:rPr>
              <w:t>19</w:t>
            </w:r>
          </w:p>
        </w:tc>
      </w:tr>
      <w:tr>
        <w:trPr>
          <w:trHeight w:val="566"/>
        </w:trPr>
        <w:tc>
          <w:tcPr>
            <w:tcW w:w="1502" w:type="dxa"/>
          </w:tcPr>
          <w:p>
            <w:pPr>
              <w:pStyle w:val="23"/>
              <w:spacing w:before="163"/>
              <w:ind w:left="108"/>
              <w:rPr>
                <w:sz w:val="21"/>
              </w:rPr>
            </w:pPr>
            <w:r>
              <w:rPr>
                <w:color w:val="000000"/>
                <w:spacing w:val="-2"/>
                <w:w w:val="95"/>
                <w:sz w:val="21"/>
                <w:shd w:val="clear" w:color="auto" w:fill="FCFCFC"/>
              </w:rPr>
              <w:t>评价开始时间</w:t>
            </w:r>
          </w:p>
        </w:tc>
        <w:tc>
          <w:tcPr>
            <w:tcW w:w="5740" w:type="dxa"/>
          </w:tcPr>
          <w:p>
            <w:pPr>
              <w:pStyle w:val="23"/>
              <w:spacing w:before="163"/>
              <w:ind w:left="108"/>
              <w:rPr>
                <w:sz w:val="21"/>
              </w:rPr>
            </w:pPr>
            <w:r>
              <w:rPr>
                <w:w w:val="95"/>
                <w:sz w:val="21"/>
              </w:rPr>
              <w:t>2021-01-</w:t>
            </w:r>
            <w:r>
              <w:rPr>
                <w:spacing w:val="-10"/>
                <w:w w:val="95"/>
                <w:sz w:val="21"/>
              </w:rPr>
              <w:t>1</w:t>
            </w:r>
          </w:p>
        </w:tc>
        <w:tc>
          <w:tcPr>
            <w:tcW w:w="1620" w:type="dxa"/>
          </w:tcPr>
          <w:p>
            <w:pPr>
              <w:pStyle w:val="23"/>
              <w:spacing w:before="163"/>
              <w:ind w:left="106"/>
              <w:rPr>
                <w:sz w:val="21"/>
              </w:rPr>
            </w:pPr>
            <w:r>
              <w:rPr>
                <w:color w:val="000000"/>
                <w:spacing w:val="-2"/>
                <w:w w:val="95"/>
                <w:sz w:val="21"/>
                <w:shd w:val="clear" w:color="auto" w:fill="FCFCFC"/>
              </w:rPr>
              <w:t>评价结束时间</w:t>
            </w:r>
          </w:p>
        </w:tc>
        <w:tc>
          <w:tcPr>
            <w:tcW w:w="6867" w:type="dxa"/>
          </w:tcPr>
          <w:p>
            <w:pPr>
              <w:pStyle w:val="23"/>
              <w:spacing w:before="163"/>
              <w:ind w:left="106"/>
              <w:rPr>
                <w:sz w:val="21"/>
              </w:rPr>
            </w:pPr>
            <w:r>
              <w:rPr>
                <w:w w:val="95"/>
                <w:sz w:val="21"/>
              </w:rPr>
              <w:t>2021-01-</w:t>
            </w:r>
            <w:r>
              <w:rPr>
                <w:spacing w:val="-5"/>
                <w:w w:val="95"/>
                <w:sz w:val="21"/>
              </w:rPr>
              <w:t>30</w:t>
            </w:r>
          </w:p>
        </w:tc>
      </w:tr>
      <w:tr>
        <w:trPr>
          <w:trHeight w:val="567"/>
        </w:trPr>
        <w:tc>
          <w:tcPr>
            <w:tcW w:w="15729" w:type="dxa"/>
            <w:gridSpan w:val="4"/>
          </w:tcPr>
          <w:p>
            <w:pPr>
              <w:pStyle w:val="23"/>
              <w:spacing w:before="162"/>
              <w:ind w:left="7151" w:right="7145"/>
              <w:jc w:val="center"/>
              <w:rPr>
                <w:sz w:val="21"/>
              </w:rPr>
            </w:pPr>
            <w:r>
              <w:rPr>
                <w:spacing w:val="-2"/>
                <w:w w:val="95"/>
                <w:sz w:val="21"/>
              </w:rPr>
              <w:t>项目实施情况</w:t>
            </w:r>
          </w:p>
        </w:tc>
      </w:tr>
      <w:tr>
        <w:trPr>
          <w:trHeight w:val="600"/>
        </w:trPr>
        <w:tc>
          <w:tcPr>
            <w:tcW w:w="1502" w:type="dxa"/>
          </w:tcPr>
          <w:p>
            <w:pPr>
              <w:pStyle w:val="23"/>
              <w:spacing w:before="1"/>
              <w:rPr>
                <w:b/>
                <w:sz w:val="14"/>
              </w:rPr>
            </w:pPr>
          </w:p>
          <w:p>
            <w:pPr>
              <w:pStyle w:val="23"/>
              <w:ind w:left="108"/>
              <w:rPr>
                <w:sz w:val="21"/>
              </w:rPr>
            </w:pPr>
            <w:r>
              <w:rPr>
                <w:color w:val="000000"/>
                <w:spacing w:val="-2"/>
                <w:w w:val="95"/>
                <w:sz w:val="21"/>
                <w:shd w:val="clear" w:color="auto" w:fill="FCFCFC"/>
              </w:rPr>
              <w:t>实施具体内容</w:t>
            </w:r>
          </w:p>
        </w:tc>
        <w:tc>
          <w:tcPr>
            <w:tcW w:w="14227" w:type="dxa"/>
            <w:gridSpan w:val="3"/>
          </w:tcPr>
          <w:p>
            <w:pPr>
              <w:pStyle w:val="23"/>
              <w:spacing w:before="29"/>
              <w:ind w:left="317"/>
              <w:rPr>
                <w:sz w:val="21"/>
              </w:rPr>
            </w:pPr>
            <w:r>
              <w:rPr>
                <w:w w:val="95"/>
                <w:sz w:val="21"/>
              </w:rPr>
              <w:t>获得省文明单位称号的市直机关工作人员，以</w:t>
            </w:r>
            <w:r>
              <w:rPr>
                <w:spacing w:val="59"/>
                <w:sz w:val="21"/>
              </w:rPr>
              <w:t xml:space="preserve"> </w:t>
            </w:r>
            <w:r>
              <w:rPr>
                <w:w w:val="95"/>
                <w:sz w:val="21"/>
              </w:rPr>
              <w:t>18000</w:t>
            </w:r>
            <w:r>
              <w:rPr>
                <w:spacing w:val="63"/>
                <w:sz w:val="21"/>
              </w:rPr>
              <w:t xml:space="preserve"> </w:t>
            </w:r>
            <w:r>
              <w:rPr>
                <w:w w:val="95"/>
                <w:sz w:val="21"/>
              </w:rPr>
              <w:t>元为基数，乘以各职务层级的系数，确定各职务层次人员的具体发放标准。正处级</w:t>
            </w:r>
            <w:r>
              <w:rPr>
                <w:spacing w:val="60"/>
                <w:sz w:val="21"/>
              </w:rPr>
              <w:t xml:space="preserve"> </w:t>
            </w:r>
            <w:r>
              <w:rPr>
                <w:w w:val="95"/>
                <w:sz w:val="21"/>
              </w:rPr>
              <w:t>4</w:t>
            </w:r>
            <w:r>
              <w:rPr>
                <w:spacing w:val="62"/>
                <w:sz w:val="21"/>
              </w:rPr>
              <w:t xml:space="preserve"> </w:t>
            </w:r>
            <w:r>
              <w:rPr>
                <w:w w:val="95"/>
                <w:sz w:val="21"/>
              </w:rPr>
              <w:t>人，副处级</w:t>
            </w:r>
            <w:r>
              <w:rPr>
                <w:spacing w:val="60"/>
                <w:sz w:val="21"/>
              </w:rPr>
              <w:t xml:space="preserve"> </w:t>
            </w:r>
            <w:r>
              <w:rPr>
                <w:spacing w:val="-10"/>
                <w:w w:val="95"/>
                <w:sz w:val="21"/>
              </w:rPr>
              <w:t>7</w:t>
            </w:r>
          </w:p>
          <w:p>
            <w:pPr>
              <w:pStyle w:val="23"/>
              <w:spacing w:before="31" w:line="250" w:lineRule="exact"/>
              <w:ind w:left="108"/>
              <w:rPr>
                <w:sz w:val="21"/>
              </w:rPr>
            </w:pPr>
            <w:r>
              <w:rPr>
                <w:spacing w:val="-1"/>
                <w:w w:val="95"/>
                <w:sz w:val="21"/>
              </w:rPr>
              <w:t xml:space="preserve">人，正科级副科级科员 </w:t>
            </w:r>
            <w:r>
              <w:rPr>
                <w:w w:val="95"/>
                <w:sz w:val="21"/>
              </w:rPr>
              <w:t>15</w:t>
            </w:r>
            <w:r>
              <w:rPr>
                <w:spacing w:val="-2"/>
                <w:w w:val="95"/>
                <w:sz w:val="21"/>
              </w:rPr>
              <w:t xml:space="preserve"> 人，在职副教授及相当职务 </w:t>
            </w:r>
            <w:r>
              <w:rPr>
                <w:w w:val="95"/>
                <w:sz w:val="21"/>
              </w:rPr>
              <w:t>2</w:t>
            </w:r>
            <w:r>
              <w:rPr>
                <w:spacing w:val="-3"/>
                <w:w w:val="95"/>
                <w:sz w:val="21"/>
              </w:rPr>
              <w:t xml:space="preserve"> 人，在职讲师及相当职务 </w:t>
            </w:r>
            <w:r>
              <w:rPr>
                <w:w w:val="95"/>
                <w:sz w:val="21"/>
              </w:rPr>
              <w:t>1</w:t>
            </w:r>
            <w:r>
              <w:rPr>
                <w:spacing w:val="-3"/>
                <w:w w:val="95"/>
                <w:sz w:val="21"/>
              </w:rPr>
              <w:t xml:space="preserve"> 人，在职助教及相当职务 </w:t>
            </w:r>
            <w:r>
              <w:rPr>
                <w:w w:val="95"/>
                <w:sz w:val="21"/>
              </w:rPr>
              <w:t>2</w:t>
            </w:r>
            <w:r>
              <w:rPr>
                <w:spacing w:val="-3"/>
                <w:w w:val="95"/>
                <w:sz w:val="21"/>
              </w:rPr>
              <w:t xml:space="preserve"> 人。</w:t>
            </w:r>
            <w:r>
              <w:rPr>
                <w:spacing w:val="34"/>
                <w:w w:val="150"/>
                <w:sz w:val="21"/>
              </w:rPr>
              <w:t xml:space="preserve"> </w:t>
            </w:r>
            <w:r>
              <w:rPr>
                <w:spacing w:val="-1"/>
                <w:w w:val="95"/>
                <w:sz w:val="21"/>
              </w:rPr>
              <w:t xml:space="preserve">合计资金 </w:t>
            </w:r>
            <w:r>
              <w:rPr>
                <w:w w:val="95"/>
                <w:sz w:val="21"/>
              </w:rPr>
              <w:t>167.77</w:t>
            </w:r>
            <w:r>
              <w:rPr>
                <w:spacing w:val="-5"/>
                <w:w w:val="95"/>
                <w:sz w:val="21"/>
              </w:rPr>
              <w:t xml:space="preserve"> 万元。</w:t>
            </w:r>
          </w:p>
        </w:tc>
      </w:tr>
      <w:tr>
        <w:trPr>
          <w:trHeight w:val="567"/>
        </w:trPr>
        <w:tc>
          <w:tcPr>
            <w:tcW w:w="1502" w:type="dxa"/>
          </w:tcPr>
          <w:p>
            <w:pPr>
              <w:pStyle w:val="23"/>
              <w:spacing w:before="163"/>
              <w:ind w:left="108"/>
              <w:rPr>
                <w:sz w:val="21"/>
              </w:rPr>
            </w:pPr>
            <w:r>
              <w:rPr>
                <w:spacing w:val="-2"/>
                <w:w w:val="95"/>
                <w:sz w:val="21"/>
              </w:rPr>
              <w:t>实施机构部门</w:t>
            </w:r>
          </w:p>
        </w:tc>
        <w:tc>
          <w:tcPr>
            <w:tcW w:w="5740" w:type="dxa"/>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tcPr>
          <w:p>
            <w:pPr>
              <w:pStyle w:val="23"/>
              <w:spacing w:before="163"/>
              <w:ind w:left="106"/>
              <w:rPr>
                <w:sz w:val="21"/>
              </w:rPr>
            </w:pPr>
            <w:r>
              <w:rPr>
                <w:w w:val="99"/>
                <w:sz w:val="21"/>
              </w:rPr>
              <w:t>无</w:t>
            </w:r>
          </w:p>
        </w:tc>
      </w:tr>
      <w:tr>
        <w:trPr>
          <w:trHeight w:val="566"/>
        </w:trPr>
        <w:tc>
          <w:tcPr>
            <w:tcW w:w="1502" w:type="dxa"/>
          </w:tcPr>
          <w:p>
            <w:pPr>
              <w:pStyle w:val="23"/>
              <w:spacing w:before="162"/>
              <w:ind w:left="108"/>
              <w:rPr>
                <w:sz w:val="21"/>
              </w:rPr>
            </w:pPr>
            <w:r>
              <w:rPr>
                <w:spacing w:val="-2"/>
                <w:w w:val="95"/>
                <w:sz w:val="21"/>
              </w:rPr>
              <w:t>实施开始时间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1"/>
              <w:ind w:left="108"/>
              <w:rPr>
                <w:sz w:val="21"/>
              </w:rPr>
            </w:pPr>
            <w:r>
              <w:rPr>
                <w:spacing w:val="-3"/>
                <w:w w:val="95"/>
                <w:sz w:val="21"/>
              </w:rPr>
              <w:t>项目成果</w:t>
            </w:r>
          </w:p>
        </w:tc>
        <w:tc>
          <w:tcPr>
            <w:tcW w:w="14227" w:type="dxa"/>
            <w:gridSpan w:val="3"/>
          </w:tcPr>
          <w:p>
            <w:pPr>
              <w:pStyle w:val="23"/>
              <w:spacing w:before="29" w:line="266" w:lineRule="auto"/>
              <w:ind w:left="108" w:right="95"/>
              <w:rPr>
                <w:sz w:val="21"/>
              </w:rPr>
            </w:pPr>
            <w:r>
              <w:rPr>
                <w:spacing w:val="-8"/>
                <w:w w:val="99"/>
                <w:sz w:val="21"/>
              </w:rPr>
              <w:t>以培育和践行社会主义核心价值观为根本，仅仅围绕省委、省政府中心工作，解放思想、实事求是、与时俱进，求真务实，扎实推进群众性精神文明创建</w:t>
            </w:r>
            <w:r>
              <w:rPr>
                <w:spacing w:val="-1"/>
                <w:w w:val="99"/>
                <w:sz w:val="21"/>
              </w:rPr>
              <w:t>活动，努力提高公民道德素质和社会文明程度，有力促进文明山东建设，推动新时代现代化强省建设。</w:t>
            </w:r>
          </w:p>
        </w:tc>
      </w:tr>
    </w:tbl>
    <w:p>
      <w:pPr>
        <w:spacing w:after="0" w:line="266" w:lineRule="auto"/>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left="1233"/>
              <w:rPr>
                <w:sz w:val="21"/>
              </w:rPr>
            </w:pPr>
            <w:r>
              <w:rPr>
                <w:spacing w:val="-2"/>
                <w:sz w:val="21"/>
              </w:rPr>
              <w:t>167.77</w:t>
            </w:r>
          </w:p>
        </w:tc>
        <w:tc>
          <w:tcPr>
            <w:tcW w:w="1971" w:type="dxa"/>
            <w:gridSpan w:val="2"/>
          </w:tcPr>
          <w:p>
            <w:pPr>
              <w:pStyle w:val="23"/>
              <w:spacing w:before="163"/>
              <w:ind w:left="1233"/>
              <w:rPr>
                <w:sz w:val="21"/>
              </w:rPr>
            </w:pPr>
            <w:r>
              <w:rPr>
                <w:spacing w:val="-2"/>
                <w:sz w:val="21"/>
              </w:rPr>
              <w:t>167.77</w:t>
            </w:r>
          </w:p>
        </w:tc>
        <w:tc>
          <w:tcPr>
            <w:tcW w:w="1980" w:type="dxa"/>
            <w:gridSpan w:val="2"/>
          </w:tcPr>
          <w:p>
            <w:pPr>
              <w:pStyle w:val="23"/>
              <w:spacing w:before="163"/>
              <w:ind w:left="1242"/>
              <w:rPr>
                <w:sz w:val="21"/>
              </w:rPr>
            </w:pPr>
            <w:r>
              <w:rPr>
                <w:spacing w:val="-2"/>
                <w:sz w:val="21"/>
              </w:rPr>
              <w:t>167.77</w:t>
            </w:r>
          </w:p>
        </w:tc>
        <w:tc>
          <w:tcPr>
            <w:tcW w:w="1955" w:type="dxa"/>
            <w:gridSpan w:val="2"/>
          </w:tcPr>
          <w:p>
            <w:pPr>
              <w:pStyle w:val="23"/>
              <w:spacing w:before="163"/>
              <w:ind w:left="1215"/>
              <w:rPr>
                <w:sz w:val="21"/>
              </w:rPr>
            </w:pPr>
            <w:r>
              <w:rPr>
                <w:spacing w:val="-2"/>
                <w:sz w:val="21"/>
              </w:rPr>
              <w:t>167.77</w:t>
            </w:r>
          </w:p>
        </w:tc>
        <w:tc>
          <w:tcPr>
            <w:tcW w:w="1937" w:type="dxa"/>
            <w:gridSpan w:val="2"/>
          </w:tcPr>
          <w:p>
            <w:pPr>
              <w:pStyle w:val="23"/>
              <w:spacing w:before="163"/>
              <w:ind w:left="1197"/>
              <w:rPr>
                <w:sz w:val="21"/>
              </w:rPr>
            </w:pPr>
            <w:r>
              <w:rPr>
                <w:spacing w:val="-2"/>
                <w:sz w:val="21"/>
              </w:rPr>
              <w:t>167.77</w:t>
            </w:r>
          </w:p>
        </w:tc>
        <w:tc>
          <w:tcPr>
            <w:tcW w:w="2075" w:type="dxa"/>
            <w:gridSpan w:val="2"/>
          </w:tcPr>
          <w:p>
            <w:pPr>
              <w:pStyle w:val="23"/>
              <w:spacing w:before="163"/>
              <w:ind w:left="1336"/>
              <w:rPr>
                <w:sz w:val="21"/>
              </w:rPr>
            </w:pPr>
            <w:r>
              <w:rPr>
                <w:spacing w:val="-2"/>
                <w:sz w:val="21"/>
              </w:rPr>
              <w:t>167.77</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left="1233"/>
              <w:rPr>
                <w:sz w:val="21"/>
              </w:rPr>
            </w:pPr>
            <w:r>
              <w:rPr>
                <w:spacing w:val="-2"/>
                <w:sz w:val="21"/>
              </w:rPr>
              <w:t>167.77</w:t>
            </w:r>
          </w:p>
        </w:tc>
        <w:tc>
          <w:tcPr>
            <w:tcW w:w="1971" w:type="dxa"/>
            <w:gridSpan w:val="2"/>
          </w:tcPr>
          <w:p>
            <w:pPr>
              <w:pStyle w:val="23"/>
              <w:spacing w:before="163"/>
              <w:ind w:left="1233"/>
              <w:rPr>
                <w:sz w:val="21"/>
              </w:rPr>
            </w:pPr>
            <w:r>
              <w:rPr>
                <w:spacing w:val="-2"/>
                <w:sz w:val="21"/>
              </w:rPr>
              <w:t>167.77</w:t>
            </w:r>
          </w:p>
        </w:tc>
        <w:tc>
          <w:tcPr>
            <w:tcW w:w="1980" w:type="dxa"/>
            <w:gridSpan w:val="2"/>
          </w:tcPr>
          <w:p>
            <w:pPr>
              <w:pStyle w:val="23"/>
              <w:spacing w:before="163"/>
              <w:ind w:left="1242"/>
              <w:rPr>
                <w:sz w:val="21"/>
              </w:rPr>
            </w:pPr>
            <w:r>
              <w:rPr>
                <w:spacing w:val="-2"/>
                <w:sz w:val="21"/>
              </w:rPr>
              <w:t>167.77</w:t>
            </w:r>
          </w:p>
        </w:tc>
        <w:tc>
          <w:tcPr>
            <w:tcW w:w="1955" w:type="dxa"/>
            <w:gridSpan w:val="2"/>
          </w:tcPr>
          <w:p>
            <w:pPr>
              <w:pStyle w:val="23"/>
              <w:spacing w:before="163"/>
              <w:ind w:left="1215"/>
              <w:rPr>
                <w:sz w:val="21"/>
              </w:rPr>
            </w:pPr>
            <w:r>
              <w:rPr>
                <w:spacing w:val="-2"/>
                <w:sz w:val="21"/>
              </w:rPr>
              <w:t>167.77</w:t>
            </w:r>
          </w:p>
        </w:tc>
        <w:tc>
          <w:tcPr>
            <w:tcW w:w="1937" w:type="dxa"/>
            <w:gridSpan w:val="2"/>
          </w:tcPr>
          <w:p>
            <w:pPr>
              <w:pStyle w:val="23"/>
              <w:spacing w:before="163"/>
              <w:ind w:left="1197"/>
              <w:rPr>
                <w:sz w:val="21"/>
              </w:rPr>
            </w:pPr>
            <w:r>
              <w:rPr>
                <w:spacing w:val="-2"/>
                <w:sz w:val="21"/>
              </w:rPr>
              <w:t>167.77</w:t>
            </w:r>
          </w:p>
        </w:tc>
        <w:tc>
          <w:tcPr>
            <w:tcW w:w="2075" w:type="dxa"/>
            <w:gridSpan w:val="2"/>
          </w:tcPr>
          <w:p>
            <w:pPr>
              <w:pStyle w:val="23"/>
              <w:spacing w:before="163"/>
              <w:ind w:left="1336"/>
              <w:rPr>
                <w:sz w:val="21"/>
              </w:rPr>
            </w:pPr>
            <w:r>
              <w:rPr>
                <w:spacing w:val="-2"/>
                <w:sz w:val="21"/>
              </w:rPr>
              <w:t>167.77</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left="1233"/>
              <w:rPr>
                <w:sz w:val="21"/>
              </w:rPr>
            </w:pPr>
            <w:r>
              <w:rPr>
                <w:spacing w:val="-2"/>
                <w:sz w:val="21"/>
              </w:rPr>
              <w:t>167.77</w:t>
            </w:r>
          </w:p>
        </w:tc>
        <w:tc>
          <w:tcPr>
            <w:tcW w:w="1971" w:type="dxa"/>
            <w:gridSpan w:val="2"/>
          </w:tcPr>
          <w:p>
            <w:pPr>
              <w:pStyle w:val="23"/>
              <w:spacing w:before="164"/>
              <w:ind w:left="1233"/>
              <w:rPr>
                <w:sz w:val="21"/>
              </w:rPr>
            </w:pPr>
            <w:r>
              <w:rPr>
                <w:spacing w:val="-2"/>
                <w:sz w:val="21"/>
              </w:rPr>
              <w:t>167.77</w:t>
            </w:r>
          </w:p>
        </w:tc>
        <w:tc>
          <w:tcPr>
            <w:tcW w:w="1980" w:type="dxa"/>
            <w:gridSpan w:val="2"/>
          </w:tcPr>
          <w:p>
            <w:pPr>
              <w:pStyle w:val="23"/>
              <w:spacing w:before="164"/>
              <w:ind w:left="1242"/>
              <w:rPr>
                <w:sz w:val="21"/>
              </w:rPr>
            </w:pPr>
            <w:r>
              <w:rPr>
                <w:spacing w:val="-2"/>
                <w:sz w:val="21"/>
              </w:rPr>
              <w:t>167.77</w:t>
            </w:r>
          </w:p>
        </w:tc>
        <w:tc>
          <w:tcPr>
            <w:tcW w:w="1955" w:type="dxa"/>
            <w:gridSpan w:val="2"/>
          </w:tcPr>
          <w:p>
            <w:pPr>
              <w:pStyle w:val="23"/>
              <w:spacing w:before="164"/>
              <w:ind w:left="1215"/>
              <w:rPr>
                <w:sz w:val="21"/>
              </w:rPr>
            </w:pPr>
            <w:r>
              <w:rPr>
                <w:spacing w:val="-2"/>
                <w:sz w:val="21"/>
              </w:rPr>
              <w:t>167.77</w:t>
            </w:r>
          </w:p>
        </w:tc>
        <w:tc>
          <w:tcPr>
            <w:tcW w:w="1937" w:type="dxa"/>
            <w:gridSpan w:val="2"/>
          </w:tcPr>
          <w:p>
            <w:pPr>
              <w:pStyle w:val="23"/>
              <w:spacing w:before="164"/>
              <w:ind w:left="1197"/>
              <w:rPr>
                <w:sz w:val="21"/>
              </w:rPr>
            </w:pPr>
            <w:r>
              <w:rPr>
                <w:spacing w:val="-2"/>
                <w:sz w:val="21"/>
              </w:rPr>
              <w:t>167.77</w:t>
            </w:r>
          </w:p>
        </w:tc>
        <w:tc>
          <w:tcPr>
            <w:tcW w:w="2075" w:type="dxa"/>
            <w:gridSpan w:val="2"/>
          </w:tcPr>
          <w:p>
            <w:pPr>
              <w:pStyle w:val="23"/>
              <w:spacing w:before="164"/>
              <w:ind w:left="1336"/>
              <w:rPr>
                <w:sz w:val="21"/>
              </w:rPr>
            </w:pPr>
            <w:r>
              <w:rPr>
                <w:spacing w:val="-2"/>
                <w:sz w:val="21"/>
              </w:rPr>
              <w:t>167.77</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567"/>
        </w:trPr>
        <w:tc>
          <w:tcPr>
            <w:tcW w:w="2397" w:type="dxa"/>
            <w:gridSpan w:val="2"/>
          </w:tcPr>
          <w:p>
            <w:pPr>
              <w:pStyle w:val="23"/>
              <w:spacing w:before="163"/>
              <w:ind w:left="108"/>
              <w:rPr>
                <w:sz w:val="21"/>
              </w:rPr>
            </w:pPr>
            <w:r>
              <w:rPr>
                <w:spacing w:val="-2"/>
                <w:w w:val="95"/>
                <w:sz w:val="21"/>
              </w:rPr>
              <w:t>省级精神文明奖</w:t>
            </w:r>
          </w:p>
        </w:tc>
        <w:tc>
          <w:tcPr>
            <w:tcW w:w="3085" w:type="dxa"/>
            <w:gridSpan w:val="2"/>
          </w:tcPr>
          <w:p>
            <w:pPr>
              <w:pStyle w:val="23"/>
              <w:spacing w:before="163"/>
              <w:ind w:left="108"/>
              <w:rPr>
                <w:sz w:val="21"/>
              </w:rPr>
            </w:pPr>
            <w:r>
              <w:rPr>
                <w:spacing w:val="-1"/>
                <w:w w:val="95"/>
                <w:sz w:val="21"/>
              </w:rPr>
              <w:t>省级精神文明奖发放数额</w:t>
            </w:r>
          </w:p>
        </w:tc>
        <w:tc>
          <w:tcPr>
            <w:tcW w:w="1530" w:type="dxa"/>
            <w:gridSpan w:val="2"/>
          </w:tcPr>
          <w:p>
            <w:pPr>
              <w:pStyle w:val="23"/>
              <w:spacing w:before="163"/>
              <w:ind w:right="96"/>
              <w:jc w:val="right"/>
              <w:rPr>
                <w:sz w:val="21"/>
              </w:rPr>
            </w:pPr>
            <w:r>
              <w:rPr>
                <w:spacing w:val="-5"/>
                <w:sz w:val="21"/>
              </w:rPr>
              <w:t>98</w:t>
            </w:r>
          </w:p>
        </w:tc>
        <w:tc>
          <w:tcPr>
            <w:tcW w:w="1610" w:type="dxa"/>
            <w:gridSpan w:val="2"/>
          </w:tcPr>
          <w:p>
            <w:pPr>
              <w:pStyle w:val="23"/>
              <w:spacing w:before="163"/>
              <w:ind w:left="872"/>
              <w:rPr>
                <w:sz w:val="21"/>
              </w:rPr>
            </w:pPr>
            <w:r>
              <w:rPr>
                <w:spacing w:val="-2"/>
                <w:sz w:val="21"/>
              </w:rPr>
              <w:t>17,119</w:t>
            </w:r>
          </w:p>
        </w:tc>
        <w:tc>
          <w:tcPr>
            <w:tcW w:w="1522" w:type="dxa"/>
            <w:gridSpan w:val="2"/>
          </w:tcPr>
          <w:p>
            <w:pPr>
              <w:pStyle w:val="23"/>
              <w:spacing w:before="163"/>
              <w:ind w:left="783"/>
              <w:rPr>
                <w:sz w:val="21"/>
              </w:rPr>
            </w:pPr>
            <w:r>
              <w:rPr>
                <w:spacing w:val="-2"/>
                <w:sz w:val="21"/>
              </w:rPr>
              <w:t>167.77</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left="815"/>
              <w:rPr>
                <w:sz w:val="21"/>
              </w:rPr>
            </w:pPr>
            <w:r>
              <w:rPr>
                <w:spacing w:val="-2"/>
                <w:sz w:val="21"/>
              </w:rPr>
              <w:t>167.77</w:t>
            </w:r>
          </w:p>
        </w:tc>
      </w:tr>
      <w:tr>
        <w:trPr>
          <w:trHeight w:val="564"/>
        </w:trPr>
        <w:tc>
          <w:tcPr>
            <w:tcW w:w="15729" w:type="dxa"/>
            <w:gridSpan w:val="15"/>
          </w:tcPr>
          <w:p>
            <w:pPr>
              <w:pStyle w:val="23"/>
              <w:spacing w:before="162"/>
              <w:ind w:left="7151" w:right="7145"/>
              <w:jc w:val="center"/>
              <w:rPr>
                <w:sz w:val="21"/>
              </w:rPr>
            </w:pPr>
            <w:r>
              <w:rPr>
                <w:spacing w:val="-2"/>
                <w:w w:val="95"/>
                <w:sz w:val="21"/>
              </w:rPr>
              <w:t>评价组织情况</w:t>
            </w:r>
          </w:p>
        </w:tc>
      </w:tr>
    </w:tbl>
    <w:p>
      <w:pPr>
        <w:spacing w:after="0"/>
        <w:jc w:val="center"/>
        <w:rPr>
          <w:sz w:val="21"/>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8486" w:type="dxa"/>
            <w:gridSpan w:val="4"/>
            <w:tcBorders>
              <w:right w:val="nil"/>
            </w:tcBorders>
          </w:tcPr>
          <w:p>
            <w:pPr>
              <w:pStyle w:val="23"/>
              <w:spacing w:before="29" w:line="266" w:lineRule="auto"/>
              <w:ind w:left="108" w:right="117"/>
              <w:rPr>
                <w:sz w:val="21"/>
              </w:rPr>
            </w:pPr>
            <w:r>
              <w:rPr>
                <w:spacing w:val="-10"/>
                <w:w w:val="99"/>
                <w:sz w:val="21"/>
              </w:rPr>
              <w:t>依据《中华人民共和国预算法》、财政部《项目支出绩效评价管理办法》</w:t>
            </w:r>
            <w:r>
              <w:rPr>
                <w:spacing w:val="2"/>
                <w:w w:val="99"/>
                <w:sz w:val="21"/>
              </w:rPr>
              <w:t>（财预〔</w:t>
            </w:r>
            <w:r>
              <w:rPr>
                <w:spacing w:val="1"/>
                <w:w w:val="99"/>
                <w:sz w:val="21"/>
              </w:rPr>
              <w:t>2020</w:t>
            </w:r>
            <w:r>
              <w:rPr>
                <w:spacing w:val="2"/>
                <w:w w:val="99"/>
                <w:sz w:val="21"/>
              </w:rPr>
              <w:t>〕</w:t>
            </w:r>
            <w:r>
              <w:rPr>
                <w:spacing w:val="1"/>
                <w:w w:val="99"/>
                <w:sz w:val="21"/>
              </w:rPr>
              <w:t>1</w:t>
            </w:r>
            <w:r>
              <w:rPr>
                <w:w w:val="99"/>
                <w:sz w:val="21"/>
              </w:rPr>
              <w:t>0</w:t>
            </w:r>
            <w:r>
              <w:rPr>
                <w:spacing w:val="-1"/>
                <w:w w:val="99"/>
                <w:sz w:val="21"/>
              </w:rPr>
              <w:t>支出绩效自评工作的通知》等文件组织实施部门项目绩效自评工作。</w:t>
            </w:r>
          </w:p>
        </w:tc>
        <w:tc>
          <w:tcPr>
            <w:tcW w:w="2823" w:type="dxa"/>
            <w:tcBorders>
              <w:left w:val="nil"/>
              <w:right w:val="nil"/>
            </w:tcBorders>
          </w:tcPr>
          <w:p>
            <w:pPr>
              <w:pStyle w:val="23"/>
              <w:spacing w:before="29"/>
              <w:ind w:right="106"/>
              <w:jc w:val="center"/>
              <w:rPr>
                <w:sz w:val="21"/>
              </w:rPr>
            </w:pPr>
            <w:r>
              <w:rPr>
                <w:w w:val="95"/>
                <w:sz w:val="21"/>
              </w:rPr>
              <w:t>号</w:t>
            </w:r>
            <w:r>
              <w:rPr>
                <w:spacing w:val="-104"/>
                <w:w w:val="95"/>
                <w:sz w:val="21"/>
              </w:rPr>
              <w:t>）</w:t>
            </w:r>
            <w:r>
              <w:rPr>
                <w:w w:val="95"/>
                <w:sz w:val="21"/>
              </w:rPr>
              <w:t>、区财政金融局《关</w:t>
            </w:r>
            <w:r>
              <w:rPr>
                <w:spacing w:val="-4"/>
                <w:w w:val="95"/>
                <w:sz w:val="21"/>
              </w:rPr>
              <w:t>于开展</w:t>
            </w:r>
          </w:p>
        </w:tc>
        <w:tc>
          <w:tcPr>
            <w:tcW w:w="2918" w:type="dxa"/>
            <w:tcBorders>
              <w:left w:val="nil"/>
            </w:tcBorders>
          </w:tcPr>
          <w:p>
            <w:pPr>
              <w:pStyle w:val="23"/>
              <w:spacing w:before="29"/>
              <w:ind w:left="12" w:right="97"/>
              <w:jc w:val="center"/>
              <w:rPr>
                <w:sz w:val="21"/>
              </w:rPr>
            </w:pPr>
            <w:r>
              <w:rPr>
                <w:w w:val="95"/>
                <w:sz w:val="21"/>
              </w:rPr>
              <w:t>2020</w:t>
            </w:r>
            <w:r>
              <w:rPr>
                <w:spacing w:val="75"/>
                <w:sz w:val="21"/>
              </w:rPr>
              <w:t xml:space="preserve"> </w:t>
            </w:r>
            <w:r>
              <w:rPr>
                <w:w w:val="95"/>
                <w:sz w:val="21"/>
              </w:rPr>
              <w:t>年度高新区部门单位</w:t>
            </w:r>
            <w:r>
              <w:rPr>
                <w:spacing w:val="-5"/>
                <w:w w:val="95"/>
                <w:sz w:val="21"/>
              </w:rPr>
              <w:t>项目</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5"/>
              <w:rPr>
                <w:sz w:val="21"/>
              </w:rPr>
            </w:pPr>
            <w:r>
              <w:rPr>
                <w:spacing w:val="-7"/>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8"/>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8"/>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8"/>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8"/>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8"/>
                <w:sz w:val="21"/>
              </w:rPr>
              <w:t xml:space="preserve">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6"/>
                <w:w w:val="95"/>
                <w:sz w:val="21"/>
              </w:rPr>
              <w:t xml:space="preserve"> 月 </w:t>
            </w:r>
            <w:r>
              <w:rPr>
                <w:w w:val="95"/>
                <w:sz w:val="21"/>
              </w:rPr>
              <w:t>3</w:t>
            </w:r>
            <w:r>
              <w:rPr>
                <w:spacing w:val="-6"/>
                <w:w w:val="95"/>
                <w:sz w:val="21"/>
              </w:rPr>
              <w:t xml:space="preserve"> 日撰写报告，提交报告。</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08"/>
              <w:rPr>
                <w:sz w:val="21"/>
              </w:rPr>
            </w:pPr>
            <w:r>
              <w:rPr>
                <w:spacing w:val="-2"/>
                <w:w w:val="95"/>
                <w:sz w:val="21"/>
              </w:rPr>
              <w:t>精神文明奖发放人数</w:t>
            </w:r>
          </w:p>
        </w:tc>
        <w:tc>
          <w:tcPr>
            <w:tcW w:w="2823" w:type="dxa"/>
          </w:tcPr>
          <w:p>
            <w:pPr>
              <w:pStyle w:val="23"/>
              <w:spacing w:before="163"/>
              <w:ind w:left="854" w:right="848"/>
              <w:jc w:val="center"/>
              <w:rPr>
                <w:sz w:val="21"/>
              </w:rPr>
            </w:pPr>
            <w:r>
              <w:rPr>
                <w:w w:val="95"/>
                <w:sz w:val="21"/>
              </w:rPr>
              <w:t>98</w:t>
            </w:r>
            <w:r>
              <w:rPr>
                <w:spacing w:val="-26"/>
                <w:w w:val="95"/>
                <w:sz w:val="21"/>
              </w:rPr>
              <w:t xml:space="preserve"> 人</w:t>
            </w:r>
          </w:p>
        </w:tc>
        <w:tc>
          <w:tcPr>
            <w:tcW w:w="2918" w:type="dxa"/>
          </w:tcPr>
          <w:p>
            <w:pPr>
              <w:pStyle w:val="23"/>
              <w:spacing w:before="163"/>
              <w:ind w:left="898" w:right="892"/>
              <w:jc w:val="center"/>
              <w:rPr>
                <w:sz w:val="21"/>
              </w:rPr>
            </w:pPr>
            <w:r>
              <w:rPr>
                <w:w w:val="95"/>
                <w:sz w:val="21"/>
              </w:rPr>
              <w:t>98</w:t>
            </w:r>
            <w:r>
              <w:rPr>
                <w:spacing w:val="-26"/>
                <w:w w:val="95"/>
                <w:sz w:val="21"/>
              </w:rPr>
              <w:t xml:space="preserve"> 人</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数量指标</w:t>
            </w:r>
          </w:p>
        </w:tc>
        <w:tc>
          <w:tcPr>
            <w:tcW w:w="4893" w:type="dxa"/>
          </w:tcPr>
          <w:p>
            <w:pPr>
              <w:pStyle w:val="23"/>
              <w:spacing w:before="162"/>
              <w:ind w:left="108"/>
              <w:rPr>
                <w:sz w:val="21"/>
              </w:rPr>
            </w:pPr>
            <w:r>
              <w:rPr>
                <w:spacing w:val="-2"/>
                <w:w w:val="95"/>
                <w:sz w:val="21"/>
              </w:rPr>
              <w:t>精神文明奖发放标准</w:t>
            </w:r>
          </w:p>
        </w:tc>
        <w:tc>
          <w:tcPr>
            <w:tcW w:w="2823" w:type="dxa"/>
          </w:tcPr>
          <w:p>
            <w:pPr>
              <w:pStyle w:val="23"/>
              <w:spacing w:before="162"/>
              <w:ind w:left="854" w:right="848"/>
              <w:jc w:val="center"/>
              <w:rPr>
                <w:sz w:val="21"/>
              </w:rPr>
            </w:pPr>
            <w:r>
              <w:rPr>
                <w:w w:val="95"/>
                <w:sz w:val="21"/>
              </w:rPr>
              <w:t>17119</w:t>
            </w:r>
            <w:r>
              <w:rPr>
                <w:spacing w:val="-7"/>
                <w:w w:val="95"/>
                <w:sz w:val="21"/>
              </w:rPr>
              <w:t xml:space="preserve"> 元/人</w:t>
            </w:r>
          </w:p>
        </w:tc>
        <w:tc>
          <w:tcPr>
            <w:tcW w:w="2918" w:type="dxa"/>
          </w:tcPr>
          <w:p>
            <w:pPr>
              <w:pStyle w:val="23"/>
              <w:spacing w:before="162"/>
              <w:ind w:left="901" w:right="892"/>
              <w:jc w:val="center"/>
              <w:rPr>
                <w:sz w:val="21"/>
              </w:rPr>
            </w:pPr>
            <w:r>
              <w:rPr>
                <w:w w:val="95"/>
                <w:sz w:val="21"/>
              </w:rPr>
              <w:t>17119</w:t>
            </w:r>
            <w:r>
              <w:rPr>
                <w:spacing w:val="-6"/>
                <w:w w:val="95"/>
                <w:sz w:val="21"/>
              </w:rPr>
              <w:t xml:space="preserve"> 元/人</w:t>
            </w:r>
          </w:p>
        </w:tc>
      </w:tr>
      <w:tr>
        <w:trPr>
          <w:trHeight w:val="566"/>
        </w:trPr>
        <w:tc>
          <w:tcPr>
            <w:tcW w:w="654" w:type="dxa"/>
          </w:tcPr>
          <w:p>
            <w:pPr>
              <w:pStyle w:val="23"/>
              <w:spacing w:before="163"/>
              <w:ind w:left="8"/>
              <w:jc w:val="center"/>
              <w:rPr>
                <w:sz w:val="21"/>
              </w:rPr>
            </w:pPr>
            <w:r>
              <w:rPr>
                <w:w w:val="99"/>
                <w:sz w:val="21"/>
              </w:rPr>
              <w:t>3</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时效指标</w:t>
            </w:r>
          </w:p>
        </w:tc>
        <w:tc>
          <w:tcPr>
            <w:tcW w:w="4893" w:type="dxa"/>
          </w:tcPr>
          <w:p>
            <w:pPr>
              <w:pStyle w:val="23"/>
              <w:spacing w:before="163"/>
              <w:ind w:left="108"/>
              <w:rPr>
                <w:sz w:val="21"/>
              </w:rPr>
            </w:pPr>
            <w:r>
              <w:rPr>
                <w:spacing w:val="-2"/>
                <w:w w:val="95"/>
                <w:sz w:val="21"/>
              </w:rPr>
              <w:t>精神文明奖及时发放</w:t>
            </w:r>
          </w:p>
        </w:tc>
        <w:tc>
          <w:tcPr>
            <w:tcW w:w="2823" w:type="dxa"/>
          </w:tcPr>
          <w:p>
            <w:pPr>
              <w:pStyle w:val="23"/>
              <w:spacing w:before="163"/>
              <w:ind w:left="854" w:right="848"/>
              <w:jc w:val="center"/>
              <w:rPr>
                <w:sz w:val="21"/>
              </w:rPr>
            </w:pPr>
            <w:r>
              <w:rPr>
                <w:w w:val="95"/>
                <w:sz w:val="21"/>
              </w:rPr>
              <w:t>及</w:t>
            </w:r>
            <w:r>
              <w:rPr>
                <w:spacing w:val="-10"/>
                <w:sz w:val="21"/>
              </w:rPr>
              <w:t>时</w:t>
            </w:r>
          </w:p>
        </w:tc>
        <w:tc>
          <w:tcPr>
            <w:tcW w:w="2918" w:type="dxa"/>
          </w:tcPr>
          <w:p>
            <w:pPr>
              <w:pStyle w:val="23"/>
              <w:spacing w:before="163"/>
              <w:ind w:left="898" w:right="892"/>
              <w:jc w:val="center"/>
              <w:rPr>
                <w:sz w:val="21"/>
              </w:rPr>
            </w:pPr>
            <w:r>
              <w:rPr>
                <w:w w:val="95"/>
                <w:sz w:val="21"/>
              </w:rPr>
              <w:t>及</w:t>
            </w:r>
            <w:r>
              <w:rPr>
                <w:spacing w:val="-10"/>
                <w:sz w:val="21"/>
              </w:rPr>
              <w:t>时</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62"/>
              <w:ind w:left="108"/>
              <w:rPr>
                <w:sz w:val="21"/>
              </w:rPr>
            </w:pPr>
            <w:r>
              <w:rPr>
                <w:spacing w:val="-1"/>
                <w:w w:val="95"/>
                <w:sz w:val="21"/>
              </w:rPr>
              <w:t>精神文明奖按标准发放</w:t>
            </w:r>
          </w:p>
        </w:tc>
        <w:tc>
          <w:tcPr>
            <w:tcW w:w="2823" w:type="dxa"/>
          </w:tcPr>
          <w:p>
            <w:pPr>
              <w:pStyle w:val="23"/>
              <w:spacing w:before="162"/>
              <w:ind w:left="854" w:right="848"/>
              <w:jc w:val="center"/>
              <w:rPr>
                <w:sz w:val="21"/>
              </w:rPr>
            </w:pPr>
            <w:r>
              <w:rPr>
                <w:w w:val="95"/>
                <w:sz w:val="21"/>
              </w:rPr>
              <w:t>符</w:t>
            </w:r>
            <w:r>
              <w:rPr>
                <w:spacing w:val="-10"/>
                <w:sz w:val="21"/>
              </w:rPr>
              <w:t>合</w:t>
            </w:r>
          </w:p>
        </w:tc>
        <w:tc>
          <w:tcPr>
            <w:tcW w:w="2918" w:type="dxa"/>
          </w:tcPr>
          <w:p>
            <w:pPr>
              <w:pStyle w:val="23"/>
              <w:spacing w:before="162"/>
              <w:ind w:left="898" w:right="892"/>
              <w:jc w:val="center"/>
              <w:rPr>
                <w:sz w:val="21"/>
              </w:rPr>
            </w:pPr>
            <w:r>
              <w:rPr>
                <w:w w:val="95"/>
                <w:sz w:val="21"/>
              </w:rPr>
              <w:t>符</w:t>
            </w:r>
            <w:r>
              <w:rPr>
                <w:spacing w:val="-10"/>
                <w:sz w:val="21"/>
              </w:rPr>
              <w:t>合</w:t>
            </w:r>
          </w:p>
        </w:tc>
      </w:tr>
      <w:tr>
        <w:trPr>
          <w:trHeight w:val="567"/>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成本指标</w:t>
            </w:r>
          </w:p>
        </w:tc>
        <w:tc>
          <w:tcPr>
            <w:tcW w:w="4893" w:type="dxa"/>
          </w:tcPr>
          <w:p>
            <w:pPr>
              <w:pStyle w:val="23"/>
              <w:spacing w:before="164"/>
              <w:ind w:left="108"/>
              <w:rPr>
                <w:sz w:val="21"/>
              </w:rPr>
            </w:pPr>
            <w:r>
              <w:rPr>
                <w:spacing w:val="-2"/>
                <w:w w:val="95"/>
                <w:sz w:val="21"/>
              </w:rPr>
              <w:t>精神文明奖励费用</w:t>
            </w:r>
          </w:p>
        </w:tc>
        <w:tc>
          <w:tcPr>
            <w:tcW w:w="2823" w:type="dxa"/>
          </w:tcPr>
          <w:p>
            <w:pPr>
              <w:pStyle w:val="23"/>
              <w:spacing w:before="164"/>
              <w:ind w:left="854" w:right="845"/>
              <w:jc w:val="center"/>
              <w:rPr>
                <w:sz w:val="21"/>
              </w:rPr>
            </w:pPr>
            <w:r>
              <w:rPr>
                <w:w w:val="95"/>
                <w:sz w:val="21"/>
              </w:rPr>
              <w:t>167</w:t>
            </w:r>
            <w:r>
              <w:rPr>
                <w:spacing w:val="-13"/>
                <w:w w:val="95"/>
                <w:sz w:val="21"/>
              </w:rPr>
              <w:t xml:space="preserve"> 万元</w:t>
            </w:r>
          </w:p>
        </w:tc>
        <w:tc>
          <w:tcPr>
            <w:tcW w:w="2918" w:type="dxa"/>
          </w:tcPr>
          <w:p>
            <w:pPr>
              <w:pStyle w:val="23"/>
              <w:spacing w:before="164"/>
              <w:ind w:left="896" w:right="892"/>
              <w:jc w:val="center"/>
              <w:rPr>
                <w:sz w:val="21"/>
              </w:rPr>
            </w:pPr>
            <w:r>
              <w:rPr>
                <w:w w:val="95"/>
                <w:sz w:val="21"/>
              </w:rPr>
              <w:t>167</w:t>
            </w:r>
            <w:r>
              <w:rPr>
                <w:spacing w:val="-13"/>
                <w:w w:val="95"/>
                <w:sz w:val="21"/>
              </w:rPr>
              <w:t xml:space="preserve"> 万元</w:t>
            </w:r>
          </w:p>
        </w:tc>
      </w:tr>
      <w:tr>
        <w:trPr>
          <w:trHeight w:val="566"/>
        </w:trPr>
        <w:tc>
          <w:tcPr>
            <w:tcW w:w="654" w:type="dxa"/>
          </w:tcPr>
          <w:p>
            <w:pPr>
              <w:pStyle w:val="23"/>
              <w:spacing w:before="162"/>
              <w:ind w:left="8"/>
              <w:jc w:val="center"/>
              <w:rPr>
                <w:sz w:val="21"/>
              </w:rPr>
            </w:pPr>
            <w:r>
              <w:rPr>
                <w:w w:val="99"/>
                <w:sz w:val="21"/>
              </w:rPr>
              <w:t>6</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项目效益</w:t>
            </w:r>
          </w:p>
        </w:tc>
        <w:tc>
          <w:tcPr>
            <w:tcW w:w="2203" w:type="dxa"/>
          </w:tcPr>
          <w:p>
            <w:pPr>
              <w:pStyle w:val="23"/>
              <w:spacing w:before="162"/>
              <w:ind w:left="108"/>
              <w:rPr>
                <w:sz w:val="21"/>
              </w:rPr>
            </w:pPr>
            <w:r>
              <w:rPr>
                <w:spacing w:val="-3"/>
                <w:w w:val="95"/>
                <w:sz w:val="21"/>
              </w:rPr>
              <w:t>社会效益</w:t>
            </w:r>
          </w:p>
        </w:tc>
        <w:tc>
          <w:tcPr>
            <w:tcW w:w="4893" w:type="dxa"/>
          </w:tcPr>
          <w:p>
            <w:pPr>
              <w:pStyle w:val="23"/>
              <w:spacing w:before="162"/>
              <w:ind w:left="108"/>
              <w:rPr>
                <w:sz w:val="21"/>
              </w:rPr>
            </w:pPr>
            <w:r>
              <w:rPr>
                <w:spacing w:val="-1"/>
                <w:w w:val="95"/>
                <w:sz w:val="21"/>
              </w:rPr>
              <w:t>促进文明山东建设和干部精神文明水平提升</w:t>
            </w:r>
          </w:p>
        </w:tc>
        <w:tc>
          <w:tcPr>
            <w:tcW w:w="2823" w:type="dxa"/>
          </w:tcPr>
          <w:p>
            <w:pPr>
              <w:pStyle w:val="23"/>
              <w:spacing w:before="162"/>
              <w:ind w:left="854" w:right="848"/>
              <w:jc w:val="center"/>
              <w:rPr>
                <w:sz w:val="21"/>
              </w:rPr>
            </w:pPr>
            <w:r>
              <w:rPr>
                <w:w w:val="95"/>
                <w:sz w:val="21"/>
              </w:rPr>
              <w:t>促</w:t>
            </w:r>
            <w:r>
              <w:rPr>
                <w:spacing w:val="-10"/>
                <w:sz w:val="21"/>
              </w:rPr>
              <w:t>进</w:t>
            </w:r>
          </w:p>
        </w:tc>
        <w:tc>
          <w:tcPr>
            <w:tcW w:w="2918" w:type="dxa"/>
          </w:tcPr>
          <w:p>
            <w:pPr>
              <w:pStyle w:val="23"/>
              <w:spacing w:before="162"/>
              <w:ind w:left="898" w:right="892"/>
              <w:jc w:val="center"/>
              <w:rPr>
                <w:sz w:val="21"/>
              </w:rPr>
            </w:pPr>
            <w:r>
              <w:rPr>
                <w:w w:val="95"/>
                <w:sz w:val="21"/>
              </w:rPr>
              <w:t>促</w:t>
            </w:r>
            <w:r>
              <w:rPr>
                <w:spacing w:val="-10"/>
                <w:sz w:val="21"/>
              </w:rPr>
              <w:t>进</w:t>
            </w:r>
          </w:p>
        </w:tc>
      </w:tr>
      <w:tr>
        <w:trPr>
          <w:trHeight w:val="565"/>
        </w:trPr>
        <w:tc>
          <w:tcPr>
            <w:tcW w:w="654" w:type="dxa"/>
          </w:tcPr>
          <w:p>
            <w:pPr>
              <w:pStyle w:val="23"/>
              <w:spacing w:before="164"/>
              <w:ind w:left="8"/>
              <w:jc w:val="center"/>
              <w:rPr>
                <w:sz w:val="21"/>
              </w:rPr>
            </w:pPr>
            <w:r>
              <w:rPr>
                <w:w w:val="99"/>
                <w:sz w:val="21"/>
              </w:rPr>
              <w:t>7</w:t>
            </w:r>
          </w:p>
        </w:tc>
        <w:tc>
          <w:tcPr>
            <w:tcW w:w="1098" w:type="dxa"/>
            <w:gridSpan w:val="2"/>
          </w:tcPr>
          <w:p>
            <w:pPr>
              <w:pStyle w:val="23"/>
              <w:spacing w:before="164"/>
              <w:ind w:left="106"/>
              <w:rPr>
                <w:sz w:val="21"/>
              </w:rPr>
            </w:pPr>
            <w:r>
              <w:rPr>
                <w:w w:val="95"/>
                <w:sz w:val="21"/>
              </w:rPr>
              <w:t>效</w:t>
            </w:r>
            <w:r>
              <w:rPr>
                <w:spacing w:val="-10"/>
                <w:sz w:val="21"/>
              </w:rPr>
              <w:t>果</w:t>
            </w:r>
          </w:p>
        </w:tc>
        <w:tc>
          <w:tcPr>
            <w:tcW w:w="1140" w:type="dxa"/>
          </w:tcPr>
          <w:p>
            <w:pPr>
              <w:pStyle w:val="23"/>
              <w:spacing w:before="164"/>
              <w:ind w:left="108"/>
              <w:rPr>
                <w:sz w:val="21"/>
              </w:rPr>
            </w:pPr>
            <w:r>
              <w:rPr>
                <w:spacing w:val="-3"/>
                <w:w w:val="95"/>
                <w:sz w:val="21"/>
              </w:rPr>
              <w:t>项目效益</w:t>
            </w:r>
          </w:p>
        </w:tc>
        <w:tc>
          <w:tcPr>
            <w:tcW w:w="2203" w:type="dxa"/>
          </w:tcPr>
          <w:p>
            <w:pPr>
              <w:pStyle w:val="23"/>
              <w:spacing w:before="164"/>
              <w:ind w:left="108"/>
              <w:rPr>
                <w:sz w:val="21"/>
              </w:rPr>
            </w:pPr>
            <w:r>
              <w:rPr>
                <w:spacing w:val="-2"/>
                <w:w w:val="95"/>
                <w:sz w:val="21"/>
              </w:rPr>
              <w:t>可持续影响</w:t>
            </w:r>
          </w:p>
        </w:tc>
        <w:tc>
          <w:tcPr>
            <w:tcW w:w="4893" w:type="dxa"/>
          </w:tcPr>
          <w:p>
            <w:pPr>
              <w:pStyle w:val="23"/>
              <w:spacing w:before="164"/>
              <w:ind w:left="108"/>
              <w:rPr>
                <w:sz w:val="21"/>
              </w:rPr>
            </w:pPr>
            <w:r>
              <w:rPr>
                <w:spacing w:val="-2"/>
                <w:w w:val="95"/>
                <w:sz w:val="21"/>
              </w:rPr>
              <w:t>业务人员工作积极性</w:t>
            </w:r>
          </w:p>
        </w:tc>
        <w:tc>
          <w:tcPr>
            <w:tcW w:w="2823" w:type="dxa"/>
          </w:tcPr>
          <w:p>
            <w:pPr>
              <w:pStyle w:val="23"/>
              <w:spacing w:before="164"/>
              <w:ind w:left="852" w:right="848"/>
              <w:jc w:val="center"/>
              <w:rPr>
                <w:sz w:val="21"/>
              </w:rPr>
            </w:pPr>
            <w:r>
              <w:rPr>
                <w:spacing w:val="-3"/>
                <w:w w:val="95"/>
                <w:sz w:val="21"/>
              </w:rPr>
              <w:t>有效提升</w:t>
            </w:r>
          </w:p>
        </w:tc>
        <w:tc>
          <w:tcPr>
            <w:tcW w:w="2918" w:type="dxa"/>
          </w:tcPr>
          <w:p>
            <w:pPr>
              <w:pStyle w:val="23"/>
              <w:spacing w:before="164"/>
              <w:ind w:left="900" w:right="892"/>
              <w:jc w:val="center"/>
              <w:rPr>
                <w:sz w:val="21"/>
              </w:rPr>
            </w:pPr>
            <w:r>
              <w:rPr>
                <w:spacing w:val="-3"/>
                <w:w w:val="95"/>
                <w:sz w:val="21"/>
              </w:rPr>
              <w:t>有效提升</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146" w:type="dxa"/>
            <w:gridSpan w:val="2"/>
          </w:tcPr>
          <w:p>
            <w:pPr>
              <w:pStyle w:val="23"/>
              <w:spacing w:before="179"/>
              <w:ind w:left="114"/>
              <w:rPr>
                <w:sz w:val="21"/>
              </w:rPr>
            </w:pPr>
            <w:r>
              <w:rPr>
                <w:spacing w:val="-3"/>
                <w:w w:val="95"/>
                <w:sz w:val="21"/>
              </w:rPr>
              <w:t>项目效益</w:t>
            </w:r>
          </w:p>
        </w:tc>
        <w:tc>
          <w:tcPr>
            <w:tcW w:w="2203" w:type="dxa"/>
            <w:gridSpan w:val="2"/>
          </w:tcPr>
          <w:p>
            <w:pPr>
              <w:pStyle w:val="23"/>
              <w:spacing w:line="300" w:lineRule="exact"/>
              <w:ind w:left="108" w:right="193"/>
              <w:rPr>
                <w:sz w:val="21"/>
              </w:rPr>
            </w:pPr>
            <w:r>
              <w:rPr>
                <w:spacing w:val="-2"/>
                <w:sz w:val="21"/>
              </w:rPr>
              <w:t>社会公众或服务对象</w:t>
            </w:r>
            <w:r>
              <w:rPr>
                <w:spacing w:val="-4"/>
                <w:sz w:val="21"/>
              </w:rPr>
              <w:t>满意度</w:t>
            </w:r>
          </w:p>
        </w:tc>
        <w:tc>
          <w:tcPr>
            <w:tcW w:w="4892" w:type="dxa"/>
            <w:gridSpan w:val="3"/>
          </w:tcPr>
          <w:p>
            <w:pPr>
              <w:pStyle w:val="23"/>
              <w:spacing w:before="179"/>
              <w:ind w:left="108"/>
              <w:rPr>
                <w:sz w:val="21"/>
              </w:rPr>
            </w:pPr>
            <w:r>
              <w:rPr>
                <w:spacing w:val="-2"/>
                <w:w w:val="95"/>
                <w:sz w:val="21"/>
              </w:rPr>
              <w:t>工作人员满意度</w:t>
            </w:r>
          </w:p>
        </w:tc>
        <w:tc>
          <w:tcPr>
            <w:tcW w:w="2788" w:type="dxa"/>
            <w:gridSpan w:val="2"/>
          </w:tcPr>
          <w:p>
            <w:pPr>
              <w:pStyle w:val="23"/>
              <w:spacing w:before="179"/>
              <w:ind w:left="1135" w:right="1091"/>
              <w:jc w:val="center"/>
              <w:rPr>
                <w:sz w:val="21"/>
              </w:rPr>
            </w:pPr>
            <w:r>
              <w:rPr>
                <w:spacing w:val="-4"/>
                <w:sz w:val="21"/>
              </w:rPr>
              <w:t>≥98%</w:t>
            </w:r>
          </w:p>
        </w:tc>
        <w:tc>
          <w:tcPr>
            <w:tcW w:w="2948" w:type="dxa"/>
            <w:gridSpan w:val="3"/>
          </w:tcPr>
          <w:p>
            <w:pPr>
              <w:pStyle w:val="23"/>
              <w:spacing w:before="179"/>
              <w:ind w:left="1219" w:right="1167"/>
              <w:jc w:val="center"/>
              <w:rPr>
                <w:sz w:val="21"/>
              </w:rPr>
            </w:pPr>
            <w:r>
              <w:rPr>
                <w:spacing w:val="-5"/>
                <w:sz w:val="21"/>
              </w:rPr>
              <w:t>98%</w:t>
            </w:r>
          </w:p>
        </w:tc>
      </w:tr>
      <w:tr>
        <w:trPr>
          <w:trHeight w:val="566"/>
        </w:trPr>
        <w:tc>
          <w:tcPr>
            <w:tcW w:w="15723" w:type="dxa"/>
            <w:gridSpan w:val="14"/>
          </w:tcPr>
          <w:p>
            <w:pPr>
              <w:pStyle w:val="23"/>
              <w:spacing w:before="164"/>
              <w:ind w:left="7151" w:right="7139"/>
              <w:jc w:val="center"/>
              <w:rPr>
                <w:sz w:val="21"/>
              </w:rPr>
            </w:pPr>
            <w:r>
              <w:rPr>
                <w:spacing w:val="-2"/>
                <w:w w:val="95"/>
                <w:sz w:val="21"/>
              </w:rPr>
              <w:t>项目自评情况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092" w:type="dxa"/>
          </w:tcPr>
          <w:p>
            <w:pPr>
              <w:pStyle w:val="23"/>
              <w:spacing w:before="163"/>
              <w:ind w:left="123"/>
              <w:rPr>
                <w:sz w:val="21"/>
              </w:rPr>
            </w:pPr>
            <w:r>
              <w:rPr>
                <w:spacing w:val="-3"/>
                <w:w w:val="95"/>
                <w:sz w:val="21"/>
              </w:rPr>
              <w:t>一级指标</w:t>
            </w:r>
          </w:p>
        </w:tc>
        <w:tc>
          <w:tcPr>
            <w:tcW w:w="1239" w:type="dxa"/>
            <w:gridSpan w:val="3"/>
          </w:tcPr>
          <w:p>
            <w:pPr>
              <w:pStyle w:val="23"/>
              <w:spacing w:before="163"/>
              <w:ind w:left="195"/>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2" w:type="dxa"/>
            <w:gridSpan w:val="2"/>
          </w:tcPr>
          <w:p>
            <w:pPr>
              <w:pStyle w:val="23"/>
              <w:spacing w:before="163"/>
              <w:ind w:left="551"/>
              <w:rPr>
                <w:sz w:val="21"/>
              </w:rPr>
            </w:pPr>
            <w:r>
              <w:rPr>
                <w:spacing w:val="-4"/>
                <w:w w:val="95"/>
                <w:sz w:val="21"/>
              </w:rPr>
              <w:t>目标值</w:t>
            </w:r>
          </w:p>
        </w:tc>
        <w:tc>
          <w:tcPr>
            <w:tcW w:w="1780" w:type="dxa"/>
          </w:tcPr>
          <w:p>
            <w:pPr>
              <w:pStyle w:val="23"/>
              <w:spacing w:before="163"/>
              <w:ind w:left="320" w:right="336"/>
              <w:jc w:val="center"/>
              <w:rPr>
                <w:sz w:val="21"/>
              </w:rPr>
            </w:pPr>
            <w:r>
              <w:rPr>
                <w:spacing w:val="-4"/>
                <w:w w:val="95"/>
                <w:sz w:val="21"/>
              </w:rPr>
              <w:t>完成值</w:t>
            </w:r>
          </w:p>
        </w:tc>
        <w:tc>
          <w:tcPr>
            <w:tcW w:w="826" w:type="dxa"/>
          </w:tcPr>
          <w:p>
            <w:pPr>
              <w:pStyle w:val="23"/>
              <w:spacing w:before="163"/>
              <w:ind w:left="122" w:right="138"/>
              <w:jc w:val="center"/>
              <w:rPr>
                <w:sz w:val="21"/>
              </w:rPr>
            </w:pPr>
            <w:r>
              <w:rPr>
                <w:w w:val="95"/>
                <w:sz w:val="21"/>
              </w:rPr>
              <w:t>分</w:t>
            </w:r>
            <w:r>
              <w:rPr>
                <w:spacing w:val="-10"/>
                <w:sz w:val="21"/>
              </w:rPr>
              <w:t>值</w:t>
            </w:r>
          </w:p>
        </w:tc>
        <w:tc>
          <w:tcPr>
            <w:tcW w:w="789" w:type="dxa"/>
          </w:tcPr>
          <w:p>
            <w:pPr>
              <w:pStyle w:val="23"/>
              <w:spacing w:before="163"/>
              <w:ind w:left="119" w:right="102"/>
              <w:jc w:val="center"/>
              <w:rPr>
                <w:sz w:val="21"/>
              </w:rPr>
            </w:pPr>
            <w:r>
              <w:rPr>
                <w:w w:val="95"/>
                <w:sz w:val="21"/>
              </w:rPr>
              <w:t>得</w:t>
            </w:r>
            <w:r>
              <w:rPr>
                <w:spacing w:val="-10"/>
                <w:sz w:val="21"/>
              </w:rPr>
              <w:t>分</w:t>
            </w:r>
          </w:p>
        </w:tc>
        <w:tc>
          <w:tcPr>
            <w:tcW w:w="1333" w:type="dxa"/>
          </w:tcPr>
          <w:p>
            <w:pPr>
              <w:pStyle w:val="23"/>
              <w:spacing w:before="163"/>
              <w:ind w:left="450" w:right="433"/>
              <w:jc w:val="center"/>
              <w:rPr>
                <w:sz w:val="21"/>
              </w:rPr>
            </w:pPr>
            <w:r>
              <w:rPr>
                <w:w w:val="95"/>
                <w:sz w:val="21"/>
              </w:rPr>
              <w:t>说</w:t>
            </w:r>
            <w:r>
              <w:rPr>
                <w:spacing w:val="-10"/>
                <w:sz w:val="21"/>
              </w:rPr>
              <w:t>明</w:t>
            </w:r>
          </w:p>
        </w:tc>
      </w:tr>
      <w:tr>
        <w:trPr>
          <w:trHeight w:val="566"/>
        </w:trPr>
        <w:tc>
          <w:tcPr>
            <w:tcW w:w="654" w:type="dxa"/>
          </w:tcPr>
          <w:p>
            <w:pPr>
              <w:pStyle w:val="23"/>
              <w:spacing w:before="162"/>
              <w:ind w:left="8"/>
              <w:jc w:val="center"/>
              <w:rPr>
                <w:sz w:val="21"/>
              </w:rPr>
            </w:pPr>
            <w:r>
              <w:rPr>
                <w:w w:val="99"/>
                <w:sz w:val="21"/>
              </w:rPr>
              <w:t>1</w:t>
            </w:r>
          </w:p>
        </w:tc>
        <w:tc>
          <w:tcPr>
            <w:tcW w:w="1092" w:type="dxa"/>
          </w:tcPr>
          <w:p>
            <w:pPr>
              <w:pStyle w:val="23"/>
              <w:spacing w:before="162"/>
              <w:ind w:left="106"/>
              <w:rPr>
                <w:sz w:val="21"/>
              </w:rPr>
            </w:pPr>
            <w:r>
              <w:rPr>
                <w:w w:val="95"/>
                <w:sz w:val="21"/>
              </w:rPr>
              <w:t>投</w:t>
            </w:r>
            <w:r>
              <w:rPr>
                <w:spacing w:val="-10"/>
                <w:sz w:val="21"/>
              </w:rPr>
              <w:t>入</w:t>
            </w:r>
          </w:p>
        </w:tc>
        <w:tc>
          <w:tcPr>
            <w:tcW w:w="1239" w:type="dxa"/>
            <w:gridSpan w:val="3"/>
          </w:tcPr>
          <w:p>
            <w:pPr>
              <w:pStyle w:val="23"/>
              <w:spacing w:before="162"/>
              <w:ind w:left="102"/>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35"/>
              <w:jc w:val="center"/>
              <w:rPr>
                <w:sz w:val="21"/>
              </w:rPr>
            </w:pPr>
            <w:r>
              <w:rPr>
                <w:spacing w:val="-4"/>
                <w:sz w:val="21"/>
              </w:rPr>
              <w:t>100%</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2</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数量指标</w:t>
            </w:r>
          </w:p>
        </w:tc>
        <w:tc>
          <w:tcPr>
            <w:tcW w:w="4198" w:type="dxa"/>
            <w:gridSpan w:val="2"/>
          </w:tcPr>
          <w:p>
            <w:pPr>
              <w:pStyle w:val="23"/>
              <w:spacing w:before="163"/>
              <w:ind w:left="108"/>
              <w:rPr>
                <w:sz w:val="21"/>
              </w:rPr>
            </w:pPr>
            <w:r>
              <w:rPr>
                <w:spacing w:val="-2"/>
                <w:w w:val="95"/>
                <w:sz w:val="21"/>
              </w:rPr>
              <w:t>精神文明奖发放人数</w:t>
            </w:r>
          </w:p>
        </w:tc>
        <w:tc>
          <w:tcPr>
            <w:tcW w:w="1702" w:type="dxa"/>
            <w:gridSpan w:val="2"/>
          </w:tcPr>
          <w:p>
            <w:pPr>
              <w:pStyle w:val="23"/>
              <w:spacing w:before="163"/>
              <w:ind w:left="622" w:right="582"/>
              <w:jc w:val="center"/>
              <w:rPr>
                <w:sz w:val="21"/>
              </w:rPr>
            </w:pPr>
            <w:r>
              <w:rPr>
                <w:w w:val="95"/>
                <w:sz w:val="21"/>
              </w:rPr>
              <w:t>98</w:t>
            </w:r>
            <w:r>
              <w:rPr>
                <w:spacing w:val="-26"/>
                <w:w w:val="95"/>
                <w:sz w:val="21"/>
              </w:rPr>
              <w:t xml:space="preserve"> 人</w:t>
            </w:r>
          </w:p>
        </w:tc>
        <w:tc>
          <w:tcPr>
            <w:tcW w:w="1780" w:type="dxa"/>
          </w:tcPr>
          <w:p>
            <w:pPr>
              <w:pStyle w:val="23"/>
              <w:spacing w:before="163"/>
              <w:ind w:left="320" w:right="336"/>
              <w:jc w:val="center"/>
              <w:rPr>
                <w:sz w:val="21"/>
              </w:rPr>
            </w:pPr>
            <w:r>
              <w:rPr>
                <w:w w:val="95"/>
                <w:sz w:val="21"/>
              </w:rPr>
              <w:t>98</w:t>
            </w:r>
            <w:r>
              <w:rPr>
                <w:spacing w:val="-26"/>
                <w:w w:val="95"/>
                <w:sz w:val="21"/>
              </w:rPr>
              <w:t xml:space="preserve"> 人</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3</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数量指标</w:t>
            </w:r>
          </w:p>
        </w:tc>
        <w:tc>
          <w:tcPr>
            <w:tcW w:w="4198" w:type="dxa"/>
            <w:gridSpan w:val="2"/>
          </w:tcPr>
          <w:p>
            <w:pPr>
              <w:pStyle w:val="23"/>
              <w:spacing w:before="162"/>
              <w:ind w:left="108"/>
              <w:rPr>
                <w:sz w:val="21"/>
              </w:rPr>
            </w:pPr>
            <w:r>
              <w:rPr>
                <w:spacing w:val="-2"/>
                <w:w w:val="95"/>
                <w:sz w:val="21"/>
              </w:rPr>
              <w:t>精神文明奖发放标准</w:t>
            </w:r>
          </w:p>
        </w:tc>
        <w:tc>
          <w:tcPr>
            <w:tcW w:w="1702" w:type="dxa"/>
            <w:gridSpan w:val="2"/>
          </w:tcPr>
          <w:p>
            <w:pPr>
              <w:pStyle w:val="23"/>
              <w:spacing w:before="162"/>
              <w:ind w:left="316"/>
              <w:rPr>
                <w:sz w:val="21"/>
              </w:rPr>
            </w:pPr>
            <w:r>
              <w:rPr>
                <w:w w:val="95"/>
                <w:sz w:val="21"/>
              </w:rPr>
              <w:t>17119</w:t>
            </w:r>
            <w:r>
              <w:rPr>
                <w:spacing w:val="-6"/>
                <w:w w:val="95"/>
                <w:sz w:val="21"/>
              </w:rPr>
              <w:t xml:space="preserve"> 元/人</w:t>
            </w:r>
          </w:p>
        </w:tc>
        <w:tc>
          <w:tcPr>
            <w:tcW w:w="1780" w:type="dxa"/>
          </w:tcPr>
          <w:p>
            <w:pPr>
              <w:pStyle w:val="23"/>
              <w:spacing w:before="162"/>
              <w:ind w:left="320" w:right="340"/>
              <w:jc w:val="center"/>
              <w:rPr>
                <w:sz w:val="21"/>
              </w:rPr>
            </w:pPr>
            <w:r>
              <w:rPr>
                <w:w w:val="95"/>
                <w:sz w:val="21"/>
              </w:rPr>
              <w:t>17119</w:t>
            </w:r>
            <w:r>
              <w:rPr>
                <w:spacing w:val="-7"/>
                <w:w w:val="95"/>
                <w:sz w:val="21"/>
              </w:rPr>
              <w:t xml:space="preserve"> 元/人</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4</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时效指标</w:t>
            </w:r>
          </w:p>
        </w:tc>
        <w:tc>
          <w:tcPr>
            <w:tcW w:w="4198" w:type="dxa"/>
            <w:gridSpan w:val="2"/>
          </w:tcPr>
          <w:p>
            <w:pPr>
              <w:pStyle w:val="23"/>
              <w:spacing w:before="164"/>
              <w:ind w:left="108"/>
              <w:rPr>
                <w:sz w:val="21"/>
              </w:rPr>
            </w:pPr>
            <w:r>
              <w:rPr>
                <w:spacing w:val="-2"/>
                <w:w w:val="95"/>
                <w:sz w:val="21"/>
              </w:rPr>
              <w:t>精神文明奖及时发放</w:t>
            </w:r>
          </w:p>
        </w:tc>
        <w:tc>
          <w:tcPr>
            <w:tcW w:w="1702" w:type="dxa"/>
            <w:gridSpan w:val="2"/>
          </w:tcPr>
          <w:p>
            <w:pPr>
              <w:pStyle w:val="23"/>
              <w:spacing w:before="164"/>
              <w:ind w:left="622" w:right="582"/>
              <w:jc w:val="center"/>
              <w:rPr>
                <w:sz w:val="21"/>
              </w:rPr>
            </w:pPr>
            <w:r>
              <w:rPr>
                <w:w w:val="95"/>
                <w:sz w:val="21"/>
              </w:rPr>
              <w:t>及</w:t>
            </w:r>
            <w:r>
              <w:rPr>
                <w:spacing w:val="-10"/>
                <w:sz w:val="21"/>
              </w:rPr>
              <w:t>时</w:t>
            </w:r>
          </w:p>
        </w:tc>
        <w:tc>
          <w:tcPr>
            <w:tcW w:w="1780" w:type="dxa"/>
          </w:tcPr>
          <w:p>
            <w:pPr>
              <w:pStyle w:val="23"/>
              <w:spacing w:before="164"/>
              <w:ind w:left="320" w:right="336"/>
              <w:jc w:val="center"/>
              <w:rPr>
                <w:sz w:val="21"/>
              </w:rPr>
            </w:pPr>
            <w:r>
              <w:rPr>
                <w:w w:val="95"/>
                <w:sz w:val="21"/>
              </w:rPr>
              <w:t>及</w:t>
            </w:r>
            <w:r>
              <w:rPr>
                <w:spacing w:val="-10"/>
                <w:sz w:val="21"/>
              </w:rPr>
              <w:t>时</w:t>
            </w:r>
          </w:p>
        </w:tc>
        <w:tc>
          <w:tcPr>
            <w:tcW w:w="826" w:type="dxa"/>
          </w:tcPr>
          <w:p>
            <w:pPr>
              <w:pStyle w:val="23"/>
              <w:spacing w:before="164"/>
              <w:ind w:left="123" w:right="135"/>
              <w:jc w:val="center"/>
              <w:rPr>
                <w:sz w:val="21"/>
              </w:rPr>
            </w:pPr>
            <w:r>
              <w:rPr>
                <w:spacing w:val="-5"/>
                <w:sz w:val="21"/>
              </w:rPr>
              <w:t>10</w:t>
            </w:r>
          </w:p>
        </w:tc>
        <w:tc>
          <w:tcPr>
            <w:tcW w:w="789" w:type="dxa"/>
          </w:tcPr>
          <w:p>
            <w:pPr>
              <w:pStyle w:val="23"/>
              <w:spacing w:before="164"/>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5</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1"/>
                <w:w w:val="95"/>
                <w:sz w:val="21"/>
              </w:rPr>
              <w:t>精神文明奖按标准发放</w:t>
            </w:r>
          </w:p>
        </w:tc>
        <w:tc>
          <w:tcPr>
            <w:tcW w:w="1702" w:type="dxa"/>
            <w:gridSpan w:val="2"/>
          </w:tcPr>
          <w:p>
            <w:pPr>
              <w:pStyle w:val="23"/>
              <w:spacing w:before="163"/>
              <w:ind w:left="622" w:right="582"/>
              <w:jc w:val="center"/>
              <w:rPr>
                <w:sz w:val="21"/>
              </w:rPr>
            </w:pPr>
            <w:r>
              <w:rPr>
                <w:w w:val="95"/>
                <w:sz w:val="21"/>
              </w:rPr>
              <w:t>符</w:t>
            </w:r>
            <w:r>
              <w:rPr>
                <w:spacing w:val="-10"/>
                <w:sz w:val="21"/>
              </w:rPr>
              <w:t>合</w:t>
            </w:r>
          </w:p>
        </w:tc>
        <w:tc>
          <w:tcPr>
            <w:tcW w:w="1780" w:type="dxa"/>
          </w:tcPr>
          <w:p>
            <w:pPr>
              <w:pStyle w:val="23"/>
              <w:spacing w:before="163"/>
              <w:ind w:left="320" w:right="336"/>
              <w:jc w:val="center"/>
              <w:rPr>
                <w:sz w:val="21"/>
              </w:rPr>
            </w:pPr>
            <w:r>
              <w:rPr>
                <w:w w:val="95"/>
                <w:sz w:val="21"/>
              </w:rPr>
              <w:t>符</w:t>
            </w:r>
            <w:r>
              <w:rPr>
                <w:spacing w:val="-10"/>
                <w:sz w:val="21"/>
              </w:rPr>
              <w:t>合</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spacing w:before="163"/>
              <w:ind w:left="113"/>
              <w:rPr>
                <w:sz w:val="21"/>
              </w:rPr>
            </w:pPr>
            <w:r>
              <w:rPr>
                <w:w w:val="95"/>
                <w:sz w:val="21"/>
              </w:rPr>
              <w:t>符</w:t>
            </w:r>
            <w:r>
              <w:rPr>
                <w:spacing w:val="-10"/>
                <w:sz w:val="21"/>
              </w:rPr>
              <w:t>合</w:t>
            </w:r>
          </w:p>
        </w:tc>
      </w:tr>
      <w:tr>
        <w:trPr>
          <w:trHeight w:val="566"/>
        </w:trPr>
        <w:tc>
          <w:tcPr>
            <w:tcW w:w="654" w:type="dxa"/>
          </w:tcPr>
          <w:p>
            <w:pPr>
              <w:pStyle w:val="23"/>
              <w:spacing w:before="162"/>
              <w:ind w:left="8"/>
              <w:jc w:val="center"/>
              <w:rPr>
                <w:sz w:val="21"/>
              </w:rPr>
            </w:pPr>
            <w:r>
              <w:rPr>
                <w:w w:val="99"/>
                <w:sz w:val="21"/>
              </w:rPr>
              <w:t>6</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成本指标</w:t>
            </w:r>
          </w:p>
        </w:tc>
        <w:tc>
          <w:tcPr>
            <w:tcW w:w="4198" w:type="dxa"/>
            <w:gridSpan w:val="2"/>
          </w:tcPr>
          <w:p>
            <w:pPr>
              <w:pStyle w:val="23"/>
              <w:spacing w:before="162"/>
              <w:ind w:left="108"/>
              <w:rPr>
                <w:sz w:val="21"/>
              </w:rPr>
            </w:pPr>
            <w:r>
              <w:rPr>
                <w:spacing w:val="-2"/>
                <w:w w:val="95"/>
                <w:sz w:val="21"/>
              </w:rPr>
              <w:t>精神文明奖励费用</w:t>
            </w:r>
          </w:p>
        </w:tc>
        <w:tc>
          <w:tcPr>
            <w:tcW w:w="1702" w:type="dxa"/>
            <w:gridSpan w:val="2"/>
          </w:tcPr>
          <w:p>
            <w:pPr>
              <w:pStyle w:val="23"/>
              <w:spacing w:before="162"/>
              <w:ind w:left="472"/>
              <w:rPr>
                <w:sz w:val="21"/>
              </w:rPr>
            </w:pPr>
            <w:r>
              <w:rPr>
                <w:w w:val="95"/>
                <w:sz w:val="21"/>
              </w:rPr>
              <w:t>167</w:t>
            </w:r>
            <w:r>
              <w:rPr>
                <w:spacing w:val="-13"/>
                <w:w w:val="95"/>
                <w:sz w:val="21"/>
              </w:rPr>
              <w:t xml:space="preserve"> 万元</w:t>
            </w:r>
          </w:p>
        </w:tc>
        <w:tc>
          <w:tcPr>
            <w:tcW w:w="1780" w:type="dxa"/>
          </w:tcPr>
          <w:p>
            <w:pPr>
              <w:pStyle w:val="23"/>
              <w:spacing w:before="162"/>
              <w:ind w:left="320" w:right="339"/>
              <w:jc w:val="center"/>
              <w:rPr>
                <w:sz w:val="21"/>
              </w:rPr>
            </w:pPr>
            <w:r>
              <w:rPr>
                <w:w w:val="95"/>
                <w:sz w:val="21"/>
              </w:rPr>
              <w:t>167</w:t>
            </w:r>
            <w:r>
              <w:rPr>
                <w:spacing w:val="-13"/>
                <w:w w:val="95"/>
                <w:sz w:val="21"/>
              </w:rPr>
              <w:t xml:space="preserve"> 万元</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7</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3"/>
                <w:w w:val="95"/>
                <w:sz w:val="21"/>
              </w:rPr>
              <w:t>社会效益</w:t>
            </w:r>
          </w:p>
        </w:tc>
        <w:tc>
          <w:tcPr>
            <w:tcW w:w="4198" w:type="dxa"/>
            <w:gridSpan w:val="2"/>
          </w:tcPr>
          <w:p>
            <w:pPr>
              <w:pStyle w:val="23"/>
              <w:spacing w:before="163"/>
              <w:ind w:left="108"/>
              <w:rPr>
                <w:sz w:val="21"/>
              </w:rPr>
            </w:pPr>
            <w:r>
              <w:rPr>
                <w:spacing w:val="-1"/>
                <w:w w:val="95"/>
                <w:sz w:val="21"/>
              </w:rPr>
              <w:t>促进文明山东建设和干部精神文明水平提升</w:t>
            </w:r>
          </w:p>
        </w:tc>
        <w:tc>
          <w:tcPr>
            <w:tcW w:w="1702" w:type="dxa"/>
            <w:gridSpan w:val="2"/>
          </w:tcPr>
          <w:p>
            <w:pPr>
              <w:pStyle w:val="23"/>
              <w:spacing w:before="163"/>
              <w:ind w:left="622" w:right="582"/>
              <w:jc w:val="center"/>
              <w:rPr>
                <w:sz w:val="21"/>
              </w:rPr>
            </w:pPr>
            <w:r>
              <w:rPr>
                <w:w w:val="95"/>
                <w:sz w:val="21"/>
              </w:rPr>
              <w:t>促</w:t>
            </w:r>
            <w:r>
              <w:rPr>
                <w:spacing w:val="-10"/>
                <w:sz w:val="21"/>
              </w:rPr>
              <w:t>进</w:t>
            </w:r>
          </w:p>
        </w:tc>
        <w:tc>
          <w:tcPr>
            <w:tcW w:w="1780" w:type="dxa"/>
          </w:tcPr>
          <w:p>
            <w:pPr>
              <w:pStyle w:val="23"/>
              <w:spacing w:before="163"/>
              <w:ind w:left="320" w:right="336"/>
              <w:jc w:val="center"/>
              <w:rPr>
                <w:sz w:val="21"/>
              </w:rPr>
            </w:pPr>
            <w:r>
              <w:rPr>
                <w:w w:val="95"/>
                <w:sz w:val="21"/>
              </w:rPr>
              <w:t>促</w:t>
            </w:r>
            <w:r>
              <w:rPr>
                <w:spacing w:val="-10"/>
                <w:sz w:val="21"/>
              </w:rPr>
              <w:t>进</w:t>
            </w:r>
          </w:p>
        </w:tc>
        <w:tc>
          <w:tcPr>
            <w:tcW w:w="826" w:type="dxa"/>
          </w:tcPr>
          <w:p>
            <w:pPr>
              <w:pStyle w:val="23"/>
              <w:spacing w:before="163"/>
              <w:ind w:left="123" w:right="138"/>
              <w:jc w:val="center"/>
              <w:rPr>
                <w:sz w:val="21"/>
              </w:rPr>
            </w:pPr>
            <w:r>
              <w:rPr>
                <w:spacing w:val="-2"/>
                <w:sz w:val="21"/>
              </w:rPr>
              <w:t>15.00</w:t>
            </w:r>
          </w:p>
        </w:tc>
        <w:tc>
          <w:tcPr>
            <w:tcW w:w="789" w:type="dxa"/>
          </w:tcPr>
          <w:p>
            <w:pPr>
              <w:pStyle w:val="23"/>
              <w:spacing w:before="163"/>
              <w:ind w:left="121" w:right="102"/>
              <w:jc w:val="center"/>
              <w:rPr>
                <w:sz w:val="21"/>
              </w:rPr>
            </w:pPr>
            <w:r>
              <w:rPr>
                <w:spacing w:val="-2"/>
                <w:sz w:val="21"/>
              </w:rPr>
              <w:t>15.00</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2"/>
                <w:w w:val="95"/>
                <w:sz w:val="21"/>
              </w:rPr>
              <w:t>可持续影响</w:t>
            </w:r>
          </w:p>
        </w:tc>
        <w:tc>
          <w:tcPr>
            <w:tcW w:w="4198" w:type="dxa"/>
            <w:gridSpan w:val="2"/>
          </w:tcPr>
          <w:p>
            <w:pPr>
              <w:pStyle w:val="23"/>
              <w:spacing w:before="162"/>
              <w:ind w:left="108"/>
              <w:rPr>
                <w:sz w:val="21"/>
              </w:rPr>
            </w:pPr>
            <w:r>
              <w:rPr>
                <w:spacing w:val="-2"/>
                <w:w w:val="95"/>
                <w:sz w:val="21"/>
              </w:rPr>
              <w:t>业务人员工作积极性</w:t>
            </w:r>
          </w:p>
        </w:tc>
        <w:tc>
          <w:tcPr>
            <w:tcW w:w="1702" w:type="dxa"/>
            <w:gridSpan w:val="2"/>
          </w:tcPr>
          <w:p>
            <w:pPr>
              <w:pStyle w:val="23"/>
              <w:spacing w:before="162"/>
              <w:ind w:left="448"/>
              <w:rPr>
                <w:sz w:val="21"/>
              </w:rPr>
            </w:pPr>
            <w:r>
              <w:rPr>
                <w:spacing w:val="-3"/>
                <w:w w:val="95"/>
                <w:sz w:val="21"/>
              </w:rPr>
              <w:t>有效提升</w:t>
            </w:r>
          </w:p>
        </w:tc>
        <w:tc>
          <w:tcPr>
            <w:tcW w:w="1780" w:type="dxa"/>
          </w:tcPr>
          <w:p>
            <w:pPr>
              <w:pStyle w:val="23"/>
              <w:spacing w:before="162"/>
              <w:ind w:left="320" w:right="339"/>
              <w:jc w:val="center"/>
              <w:rPr>
                <w:sz w:val="21"/>
              </w:rPr>
            </w:pPr>
            <w:r>
              <w:rPr>
                <w:spacing w:val="-3"/>
                <w:w w:val="95"/>
                <w:sz w:val="21"/>
              </w:rPr>
              <w:t>有效提升</w:t>
            </w:r>
          </w:p>
        </w:tc>
        <w:tc>
          <w:tcPr>
            <w:tcW w:w="826" w:type="dxa"/>
          </w:tcPr>
          <w:p>
            <w:pPr>
              <w:pStyle w:val="23"/>
              <w:spacing w:before="162"/>
              <w:ind w:left="123" w:right="135"/>
              <w:jc w:val="center"/>
              <w:rPr>
                <w:sz w:val="21"/>
              </w:rPr>
            </w:pPr>
            <w:r>
              <w:rPr>
                <w:spacing w:val="-5"/>
                <w:sz w:val="21"/>
              </w:rPr>
              <w:t>15</w:t>
            </w:r>
          </w:p>
        </w:tc>
        <w:tc>
          <w:tcPr>
            <w:tcW w:w="789" w:type="dxa"/>
          </w:tcPr>
          <w:p>
            <w:pPr>
              <w:pStyle w:val="23"/>
              <w:spacing w:before="162"/>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ind w:left="8"/>
              <w:jc w:val="center"/>
              <w:rPr>
                <w:sz w:val="21"/>
              </w:rPr>
            </w:pPr>
            <w:r>
              <w:rPr>
                <w:w w:val="99"/>
                <w:sz w:val="21"/>
              </w:rPr>
              <w:t>9</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ind w:left="102"/>
              <w:rPr>
                <w:sz w:val="21"/>
              </w:rPr>
            </w:pPr>
            <w:r>
              <w:rPr>
                <w:spacing w:val="-3"/>
                <w:w w:val="95"/>
                <w:sz w:val="21"/>
              </w:rPr>
              <w:t>项目效益</w:t>
            </w:r>
          </w:p>
        </w:tc>
        <w:tc>
          <w:tcPr>
            <w:tcW w:w="2110" w:type="dxa"/>
          </w:tcPr>
          <w:p>
            <w:pPr>
              <w:pStyle w:val="23"/>
              <w:spacing w:before="29"/>
              <w:ind w:left="108"/>
              <w:rPr>
                <w:sz w:val="21"/>
              </w:rPr>
            </w:pPr>
            <w:r>
              <w:rPr>
                <w:spacing w:val="-2"/>
                <w:w w:val="95"/>
                <w:sz w:val="21"/>
              </w:rPr>
              <w:t>社会公众或服务对象</w:t>
            </w:r>
          </w:p>
          <w:p>
            <w:pPr>
              <w:pStyle w:val="23"/>
              <w:spacing w:before="31" w:line="251" w:lineRule="exact"/>
              <w:ind w:left="108"/>
              <w:rPr>
                <w:sz w:val="21"/>
              </w:rPr>
            </w:pPr>
            <w:r>
              <w:rPr>
                <w:spacing w:val="-4"/>
                <w:w w:val="95"/>
                <w:sz w:val="21"/>
              </w:rPr>
              <w:t>满意度</w:t>
            </w:r>
          </w:p>
        </w:tc>
        <w:tc>
          <w:tcPr>
            <w:tcW w:w="4198" w:type="dxa"/>
            <w:gridSpan w:val="2"/>
          </w:tcPr>
          <w:p>
            <w:pPr>
              <w:pStyle w:val="23"/>
              <w:spacing w:before="1"/>
              <w:rPr>
                <w:b/>
                <w:sz w:val="14"/>
              </w:rPr>
            </w:pPr>
          </w:p>
          <w:p>
            <w:pPr>
              <w:pStyle w:val="23"/>
              <w:ind w:left="108"/>
              <w:rPr>
                <w:sz w:val="21"/>
              </w:rPr>
            </w:pPr>
            <w:r>
              <w:rPr>
                <w:spacing w:val="-2"/>
                <w:w w:val="95"/>
                <w:sz w:val="21"/>
              </w:rPr>
              <w:t>工作人员满意度</w:t>
            </w:r>
          </w:p>
        </w:tc>
        <w:tc>
          <w:tcPr>
            <w:tcW w:w="1702" w:type="dxa"/>
            <w:gridSpan w:val="2"/>
          </w:tcPr>
          <w:p>
            <w:pPr>
              <w:pStyle w:val="23"/>
              <w:spacing w:before="1"/>
              <w:rPr>
                <w:b/>
                <w:sz w:val="14"/>
              </w:rPr>
            </w:pPr>
          </w:p>
          <w:p>
            <w:pPr>
              <w:pStyle w:val="23"/>
              <w:ind w:left="604"/>
              <w:rPr>
                <w:sz w:val="21"/>
              </w:rPr>
            </w:pPr>
            <w:r>
              <w:rPr>
                <w:spacing w:val="-4"/>
                <w:sz w:val="21"/>
              </w:rPr>
              <w:t>≥98%</w:t>
            </w:r>
          </w:p>
        </w:tc>
        <w:tc>
          <w:tcPr>
            <w:tcW w:w="1780" w:type="dxa"/>
          </w:tcPr>
          <w:p>
            <w:pPr>
              <w:pStyle w:val="23"/>
              <w:spacing w:before="1"/>
              <w:rPr>
                <w:b/>
                <w:sz w:val="14"/>
              </w:rPr>
            </w:pPr>
          </w:p>
          <w:p>
            <w:pPr>
              <w:pStyle w:val="23"/>
              <w:ind w:left="320" w:right="337"/>
              <w:jc w:val="center"/>
              <w:rPr>
                <w:sz w:val="21"/>
              </w:rPr>
            </w:pPr>
            <w:r>
              <w:rPr>
                <w:spacing w:val="-5"/>
                <w:sz w:val="21"/>
              </w:rPr>
              <w:t>98%</w:t>
            </w:r>
          </w:p>
        </w:tc>
        <w:tc>
          <w:tcPr>
            <w:tcW w:w="826" w:type="dxa"/>
          </w:tcPr>
          <w:p>
            <w:pPr>
              <w:pStyle w:val="23"/>
              <w:spacing w:before="1"/>
              <w:rPr>
                <w:b/>
                <w:sz w:val="14"/>
              </w:rPr>
            </w:pPr>
          </w:p>
          <w:p>
            <w:pPr>
              <w:pStyle w:val="23"/>
              <w:ind w:left="123" w:right="138"/>
              <w:jc w:val="center"/>
              <w:rPr>
                <w:sz w:val="21"/>
              </w:rPr>
            </w:pPr>
            <w:r>
              <w:rPr>
                <w:spacing w:val="-2"/>
                <w:sz w:val="21"/>
              </w:rPr>
              <w:t>10.00</w:t>
            </w:r>
          </w:p>
        </w:tc>
        <w:tc>
          <w:tcPr>
            <w:tcW w:w="789" w:type="dxa"/>
          </w:tcPr>
          <w:p>
            <w:pPr>
              <w:pStyle w:val="23"/>
              <w:spacing w:before="1"/>
              <w:rPr>
                <w:b/>
                <w:sz w:val="14"/>
              </w:rPr>
            </w:pPr>
          </w:p>
          <w:p>
            <w:pPr>
              <w:pStyle w:val="23"/>
              <w:ind w:left="121" w:right="102"/>
              <w:jc w:val="center"/>
              <w:rPr>
                <w:sz w:val="21"/>
              </w:rPr>
            </w:pPr>
            <w:r>
              <w:rPr>
                <w:spacing w:val="-2"/>
                <w:sz w:val="21"/>
              </w:rPr>
              <w:t>10.00</w:t>
            </w:r>
          </w:p>
        </w:tc>
        <w:tc>
          <w:tcPr>
            <w:tcW w:w="1333" w:type="dxa"/>
          </w:tcPr>
          <w:p>
            <w:pPr>
              <w:pStyle w:val="23"/>
              <w:rPr>
                <w:rFonts w:ascii="Times New Roman" w:hAnsi="Times New Roman"/>
                <w:sz w:val="20"/>
              </w:rPr>
            </w:pPr>
          </w:p>
        </w:tc>
      </w:tr>
      <w:tr>
        <w:trPr>
          <w:trHeight w:val="567"/>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3"/>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3"/>
              <w:ind w:left="121" w:right="102"/>
              <w:jc w:val="center"/>
              <w:rPr>
                <w:sz w:val="21"/>
              </w:rPr>
            </w:pPr>
            <w:r>
              <w:rPr>
                <w:spacing w:val="-2"/>
                <w:sz w:val="21"/>
              </w:rPr>
              <w:t>100.0</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2"/>
              <w:ind w:left="7151" w:right="7139"/>
              <w:jc w:val="center"/>
              <w:rPr>
                <w:sz w:val="21"/>
              </w:rPr>
            </w:pPr>
            <w:r>
              <w:rPr>
                <w:spacing w:val="-2"/>
                <w:w w:val="95"/>
                <w:sz w:val="21"/>
              </w:rPr>
              <w:t>评价组人员情况</w:t>
            </w:r>
          </w:p>
        </w:tc>
      </w:tr>
      <w:tr>
        <w:trPr>
          <w:trHeight w:val="566"/>
        </w:trPr>
        <w:tc>
          <w:tcPr>
            <w:tcW w:w="654" w:type="dxa"/>
          </w:tcPr>
          <w:p>
            <w:pPr>
              <w:pStyle w:val="23"/>
              <w:spacing w:before="163"/>
              <w:ind w:left="106" w:right="97"/>
              <w:jc w:val="center"/>
              <w:rPr>
                <w:sz w:val="21"/>
              </w:rPr>
            </w:pPr>
            <w:r>
              <w:rPr>
                <w:w w:val="95"/>
                <w:sz w:val="21"/>
              </w:rPr>
              <w:t>序</w:t>
            </w:r>
            <w:r>
              <w:rPr>
                <w:spacing w:val="-10"/>
                <w:sz w:val="21"/>
              </w:rPr>
              <w:t>号</w:t>
            </w:r>
          </w:p>
        </w:tc>
        <w:tc>
          <w:tcPr>
            <w:tcW w:w="1697" w:type="dxa"/>
            <w:gridSpan w:val="2"/>
          </w:tcPr>
          <w:p>
            <w:pPr>
              <w:pStyle w:val="23"/>
              <w:spacing w:before="163"/>
              <w:ind w:left="626" w:right="621"/>
              <w:jc w:val="center"/>
              <w:rPr>
                <w:sz w:val="21"/>
              </w:rPr>
            </w:pPr>
            <w:r>
              <w:rPr>
                <w:w w:val="95"/>
                <w:sz w:val="21"/>
              </w:rPr>
              <w:t>姓</w:t>
            </w:r>
            <w:r>
              <w:rPr>
                <w:spacing w:val="-10"/>
                <w:sz w:val="21"/>
              </w:rPr>
              <w:t>名</w:t>
            </w:r>
          </w:p>
        </w:tc>
        <w:tc>
          <w:tcPr>
            <w:tcW w:w="3571" w:type="dxa"/>
            <w:gridSpan w:val="4"/>
          </w:tcPr>
          <w:p>
            <w:pPr>
              <w:pStyle w:val="23"/>
              <w:spacing w:before="163"/>
              <w:ind w:left="1564" w:right="1557"/>
              <w:jc w:val="center"/>
              <w:rPr>
                <w:sz w:val="21"/>
              </w:rPr>
            </w:pPr>
            <w:r>
              <w:rPr>
                <w:w w:val="95"/>
                <w:sz w:val="21"/>
              </w:rPr>
              <w:t>职</w:t>
            </w:r>
            <w:r>
              <w:rPr>
                <w:spacing w:val="-10"/>
                <w:sz w:val="21"/>
              </w:rPr>
              <w:t>务</w:t>
            </w:r>
          </w:p>
        </w:tc>
        <w:tc>
          <w:tcPr>
            <w:tcW w:w="3371" w:type="dxa"/>
          </w:tcPr>
          <w:p>
            <w:pPr>
              <w:pStyle w:val="23"/>
              <w:spacing w:before="163"/>
              <w:ind w:left="1450" w:right="1470"/>
              <w:jc w:val="center"/>
              <w:rPr>
                <w:sz w:val="21"/>
              </w:rPr>
            </w:pPr>
            <w:r>
              <w:rPr>
                <w:w w:val="95"/>
                <w:sz w:val="21"/>
              </w:rPr>
              <w:t>职</w:t>
            </w:r>
            <w:r>
              <w:rPr>
                <w:spacing w:val="-10"/>
                <w:sz w:val="21"/>
              </w:rPr>
              <w:t>称</w:t>
            </w:r>
          </w:p>
        </w:tc>
        <w:tc>
          <w:tcPr>
            <w:tcW w:w="4308" w:type="dxa"/>
            <w:gridSpan w:val="4"/>
          </w:tcPr>
          <w:p>
            <w:pPr>
              <w:pStyle w:val="23"/>
              <w:spacing w:before="163"/>
              <w:ind w:left="1919" w:right="1938"/>
              <w:jc w:val="center"/>
              <w:rPr>
                <w:sz w:val="21"/>
              </w:rPr>
            </w:pPr>
            <w:r>
              <w:rPr>
                <w:w w:val="95"/>
                <w:sz w:val="21"/>
              </w:rPr>
              <w:t>单</w:t>
            </w:r>
            <w:r>
              <w:rPr>
                <w:spacing w:val="-10"/>
                <w:sz w:val="21"/>
              </w:rPr>
              <w:t>位</w:t>
            </w:r>
          </w:p>
        </w:tc>
        <w:tc>
          <w:tcPr>
            <w:tcW w:w="2122" w:type="dxa"/>
            <w:gridSpan w:val="2"/>
          </w:tcPr>
          <w:p>
            <w:pPr>
              <w:pStyle w:val="23"/>
              <w:spacing w:before="163"/>
              <w:ind w:left="645"/>
              <w:rPr>
                <w:sz w:val="21"/>
              </w:rPr>
            </w:pPr>
            <w:r>
              <w:rPr>
                <w:spacing w:val="-3"/>
                <w:w w:val="95"/>
                <w:sz w:val="21"/>
              </w:rPr>
              <w:t>联系电话</w:t>
            </w:r>
          </w:p>
        </w:tc>
      </w:tr>
      <w:tr>
        <w:trPr>
          <w:trHeight w:val="567"/>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3"/>
              <w:ind w:left="106"/>
              <w:rPr>
                <w:sz w:val="21"/>
              </w:rPr>
            </w:pPr>
            <w:r>
              <w:rPr>
                <w:w w:val="95"/>
                <w:sz w:val="21"/>
              </w:rPr>
              <w:t>科</w:t>
            </w:r>
            <w:r>
              <w:rPr>
                <w:spacing w:val="-10"/>
                <w:sz w:val="21"/>
              </w:rPr>
              <w:t>长</w:t>
            </w:r>
          </w:p>
        </w:tc>
        <w:tc>
          <w:tcPr>
            <w:tcW w:w="3371" w:type="dxa"/>
          </w:tcPr>
          <w:p>
            <w:pPr>
              <w:pStyle w:val="23"/>
              <w:spacing w:before="163"/>
              <w:ind w:left="106"/>
              <w:rPr>
                <w:sz w:val="21"/>
              </w:rPr>
            </w:pPr>
            <w:r>
              <w:rPr>
                <w:w w:val="99"/>
                <w:sz w:val="21"/>
              </w:rPr>
              <w:t>无</w:t>
            </w:r>
          </w:p>
        </w:tc>
        <w:tc>
          <w:tcPr>
            <w:tcW w:w="4308" w:type="dxa"/>
            <w:gridSpan w:val="4"/>
          </w:tcPr>
          <w:p>
            <w:pPr>
              <w:pStyle w:val="23"/>
              <w:spacing w:before="163"/>
              <w:ind w:left="76"/>
              <w:rPr>
                <w:sz w:val="21"/>
              </w:rPr>
            </w:pPr>
            <w:r>
              <w:rPr>
                <w:spacing w:val="-4"/>
                <w:w w:val="95"/>
                <w:sz w:val="21"/>
              </w:rPr>
              <w:t>办公室</w:t>
            </w:r>
          </w:p>
        </w:tc>
        <w:tc>
          <w:tcPr>
            <w:tcW w:w="2122" w:type="dxa"/>
            <w:gridSpan w:val="2"/>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2</w:t>
            </w:r>
          </w:p>
        </w:tc>
        <w:tc>
          <w:tcPr>
            <w:tcW w:w="1697" w:type="dxa"/>
            <w:gridSpan w:val="2"/>
          </w:tcPr>
          <w:p>
            <w:pPr>
              <w:pStyle w:val="23"/>
              <w:spacing w:before="164"/>
              <w:ind w:left="106"/>
              <w:rPr>
                <w:sz w:val="21"/>
              </w:rPr>
            </w:pPr>
            <w:r>
              <w:rPr>
                <w:w w:val="95"/>
                <w:sz w:val="21"/>
              </w:rPr>
              <w:t>贾</w:t>
            </w:r>
            <w:r>
              <w:rPr>
                <w:spacing w:val="-10"/>
                <w:sz w:val="21"/>
              </w:rPr>
              <w:t>萍</w:t>
            </w:r>
          </w:p>
        </w:tc>
        <w:tc>
          <w:tcPr>
            <w:tcW w:w="3571" w:type="dxa"/>
            <w:gridSpan w:val="4"/>
          </w:tcPr>
          <w:p>
            <w:pPr>
              <w:pStyle w:val="23"/>
              <w:spacing w:before="164"/>
              <w:ind w:left="106"/>
              <w:rPr>
                <w:sz w:val="21"/>
              </w:rPr>
            </w:pPr>
            <w:r>
              <w:rPr>
                <w:w w:val="95"/>
                <w:sz w:val="21"/>
              </w:rPr>
              <w:t>科</w:t>
            </w:r>
            <w:r>
              <w:rPr>
                <w:spacing w:val="-10"/>
                <w:sz w:val="21"/>
              </w:rPr>
              <w:t>长</w:t>
            </w:r>
          </w:p>
        </w:tc>
        <w:tc>
          <w:tcPr>
            <w:tcW w:w="3371" w:type="dxa"/>
          </w:tcPr>
          <w:p>
            <w:pPr>
              <w:pStyle w:val="23"/>
              <w:spacing w:before="164"/>
              <w:ind w:left="106"/>
              <w:rPr>
                <w:sz w:val="21"/>
              </w:rPr>
            </w:pPr>
            <w:r>
              <w:rPr>
                <w:w w:val="99"/>
                <w:sz w:val="21"/>
              </w:rPr>
              <w:t>无</w:t>
            </w:r>
          </w:p>
        </w:tc>
        <w:tc>
          <w:tcPr>
            <w:tcW w:w="4308" w:type="dxa"/>
            <w:gridSpan w:val="4"/>
          </w:tcPr>
          <w:p>
            <w:pPr>
              <w:pStyle w:val="23"/>
              <w:spacing w:before="164"/>
              <w:ind w:left="76"/>
              <w:rPr>
                <w:sz w:val="21"/>
              </w:rPr>
            </w:pPr>
            <w:r>
              <w:rPr>
                <w:spacing w:val="-4"/>
                <w:w w:val="95"/>
                <w:sz w:val="21"/>
              </w:rPr>
              <w:t>办公室</w:t>
            </w:r>
          </w:p>
        </w:tc>
        <w:tc>
          <w:tcPr>
            <w:tcW w:w="2122" w:type="dxa"/>
            <w:gridSpan w:val="2"/>
          </w:tcPr>
          <w:p>
            <w:pPr>
              <w:pStyle w:val="23"/>
              <w:rPr>
                <w:rFonts w:ascii="Times New Roman" w:hAnsi="Times New Roman"/>
                <w:sz w:val="20"/>
              </w:rPr>
            </w:pPr>
          </w:p>
        </w:tc>
      </w:tr>
      <w:tr>
        <w:trPr>
          <w:trHeight w:val="565"/>
        </w:trPr>
        <w:tc>
          <w:tcPr>
            <w:tcW w:w="15723" w:type="dxa"/>
            <w:gridSpan w:val="14"/>
          </w:tcPr>
          <w:p>
            <w:pPr>
              <w:pStyle w:val="23"/>
              <w:spacing w:before="163"/>
              <w:ind w:left="7151" w:right="7139"/>
              <w:jc w:val="center"/>
              <w:rPr>
                <w:sz w:val="21"/>
              </w:rPr>
            </w:pPr>
            <w:r>
              <w:rPr>
                <w:spacing w:val="-2"/>
                <w:w w:val="95"/>
                <w:sz w:val="21"/>
              </w:rPr>
              <w:t>自评价其他信息</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4227"/>
      </w:tblGrid>
      <w:tr>
        <w:trPr>
          <w:trHeight w:val="850"/>
        </w:trPr>
        <w:tc>
          <w:tcPr>
            <w:tcW w:w="1502" w:type="dxa"/>
          </w:tcPr>
          <w:p>
            <w:pPr>
              <w:pStyle w:val="23"/>
              <w:spacing w:before="11"/>
              <w:rPr>
                <w:b/>
                <w:sz w:val="23"/>
              </w:rPr>
            </w:pPr>
          </w:p>
          <w:p>
            <w:pPr>
              <w:pStyle w:val="23"/>
              <w:ind w:left="108"/>
              <w:rPr>
                <w:sz w:val="21"/>
              </w:rPr>
            </w:pPr>
            <w:r>
              <w:rPr>
                <w:spacing w:val="-2"/>
                <w:w w:val="95"/>
                <w:sz w:val="21"/>
              </w:rPr>
              <w:t>评价综合意见</w:t>
            </w:r>
          </w:p>
        </w:tc>
        <w:tc>
          <w:tcPr>
            <w:tcW w:w="14227" w:type="dxa"/>
          </w:tcPr>
          <w:p>
            <w:pPr>
              <w:pStyle w:val="23"/>
              <w:spacing w:before="30"/>
              <w:ind w:left="108"/>
              <w:rPr>
                <w:sz w:val="21"/>
              </w:rPr>
            </w:pPr>
            <w:r>
              <w:rPr>
                <w:spacing w:val="-2"/>
                <w:w w:val="95"/>
                <w:sz w:val="21"/>
              </w:rPr>
              <w:t>无评价综合意见.</w:t>
            </w:r>
          </w:p>
        </w:tc>
      </w:tr>
      <w:tr>
        <w:trPr>
          <w:trHeight w:val="900"/>
        </w:trPr>
        <w:tc>
          <w:tcPr>
            <w:tcW w:w="1502" w:type="dxa"/>
          </w:tcPr>
          <w:p>
            <w:pPr>
              <w:pStyle w:val="23"/>
              <w:spacing w:before="29" w:line="266" w:lineRule="auto"/>
              <w:ind w:left="108" w:right="124"/>
              <w:rPr>
                <w:sz w:val="21"/>
              </w:rPr>
            </w:pPr>
            <w:r>
              <w:rPr>
                <w:spacing w:val="-2"/>
                <w:sz w:val="21"/>
              </w:rPr>
              <w:t>项目资金来源</w:t>
            </w:r>
            <w:r>
              <w:rPr>
                <w:spacing w:val="-2"/>
                <w:w w:val="95"/>
                <w:sz w:val="21"/>
              </w:rPr>
              <w:t>和支出说明情</w:t>
            </w:r>
          </w:p>
          <w:p>
            <w:pPr>
              <w:pStyle w:val="23"/>
              <w:spacing w:before="3" w:line="251" w:lineRule="exact"/>
              <w:ind w:left="108"/>
              <w:rPr>
                <w:sz w:val="21"/>
              </w:rPr>
            </w:pPr>
            <w:r>
              <w:rPr>
                <w:w w:val="99"/>
                <w:sz w:val="21"/>
              </w:rPr>
              <w:t>况</w:t>
            </w:r>
          </w:p>
        </w:tc>
        <w:tc>
          <w:tcPr>
            <w:tcW w:w="14227" w:type="dxa"/>
          </w:tcPr>
          <w:p>
            <w:pPr>
              <w:pStyle w:val="23"/>
              <w:spacing w:before="29"/>
              <w:ind w:left="108"/>
              <w:rPr>
                <w:sz w:val="21"/>
              </w:rPr>
            </w:pPr>
            <w:r>
              <w:rPr>
                <w:w w:val="95"/>
                <w:sz w:val="21"/>
              </w:rPr>
              <w:t>项目资金来源为当年预算</w:t>
            </w:r>
            <w:r>
              <w:rPr>
                <w:spacing w:val="49"/>
                <w:sz w:val="21"/>
              </w:rPr>
              <w:t xml:space="preserve"> </w:t>
            </w:r>
            <w:r>
              <w:rPr>
                <w:w w:val="95"/>
                <w:sz w:val="21"/>
              </w:rPr>
              <w:t>167</w:t>
            </w:r>
            <w:r>
              <w:rPr>
                <w:spacing w:val="46"/>
                <w:sz w:val="21"/>
              </w:rPr>
              <w:t xml:space="preserve"> </w:t>
            </w:r>
            <w:r>
              <w:rPr>
                <w:w w:val="95"/>
                <w:sz w:val="21"/>
              </w:rPr>
              <w:t>万元，实际支出</w:t>
            </w:r>
            <w:r>
              <w:rPr>
                <w:spacing w:val="50"/>
                <w:sz w:val="21"/>
              </w:rPr>
              <w:t xml:space="preserve"> </w:t>
            </w:r>
            <w:r>
              <w:rPr>
                <w:w w:val="95"/>
                <w:sz w:val="21"/>
              </w:rPr>
              <w:t>167</w:t>
            </w:r>
            <w:r>
              <w:rPr>
                <w:spacing w:val="52"/>
                <w:sz w:val="21"/>
              </w:rPr>
              <w:t xml:space="preserve"> </w:t>
            </w:r>
            <w:r>
              <w:rPr>
                <w:spacing w:val="-1"/>
                <w:w w:val="95"/>
                <w:sz w:val="21"/>
              </w:rPr>
              <w:t>万元，由财政全额拨付。按每人的职务级别一次发放到位。</w:t>
            </w:r>
          </w:p>
        </w:tc>
      </w:tr>
      <w:tr>
        <w:trPr>
          <w:trHeight w:val="850"/>
        </w:trPr>
        <w:tc>
          <w:tcPr>
            <w:tcW w:w="1502" w:type="dxa"/>
          </w:tcPr>
          <w:p>
            <w:pPr>
              <w:pStyle w:val="23"/>
              <w:spacing w:before="10"/>
              <w:rPr>
                <w:b/>
                <w:sz w:val="23"/>
              </w:rPr>
            </w:pPr>
          </w:p>
          <w:p>
            <w:pPr>
              <w:pStyle w:val="23"/>
              <w:ind w:left="108"/>
              <w:rPr>
                <w:sz w:val="21"/>
              </w:rPr>
            </w:pPr>
            <w:r>
              <w:rPr>
                <w:spacing w:val="-2"/>
                <w:w w:val="95"/>
                <w:sz w:val="21"/>
              </w:rPr>
              <w:t>项目经验做法</w:t>
            </w:r>
          </w:p>
        </w:tc>
        <w:tc>
          <w:tcPr>
            <w:tcW w:w="14227" w:type="dxa"/>
          </w:tcPr>
          <w:p>
            <w:pPr>
              <w:pStyle w:val="23"/>
              <w:spacing w:before="29"/>
              <w:ind w:left="108"/>
              <w:rPr>
                <w:sz w:val="21"/>
              </w:rPr>
            </w:pPr>
            <w:r>
              <w:rPr>
                <w:spacing w:val="-1"/>
                <w:w w:val="95"/>
                <w:sz w:val="21"/>
              </w:rPr>
              <w:t>该项目执行情况良好，严格按照相关标准及要求，开展本年度工作。</w:t>
            </w:r>
          </w:p>
        </w:tc>
      </w:tr>
      <w:tr>
        <w:trPr>
          <w:trHeight w:val="850"/>
        </w:trPr>
        <w:tc>
          <w:tcPr>
            <w:tcW w:w="1502" w:type="dxa"/>
          </w:tcPr>
          <w:p>
            <w:pPr>
              <w:pStyle w:val="23"/>
              <w:spacing w:before="9"/>
              <w:rPr>
                <w:b/>
                <w:sz w:val="23"/>
              </w:rPr>
            </w:pPr>
          </w:p>
          <w:p>
            <w:pPr>
              <w:pStyle w:val="23"/>
              <w:ind w:left="108"/>
              <w:rPr>
                <w:sz w:val="21"/>
              </w:rPr>
            </w:pPr>
            <w:r>
              <w:rPr>
                <w:spacing w:val="-2"/>
                <w:w w:val="95"/>
                <w:sz w:val="21"/>
              </w:rPr>
              <w:t>项目存在问题</w:t>
            </w:r>
          </w:p>
        </w:tc>
        <w:tc>
          <w:tcPr>
            <w:tcW w:w="14227" w:type="dxa"/>
          </w:tcPr>
          <w:p>
            <w:pPr>
              <w:pStyle w:val="23"/>
              <w:spacing w:before="30"/>
              <w:ind w:left="108"/>
              <w:rPr>
                <w:sz w:val="21"/>
              </w:rPr>
            </w:pPr>
            <w:r>
              <w:rPr>
                <w:spacing w:val="-1"/>
                <w:w w:val="95"/>
                <w:sz w:val="21"/>
              </w:rPr>
              <w:t>该项目执行情况良好，未有偏差。</w:t>
            </w:r>
          </w:p>
        </w:tc>
      </w:tr>
      <w:tr>
        <w:trPr>
          <w:trHeight w:val="850"/>
        </w:trPr>
        <w:tc>
          <w:tcPr>
            <w:tcW w:w="1502" w:type="dxa"/>
          </w:tcPr>
          <w:p>
            <w:pPr>
              <w:pStyle w:val="23"/>
              <w:spacing w:before="154" w:line="266" w:lineRule="auto"/>
              <w:ind w:left="108" w:right="124"/>
              <w:rPr>
                <w:sz w:val="21"/>
              </w:rPr>
            </w:pPr>
            <w:r>
              <w:rPr>
                <w:spacing w:val="-2"/>
                <w:sz w:val="21"/>
              </w:rPr>
              <w:t>资金来源支出</w:t>
            </w:r>
            <w:r>
              <w:rPr>
                <w:spacing w:val="-6"/>
                <w:sz w:val="21"/>
              </w:rPr>
              <w:t>说明</w:t>
            </w:r>
          </w:p>
        </w:tc>
        <w:tc>
          <w:tcPr>
            <w:tcW w:w="14227" w:type="dxa"/>
          </w:tcPr>
          <w:p>
            <w:pPr>
              <w:pStyle w:val="23"/>
              <w:spacing w:before="29"/>
              <w:ind w:left="108"/>
              <w:rPr>
                <w:sz w:val="21"/>
              </w:rPr>
            </w:pPr>
            <w:r>
              <w:rPr>
                <w:spacing w:val="-1"/>
                <w:w w:val="95"/>
                <w:sz w:val="21"/>
              </w:rPr>
              <w:t>资金来源全部为财政拨款。</w:t>
            </w:r>
          </w:p>
        </w:tc>
      </w:tr>
      <w:tr>
        <w:trPr>
          <w:trHeight w:val="849"/>
        </w:trPr>
        <w:tc>
          <w:tcPr>
            <w:tcW w:w="1502" w:type="dxa"/>
          </w:tcPr>
          <w:p>
            <w:pPr>
              <w:pStyle w:val="23"/>
              <w:spacing w:before="10"/>
              <w:rPr>
                <w:b/>
                <w:sz w:val="23"/>
              </w:rPr>
            </w:pPr>
          </w:p>
          <w:p>
            <w:pPr>
              <w:pStyle w:val="23"/>
              <w:ind w:left="108"/>
              <w:rPr>
                <w:sz w:val="21"/>
              </w:rPr>
            </w:pPr>
            <w:r>
              <w:rPr>
                <w:spacing w:val="-3"/>
                <w:w w:val="95"/>
                <w:sz w:val="21"/>
              </w:rPr>
              <w:t>项目建议</w:t>
            </w:r>
          </w:p>
        </w:tc>
        <w:tc>
          <w:tcPr>
            <w:tcW w:w="14227" w:type="dxa"/>
          </w:tcPr>
          <w:p>
            <w:pPr>
              <w:pStyle w:val="23"/>
              <w:spacing w:before="29"/>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tcPr>
          <w:p>
            <w:pPr>
              <w:pStyle w:val="23"/>
              <w:spacing w:before="9"/>
              <w:rPr>
                <w:b/>
                <w:sz w:val="23"/>
              </w:rPr>
            </w:pPr>
          </w:p>
          <w:p>
            <w:pPr>
              <w:pStyle w:val="23"/>
              <w:ind w:left="108"/>
              <w:rPr>
                <w:sz w:val="21"/>
              </w:rPr>
            </w:pPr>
            <w:r>
              <w:rPr>
                <w:spacing w:val="-2"/>
                <w:w w:val="95"/>
                <w:sz w:val="21"/>
              </w:rPr>
              <w:t>财政审核意见</w:t>
            </w:r>
          </w:p>
        </w:tc>
        <w:tc>
          <w:tcPr>
            <w:tcW w:w="14227" w:type="dxa"/>
          </w:tcPr>
          <w:p>
            <w:pPr>
              <w:pStyle w:val="23"/>
              <w:spacing w:before="30"/>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15"/>
        <w:ind w:left="3690" w:right="3532" w:firstLine="0"/>
        <w:jc w:val="center"/>
        <w:rPr>
          <w:b/>
          <w:sz w:val="48"/>
        </w:rPr>
      </w:pPr>
      <w:r>
        <w:rPr>
          <w:b/>
          <w:w w:val="95"/>
          <w:sz w:val="48"/>
        </w:rPr>
        <w:t>劳务费绩效自</w:t>
      </w:r>
      <w:r>
        <w:rPr>
          <w:b/>
          <w:spacing w:val="-4"/>
          <w:w w:val="95"/>
          <w:sz w:val="48"/>
        </w:rPr>
        <w:t>评报告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10" w:after="1" w:line="240" w:lineRule="auto"/>
        <w:rPr>
          <w:b/>
          <w:sz w:val="14"/>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2"/>
              <w:ind w:left="7151" w:right="7145"/>
              <w:jc w:val="center"/>
              <w:rPr>
                <w:sz w:val="21"/>
              </w:rPr>
            </w:pPr>
            <w:r>
              <w:rPr>
                <w:spacing w:val="-2"/>
                <w:w w:val="95"/>
                <w:sz w:val="21"/>
              </w:rPr>
              <w:t>单位基本信息</w:t>
            </w:r>
          </w:p>
        </w:tc>
      </w:tr>
      <w:tr>
        <w:trPr>
          <w:trHeight w:val="566"/>
        </w:trPr>
        <w:tc>
          <w:tcPr>
            <w:tcW w:w="1502" w:type="dxa"/>
          </w:tcPr>
          <w:p>
            <w:pPr>
              <w:pStyle w:val="23"/>
              <w:spacing w:before="164"/>
              <w:ind w:left="108"/>
              <w:rPr>
                <w:sz w:val="21"/>
              </w:rPr>
            </w:pPr>
            <w:r>
              <w:rPr>
                <w:spacing w:val="-3"/>
                <w:w w:val="95"/>
                <w:sz w:val="21"/>
              </w:rPr>
              <w:t>单位代码</w:t>
            </w:r>
          </w:p>
        </w:tc>
        <w:tc>
          <w:tcPr>
            <w:tcW w:w="3730" w:type="dxa"/>
          </w:tcPr>
          <w:p>
            <w:pPr>
              <w:pStyle w:val="23"/>
              <w:spacing w:before="164"/>
              <w:ind w:left="108"/>
              <w:rPr>
                <w:sz w:val="21"/>
              </w:rPr>
            </w:pPr>
            <w:r>
              <w:rPr>
                <w:spacing w:val="-5"/>
                <w:sz w:val="21"/>
              </w:rPr>
              <w:t>155</w:t>
            </w:r>
          </w:p>
        </w:tc>
        <w:tc>
          <w:tcPr>
            <w:tcW w:w="1287" w:type="dxa"/>
          </w:tcPr>
          <w:p>
            <w:pPr>
              <w:pStyle w:val="23"/>
              <w:spacing w:before="164"/>
              <w:ind w:left="108"/>
              <w:rPr>
                <w:sz w:val="21"/>
              </w:rPr>
            </w:pPr>
            <w:r>
              <w:rPr>
                <w:spacing w:val="-3"/>
                <w:w w:val="95"/>
                <w:sz w:val="21"/>
              </w:rPr>
              <w:t>单位名称</w:t>
            </w:r>
          </w:p>
        </w:tc>
        <w:tc>
          <w:tcPr>
            <w:tcW w:w="3469" w:type="dxa"/>
          </w:tcPr>
          <w:p>
            <w:pPr>
              <w:pStyle w:val="23"/>
              <w:spacing w:before="164"/>
              <w:ind w:left="107"/>
              <w:rPr>
                <w:sz w:val="21"/>
              </w:rPr>
            </w:pPr>
            <w:r>
              <w:rPr>
                <w:w w:val="95"/>
                <w:sz w:val="21"/>
              </w:rPr>
              <w:t>[155</w:t>
            </w:r>
            <w:r>
              <w:rPr>
                <w:spacing w:val="-1"/>
                <w:w w:val="95"/>
                <w:sz w:val="21"/>
              </w:rPr>
              <w:t>]高新区市场监督管理局</w:t>
            </w:r>
          </w:p>
        </w:tc>
        <w:tc>
          <w:tcPr>
            <w:tcW w:w="1729" w:type="dxa"/>
          </w:tcPr>
          <w:p>
            <w:pPr>
              <w:pStyle w:val="23"/>
              <w:spacing w:before="164"/>
              <w:ind w:left="106"/>
              <w:rPr>
                <w:sz w:val="21"/>
              </w:rPr>
            </w:pPr>
            <w:r>
              <w:rPr>
                <w:spacing w:val="-3"/>
                <w:w w:val="95"/>
                <w:sz w:val="21"/>
              </w:rPr>
              <w:t>单位性质</w:t>
            </w:r>
          </w:p>
        </w:tc>
        <w:tc>
          <w:tcPr>
            <w:tcW w:w="4012" w:type="dxa"/>
          </w:tcPr>
          <w:p>
            <w:pPr>
              <w:pStyle w:val="23"/>
              <w:spacing w:before="164"/>
              <w:ind w:left="107"/>
              <w:rPr>
                <w:sz w:val="21"/>
              </w:rPr>
            </w:pPr>
            <w:r>
              <w:rPr>
                <w:spacing w:val="-3"/>
                <w:w w:val="95"/>
                <w:sz w:val="21"/>
              </w:rPr>
              <w:t>行政单位</w:t>
            </w:r>
          </w:p>
        </w:tc>
      </w:tr>
      <w:tr>
        <w:trPr>
          <w:trHeight w:val="567"/>
        </w:trPr>
        <w:tc>
          <w:tcPr>
            <w:tcW w:w="1502" w:type="dxa"/>
          </w:tcPr>
          <w:p>
            <w:pPr>
              <w:pStyle w:val="23"/>
              <w:spacing w:before="163"/>
              <w:ind w:left="108"/>
              <w:rPr>
                <w:sz w:val="21"/>
              </w:rPr>
            </w:pPr>
            <w:r>
              <w:rPr>
                <w:spacing w:val="-3"/>
                <w:w w:val="95"/>
                <w:sz w:val="21"/>
              </w:rPr>
              <w:t>经费类别</w:t>
            </w:r>
          </w:p>
        </w:tc>
        <w:tc>
          <w:tcPr>
            <w:tcW w:w="3730" w:type="dxa"/>
          </w:tcPr>
          <w:p>
            <w:pPr>
              <w:pStyle w:val="23"/>
              <w:spacing w:before="163"/>
              <w:ind w:left="108"/>
              <w:rPr>
                <w:sz w:val="21"/>
              </w:rPr>
            </w:pPr>
            <w:r>
              <w:rPr>
                <w:color w:val="000000"/>
                <w:spacing w:val="-3"/>
                <w:w w:val="95"/>
                <w:sz w:val="21"/>
                <w:shd w:val="clear" w:color="auto" w:fill="FCFCFC"/>
              </w:rPr>
              <w:t>全额单位</w:t>
            </w:r>
          </w:p>
        </w:tc>
        <w:tc>
          <w:tcPr>
            <w:tcW w:w="1287" w:type="dxa"/>
          </w:tcPr>
          <w:p>
            <w:pPr>
              <w:pStyle w:val="23"/>
              <w:spacing w:before="163"/>
              <w:ind w:left="108"/>
              <w:rPr>
                <w:sz w:val="21"/>
              </w:rPr>
            </w:pPr>
            <w:r>
              <w:rPr>
                <w:color w:val="000000"/>
                <w:spacing w:val="-3"/>
                <w:w w:val="95"/>
                <w:sz w:val="21"/>
                <w:shd w:val="clear" w:color="auto" w:fill="FCFCFC"/>
              </w:rPr>
              <w:t>单位级别</w:t>
            </w:r>
          </w:p>
        </w:tc>
        <w:tc>
          <w:tcPr>
            <w:tcW w:w="3469" w:type="dxa"/>
          </w:tcPr>
          <w:p>
            <w:pPr>
              <w:pStyle w:val="23"/>
              <w:spacing w:before="163"/>
              <w:ind w:left="107"/>
              <w:rPr>
                <w:sz w:val="21"/>
              </w:rPr>
            </w:pPr>
            <w:r>
              <w:rPr>
                <w:color w:val="000000"/>
                <w:spacing w:val="-4"/>
                <w:w w:val="95"/>
                <w:sz w:val="21"/>
                <w:shd w:val="clear" w:color="auto" w:fill="FCFCFC"/>
              </w:rPr>
              <w:t>副处级</w:t>
            </w:r>
          </w:p>
        </w:tc>
        <w:tc>
          <w:tcPr>
            <w:tcW w:w="1729" w:type="dxa"/>
          </w:tcPr>
          <w:p>
            <w:pPr>
              <w:pStyle w:val="23"/>
              <w:spacing w:before="163"/>
              <w:ind w:left="106"/>
              <w:rPr>
                <w:sz w:val="21"/>
              </w:rPr>
            </w:pPr>
            <w:r>
              <w:rPr>
                <w:w w:val="95"/>
                <w:sz w:val="21"/>
              </w:rPr>
              <w:t>地</w:t>
            </w:r>
            <w:r>
              <w:rPr>
                <w:spacing w:val="-10"/>
                <w:sz w:val="21"/>
              </w:rPr>
              <w:t>址</w:t>
            </w:r>
          </w:p>
        </w:tc>
        <w:tc>
          <w:tcPr>
            <w:tcW w:w="4012"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5"/>
              <w:ind w:left="108"/>
              <w:rPr>
                <w:sz w:val="21"/>
              </w:rPr>
            </w:pPr>
            <w:r>
              <w:rPr>
                <w:spacing w:val="-2"/>
                <w:w w:val="95"/>
                <w:sz w:val="21"/>
              </w:rPr>
              <w:t>单位负责人</w:t>
            </w:r>
          </w:p>
        </w:tc>
        <w:tc>
          <w:tcPr>
            <w:tcW w:w="3730"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5"/>
              <w:ind w:left="108"/>
              <w:rPr>
                <w:sz w:val="21"/>
              </w:rPr>
            </w:pPr>
            <w:r>
              <w:rPr>
                <w:spacing w:val="-3"/>
                <w:w w:val="95"/>
                <w:sz w:val="21"/>
              </w:rPr>
              <w:t>联系电话</w:t>
            </w:r>
          </w:p>
        </w:tc>
        <w:tc>
          <w:tcPr>
            <w:tcW w:w="3469" w:type="dxa"/>
          </w:tcPr>
          <w:p>
            <w:pPr>
              <w:pStyle w:val="23"/>
              <w:spacing w:before="145"/>
              <w:ind w:left="107"/>
              <w:rPr>
                <w:sz w:val="21"/>
              </w:rPr>
            </w:pPr>
            <w:r>
              <w:rPr>
                <w:spacing w:val="-2"/>
                <w:sz w:val="21"/>
              </w:rPr>
              <w:t>3581977</w:t>
            </w:r>
          </w:p>
        </w:tc>
        <w:tc>
          <w:tcPr>
            <w:tcW w:w="1729" w:type="dxa"/>
          </w:tcPr>
          <w:p>
            <w:pPr>
              <w:pStyle w:val="23"/>
              <w:spacing w:before="145"/>
              <w:ind w:left="106"/>
              <w:rPr>
                <w:sz w:val="21"/>
              </w:rPr>
            </w:pPr>
            <w:r>
              <w:rPr>
                <w:w w:val="95"/>
                <w:sz w:val="21"/>
              </w:rPr>
              <w:t>职</w:t>
            </w:r>
            <w:r>
              <w:rPr>
                <w:spacing w:val="-10"/>
                <w:sz w:val="21"/>
              </w:rPr>
              <w:t>务</w:t>
            </w:r>
          </w:p>
        </w:tc>
        <w:tc>
          <w:tcPr>
            <w:tcW w:w="4012" w:type="dxa"/>
          </w:tcPr>
          <w:p>
            <w:pPr>
              <w:pStyle w:val="23"/>
              <w:spacing w:before="145"/>
              <w:ind w:left="107"/>
              <w:rPr>
                <w:sz w:val="21"/>
              </w:rPr>
            </w:pPr>
            <w:r>
              <w:rPr>
                <w:w w:val="95"/>
                <w:sz w:val="21"/>
              </w:rPr>
              <w:t>局</w:t>
            </w:r>
            <w:r>
              <w:rPr>
                <w:spacing w:val="-10"/>
                <w:sz w:val="21"/>
              </w:rPr>
              <w:t>长</w:t>
            </w:r>
          </w:p>
        </w:tc>
      </w:tr>
      <w:tr>
        <w:trPr>
          <w:trHeight w:val="566"/>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7"/>
        </w:trPr>
        <w:tc>
          <w:tcPr>
            <w:tcW w:w="1502" w:type="dxa"/>
          </w:tcPr>
          <w:p>
            <w:pPr>
              <w:pStyle w:val="23"/>
              <w:spacing w:before="163"/>
              <w:ind w:left="108"/>
              <w:rPr>
                <w:sz w:val="21"/>
              </w:rPr>
            </w:pPr>
            <w:r>
              <w:rPr>
                <w:spacing w:val="-2"/>
                <w:w w:val="95"/>
                <w:sz w:val="21"/>
              </w:rPr>
              <w:t>绩效负责人</w:t>
            </w:r>
          </w:p>
        </w:tc>
        <w:tc>
          <w:tcPr>
            <w:tcW w:w="3730" w:type="dxa"/>
          </w:tcPr>
          <w:p>
            <w:pPr>
              <w:pStyle w:val="23"/>
              <w:spacing w:before="163"/>
              <w:ind w:left="108"/>
              <w:rPr>
                <w:sz w:val="21"/>
              </w:rPr>
            </w:pPr>
            <w:r>
              <w:rPr>
                <w:w w:val="95"/>
                <w:sz w:val="21"/>
              </w:rPr>
              <w:t>张</w:t>
            </w:r>
            <w:r>
              <w:rPr>
                <w:spacing w:val="-10"/>
                <w:sz w:val="21"/>
              </w:rPr>
              <w:t>鹏</w:t>
            </w:r>
          </w:p>
        </w:tc>
        <w:tc>
          <w:tcPr>
            <w:tcW w:w="1287" w:type="dxa"/>
          </w:tcPr>
          <w:p>
            <w:pPr>
              <w:pStyle w:val="23"/>
              <w:spacing w:before="163"/>
              <w:ind w:left="108"/>
              <w:rPr>
                <w:sz w:val="21"/>
              </w:rPr>
            </w:pPr>
            <w:r>
              <w:rPr>
                <w:spacing w:val="-3"/>
                <w:w w:val="95"/>
                <w:sz w:val="21"/>
              </w:rPr>
              <w:t>联系电话</w:t>
            </w:r>
          </w:p>
        </w:tc>
        <w:tc>
          <w:tcPr>
            <w:tcW w:w="3469" w:type="dxa"/>
          </w:tcPr>
          <w:p>
            <w:pPr>
              <w:pStyle w:val="23"/>
              <w:spacing w:before="163"/>
              <w:ind w:left="107"/>
              <w:rPr>
                <w:sz w:val="21"/>
              </w:rPr>
            </w:pPr>
            <w:r>
              <w:rPr>
                <w:spacing w:val="-2"/>
                <w:sz w:val="21"/>
              </w:rPr>
              <w:t>3590163</w:t>
            </w:r>
          </w:p>
        </w:tc>
        <w:tc>
          <w:tcPr>
            <w:tcW w:w="1729" w:type="dxa"/>
          </w:tcPr>
          <w:p>
            <w:pPr>
              <w:pStyle w:val="23"/>
              <w:spacing w:before="163"/>
              <w:ind w:left="106"/>
              <w:rPr>
                <w:sz w:val="21"/>
              </w:rPr>
            </w:pPr>
            <w:r>
              <w:rPr>
                <w:w w:val="95"/>
                <w:sz w:val="21"/>
              </w:rPr>
              <w:t>职</w:t>
            </w:r>
            <w:r>
              <w:rPr>
                <w:spacing w:val="-10"/>
                <w:sz w:val="21"/>
              </w:rPr>
              <w:t>务</w:t>
            </w:r>
          </w:p>
        </w:tc>
        <w:tc>
          <w:tcPr>
            <w:tcW w:w="4012" w:type="dxa"/>
          </w:tcPr>
          <w:p>
            <w:pPr>
              <w:pStyle w:val="23"/>
              <w:spacing w:before="163"/>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4227" w:type="dxa"/>
            <w:gridSpan w:val="5"/>
          </w:tcPr>
          <w:p>
            <w:pPr>
              <w:pStyle w:val="23"/>
              <w:spacing w:before="30"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6"/>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567"/>
        </w:trPr>
        <w:tc>
          <w:tcPr>
            <w:tcW w:w="1502" w:type="dxa"/>
          </w:tcPr>
          <w:p>
            <w:pPr>
              <w:pStyle w:val="23"/>
              <w:spacing w:before="162"/>
              <w:ind w:left="108"/>
              <w:rPr>
                <w:sz w:val="21"/>
              </w:rPr>
            </w:pPr>
            <w:r>
              <w:rPr>
                <w:spacing w:val="-3"/>
                <w:w w:val="95"/>
                <w:sz w:val="21"/>
              </w:rPr>
              <w:t>项目名称</w:t>
            </w:r>
          </w:p>
        </w:tc>
        <w:tc>
          <w:tcPr>
            <w:tcW w:w="3730" w:type="dxa"/>
          </w:tcPr>
          <w:p>
            <w:pPr>
              <w:pStyle w:val="23"/>
              <w:spacing w:before="162"/>
              <w:ind w:left="108"/>
              <w:rPr>
                <w:sz w:val="21"/>
              </w:rPr>
            </w:pPr>
            <w:r>
              <w:rPr>
                <w:spacing w:val="-4"/>
                <w:w w:val="95"/>
                <w:sz w:val="21"/>
              </w:rPr>
              <w:t>劳务费</w:t>
            </w:r>
          </w:p>
        </w:tc>
        <w:tc>
          <w:tcPr>
            <w:tcW w:w="1287" w:type="dxa"/>
          </w:tcPr>
          <w:p>
            <w:pPr>
              <w:pStyle w:val="23"/>
              <w:spacing w:before="162"/>
              <w:ind w:left="108"/>
              <w:rPr>
                <w:sz w:val="21"/>
              </w:rPr>
            </w:pPr>
            <w:r>
              <w:rPr>
                <w:spacing w:val="-3"/>
                <w:w w:val="95"/>
                <w:sz w:val="21"/>
              </w:rPr>
              <w:t>立项年度</w:t>
            </w:r>
          </w:p>
        </w:tc>
        <w:tc>
          <w:tcPr>
            <w:tcW w:w="3469" w:type="dxa"/>
          </w:tcPr>
          <w:p>
            <w:pPr>
              <w:pStyle w:val="23"/>
              <w:spacing w:before="162"/>
              <w:ind w:left="107"/>
              <w:rPr>
                <w:sz w:val="21"/>
              </w:rPr>
            </w:pPr>
            <w:r>
              <w:rPr>
                <w:spacing w:val="-4"/>
                <w:sz w:val="21"/>
              </w:rPr>
              <w:t>2020</w:t>
            </w:r>
          </w:p>
        </w:tc>
        <w:tc>
          <w:tcPr>
            <w:tcW w:w="1729" w:type="dxa"/>
          </w:tcPr>
          <w:p>
            <w:pPr>
              <w:pStyle w:val="23"/>
              <w:spacing w:before="162"/>
              <w:ind w:left="106"/>
              <w:rPr>
                <w:sz w:val="21"/>
              </w:rPr>
            </w:pPr>
            <w:r>
              <w:rPr>
                <w:color w:val="000000"/>
                <w:spacing w:val="-3"/>
                <w:w w:val="95"/>
                <w:sz w:val="21"/>
                <w:shd w:val="clear" w:color="auto" w:fill="FCFCFC"/>
              </w:rPr>
              <w:t>业务年度</w:t>
            </w:r>
          </w:p>
        </w:tc>
        <w:tc>
          <w:tcPr>
            <w:tcW w:w="4012" w:type="dxa"/>
          </w:tcPr>
          <w:p>
            <w:pPr>
              <w:pStyle w:val="23"/>
              <w:spacing w:before="162"/>
              <w:ind w:left="107"/>
              <w:rPr>
                <w:sz w:val="21"/>
              </w:rPr>
            </w:pPr>
            <w:r>
              <w:rPr>
                <w:spacing w:val="-4"/>
                <w:sz w:val="21"/>
              </w:rPr>
              <w:t>2020</w:t>
            </w:r>
          </w:p>
        </w:tc>
      </w:tr>
      <w:tr>
        <w:trPr>
          <w:trHeight w:val="567"/>
        </w:trPr>
        <w:tc>
          <w:tcPr>
            <w:tcW w:w="1502" w:type="dxa"/>
          </w:tcPr>
          <w:p>
            <w:pPr>
              <w:pStyle w:val="23"/>
              <w:spacing w:before="163"/>
              <w:ind w:left="108"/>
              <w:rPr>
                <w:sz w:val="21"/>
              </w:rPr>
            </w:pPr>
            <w:r>
              <w:rPr>
                <w:spacing w:val="-3"/>
                <w:w w:val="95"/>
                <w:sz w:val="21"/>
              </w:rPr>
              <w:t>开始时间</w:t>
            </w:r>
          </w:p>
        </w:tc>
        <w:tc>
          <w:tcPr>
            <w:tcW w:w="3730" w:type="dxa"/>
          </w:tcPr>
          <w:p>
            <w:pPr>
              <w:pStyle w:val="23"/>
              <w:spacing w:before="163"/>
              <w:ind w:left="108"/>
              <w:rPr>
                <w:sz w:val="21"/>
              </w:rPr>
            </w:pPr>
            <w:r>
              <w:rPr>
                <w:spacing w:val="-2"/>
                <w:sz w:val="21"/>
              </w:rPr>
              <w:t>2020.1</w:t>
            </w:r>
          </w:p>
        </w:tc>
        <w:tc>
          <w:tcPr>
            <w:tcW w:w="1287" w:type="dxa"/>
          </w:tcPr>
          <w:p>
            <w:pPr>
              <w:pStyle w:val="23"/>
              <w:spacing w:before="163"/>
              <w:ind w:left="108"/>
              <w:rPr>
                <w:sz w:val="21"/>
              </w:rPr>
            </w:pPr>
            <w:r>
              <w:rPr>
                <w:spacing w:val="-3"/>
                <w:w w:val="95"/>
                <w:sz w:val="21"/>
              </w:rPr>
              <w:t>结束时间</w:t>
            </w:r>
          </w:p>
        </w:tc>
        <w:tc>
          <w:tcPr>
            <w:tcW w:w="3469" w:type="dxa"/>
          </w:tcPr>
          <w:p>
            <w:pPr>
              <w:pStyle w:val="23"/>
              <w:spacing w:before="163"/>
              <w:ind w:left="107"/>
              <w:rPr>
                <w:sz w:val="21"/>
              </w:rPr>
            </w:pPr>
            <w:r>
              <w:rPr>
                <w:spacing w:val="-2"/>
                <w:sz w:val="21"/>
              </w:rPr>
              <w:t>2020.12</w:t>
            </w:r>
          </w:p>
        </w:tc>
        <w:tc>
          <w:tcPr>
            <w:tcW w:w="1729" w:type="dxa"/>
          </w:tcPr>
          <w:p>
            <w:pPr>
              <w:pStyle w:val="23"/>
              <w:spacing w:before="163"/>
              <w:ind w:left="106"/>
              <w:rPr>
                <w:sz w:val="21"/>
              </w:rPr>
            </w:pPr>
            <w:r>
              <w:rPr>
                <w:color w:val="000000"/>
                <w:spacing w:val="-3"/>
                <w:w w:val="95"/>
                <w:sz w:val="21"/>
                <w:shd w:val="clear" w:color="auto" w:fill="FCFCFC"/>
              </w:rPr>
              <w:t>项目类别</w:t>
            </w:r>
          </w:p>
        </w:tc>
        <w:tc>
          <w:tcPr>
            <w:tcW w:w="4012" w:type="dxa"/>
          </w:tcPr>
          <w:p>
            <w:pPr>
              <w:pStyle w:val="23"/>
              <w:spacing w:before="163"/>
              <w:ind w:left="107"/>
              <w:rPr>
                <w:sz w:val="21"/>
              </w:rPr>
            </w:pPr>
            <w:r>
              <w:rPr>
                <w:color w:val="000000"/>
                <w:spacing w:val="-2"/>
                <w:w w:val="95"/>
                <w:sz w:val="21"/>
                <w:shd w:val="clear" w:color="auto" w:fill="FCFCFC"/>
              </w:rPr>
              <w:t>专项业务类项目</w:t>
            </w:r>
          </w:p>
        </w:tc>
      </w:tr>
      <w:tr>
        <w:trPr>
          <w:trHeight w:val="565"/>
        </w:trPr>
        <w:tc>
          <w:tcPr>
            <w:tcW w:w="1502" w:type="dxa"/>
          </w:tcPr>
          <w:p>
            <w:pPr>
              <w:pStyle w:val="23"/>
              <w:spacing w:before="162"/>
              <w:ind w:left="108"/>
              <w:rPr>
                <w:sz w:val="21"/>
              </w:rPr>
            </w:pPr>
            <w:r>
              <w:rPr>
                <w:spacing w:val="-3"/>
                <w:w w:val="95"/>
                <w:sz w:val="21"/>
              </w:rPr>
              <w:t>预算分类</w:t>
            </w:r>
          </w:p>
        </w:tc>
        <w:tc>
          <w:tcPr>
            <w:tcW w:w="3730" w:type="dxa"/>
          </w:tcPr>
          <w:p>
            <w:pPr>
              <w:pStyle w:val="23"/>
              <w:spacing w:before="162"/>
              <w:ind w:left="108"/>
              <w:rPr>
                <w:sz w:val="21"/>
              </w:rPr>
            </w:pPr>
            <w:r>
              <w:rPr>
                <w:spacing w:val="-3"/>
                <w:w w:val="95"/>
                <w:sz w:val="21"/>
              </w:rPr>
              <w:t>部门预算</w:t>
            </w:r>
          </w:p>
        </w:tc>
        <w:tc>
          <w:tcPr>
            <w:tcW w:w="1287" w:type="dxa"/>
          </w:tcPr>
          <w:p>
            <w:pPr>
              <w:pStyle w:val="23"/>
              <w:spacing w:before="162"/>
              <w:ind w:left="108"/>
              <w:rPr>
                <w:sz w:val="21"/>
              </w:rPr>
            </w:pPr>
            <w:r>
              <w:rPr>
                <w:color w:val="000000"/>
                <w:spacing w:val="-3"/>
                <w:w w:val="95"/>
                <w:sz w:val="21"/>
                <w:shd w:val="clear" w:color="auto" w:fill="FCFCFC"/>
              </w:rPr>
              <w:t>归口处室</w:t>
            </w:r>
          </w:p>
        </w:tc>
        <w:tc>
          <w:tcPr>
            <w:tcW w:w="3469" w:type="dxa"/>
          </w:tcPr>
          <w:p>
            <w:pPr>
              <w:pStyle w:val="23"/>
              <w:spacing w:before="162"/>
              <w:ind w:left="107"/>
              <w:rPr>
                <w:sz w:val="21"/>
              </w:rPr>
            </w:pPr>
            <w:r>
              <w:rPr>
                <w:spacing w:val="-4"/>
                <w:w w:val="95"/>
                <w:sz w:val="21"/>
              </w:rPr>
              <w:t>预算科</w:t>
            </w:r>
          </w:p>
        </w:tc>
        <w:tc>
          <w:tcPr>
            <w:tcW w:w="1729" w:type="dxa"/>
          </w:tcPr>
          <w:p>
            <w:pPr>
              <w:pStyle w:val="23"/>
              <w:spacing w:before="162"/>
              <w:ind w:left="106"/>
              <w:rPr>
                <w:sz w:val="21"/>
              </w:rPr>
            </w:pPr>
            <w:r>
              <w:rPr>
                <w:spacing w:val="-2"/>
                <w:w w:val="95"/>
                <w:sz w:val="21"/>
              </w:rPr>
              <w:t>是否为政府采购</w:t>
            </w:r>
          </w:p>
        </w:tc>
        <w:tc>
          <w:tcPr>
            <w:tcW w:w="4012" w:type="dxa"/>
          </w:tcPr>
          <w:p>
            <w:pPr>
              <w:pStyle w:val="23"/>
              <w:spacing w:before="162"/>
              <w:ind w:left="107"/>
              <w:rPr>
                <w:sz w:val="21"/>
              </w:rPr>
            </w:pPr>
            <w:r>
              <w:rPr>
                <w:w w:val="99"/>
                <w:sz w:val="21"/>
              </w:rPr>
              <w:t>否</w:t>
            </w:r>
          </w:p>
        </w:tc>
      </w:tr>
    </w:tbl>
    <w:p>
      <w:pPr>
        <w:spacing w:after="0"/>
        <w:rPr>
          <w:sz w:val="21"/>
        </w:rPr>
        <w:sectPr>
          <w:pgSz w:w="16840" w:h="11910" w:orient="landscape"/>
          <w:pgMar w:top="8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3"/>
          </w:tcPr>
          <w:p>
            <w:pPr>
              <w:pStyle w:val="23"/>
              <w:spacing w:before="162"/>
              <w:ind w:left="108"/>
              <w:rPr>
                <w:sz w:val="21"/>
              </w:rPr>
            </w:pPr>
            <w:r>
              <w:rPr>
                <w:w w:val="95"/>
                <w:sz w:val="21"/>
              </w:rPr>
              <w:t>[2013815</w:t>
            </w:r>
            <w:r>
              <w:rPr>
                <w:spacing w:val="-2"/>
                <w:w w:val="95"/>
                <w:sz w:val="21"/>
              </w:rPr>
              <w:t>]质量安全监管</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3"/>
                <w:w w:val="95"/>
                <w:sz w:val="21"/>
                <w:shd w:val="clear" w:color="auto" w:fill="FCFCFC"/>
              </w:rPr>
              <w:t>项目简介</w:t>
            </w:r>
          </w:p>
        </w:tc>
        <w:tc>
          <w:tcPr>
            <w:tcW w:w="14227" w:type="dxa"/>
            <w:gridSpan w:val="3"/>
          </w:tcPr>
          <w:p>
            <w:pPr>
              <w:pStyle w:val="23"/>
              <w:spacing w:before="29" w:line="266" w:lineRule="auto"/>
              <w:ind w:left="108" w:right="95"/>
              <w:rPr>
                <w:sz w:val="21"/>
              </w:rPr>
            </w:pPr>
            <w:r>
              <w:rPr>
                <w:color w:val="000000"/>
                <w:spacing w:val="-2"/>
                <w:w w:val="95"/>
                <w:sz w:val="21"/>
                <w:shd w:val="clear" w:color="auto" w:fill="FCFCFC"/>
              </w:rPr>
              <w:t>对特种设备生产单位、安装改造单位、检验检测机构资质认定机构监督检查聘请专家发生的费用委托第三方对知识产权进行调查，双随机一公开委托第三</w:t>
            </w:r>
            <w:r>
              <w:rPr>
                <w:color w:val="000000"/>
                <w:spacing w:val="80"/>
                <w:w w:val="150"/>
                <w:sz w:val="21"/>
                <w:shd w:val="clear" w:color="auto" w:fill="FCFCFC"/>
              </w:rPr>
              <w:t xml:space="preserve">                                                                            </w:t>
            </w:r>
            <w:r>
              <w:rPr>
                <w:color w:val="000000"/>
                <w:spacing w:val="-2"/>
                <w:sz w:val="21"/>
                <w:shd w:val="clear" w:color="auto" w:fill="FCFCFC"/>
              </w:rPr>
              <w:t xml:space="preserve">方对异常企业进行检查 </w:t>
            </w:r>
            <w:r>
              <w:rPr>
                <w:color w:val="000000"/>
                <w:sz w:val="21"/>
                <w:shd w:val="clear" w:color="auto" w:fill="FCFCFC"/>
              </w:rPr>
              <w:t>3</w:t>
            </w:r>
            <w:r>
              <w:rPr>
                <w:color w:val="000000"/>
                <w:spacing w:val="-7"/>
                <w:sz w:val="21"/>
                <w:shd w:val="clear" w:color="auto" w:fill="FCFCFC"/>
              </w:rPr>
              <w:t xml:space="preserve"> 万元</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2"/>
                <w:w w:val="95"/>
                <w:sz w:val="21"/>
                <w:shd w:val="clear" w:color="auto" w:fill="FCFCFC"/>
              </w:rPr>
              <w:t>项目测算依据</w:t>
            </w:r>
          </w:p>
        </w:tc>
        <w:tc>
          <w:tcPr>
            <w:tcW w:w="14227" w:type="dxa"/>
            <w:gridSpan w:val="3"/>
          </w:tcPr>
          <w:p>
            <w:pPr>
              <w:pStyle w:val="23"/>
              <w:spacing w:before="29" w:line="266" w:lineRule="auto"/>
              <w:ind w:left="108" w:right="95"/>
              <w:rPr>
                <w:sz w:val="21"/>
              </w:rPr>
            </w:pPr>
            <w:r>
              <w:rPr>
                <w:color w:val="000000"/>
                <w:spacing w:val="-2"/>
                <w:w w:val="95"/>
                <w:sz w:val="21"/>
                <w:shd w:val="clear" w:color="auto" w:fill="FCFCFC"/>
              </w:rPr>
              <w:t>对特种设备生产单位、安装改造单位、检验检测机构资质认定机构监督检查聘请专家发生的费用委托第三方对知识产权进行调查，双随机一公开委托第三</w:t>
            </w:r>
            <w:r>
              <w:rPr>
                <w:color w:val="000000"/>
                <w:spacing w:val="80"/>
                <w:w w:val="150"/>
                <w:sz w:val="21"/>
                <w:shd w:val="clear" w:color="auto" w:fill="FCFCFC"/>
              </w:rPr>
              <w:t xml:space="preserve">                                                                            </w:t>
            </w:r>
            <w:r>
              <w:rPr>
                <w:color w:val="000000"/>
                <w:spacing w:val="-2"/>
                <w:sz w:val="21"/>
                <w:shd w:val="clear" w:color="auto" w:fill="FCFCFC"/>
              </w:rPr>
              <w:t xml:space="preserve">方对异常企业进行检查 </w:t>
            </w:r>
            <w:r>
              <w:rPr>
                <w:color w:val="000000"/>
                <w:sz w:val="21"/>
                <w:shd w:val="clear" w:color="auto" w:fill="FCFCFC"/>
              </w:rPr>
              <w:t>3</w:t>
            </w:r>
            <w:r>
              <w:rPr>
                <w:color w:val="000000"/>
                <w:spacing w:val="-7"/>
                <w:sz w:val="21"/>
                <w:shd w:val="clear" w:color="auto" w:fill="FCFCFC"/>
              </w:rPr>
              <w:t xml:space="preserve"> 万元</w:t>
            </w:r>
          </w:p>
        </w:tc>
      </w:tr>
      <w:tr>
        <w:trPr>
          <w:trHeight w:val="567"/>
        </w:trPr>
        <w:tc>
          <w:tcPr>
            <w:tcW w:w="1502" w:type="dxa"/>
          </w:tcPr>
          <w:p>
            <w:pPr>
              <w:pStyle w:val="23"/>
              <w:spacing w:before="163"/>
              <w:ind w:left="108"/>
              <w:rPr>
                <w:sz w:val="21"/>
              </w:rPr>
            </w:pPr>
            <w:r>
              <w:rPr>
                <w:color w:val="000000"/>
                <w:spacing w:val="-2"/>
                <w:w w:val="95"/>
                <w:sz w:val="21"/>
                <w:shd w:val="clear" w:color="auto" w:fill="FCFCFC"/>
              </w:rPr>
              <w:t>计划实施时间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实际实施时间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实际完成时间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566"/>
        </w:trPr>
        <w:tc>
          <w:tcPr>
            <w:tcW w:w="1502" w:type="dxa"/>
          </w:tcPr>
          <w:p>
            <w:pPr>
              <w:pStyle w:val="23"/>
              <w:spacing w:before="163"/>
              <w:ind w:left="108"/>
              <w:rPr>
                <w:sz w:val="21"/>
              </w:rPr>
            </w:pPr>
            <w:r>
              <w:rPr>
                <w:color w:val="000000"/>
                <w:spacing w:val="-2"/>
                <w:w w:val="95"/>
                <w:sz w:val="21"/>
                <w:shd w:val="clear" w:color="auto" w:fill="FCFCFC"/>
              </w:rPr>
              <w:t>评价开始时间</w:t>
            </w:r>
          </w:p>
        </w:tc>
        <w:tc>
          <w:tcPr>
            <w:tcW w:w="5740" w:type="dxa"/>
          </w:tcPr>
          <w:p>
            <w:pPr>
              <w:pStyle w:val="23"/>
              <w:spacing w:before="163"/>
              <w:ind w:left="108"/>
              <w:rPr>
                <w:sz w:val="21"/>
              </w:rPr>
            </w:pPr>
            <w:r>
              <w:rPr>
                <w:w w:val="95"/>
                <w:sz w:val="21"/>
              </w:rPr>
              <w:t>2021-01-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评价结束时间</w:t>
            </w:r>
          </w:p>
        </w:tc>
        <w:tc>
          <w:tcPr>
            <w:tcW w:w="6867" w:type="dxa"/>
          </w:tcPr>
          <w:p>
            <w:pPr>
              <w:pStyle w:val="23"/>
              <w:spacing w:before="163"/>
              <w:ind w:left="106"/>
              <w:rPr>
                <w:sz w:val="21"/>
              </w:rPr>
            </w:pPr>
            <w:r>
              <w:rPr>
                <w:w w:val="95"/>
                <w:sz w:val="21"/>
              </w:rPr>
              <w:t>2021-01-</w:t>
            </w:r>
            <w:r>
              <w:rPr>
                <w:spacing w:val="-5"/>
                <w:w w:val="95"/>
                <w:sz w:val="21"/>
              </w:rPr>
              <w:t>31</w:t>
            </w:r>
          </w:p>
        </w:tc>
      </w:tr>
      <w:tr>
        <w:trPr>
          <w:trHeight w:val="567"/>
        </w:trPr>
        <w:tc>
          <w:tcPr>
            <w:tcW w:w="15729" w:type="dxa"/>
            <w:gridSpan w:val="4"/>
          </w:tcPr>
          <w:p>
            <w:pPr>
              <w:pStyle w:val="23"/>
              <w:spacing w:before="162"/>
              <w:ind w:left="7151" w:right="7145"/>
              <w:jc w:val="center"/>
              <w:rPr>
                <w:sz w:val="21"/>
              </w:rPr>
            </w:pPr>
            <w:r>
              <w:rPr>
                <w:spacing w:val="-2"/>
                <w:w w:val="95"/>
                <w:sz w:val="21"/>
              </w:rPr>
              <w:t>项目实施情况</w:t>
            </w:r>
          </w:p>
        </w:tc>
      </w:tr>
      <w:tr>
        <w:trPr>
          <w:trHeight w:val="567"/>
        </w:trPr>
        <w:tc>
          <w:tcPr>
            <w:tcW w:w="1502" w:type="dxa"/>
          </w:tcPr>
          <w:p>
            <w:pPr>
              <w:pStyle w:val="23"/>
              <w:spacing w:before="164"/>
              <w:ind w:left="108"/>
              <w:rPr>
                <w:sz w:val="21"/>
              </w:rPr>
            </w:pPr>
            <w:r>
              <w:rPr>
                <w:color w:val="000000"/>
                <w:spacing w:val="-2"/>
                <w:w w:val="95"/>
                <w:sz w:val="21"/>
                <w:shd w:val="clear" w:color="auto" w:fill="FCFCFC"/>
              </w:rPr>
              <w:t>实施具体内容</w:t>
            </w:r>
          </w:p>
        </w:tc>
        <w:tc>
          <w:tcPr>
            <w:tcW w:w="14227" w:type="dxa"/>
            <w:gridSpan w:val="3"/>
          </w:tcPr>
          <w:p>
            <w:pPr>
              <w:pStyle w:val="23"/>
              <w:spacing w:before="164"/>
              <w:ind w:left="108"/>
              <w:rPr>
                <w:sz w:val="21"/>
              </w:rPr>
            </w:pPr>
            <w:r>
              <w:rPr>
                <w:spacing w:val="-1"/>
                <w:w w:val="95"/>
                <w:sz w:val="21"/>
              </w:rPr>
              <w:t>对特种设备单位提供检测服务、双随机一公开检查异常名录的审计、知识产权企业委托第三方调查的劳务费。</w:t>
            </w:r>
          </w:p>
        </w:tc>
      </w:tr>
      <w:tr>
        <w:trPr>
          <w:trHeight w:val="566"/>
        </w:trPr>
        <w:tc>
          <w:tcPr>
            <w:tcW w:w="1502" w:type="dxa"/>
          </w:tcPr>
          <w:p>
            <w:pPr>
              <w:pStyle w:val="23"/>
              <w:spacing w:before="163"/>
              <w:ind w:left="108"/>
              <w:rPr>
                <w:sz w:val="21"/>
              </w:rPr>
            </w:pPr>
            <w:r>
              <w:rPr>
                <w:spacing w:val="-2"/>
                <w:w w:val="95"/>
                <w:sz w:val="21"/>
              </w:rPr>
              <w:t>实施机构部门</w:t>
            </w:r>
          </w:p>
        </w:tc>
        <w:tc>
          <w:tcPr>
            <w:tcW w:w="5740" w:type="dxa"/>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tcPr>
          <w:p>
            <w:pPr>
              <w:pStyle w:val="23"/>
              <w:spacing w:before="163"/>
              <w:ind w:left="106"/>
              <w:rPr>
                <w:sz w:val="21"/>
              </w:rPr>
            </w:pPr>
            <w:r>
              <w:rPr>
                <w:w w:val="99"/>
                <w:sz w:val="21"/>
              </w:rPr>
              <w:t>无</w:t>
            </w:r>
          </w:p>
        </w:tc>
      </w:tr>
      <w:tr>
        <w:trPr>
          <w:trHeight w:val="567"/>
        </w:trPr>
        <w:tc>
          <w:tcPr>
            <w:tcW w:w="1502" w:type="dxa"/>
          </w:tcPr>
          <w:p>
            <w:pPr>
              <w:pStyle w:val="23"/>
              <w:spacing w:before="162"/>
              <w:ind w:left="108"/>
              <w:rPr>
                <w:sz w:val="21"/>
              </w:rPr>
            </w:pPr>
            <w:r>
              <w:rPr>
                <w:spacing w:val="-2"/>
                <w:w w:val="95"/>
                <w:sz w:val="21"/>
              </w:rPr>
              <w:t>实施开始时间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3"/>
              <w:ind w:left="108"/>
              <w:rPr>
                <w:sz w:val="21"/>
              </w:rPr>
            </w:pPr>
            <w:r>
              <w:rPr>
                <w:spacing w:val="-3"/>
                <w:w w:val="95"/>
                <w:sz w:val="21"/>
              </w:rPr>
              <w:t>项目成果</w:t>
            </w:r>
          </w:p>
        </w:tc>
        <w:tc>
          <w:tcPr>
            <w:tcW w:w="14227" w:type="dxa"/>
            <w:gridSpan w:val="3"/>
          </w:tcPr>
          <w:p>
            <w:pPr>
              <w:pStyle w:val="23"/>
              <w:spacing w:before="29"/>
              <w:ind w:left="108"/>
              <w:rPr>
                <w:sz w:val="21"/>
              </w:rPr>
            </w:pPr>
            <w:r>
              <w:rPr>
                <w:spacing w:val="-1"/>
                <w:w w:val="95"/>
                <w:sz w:val="21"/>
              </w:rPr>
              <w:t>加强重点企业产品质量监督，督促企业落实产品质量安全主体责任，不断提高辖区监督抽查合格率，及时发现解决产品质量安全隐患。</w:t>
            </w:r>
          </w:p>
        </w:tc>
      </w:tr>
    </w:tbl>
    <w:p>
      <w:pPr>
        <w:spacing w:after="0"/>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7"/>
              <w:jc w:val="right"/>
              <w:rPr>
                <w:sz w:val="21"/>
              </w:rPr>
            </w:pPr>
            <w:r>
              <w:rPr>
                <w:w w:val="99"/>
                <w:sz w:val="21"/>
              </w:rPr>
              <w:t>3</w:t>
            </w:r>
          </w:p>
        </w:tc>
        <w:tc>
          <w:tcPr>
            <w:tcW w:w="1971" w:type="dxa"/>
            <w:gridSpan w:val="2"/>
          </w:tcPr>
          <w:p>
            <w:pPr>
              <w:pStyle w:val="23"/>
              <w:spacing w:before="163"/>
              <w:ind w:right="95"/>
              <w:jc w:val="right"/>
              <w:rPr>
                <w:sz w:val="21"/>
              </w:rPr>
            </w:pPr>
            <w:r>
              <w:rPr>
                <w:w w:val="99"/>
                <w:sz w:val="21"/>
              </w:rPr>
              <w:t>3</w:t>
            </w:r>
          </w:p>
        </w:tc>
        <w:tc>
          <w:tcPr>
            <w:tcW w:w="1980" w:type="dxa"/>
            <w:gridSpan w:val="2"/>
          </w:tcPr>
          <w:p>
            <w:pPr>
              <w:pStyle w:val="23"/>
              <w:spacing w:before="163"/>
              <w:ind w:right="95"/>
              <w:jc w:val="right"/>
              <w:rPr>
                <w:sz w:val="21"/>
              </w:rPr>
            </w:pPr>
            <w:r>
              <w:rPr>
                <w:w w:val="99"/>
                <w:sz w:val="21"/>
              </w:rPr>
              <w:t>3</w:t>
            </w:r>
          </w:p>
        </w:tc>
        <w:tc>
          <w:tcPr>
            <w:tcW w:w="1955" w:type="dxa"/>
            <w:gridSpan w:val="2"/>
          </w:tcPr>
          <w:p>
            <w:pPr>
              <w:pStyle w:val="23"/>
              <w:spacing w:before="163"/>
              <w:ind w:right="97"/>
              <w:jc w:val="right"/>
              <w:rPr>
                <w:sz w:val="21"/>
              </w:rPr>
            </w:pPr>
            <w:r>
              <w:rPr>
                <w:w w:val="99"/>
                <w:sz w:val="21"/>
              </w:rPr>
              <w:t>3</w:t>
            </w:r>
          </w:p>
        </w:tc>
        <w:tc>
          <w:tcPr>
            <w:tcW w:w="1937" w:type="dxa"/>
            <w:gridSpan w:val="2"/>
          </w:tcPr>
          <w:p>
            <w:pPr>
              <w:pStyle w:val="23"/>
              <w:spacing w:before="163"/>
              <w:ind w:right="97"/>
              <w:jc w:val="right"/>
              <w:rPr>
                <w:sz w:val="21"/>
              </w:rPr>
            </w:pPr>
            <w:r>
              <w:rPr>
                <w:w w:val="99"/>
                <w:sz w:val="21"/>
              </w:rPr>
              <w:t>3</w:t>
            </w:r>
          </w:p>
        </w:tc>
        <w:tc>
          <w:tcPr>
            <w:tcW w:w="2075" w:type="dxa"/>
            <w:gridSpan w:val="2"/>
          </w:tcPr>
          <w:p>
            <w:pPr>
              <w:pStyle w:val="23"/>
              <w:spacing w:before="163"/>
              <w:ind w:right="96"/>
              <w:jc w:val="right"/>
              <w:rPr>
                <w:sz w:val="21"/>
              </w:rPr>
            </w:pPr>
            <w:r>
              <w:rPr>
                <w:w w:val="99"/>
                <w:sz w:val="21"/>
              </w:rPr>
              <w:t>3</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7"/>
              <w:jc w:val="right"/>
              <w:rPr>
                <w:sz w:val="21"/>
              </w:rPr>
            </w:pPr>
            <w:r>
              <w:rPr>
                <w:w w:val="99"/>
                <w:sz w:val="21"/>
              </w:rPr>
              <w:t>3</w:t>
            </w:r>
          </w:p>
        </w:tc>
        <w:tc>
          <w:tcPr>
            <w:tcW w:w="1971" w:type="dxa"/>
            <w:gridSpan w:val="2"/>
          </w:tcPr>
          <w:p>
            <w:pPr>
              <w:pStyle w:val="23"/>
              <w:spacing w:before="163"/>
              <w:ind w:right="95"/>
              <w:jc w:val="right"/>
              <w:rPr>
                <w:sz w:val="21"/>
              </w:rPr>
            </w:pPr>
            <w:r>
              <w:rPr>
                <w:w w:val="99"/>
                <w:sz w:val="21"/>
              </w:rPr>
              <w:t>3</w:t>
            </w:r>
          </w:p>
        </w:tc>
        <w:tc>
          <w:tcPr>
            <w:tcW w:w="1980" w:type="dxa"/>
            <w:gridSpan w:val="2"/>
          </w:tcPr>
          <w:p>
            <w:pPr>
              <w:pStyle w:val="23"/>
              <w:spacing w:before="163"/>
              <w:ind w:right="95"/>
              <w:jc w:val="right"/>
              <w:rPr>
                <w:sz w:val="21"/>
              </w:rPr>
            </w:pPr>
            <w:r>
              <w:rPr>
                <w:w w:val="99"/>
                <w:sz w:val="21"/>
              </w:rPr>
              <w:t>3</w:t>
            </w:r>
          </w:p>
        </w:tc>
        <w:tc>
          <w:tcPr>
            <w:tcW w:w="1955" w:type="dxa"/>
            <w:gridSpan w:val="2"/>
          </w:tcPr>
          <w:p>
            <w:pPr>
              <w:pStyle w:val="23"/>
              <w:spacing w:before="163"/>
              <w:ind w:right="97"/>
              <w:jc w:val="right"/>
              <w:rPr>
                <w:sz w:val="21"/>
              </w:rPr>
            </w:pPr>
            <w:r>
              <w:rPr>
                <w:w w:val="99"/>
                <w:sz w:val="21"/>
              </w:rPr>
              <w:t>3</w:t>
            </w:r>
          </w:p>
        </w:tc>
        <w:tc>
          <w:tcPr>
            <w:tcW w:w="1937" w:type="dxa"/>
            <w:gridSpan w:val="2"/>
          </w:tcPr>
          <w:p>
            <w:pPr>
              <w:pStyle w:val="23"/>
              <w:spacing w:before="163"/>
              <w:ind w:right="97"/>
              <w:jc w:val="right"/>
              <w:rPr>
                <w:sz w:val="21"/>
              </w:rPr>
            </w:pPr>
            <w:r>
              <w:rPr>
                <w:w w:val="99"/>
                <w:sz w:val="21"/>
              </w:rPr>
              <w:t>3</w:t>
            </w:r>
          </w:p>
        </w:tc>
        <w:tc>
          <w:tcPr>
            <w:tcW w:w="2075" w:type="dxa"/>
            <w:gridSpan w:val="2"/>
          </w:tcPr>
          <w:p>
            <w:pPr>
              <w:pStyle w:val="23"/>
              <w:spacing w:before="163"/>
              <w:ind w:right="96"/>
              <w:jc w:val="right"/>
              <w:rPr>
                <w:sz w:val="21"/>
              </w:rPr>
            </w:pPr>
            <w:r>
              <w:rPr>
                <w:w w:val="99"/>
                <w:sz w:val="21"/>
              </w:rPr>
              <w:t>3</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7"/>
              <w:jc w:val="right"/>
              <w:rPr>
                <w:sz w:val="21"/>
              </w:rPr>
            </w:pPr>
            <w:r>
              <w:rPr>
                <w:w w:val="99"/>
                <w:sz w:val="21"/>
              </w:rPr>
              <w:t>3</w:t>
            </w:r>
          </w:p>
        </w:tc>
        <w:tc>
          <w:tcPr>
            <w:tcW w:w="1971" w:type="dxa"/>
            <w:gridSpan w:val="2"/>
          </w:tcPr>
          <w:p>
            <w:pPr>
              <w:pStyle w:val="23"/>
              <w:spacing w:before="164"/>
              <w:ind w:right="95"/>
              <w:jc w:val="right"/>
              <w:rPr>
                <w:sz w:val="21"/>
              </w:rPr>
            </w:pPr>
            <w:r>
              <w:rPr>
                <w:w w:val="99"/>
                <w:sz w:val="21"/>
              </w:rPr>
              <w:t>3</w:t>
            </w:r>
          </w:p>
        </w:tc>
        <w:tc>
          <w:tcPr>
            <w:tcW w:w="1980" w:type="dxa"/>
            <w:gridSpan w:val="2"/>
          </w:tcPr>
          <w:p>
            <w:pPr>
              <w:pStyle w:val="23"/>
              <w:spacing w:before="164"/>
              <w:ind w:right="95"/>
              <w:jc w:val="right"/>
              <w:rPr>
                <w:sz w:val="21"/>
              </w:rPr>
            </w:pPr>
            <w:r>
              <w:rPr>
                <w:w w:val="99"/>
                <w:sz w:val="21"/>
              </w:rPr>
              <w:t>3</w:t>
            </w:r>
          </w:p>
        </w:tc>
        <w:tc>
          <w:tcPr>
            <w:tcW w:w="1955" w:type="dxa"/>
            <w:gridSpan w:val="2"/>
          </w:tcPr>
          <w:p>
            <w:pPr>
              <w:pStyle w:val="23"/>
              <w:spacing w:before="164"/>
              <w:ind w:right="97"/>
              <w:jc w:val="right"/>
              <w:rPr>
                <w:sz w:val="21"/>
              </w:rPr>
            </w:pPr>
            <w:r>
              <w:rPr>
                <w:w w:val="99"/>
                <w:sz w:val="21"/>
              </w:rPr>
              <w:t>3</w:t>
            </w:r>
          </w:p>
        </w:tc>
        <w:tc>
          <w:tcPr>
            <w:tcW w:w="1937" w:type="dxa"/>
            <w:gridSpan w:val="2"/>
          </w:tcPr>
          <w:p>
            <w:pPr>
              <w:pStyle w:val="23"/>
              <w:spacing w:before="164"/>
              <w:ind w:right="97"/>
              <w:jc w:val="right"/>
              <w:rPr>
                <w:sz w:val="21"/>
              </w:rPr>
            </w:pPr>
            <w:r>
              <w:rPr>
                <w:w w:val="99"/>
                <w:sz w:val="21"/>
              </w:rPr>
              <w:t>3</w:t>
            </w:r>
          </w:p>
        </w:tc>
        <w:tc>
          <w:tcPr>
            <w:tcW w:w="2075" w:type="dxa"/>
            <w:gridSpan w:val="2"/>
          </w:tcPr>
          <w:p>
            <w:pPr>
              <w:pStyle w:val="23"/>
              <w:spacing w:before="164"/>
              <w:ind w:right="96"/>
              <w:jc w:val="right"/>
              <w:rPr>
                <w:sz w:val="21"/>
              </w:rPr>
            </w:pPr>
            <w:r>
              <w:rPr>
                <w:w w:val="99"/>
                <w:sz w:val="21"/>
              </w:rPr>
              <w:t>3</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567"/>
        </w:trPr>
        <w:tc>
          <w:tcPr>
            <w:tcW w:w="2397" w:type="dxa"/>
            <w:gridSpan w:val="2"/>
          </w:tcPr>
          <w:p>
            <w:pPr>
              <w:pStyle w:val="23"/>
              <w:spacing w:before="163"/>
              <w:ind w:left="108"/>
              <w:rPr>
                <w:sz w:val="21"/>
              </w:rPr>
            </w:pPr>
            <w:r>
              <w:rPr>
                <w:spacing w:val="-2"/>
                <w:w w:val="95"/>
                <w:sz w:val="21"/>
              </w:rPr>
              <w:t>第三方及专家检查</w:t>
            </w:r>
          </w:p>
        </w:tc>
        <w:tc>
          <w:tcPr>
            <w:tcW w:w="3085" w:type="dxa"/>
            <w:gridSpan w:val="2"/>
          </w:tcPr>
          <w:p>
            <w:pPr>
              <w:pStyle w:val="23"/>
              <w:spacing w:before="163"/>
              <w:ind w:left="108"/>
              <w:rPr>
                <w:sz w:val="21"/>
              </w:rPr>
            </w:pPr>
            <w:r>
              <w:rPr>
                <w:spacing w:val="-1"/>
                <w:w w:val="95"/>
                <w:sz w:val="21"/>
              </w:rPr>
              <w:t>第三方劳务费及专家检查费</w:t>
            </w:r>
          </w:p>
        </w:tc>
        <w:tc>
          <w:tcPr>
            <w:tcW w:w="1530" w:type="dxa"/>
            <w:gridSpan w:val="2"/>
          </w:tcPr>
          <w:p>
            <w:pPr>
              <w:pStyle w:val="23"/>
              <w:spacing w:before="163"/>
              <w:ind w:right="96"/>
              <w:jc w:val="right"/>
              <w:rPr>
                <w:sz w:val="21"/>
              </w:rPr>
            </w:pPr>
            <w:r>
              <w:rPr>
                <w:spacing w:val="-5"/>
                <w:sz w:val="21"/>
              </w:rPr>
              <w:t>60</w:t>
            </w:r>
          </w:p>
        </w:tc>
        <w:tc>
          <w:tcPr>
            <w:tcW w:w="1610" w:type="dxa"/>
            <w:gridSpan w:val="2"/>
          </w:tcPr>
          <w:p>
            <w:pPr>
              <w:pStyle w:val="23"/>
              <w:spacing w:before="163"/>
              <w:ind w:left="924"/>
              <w:rPr>
                <w:sz w:val="21"/>
              </w:rPr>
            </w:pPr>
            <w:r>
              <w:rPr>
                <w:w w:val="95"/>
                <w:sz w:val="21"/>
              </w:rPr>
              <w:t>500</w:t>
            </w:r>
            <w:r>
              <w:rPr>
                <w:spacing w:val="-35"/>
                <w:w w:val="95"/>
                <w:sz w:val="21"/>
              </w:rPr>
              <w:t xml:space="preserve"> </w:t>
            </w:r>
            <w:r>
              <w:rPr>
                <w:spacing w:val="-10"/>
                <w:sz w:val="21"/>
              </w:rPr>
              <w:t>元</w:t>
            </w:r>
          </w:p>
        </w:tc>
        <w:tc>
          <w:tcPr>
            <w:tcW w:w="1522" w:type="dxa"/>
            <w:gridSpan w:val="2"/>
          </w:tcPr>
          <w:p>
            <w:pPr>
              <w:pStyle w:val="23"/>
              <w:spacing w:before="163"/>
              <w:ind w:right="96"/>
              <w:jc w:val="right"/>
              <w:rPr>
                <w:sz w:val="21"/>
              </w:rPr>
            </w:pPr>
            <w:r>
              <w:rPr>
                <w:w w:val="99"/>
                <w:sz w:val="21"/>
              </w:rPr>
              <w:t>3</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right="96"/>
              <w:jc w:val="right"/>
              <w:rPr>
                <w:sz w:val="21"/>
              </w:rPr>
            </w:pPr>
            <w:r>
              <w:rPr>
                <w:w w:val="99"/>
                <w:sz w:val="21"/>
              </w:rPr>
              <w:t>3</w:t>
            </w:r>
          </w:p>
        </w:tc>
      </w:tr>
      <w:tr>
        <w:trPr>
          <w:trHeight w:val="564"/>
        </w:trPr>
        <w:tc>
          <w:tcPr>
            <w:tcW w:w="15729" w:type="dxa"/>
            <w:gridSpan w:val="15"/>
          </w:tcPr>
          <w:p>
            <w:pPr>
              <w:pStyle w:val="23"/>
              <w:spacing w:before="162"/>
              <w:ind w:left="7151" w:right="7145"/>
              <w:jc w:val="center"/>
              <w:rPr>
                <w:sz w:val="21"/>
              </w:rPr>
            </w:pPr>
            <w:r>
              <w:rPr>
                <w:spacing w:val="-2"/>
                <w:w w:val="95"/>
                <w:sz w:val="21"/>
              </w:rPr>
              <w:t>评价组织情况</w:t>
            </w:r>
          </w:p>
        </w:tc>
      </w:tr>
    </w:tbl>
    <w:p>
      <w:pPr>
        <w:spacing w:after="0"/>
        <w:jc w:val="center"/>
        <w:rPr>
          <w:sz w:val="21"/>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8486" w:type="dxa"/>
            <w:gridSpan w:val="4"/>
            <w:tcBorders>
              <w:right w:val="nil"/>
            </w:tcBorders>
          </w:tcPr>
          <w:p>
            <w:pPr>
              <w:pStyle w:val="23"/>
              <w:spacing w:before="29" w:line="266" w:lineRule="auto"/>
              <w:ind w:left="108" w:right="117"/>
              <w:rPr>
                <w:sz w:val="21"/>
              </w:rPr>
            </w:pPr>
            <w:r>
              <w:rPr>
                <w:spacing w:val="-10"/>
                <w:w w:val="99"/>
                <w:sz w:val="21"/>
              </w:rPr>
              <w:t>依据《中华人民共和国预算法》、财政部《项目支出绩效评价管理办法》</w:t>
            </w:r>
            <w:r>
              <w:rPr>
                <w:spacing w:val="2"/>
                <w:w w:val="99"/>
                <w:sz w:val="21"/>
              </w:rPr>
              <w:t>（财预〔</w:t>
            </w:r>
            <w:r>
              <w:rPr>
                <w:spacing w:val="1"/>
                <w:w w:val="99"/>
                <w:sz w:val="21"/>
              </w:rPr>
              <w:t>2020</w:t>
            </w:r>
            <w:r>
              <w:rPr>
                <w:spacing w:val="2"/>
                <w:w w:val="99"/>
                <w:sz w:val="21"/>
              </w:rPr>
              <w:t>〕</w:t>
            </w:r>
            <w:r>
              <w:rPr>
                <w:spacing w:val="1"/>
                <w:w w:val="99"/>
                <w:sz w:val="21"/>
              </w:rPr>
              <w:t>1</w:t>
            </w:r>
            <w:r>
              <w:rPr>
                <w:w w:val="99"/>
                <w:sz w:val="21"/>
              </w:rPr>
              <w:t>0</w:t>
            </w:r>
            <w:r>
              <w:rPr>
                <w:spacing w:val="-1"/>
                <w:w w:val="99"/>
                <w:sz w:val="21"/>
              </w:rPr>
              <w:t>支出绩效自评工作的通知》等文件组织实施部门项目绩效自评工作。</w:t>
            </w:r>
          </w:p>
        </w:tc>
        <w:tc>
          <w:tcPr>
            <w:tcW w:w="2823" w:type="dxa"/>
            <w:tcBorders>
              <w:left w:val="nil"/>
              <w:right w:val="nil"/>
            </w:tcBorders>
          </w:tcPr>
          <w:p>
            <w:pPr>
              <w:pStyle w:val="23"/>
              <w:spacing w:before="29"/>
              <w:ind w:right="106"/>
              <w:jc w:val="center"/>
              <w:rPr>
                <w:sz w:val="21"/>
              </w:rPr>
            </w:pPr>
            <w:r>
              <w:rPr>
                <w:w w:val="95"/>
                <w:sz w:val="21"/>
              </w:rPr>
              <w:t>号</w:t>
            </w:r>
            <w:r>
              <w:rPr>
                <w:spacing w:val="-104"/>
                <w:w w:val="95"/>
                <w:sz w:val="21"/>
              </w:rPr>
              <w:t>）</w:t>
            </w:r>
            <w:r>
              <w:rPr>
                <w:w w:val="95"/>
                <w:sz w:val="21"/>
              </w:rPr>
              <w:t>、区财政金融局《关</w:t>
            </w:r>
            <w:r>
              <w:rPr>
                <w:spacing w:val="-4"/>
                <w:w w:val="95"/>
                <w:sz w:val="21"/>
              </w:rPr>
              <w:t>于开展</w:t>
            </w:r>
          </w:p>
        </w:tc>
        <w:tc>
          <w:tcPr>
            <w:tcW w:w="2918" w:type="dxa"/>
            <w:tcBorders>
              <w:left w:val="nil"/>
            </w:tcBorders>
          </w:tcPr>
          <w:p>
            <w:pPr>
              <w:pStyle w:val="23"/>
              <w:spacing w:before="29"/>
              <w:ind w:left="12" w:right="97"/>
              <w:jc w:val="center"/>
              <w:rPr>
                <w:sz w:val="21"/>
              </w:rPr>
            </w:pPr>
            <w:r>
              <w:rPr>
                <w:w w:val="95"/>
                <w:sz w:val="21"/>
              </w:rPr>
              <w:t>2020</w:t>
            </w:r>
            <w:r>
              <w:rPr>
                <w:spacing w:val="75"/>
                <w:sz w:val="21"/>
              </w:rPr>
              <w:t xml:space="preserve"> </w:t>
            </w:r>
            <w:r>
              <w:rPr>
                <w:w w:val="95"/>
                <w:sz w:val="21"/>
              </w:rPr>
              <w:t>年度高新区部门单位</w:t>
            </w:r>
            <w:r>
              <w:rPr>
                <w:spacing w:val="-5"/>
                <w:w w:val="95"/>
                <w:sz w:val="21"/>
              </w:rPr>
              <w:t>项目</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5"/>
              <w:rPr>
                <w:sz w:val="21"/>
              </w:rPr>
            </w:pPr>
            <w:r>
              <w:rPr>
                <w:spacing w:val="-7"/>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9"/>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9"/>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9"/>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9"/>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tabs>
                <w:tab w:val="left" w:pos="3888"/>
              </w:tabs>
              <w:spacing w:before="31"/>
              <w:ind w:left="108"/>
              <w:rPr>
                <w:sz w:val="21"/>
              </w:rPr>
            </w:pPr>
            <w:r>
              <w:rPr>
                <w:w w:val="95"/>
                <w:sz w:val="21"/>
              </w:rPr>
              <w:t>日资料收集及筛选进行综合评</w:t>
            </w:r>
            <w:r>
              <w:rPr>
                <w:spacing w:val="-10"/>
                <w:w w:val="95"/>
                <w:sz w:val="21"/>
              </w:rPr>
              <w:t>价</w:t>
            </w:r>
            <w:r>
              <w:rPr>
                <w:sz w:val="21"/>
              </w:rPr>
              <w:tab/>
            </w:r>
            <w:r>
              <w:rPr>
                <w:w w:val="95"/>
                <w:sz w:val="21"/>
              </w:rPr>
              <w:t>2021</w:t>
            </w:r>
            <w:r>
              <w:rPr>
                <w:spacing w:val="-32"/>
                <w:w w:val="95"/>
                <w:sz w:val="21"/>
              </w:rPr>
              <w:t xml:space="preserve"> </w:t>
            </w:r>
            <w:r>
              <w:rPr>
                <w:w w:val="95"/>
                <w:sz w:val="21"/>
              </w:rPr>
              <w:t>年</w:t>
            </w:r>
            <w:r>
              <w:rPr>
                <w:spacing w:val="-27"/>
                <w:w w:val="95"/>
                <w:sz w:val="21"/>
              </w:rPr>
              <w:t xml:space="preserve"> </w:t>
            </w:r>
            <w:r>
              <w:rPr>
                <w:w w:val="95"/>
                <w:sz w:val="21"/>
              </w:rPr>
              <w:t>2</w:t>
            </w:r>
            <w:r>
              <w:rPr>
                <w:spacing w:val="-32"/>
                <w:w w:val="95"/>
                <w:sz w:val="21"/>
              </w:rPr>
              <w:t xml:space="preserve"> </w:t>
            </w:r>
            <w:r>
              <w:rPr>
                <w:w w:val="95"/>
                <w:sz w:val="21"/>
              </w:rPr>
              <w:t>月</w:t>
            </w:r>
            <w:r>
              <w:rPr>
                <w:spacing w:val="-27"/>
                <w:w w:val="95"/>
                <w:sz w:val="21"/>
              </w:rPr>
              <w:t xml:space="preserve"> </w:t>
            </w:r>
            <w:r>
              <w:rPr>
                <w:w w:val="95"/>
                <w:sz w:val="21"/>
              </w:rPr>
              <w:t>1</w:t>
            </w:r>
            <w:r>
              <w:rPr>
                <w:spacing w:val="-31"/>
                <w:w w:val="95"/>
                <w:sz w:val="21"/>
              </w:rPr>
              <w:t xml:space="preserve"> </w:t>
            </w:r>
            <w:r>
              <w:rPr>
                <w:w w:val="95"/>
                <w:sz w:val="21"/>
              </w:rPr>
              <w:t>日至</w:t>
            </w:r>
            <w:r>
              <w:rPr>
                <w:spacing w:val="-27"/>
                <w:w w:val="95"/>
                <w:sz w:val="21"/>
              </w:rPr>
              <w:t xml:space="preserve"> </w:t>
            </w:r>
            <w:r>
              <w:rPr>
                <w:w w:val="95"/>
                <w:sz w:val="21"/>
              </w:rPr>
              <w:t>2021</w:t>
            </w:r>
            <w:r>
              <w:rPr>
                <w:spacing w:val="-32"/>
                <w:w w:val="95"/>
                <w:sz w:val="21"/>
              </w:rPr>
              <w:t xml:space="preserve"> </w:t>
            </w:r>
            <w:r>
              <w:rPr>
                <w:w w:val="95"/>
                <w:sz w:val="21"/>
              </w:rPr>
              <w:t>年</w:t>
            </w:r>
            <w:r>
              <w:rPr>
                <w:spacing w:val="-27"/>
                <w:w w:val="95"/>
                <w:sz w:val="21"/>
              </w:rPr>
              <w:t xml:space="preserve"> </w:t>
            </w:r>
            <w:r>
              <w:rPr>
                <w:w w:val="95"/>
                <w:sz w:val="21"/>
              </w:rPr>
              <w:t>2</w:t>
            </w:r>
            <w:r>
              <w:rPr>
                <w:spacing w:val="-31"/>
                <w:w w:val="95"/>
                <w:sz w:val="21"/>
              </w:rPr>
              <w:t xml:space="preserve"> </w:t>
            </w:r>
            <w:r>
              <w:rPr>
                <w:w w:val="95"/>
                <w:sz w:val="21"/>
              </w:rPr>
              <w:t>月</w:t>
            </w:r>
            <w:r>
              <w:rPr>
                <w:spacing w:val="-27"/>
                <w:w w:val="95"/>
                <w:sz w:val="21"/>
              </w:rPr>
              <w:t xml:space="preserve"> </w:t>
            </w:r>
            <w:r>
              <w:rPr>
                <w:w w:val="95"/>
                <w:sz w:val="21"/>
              </w:rPr>
              <w:t>3</w:t>
            </w:r>
            <w:r>
              <w:rPr>
                <w:spacing w:val="-32"/>
                <w:w w:val="95"/>
                <w:sz w:val="21"/>
              </w:rPr>
              <w:t xml:space="preserve"> </w:t>
            </w:r>
            <w:r>
              <w:rPr>
                <w:w w:val="95"/>
                <w:sz w:val="21"/>
              </w:rPr>
              <w:t>日撰写报告，提交报告</w:t>
            </w:r>
            <w:r>
              <w:rPr>
                <w:spacing w:val="-10"/>
                <w:w w:val="95"/>
                <w:sz w:val="21"/>
              </w:rPr>
              <w:t>。</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08"/>
              <w:rPr>
                <w:sz w:val="21"/>
              </w:rPr>
            </w:pPr>
            <w:r>
              <w:rPr>
                <w:spacing w:val="-2"/>
                <w:w w:val="95"/>
                <w:sz w:val="21"/>
              </w:rPr>
              <w:t>委托第三方机构</w:t>
            </w:r>
          </w:p>
        </w:tc>
        <w:tc>
          <w:tcPr>
            <w:tcW w:w="2823" w:type="dxa"/>
          </w:tcPr>
          <w:p>
            <w:pPr>
              <w:pStyle w:val="23"/>
              <w:spacing w:before="163"/>
              <w:ind w:left="854" w:right="845"/>
              <w:jc w:val="center"/>
              <w:rPr>
                <w:sz w:val="21"/>
              </w:rPr>
            </w:pPr>
            <w:r>
              <w:rPr>
                <w:w w:val="95"/>
                <w:sz w:val="21"/>
              </w:rPr>
              <w:t>3</w:t>
            </w:r>
            <w:r>
              <w:rPr>
                <w:spacing w:val="-43"/>
                <w:w w:val="95"/>
                <w:sz w:val="21"/>
              </w:rPr>
              <w:t xml:space="preserve"> </w:t>
            </w:r>
            <w:r>
              <w:rPr>
                <w:spacing w:val="-10"/>
                <w:sz w:val="21"/>
              </w:rPr>
              <w:t>家</w:t>
            </w:r>
          </w:p>
        </w:tc>
        <w:tc>
          <w:tcPr>
            <w:tcW w:w="2918" w:type="dxa"/>
          </w:tcPr>
          <w:p>
            <w:pPr>
              <w:pStyle w:val="23"/>
              <w:spacing w:before="163"/>
              <w:ind w:left="898" w:right="892"/>
              <w:jc w:val="center"/>
              <w:rPr>
                <w:sz w:val="21"/>
              </w:rPr>
            </w:pPr>
            <w:r>
              <w:rPr>
                <w:w w:val="95"/>
                <w:sz w:val="21"/>
              </w:rPr>
              <w:t>3</w:t>
            </w:r>
            <w:r>
              <w:rPr>
                <w:spacing w:val="-45"/>
                <w:w w:val="95"/>
                <w:sz w:val="21"/>
              </w:rPr>
              <w:t xml:space="preserve"> </w:t>
            </w:r>
            <w:r>
              <w:rPr>
                <w:spacing w:val="-12"/>
                <w:sz w:val="21"/>
              </w:rPr>
              <w:t>家</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数量指标</w:t>
            </w:r>
          </w:p>
        </w:tc>
        <w:tc>
          <w:tcPr>
            <w:tcW w:w="4893" w:type="dxa"/>
          </w:tcPr>
          <w:p>
            <w:pPr>
              <w:pStyle w:val="23"/>
              <w:spacing w:before="162"/>
              <w:ind w:left="108"/>
              <w:rPr>
                <w:sz w:val="21"/>
              </w:rPr>
            </w:pPr>
            <w:r>
              <w:rPr>
                <w:spacing w:val="-2"/>
                <w:w w:val="95"/>
                <w:sz w:val="21"/>
              </w:rPr>
              <w:t>监督检查企业户数</w:t>
            </w:r>
          </w:p>
        </w:tc>
        <w:tc>
          <w:tcPr>
            <w:tcW w:w="2823" w:type="dxa"/>
          </w:tcPr>
          <w:p>
            <w:pPr>
              <w:pStyle w:val="23"/>
              <w:spacing w:before="162"/>
              <w:ind w:left="854" w:right="848"/>
              <w:jc w:val="center"/>
              <w:rPr>
                <w:sz w:val="21"/>
              </w:rPr>
            </w:pPr>
            <w:r>
              <w:rPr>
                <w:w w:val="95"/>
                <w:sz w:val="21"/>
              </w:rPr>
              <w:t>63</w:t>
            </w:r>
            <w:r>
              <w:rPr>
                <w:spacing w:val="-26"/>
                <w:w w:val="95"/>
                <w:sz w:val="21"/>
              </w:rPr>
              <w:t xml:space="preserve"> 家</w:t>
            </w:r>
          </w:p>
        </w:tc>
        <w:tc>
          <w:tcPr>
            <w:tcW w:w="2918" w:type="dxa"/>
          </w:tcPr>
          <w:p>
            <w:pPr>
              <w:pStyle w:val="23"/>
              <w:spacing w:before="162"/>
              <w:ind w:left="898" w:right="892"/>
              <w:jc w:val="center"/>
              <w:rPr>
                <w:sz w:val="21"/>
              </w:rPr>
            </w:pPr>
            <w:r>
              <w:rPr>
                <w:w w:val="95"/>
                <w:sz w:val="21"/>
              </w:rPr>
              <w:t>63</w:t>
            </w:r>
            <w:r>
              <w:rPr>
                <w:spacing w:val="-26"/>
                <w:w w:val="95"/>
                <w:sz w:val="21"/>
              </w:rPr>
              <w:t xml:space="preserve"> 家</w:t>
            </w:r>
          </w:p>
        </w:tc>
      </w:tr>
      <w:tr>
        <w:trPr>
          <w:trHeight w:val="566"/>
        </w:trPr>
        <w:tc>
          <w:tcPr>
            <w:tcW w:w="654" w:type="dxa"/>
          </w:tcPr>
          <w:p>
            <w:pPr>
              <w:pStyle w:val="23"/>
              <w:spacing w:before="163"/>
              <w:ind w:left="8"/>
              <w:jc w:val="center"/>
              <w:rPr>
                <w:sz w:val="21"/>
              </w:rPr>
            </w:pPr>
            <w:r>
              <w:rPr>
                <w:w w:val="99"/>
                <w:sz w:val="21"/>
              </w:rPr>
              <w:t>3</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时效指标</w:t>
            </w:r>
          </w:p>
        </w:tc>
        <w:tc>
          <w:tcPr>
            <w:tcW w:w="4893" w:type="dxa"/>
          </w:tcPr>
          <w:p>
            <w:pPr>
              <w:pStyle w:val="23"/>
              <w:spacing w:before="163"/>
              <w:ind w:left="108"/>
              <w:rPr>
                <w:sz w:val="21"/>
              </w:rPr>
            </w:pPr>
            <w:r>
              <w:rPr>
                <w:spacing w:val="-2"/>
                <w:w w:val="95"/>
                <w:sz w:val="21"/>
              </w:rPr>
              <w:t>按时完成委托业务</w:t>
            </w:r>
          </w:p>
        </w:tc>
        <w:tc>
          <w:tcPr>
            <w:tcW w:w="2823" w:type="dxa"/>
          </w:tcPr>
          <w:p>
            <w:pPr>
              <w:pStyle w:val="23"/>
              <w:spacing w:before="163"/>
              <w:ind w:left="854" w:right="848"/>
              <w:jc w:val="center"/>
              <w:rPr>
                <w:sz w:val="21"/>
              </w:rPr>
            </w:pPr>
            <w:r>
              <w:rPr>
                <w:w w:val="95"/>
                <w:sz w:val="21"/>
              </w:rPr>
              <w:t>及</w:t>
            </w:r>
            <w:r>
              <w:rPr>
                <w:spacing w:val="-10"/>
                <w:sz w:val="21"/>
              </w:rPr>
              <w:t>时</w:t>
            </w:r>
          </w:p>
        </w:tc>
        <w:tc>
          <w:tcPr>
            <w:tcW w:w="2918" w:type="dxa"/>
          </w:tcPr>
          <w:p>
            <w:pPr>
              <w:pStyle w:val="23"/>
              <w:spacing w:before="163"/>
              <w:ind w:left="898" w:right="892"/>
              <w:jc w:val="center"/>
              <w:rPr>
                <w:sz w:val="21"/>
              </w:rPr>
            </w:pPr>
            <w:r>
              <w:rPr>
                <w:w w:val="95"/>
                <w:sz w:val="21"/>
              </w:rPr>
              <w:t>及</w:t>
            </w:r>
            <w:r>
              <w:rPr>
                <w:spacing w:val="-10"/>
                <w:sz w:val="21"/>
              </w:rPr>
              <w:t>时</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62"/>
              <w:ind w:left="108"/>
              <w:rPr>
                <w:sz w:val="21"/>
              </w:rPr>
            </w:pPr>
            <w:r>
              <w:rPr>
                <w:spacing w:val="-1"/>
                <w:w w:val="95"/>
                <w:sz w:val="21"/>
              </w:rPr>
              <w:t>第三方机构完成委托业务合格率</w:t>
            </w:r>
          </w:p>
        </w:tc>
        <w:tc>
          <w:tcPr>
            <w:tcW w:w="2823" w:type="dxa"/>
          </w:tcPr>
          <w:p>
            <w:pPr>
              <w:pStyle w:val="23"/>
              <w:spacing w:before="162"/>
              <w:ind w:left="854" w:right="847"/>
              <w:jc w:val="center"/>
              <w:rPr>
                <w:sz w:val="21"/>
              </w:rPr>
            </w:pPr>
            <w:r>
              <w:rPr>
                <w:spacing w:val="-4"/>
                <w:sz w:val="21"/>
              </w:rPr>
              <w:t>≥98%</w:t>
            </w:r>
          </w:p>
        </w:tc>
        <w:tc>
          <w:tcPr>
            <w:tcW w:w="2918" w:type="dxa"/>
          </w:tcPr>
          <w:p>
            <w:pPr>
              <w:pStyle w:val="23"/>
              <w:spacing w:before="162"/>
              <w:ind w:left="899" w:right="892"/>
              <w:jc w:val="center"/>
              <w:rPr>
                <w:sz w:val="21"/>
              </w:rPr>
            </w:pPr>
            <w:r>
              <w:rPr>
                <w:spacing w:val="-5"/>
                <w:sz w:val="21"/>
              </w:rPr>
              <w:t>98%</w:t>
            </w:r>
          </w:p>
        </w:tc>
      </w:tr>
      <w:tr>
        <w:trPr>
          <w:trHeight w:val="567"/>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成本指标</w:t>
            </w:r>
          </w:p>
        </w:tc>
        <w:tc>
          <w:tcPr>
            <w:tcW w:w="4893" w:type="dxa"/>
          </w:tcPr>
          <w:p>
            <w:pPr>
              <w:pStyle w:val="23"/>
              <w:spacing w:before="164"/>
              <w:ind w:left="108"/>
              <w:rPr>
                <w:sz w:val="21"/>
              </w:rPr>
            </w:pPr>
            <w:r>
              <w:rPr>
                <w:spacing w:val="-2"/>
                <w:w w:val="95"/>
                <w:sz w:val="21"/>
              </w:rPr>
              <w:t>劳务服务费用</w:t>
            </w:r>
          </w:p>
        </w:tc>
        <w:tc>
          <w:tcPr>
            <w:tcW w:w="2823" w:type="dxa"/>
          </w:tcPr>
          <w:p>
            <w:pPr>
              <w:pStyle w:val="23"/>
              <w:spacing w:before="164"/>
              <w:ind w:left="854" w:right="845"/>
              <w:jc w:val="center"/>
              <w:rPr>
                <w:sz w:val="21"/>
              </w:rPr>
            </w:pPr>
            <w:r>
              <w:rPr>
                <w:w w:val="95"/>
                <w:sz w:val="21"/>
              </w:rPr>
              <w:t>3</w:t>
            </w:r>
            <w:r>
              <w:rPr>
                <w:spacing w:val="-43"/>
                <w:w w:val="95"/>
                <w:sz w:val="21"/>
              </w:rPr>
              <w:t xml:space="preserve"> </w:t>
            </w:r>
            <w:r>
              <w:rPr>
                <w:spacing w:val="-10"/>
                <w:sz w:val="21"/>
              </w:rPr>
              <w:t>万</w:t>
            </w:r>
          </w:p>
        </w:tc>
        <w:tc>
          <w:tcPr>
            <w:tcW w:w="2918" w:type="dxa"/>
          </w:tcPr>
          <w:p>
            <w:pPr>
              <w:pStyle w:val="23"/>
              <w:spacing w:before="164"/>
              <w:ind w:left="898" w:right="892"/>
              <w:jc w:val="center"/>
              <w:rPr>
                <w:sz w:val="21"/>
              </w:rPr>
            </w:pPr>
            <w:r>
              <w:rPr>
                <w:w w:val="95"/>
                <w:sz w:val="21"/>
              </w:rPr>
              <w:t>3</w:t>
            </w:r>
            <w:r>
              <w:rPr>
                <w:spacing w:val="-45"/>
                <w:w w:val="95"/>
                <w:sz w:val="21"/>
              </w:rPr>
              <w:t xml:space="preserve"> </w:t>
            </w:r>
            <w:r>
              <w:rPr>
                <w:spacing w:val="-12"/>
                <w:sz w:val="21"/>
              </w:rPr>
              <w:t>万</w:t>
            </w:r>
          </w:p>
        </w:tc>
      </w:tr>
      <w:tr>
        <w:trPr>
          <w:trHeight w:val="599"/>
        </w:trPr>
        <w:tc>
          <w:tcPr>
            <w:tcW w:w="654" w:type="dxa"/>
          </w:tcPr>
          <w:p>
            <w:pPr>
              <w:pStyle w:val="23"/>
              <w:spacing w:before="179"/>
              <w:ind w:left="8"/>
              <w:jc w:val="center"/>
              <w:rPr>
                <w:sz w:val="21"/>
              </w:rPr>
            </w:pPr>
            <w:r>
              <w:rPr>
                <w:w w:val="99"/>
                <w:sz w:val="21"/>
              </w:rPr>
              <w:t>6</w:t>
            </w:r>
          </w:p>
        </w:tc>
        <w:tc>
          <w:tcPr>
            <w:tcW w:w="1098" w:type="dxa"/>
            <w:gridSpan w:val="2"/>
          </w:tcPr>
          <w:p>
            <w:pPr>
              <w:pStyle w:val="23"/>
              <w:spacing w:before="179"/>
              <w:ind w:left="106"/>
              <w:rPr>
                <w:sz w:val="21"/>
              </w:rPr>
            </w:pPr>
            <w:r>
              <w:rPr>
                <w:w w:val="95"/>
                <w:sz w:val="21"/>
              </w:rPr>
              <w:t>效</w:t>
            </w:r>
            <w:r>
              <w:rPr>
                <w:spacing w:val="-10"/>
                <w:sz w:val="21"/>
              </w:rPr>
              <w:t>果</w:t>
            </w:r>
          </w:p>
        </w:tc>
        <w:tc>
          <w:tcPr>
            <w:tcW w:w="1140" w:type="dxa"/>
          </w:tcPr>
          <w:p>
            <w:pPr>
              <w:pStyle w:val="23"/>
              <w:spacing w:before="179"/>
              <w:ind w:left="108"/>
              <w:rPr>
                <w:sz w:val="21"/>
              </w:rPr>
            </w:pPr>
            <w:r>
              <w:rPr>
                <w:spacing w:val="-3"/>
                <w:w w:val="95"/>
                <w:sz w:val="21"/>
              </w:rPr>
              <w:t>项目效益</w:t>
            </w:r>
          </w:p>
        </w:tc>
        <w:tc>
          <w:tcPr>
            <w:tcW w:w="2203" w:type="dxa"/>
          </w:tcPr>
          <w:p>
            <w:pPr>
              <w:pStyle w:val="23"/>
              <w:spacing w:before="179"/>
              <w:ind w:left="108"/>
              <w:rPr>
                <w:sz w:val="21"/>
              </w:rPr>
            </w:pPr>
            <w:r>
              <w:rPr>
                <w:spacing w:val="-3"/>
                <w:w w:val="95"/>
                <w:sz w:val="21"/>
              </w:rPr>
              <w:t>社会效益</w:t>
            </w:r>
          </w:p>
        </w:tc>
        <w:tc>
          <w:tcPr>
            <w:tcW w:w="4893" w:type="dxa"/>
          </w:tcPr>
          <w:p>
            <w:pPr>
              <w:pStyle w:val="23"/>
              <w:spacing w:line="300" w:lineRule="atLeast"/>
              <w:ind w:left="108" w:right="154"/>
              <w:rPr>
                <w:sz w:val="21"/>
              </w:rPr>
            </w:pPr>
            <w:r>
              <w:rPr>
                <w:spacing w:val="-1"/>
                <w:w w:val="99"/>
                <w:sz w:val="21"/>
              </w:rPr>
              <w:t>及时发现解决产品质量安全隐患，落实企业产品质量安全主体责任</w:t>
            </w:r>
          </w:p>
        </w:tc>
        <w:tc>
          <w:tcPr>
            <w:tcW w:w="2823" w:type="dxa"/>
          </w:tcPr>
          <w:p>
            <w:pPr>
              <w:pStyle w:val="23"/>
              <w:spacing w:before="179"/>
              <w:ind w:left="854" w:right="848"/>
              <w:jc w:val="center"/>
              <w:rPr>
                <w:sz w:val="21"/>
              </w:rPr>
            </w:pPr>
            <w:r>
              <w:rPr>
                <w:w w:val="95"/>
                <w:sz w:val="21"/>
              </w:rPr>
              <w:t>及</w:t>
            </w:r>
            <w:r>
              <w:rPr>
                <w:spacing w:val="-10"/>
                <w:sz w:val="21"/>
              </w:rPr>
              <w:t>时</w:t>
            </w:r>
          </w:p>
        </w:tc>
        <w:tc>
          <w:tcPr>
            <w:tcW w:w="2918" w:type="dxa"/>
          </w:tcPr>
          <w:p>
            <w:pPr>
              <w:pStyle w:val="23"/>
              <w:spacing w:before="179"/>
              <w:ind w:left="898" w:right="892"/>
              <w:jc w:val="center"/>
              <w:rPr>
                <w:sz w:val="21"/>
              </w:rPr>
            </w:pPr>
            <w:r>
              <w:rPr>
                <w:w w:val="95"/>
                <w:sz w:val="21"/>
              </w:rPr>
              <w:t>及</w:t>
            </w:r>
            <w:r>
              <w:rPr>
                <w:spacing w:val="-10"/>
                <w:sz w:val="21"/>
              </w:rPr>
              <w:t>时</w:t>
            </w:r>
          </w:p>
        </w:tc>
      </w:tr>
      <w:tr>
        <w:trPr>
          <w:trHeight w:val="565"/>
        </w:trPr>
        <w:tc>
          <w:tcPr>
            <w:tcW w:w="654" w:type="dxa"/>
          </w:tcPr>
          <w:p>
            <w:pPr>
              <w:pStyle w:val="23"/>
              <w:spacing w:before="162"/>
              <w:ind w:left="8"/>
              <w:jc w:val="center"/>
              <w:rPr>
                <w:sz w:val="21"/>
              </w:rPr>
            </w:pPr>
            <w:r>
              <w:rPr>
                <w:w w:val="99"/>
                <w:sz w:val="21"/>
              </w:rPr>
              <w:t>7</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项目效益</w:t>
            </w:r>
          </w:p>
        </w:tc>
        <w:tc>
          <w:tcPr>
            <w:tcW w:w="2203" w:type="dxa"/>
          </w:tcPr>
          <w:p>
            <w:pPr>
              <w:pStyle w:val="23"/>
              <w:spacing w:before="162"/>
              <w:ind w:left="108"/>
              <w:rPr>
                <w:sz w:val="21"/>
              </w:rPr>
            </w:pPr>
            <w:r>
              <w:rPr>
                <w:spacing w:val="-2"/>
                <w:w w:val="95"/>
                <w:sz w:val="21"/>
              </w:rPr>
              <w:t>可持续影响</w:t>
            </w:r>
          </w:p>
        </w:tc>
        <w:tc>
          <w:tcPr>
            <w:tcW w:w="4893" w:type="dxa"/>
          </w:tcPr>
          <w:p>
            <w:pPr>
              <w:pStyle w:val="23"/>
              <w:spacing w:before="162"/>
              <w:ind w:left="108"/>
              <w:rPr>
                <w:sz w:val="21"/>
              </w:rPr>
            </w:pPr>
            <w:r>
              <w:rPr>
                <w:spacing w:val="-1"/>
                <w:w w:val="95"/>
                <w:sz w:val="21"/>
              </w:rPr>
              <w:t>提升业务办理的专业性</w:t>
            </w:r>
          </w:p>
        </w:tc>
        <w:tc>
          <w:tcPr>
            <w:tcW w:w="2823" w:type="dxa"/>
          </w:tcPr>
          <w:p>
            <w:pPr>
              <w:pStyle w:val="23"/>
              <w:spacing w:before="162"/>
              <w:ind w:left="854" w:right="848"/>
              <w:jc w:val="center"/>
              <w:rPr>
                <w:sz w:val="21"/>
              </w:rPr>
            </w:pPr>
            <w:r>
              <w:rPr>
                <w:w w:val="95"/>
                <w:sz w:val="21"/>
              </w:rPr>
              <w:t>提</w:t>
            </w:r>
            <w:r>
              <w:rPr>
                <w:spacing w:val="-10"/>
                <w:sz w:val="21"/>
              </w:rPr>
              <w:t>升</w:t>
            </w:r>
          </w:p>
        </w:tc>
        <w:tc>
          <w:tcPr>
            <w:tcW w:w="2918" w:type="dxa"/>
          </w:tcPr>
          <w:p>
            <w:pPr>
              <w:pStyle w:val="23"/>
              <w:spacing w:before="162"/>
              <w:ind w:left="898" w:right="892"/>
              <w:jc w:val="center"/>
              <w:rPr>
                <w:sz w:val="21"/>
              </w:rPr>
            </w:pPr>
            <w:r>
              <w:rPr>
                <w:w w:val="95"/>
                <w:sz w:val="21"/>
              </w:rPr>
              <w:t>提</w:t>
            </w:r>
            <w:r>
              <w:rPr>
                <w:spacing w:val="-10"/>
                <w:sz w:val="21"/>
              </w:rPr>
              <w:t>升</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146" w:type="dxa"/>
            <w:gridSpan w:val="2"/>
          </w:tcPr>
          <w:p>
            <w:pPr>
              <w:pStyle w:val="23"/>
              <w:spacing w:before="179"/>
              <w:ind w:left="114"/>
              <w:rPr>
                <w:sz w:val="21"/>
              </w:rPr>
            </w:pPr>
            <w:r>
              <w:rPr>
                <w:spacing w:val="-3"/>
                <w:w w:val="95"/>
                <w:sz w:val="21"/>
              </w:rPr>
              <w:t>项目效益</w:t>
            </w:r>
          </w:p>
        </w:tc>
        <w:tc>
          <w:tcPr>
            <w:tcW w:w="2203" w:type="dxa"/>
            <w:gridSpan w:val="2"/>
          </w:tcPr>
          <w:p>
            <w:pPr>
              <w:pStyle w:val="23"/>
              <w:spacing w:line="300" w:lineRule="exact"/>
              <w:ind w:left="108" w:right="193"/>
              <w:rPr>
                <w:sz w:val="21"/>
              </w:rPr>
            </w:pPr>
            <w:r>
              <w:rPr>
                <w:spacing w:val="-2"/>
                <w:sz w:val="21"/>
              </w:rPr>
              <w:t>社会公众或服务对象</w:t>
            </w:r>
            <w:r>
              <w:rPr>
                <w:spacing w:val="-4"/>
                <w:sz w:val="21"/>
              </w:rPr>
              <w:t>满意度</w:t>
            </w:r>
          </w:p>
        </w:tc>
        <w:tc>
          <w:tcPr>
            <w:tcW w:w="4892" w:type="dxa"/>
            <w:gridSpan w:val="3"/>
          </w:tcPr>
          <w:p>
            <w:pPr>
              <w:pStyle w:val="23"/>
              <w:spacing w:before="179"/>
              <w:ind w:left="108"/>
              <w:rPr>
                <w:sz w:val="21"/>
              </w:rPr>
            </w:pPr>
            <w:r>
              <w:rPr>
                <w:spacing w:val="-1"/>
                <w:w w:val="95"/>
                <w:sz w:val="21"/>
              </w:rPr>
              <w:t>受监督检查企业满意度</w:t>
            </w:r>
          </w:p>
        </w:tc>
        <w:tc>
          <w:tcPr>
            <w:tcW w:w="2788" w:type="dxa"/>
            <w:gridSpan w:val="2"/>
          </w:tcPr>
          <w:p>
            <w:pPr>
              <w:pStyle w:val="23"/>
              <w:spacing w:before="179"/>
              <w:ind w:left="1136" w:right="1089"/>
              <w:jc w:val="center"/>
              <w:rPr>
                <w:sz w:val="21"/>
              </w:rPr>
            </w:pPr>
            <w:r>
              <w:rPr>
                <w:spacing w:val="-4"/>
                <w:sz w:val="21"/>
              </w:rPr>
              <w:t>≥95%</w:t>
            </w:r>
          </w:p>
        </w:tc>
        <w:tc>
          <w:tcPr>
            <w:tcW w:w="2948" w:type="dxa"/>
            <w:gridSpan w:val="3"/>
          </w:tcPr>
          <w:p>
            <w:pPr>
              <w:pStyle w:val="23"/>
              <w:spacing w:before="179"/>
              <w:ind w:left="1219" w:right="1167"/>
              <w:jc w:val="center"/>
              <w:rPr>
                <w:sz w:val="21"/>
              </w:rPr>
            </w:pPr>
            <w:r>
              <w:rPr>
                <w:spacing w:val="-5"/>
                <w:sz w:val="21"/>
              </w:rPr>
              <w:t>95%</w:t>
            </w:r>
          </w:p>
        </w:tc>
      </w:tr>
      <w:tr>
        <w:trPr>
          <w:trHeight w:val="566"/>
        </w:trPr>
        <w:tc>
          <w:tcPr>
            <w:tcW w:w="15723" w:type="dxa"/>
            <w:gridSpan w:val="14"/>
          </w:tcPr>
          <w:p>
            <w:pPr>
              <w:pStyle w:val="23"/>
              <w:spacing w:before="164"/>
              <w:ind w:left="7151" w:right="7139"/>
              <w:jc w:val="center"/>
              <w:rPr>
                <w:sz w:val="21"/>
              </w:rPr>
            </w:pPr>
            <w:r>
              <w:rPr>
                <w:spacing w:val="-2"/>
                <w:w w:val="95"/>
                <w:sz w:val="21"/>
              </w:rPr>
              <w:t>项目自评情况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092" w:type="dxa"/>
          </w:tcPr>
          <w:p>
            <w:pPr>
              <w:pStyle w:val="23"/>
              <w:spacing w:before="163"/>
              <w:ind w:left="123"/>
              <w:rPr>
                <w:sz w:val="21"/>
              </w:rPr>
            </w:pPr>
            <w:r>
              <w:rPr>
                <w:spacing w:val="-3"/>
                <w:w w:val="95"/>
                <w:sz w:val="21"/>
              </w:rPr>
              <w:t>一级指标</w:t>
            </w:r>
          </w:p>
        </w:tc>
        <w:tc>
          <w:tcPr>
            <w:tcW w:w="1239" w:type="dxa"/>
            <w:gridSpan w:val="3"/>
          </w:tcPr>
          <w:p>
            <w:pPr>
              <w:pStyle w:val="23"/>
              <w:spacing w:before="163"/>
              <w:ind w:left="195"/>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2" w:type="dxa"/>
            <w:gridSpan w:val="2"/>
          </w:tcPr>
          <w:p>
            <w:pPr>
              <w:pStyle w:val="23"/>
              <w:spacing w:before="163"/>
              <w:ind w:left="551"/>
              <w:rPr>
                <w:sz w:val="21"/>
              </w:rPr>
            </w:pPr>
            <w:r>
              <w:rPr>
                <w:spacing w:val="-4"/>
                <w:w w:val="95"/>
                <w:sz w:val="21"/>
              </w:rPr>
              <w:t>目标值</w:t>
            </w:r>
          </w:p>
        </w:tc>
        <w:tc>
          <w:tcPr>
            <w:tcW w:w="1780" w:type="dxa"/>
          </w:tcPr>
          <w:p>
            <w:pPr>
              <w:pStyle w:val="23"/>
              <w:spacing w:before="163"/>
              <w:ind w:left="320" w:right="336"/>
              <w:jc w:val="center"/>
              <w:rPr>
                <w:sz w:val="21"/>
              </w:rPr>
            </w:pPr>
            <w:r>
              <w:rPr>
                <w:spacing w:val="-4"/>
                <w:w w:val="95"/>
                <w:sz w:val="21"/>
              </w:rPr>
              <w:t>完成值</w:t>
            </w:r>
          </w:p>
        </w:tc>
        <w:tc>
          <w:tcPr>
            <w:tcW w:w="826" w:type="dxa"/>
          </w:tcPr>
          <w:p>
            <w:pPr>
              <w:pStyle w:val="23"/>
              <w:spacing w:before="163"/>
              <w:ind w:left="122" w:right="138"/>
              <w:jc w:val="center"/>
              <w:rPr>
                <w:sz w:val="21"/>
              </w:rPr>
            </w:pPr>
            <w:r>
              <w:rPr>
                <w:w w:val="95"/>
                <w:sz w:val="21"/>
              </w:rPr>
              <w:t>分</w:t>
            </w:r>
            <w:r>
              <w:rPr>
                <w:spacing w:val="-10"/>
                <w:sz w:val="21"/>
              </w:rPr>
              <w:t>值</w:t>
            </w:r>
          </w:p>
        </w:tc>
        <w:tc>
          <w:tcPr>
            <w:tcW w:w="789" w:type="dxa"/>
          </w:tcPr>
          <w:p>
            <w:pPr>
              <w:pStyle w:val="23"/>
              <w:spacing w:before="163"/>
              <w:ind w:left="119" w:right="102"/>
              <w:jc w:val="center"/>
              <w:rPr>
                <w:sz w:val="21"/>
              </w:rPr>
            </w:pPr>
            <w:r>
              <w:rPr>
                <w:w w:val="95"/>
                <w:sz w:val="21"/>
              </w:rPr>
              <w:t>得</w:t>
            </w:r>
            <w:r>
              <w:rPr>
                <w:spacing w:val="-10"/>
                <w:sz w:val="21"/>
              </w:rPr>
              <w:t>分</w:t>
            </w:r>
          </w:p>
        </w:tc>
        <w:tc>
          <w:tcPr>
            <w:tcW w:w="1333" w:type="dxa"/>
          </w:tcPr>
          <w:p>
            <w:pPr>
              <w:pStyle w:val="23"/>
              <w:spacing w:before="163"/>
              <w:ind w:left="450" w:right="433"/>
              <w:jc w:val="center"/>
              <w:rPr>
                <w:sz w:val="21"/>
              </w:rPr>
            </w:pPr>
            <w:r>
              <w:rPr>
                <w:w w:val="95"/>
                <w:sz w:val="21"/>
              </w:rPr>
              <w:t>说</w:t>
            </w:r>
            <w:r>
              <w:rPr>
                <w:spacing w:val="-10"/>
                <w:sz w:val="21"/>
              </w:rPr>
              <w:t>明</w:t>
            </w:r>
          </w:p>
        </w:tc>
      </w:tr>
      <w:tr>
        <w:trPr>
          <w:trHeight w:val="566"/>
        </w:trPr>
        <w:tc>
          <w:tcPr>
            <w:tcW w:w="654" w:type="dxa"/>
          </w:tcPr>
          <w:p>
            <w:pPr>
              <w:pStyle w:val="23"/>
              <w:spacing w:before="162"/>
              <w:ind w:left="8"/>
              <w:jc w:val="center"/>
              <w:rPr>
                <w:sz w:val="21"/>
              </w:rPr>
            </w:pPr>
            <w:r>
              <w:rPr>
                <w:w w:val="99"/>
                <w:sz w:val="21"/>
              </w:rPr>
              <w:t>1</w:t>
            </w:r>
          </w:p>
        </w:tc>
        <w:tc>
          <w:tcPr>
            <w:tcW w:w="1092" w:type="dxa"/>
          </w:tcPr>
          <w:p>
            <w:pPr>
              <w:pStyle w:val="23"/>
              <w:spacing w:before="162"/>
              <w:ind w:left="106"/>
              <w:rPr>
                <w:sz w:val="21"/>
              </w:rPr>
            </w:pPr>
            <w:r>
              <w:rPr>
                <w:w w:val="95"/>
                <w:sz w:val="21"/>
              </w:rPr>
              <w:t>投</w:t>
            </w:r>
            <w:r>
              <w:rPr>
                <w:spacing w:val="-10"/>
                <w:sz w:val="21"/>
              </w:rPr>
              <w:t>入</w:t>
            </w:r>
          </w:p>
        </w:tc>
        <w:tc>
          <w:tcPr>
            <w:tcW w:w="1239" w:type="dxa"/>
            <w:gridSpan w:val="3"/>
          </w:tcPr>
          <w:p>
            <w:pPr>
              <w:pStyle w:val="23"/>
              <w:spacing w:before="162"/>
              <w:ind w:left="102"/>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35"/>
              <w:jc w:val="center"/>
              <w:rPr>
                <w:sz w:val="21"/>
              </w:rPr>
            </w:pPr>
            <w:r>
              <w:rPr>
                <w:spacing w:val="-4"/>
                <w:sz w:val="21"/>
              </w:rPr>
              <w:t>100%</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2</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数量指标</w:t>
            </w:r>
          </w:p>
        </w:tc>
        <w:tc>
          <w:tcPr>
            <w:tcW w:w="4198" w:type="dxa"/>
            <w:gridSpan w:val="2"/>
          </w:tcPr>
          <w:p>
            <w:pPr>
              <w:pStyle w:val="23"/>
              <w:spacing w:before="163"/>
              <w:ind w:left="108"/>
              <w:rPr>
                <w:sz w:val="21"/>
              </w:rPr>
            </w:pPr>
            <w:r>
              <w:rPr>
                <w:spacing w:val="-2"/>
                <w:w w:val="95"/>
                <w:sz w:val="21"/>
              </w:rPr>
              <w:t>委托第三方机构</w:t>
            </w:r>
          </w:p>
        </w:tc>
        <w:tc>
          <w:tcPr>
            <w:tcW w:w="1702" w:type="dxa"/>
            <w:gridSpan w:val="2"/>
          </w:tcPr>
          <w:p>
            <w:pPr>
              <w:pStyle w:val="23"/>
              <w:spacing w:before="163"/>
              <w:ind w:left="622" w:right="582"/>
              <w:jc w:val="center"/>
              <w:rPr>
                <w:sz w:val="21"/>
              </w:rPr>
            </w:pPr>
            <w:r>
              <w:rPr>
                <w:w w:val="95"/>
                <w:sz w:val="21"/>
              </w:rPr>
              <w:t>3</w:t>
            </w:r>
            <w:r>
              <w:rPr>
                <w:spacing w:val="-45"/>
                <w:w w:val="95"/>
                <w:sz w:val="21"/>
              </w:rPr>
              <w:t xml:space="preserve"> </w:t>
            </w:r>
            <w:r>
              <w:rPr>
                <w:spacing w:val="-12"/>
                <w:sz w:val="21"/>
              </w:rPr>
              <w:t>家</w:t>
            </w:r>
          </w:p>
        </w:tc>
        <w:tc>
          <w:tcPr>
            <w:tcW w:w="1780" w:type="dxa"/>
          </w:tcPr>
          <w:p>
            <w:pPr>
              <w:pStyle w:val="23"/>
              <w:spacing w:before="163"/>
              <w:ind w:left="320" w:right="339"/>
              <w:jc w:val="center"/>
              <w:rPr>
                <w:sz w:val="21"/>
              </w:rPr>
            </w:pPr>
            <w:r>
              <w:rPr>
                <w:w w:val="95"/>
                <w:sz w:val="21"/>
              </w:rPr>
              <w:t>3</w:t>
            </w:r>
            <w:r>
              <w:rPr>
                <w:spacing w:val="-43"/>
                <w:w w:val="95"/>
                <w:sz w:val="21"/>
              </w:rPr>
              <w:t xml:space="preserve"> </w:t>
            </w:r>
            <w:r>
              <w:rPr>
                <w:spacing w:val="-10"/>
                <w:sz w:val="21"/>
              </w:rPr>
              <w:t>家</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3</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数量指标</w:t>
            </w:r>
          </w:p>
        </w:tc>
        <w:tc>
          <w:tcPr>
            <w:tcW w:w="4198" w:type="dxa"/>
            <w:gridSpan w:val="2"/>
          </w:tcPr>
          <w:p>
            <w:pPr>
              <w:pStyle w:val="23"/>
              <w:spacing w:before="162"/>
              <w:ind w:left="108"/>
              <w:rPr>
                <w:sz w:val="21"/>
              </w:rPr>
            </w:pPr>
            <w:r>
              <w:rPr>
                <w:spacing w:val="-2"/>
                <w:w w:val="95"/>
                <w:sz w:val="21"/>
              </w:rPr>
              <w:t>监督检查企业户数</w:t>
            </w:r>
          </w:p>
        </w:tc>
        <w:tc>
          <w:tcPr>
            <w:tcW w:w="1702" w:type="dxa"/>
            <w:gridSpan w:val="2"/>
          </w:tcPr>
          <w:p>
            <w:pPr>
              <w:pStyle w:val="23"/>
              <w:spacing w:before="162"/>
              <w:ind w:left="622" w:right="582"/>
              <w:jc w:val="center"/>
              <w:rPr>
                <w:sz w:val="21"/>
              </w:rPr>
            </w:pPr>
            <w:r>
              <w:rPr>
                <w:w w:val="95"/>
                <w:sz w:val="21"/>
              </w:rPr>
              <w:t>63</w:t>
            </w:r>
            <w:r>
              <w:rPr>
                <w:spacing w:val="-26"/>
                <w:w w:val="95"/>
                <w:sz w:val="21"/>
              </w:rPr>
              <w:t xml:space="preserve"> 家</w:t>
            </w:r>
          </w:p>
        </w:tc>
        <w:tc>
          <w:tcPr>
            <w:tcW w:w="1780" w:type="dxa"/>
          </w:tcPr>
          <w:p>
            <w:pPr>
              <w:pStyle w:val="23"/>
              <w:spacing w:before="162"/>
              <w:ind w:left="320" w:right="336"/>
              <w:jc w:val="center"/>
              <w:rPr>
                <w:sz w:val="21"/>
              </w:rPr>
            </w:pPr>
            <w:r>
              <w:rPr>
                <w:w w:val="95"/>
                <w:sz w:val="21"/>
              </w:rPr>
              <w:t>63</w:t>
            </w:r>
            <w:r>
              <w:rPr>
                <w:spacing w:val="-26"/>
                <w:w w:val="95"/>
                <w:sz w:val="21"/>
              </w:rPr>
              <w:t xml:space="preserve"> 家</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4</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时效指标</w:t>
            </w:r>
          </w:p>
        </w:tc>
        <w:tc>
          <w:tcPr>
            <w:tcW w:w="4198" w:type="dxa"/>
            <w:gridSpan w:val="2"/>
          </w:tcPr>
          <w:p>
            <w:pPr>
              <w:pStyle w:val="23"/>
              <w:spacing w:before="164"/>
              <w:ind w:left="108"/>
              <w:rPr>
                <w:sz w:val="21"/>
              </w:rPr>
            </w:pPr>
            <w:r>
              <w:rPr>
                <w:spacing w:val="-2"/>
                <w:w w:val="95"/>
                <w:sz w:val="21"/>
              </w:rPr>
              <w:t>按时完成委托业务</w:t>
            </w:r>
          </w:p>
        </w:tc>
        <w:tc>
          <w:tcPr>
            <w:tcW w:w="1702" w:type="dxa"/>
            <w:gridSpan w:val="2"/>
          </w:tcPr>
          <w:p>
            <w:pPr>
              <w:pStyle w:val="23"/>
              <w:spacing w:before="164"/>
              <w:ind w:left="622" w:right="582"/>
              <w:jc w:val="center"/>
              <w:rPr>
                <w:sz w:val="21"/>
              </w:rPr>
            </w:pPr>
            <w:r>
              <w:rPr>
                <w:w w:val="95"/>
                <w:sz w:val="21"/>
              </w:rPr>
              <w:t>及</w:t>
            </w:r>
            <w:r>
              <w:rPr>
                <w:spacing w:val="-10"/>
                <w:sz w:val="21"/>
              </w:rPr>
              <w:t>时</w:t>
            </w:r>
          </w:p>
        </w:tc>
        <w:tc>
          <w:tcPr>
            <w:tcW w:w="1780" w:type="dxa"/>
          </w:tcPr>
          <w:p>
            <w:pPr>
              <w:pStyle w:val="23"/>
              <w:spacing w:before="164"/>
              <w:ind w:left="320" w:right="336"/>
              <w:jc w:val="center"/>
              <w:rPr>
                <w:sz w:val="21"/>
              </w:rPr>
            </w:pPr>
            <w:r>
              <w:rPr>
                <w:w w:val="95"/>
                <w:sz w:val="21"/>
              </w:rPr>
              <w:t>及</w:t>
            </w:r>
            <w:r>
              <w:rPr>
                <w:spacing w:val="-10"/>
                <w:sz w:val="21"/>
              </w:rPr>
              <w:t>时</w:t>
            </w:r>
          </w:p>
        </w:tc>
        <w:tc>
          <w:tcPr>
            <w:tcW w:w="826" w:type="dxa"/>
          </w:tcPr>
          <w:p>
            <w:pPr>
              <w:pStyle w:val="23"/>
              <w:spacing w:before="164"/>
              <w:ind w:left="123" w:right="135"/>
              <w:jc w:val="center"/>
              <w:rPr>
                <w:sz w:val="21"/>
              </w:rPr>
            </w:pPr>
            <w:r>
              <w:rPr>
                <w:spacing w:val="-5"/>
                <w:sz w:val="21"/>
              </w:rPr>
              <w:t>10</w:t>
            </w:r>
          </w:p>
        </w:tc>
        <w:tc>
          <w:tcPr>
            <w:tcW w:w="789" w:type="dxa"/>
          </w:tcPr>
          <w:p>
            <w:pPr>
              <w:pStyle w:val="23"/>
              <w:spacing w:before="164"/>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5</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1"/>
                <w:w w:val="95"/>
                <w:sz w:val="21"/>
              </w:rPr>
              <w:t>第三方机构完成委托业务合格率</w:t>
            </w:r>
          </w:p>
        </w:tc>
        <w:tc>
          <w:tcPr>
            <w:tcW w:w="1702" w:type="dxa"/>
            <w:gridSpan w:val="2"/>
          </w:tcPr>
          <w:p>
            <w:pPr>
              <w:pStyle w:val="23"/>
              <w:spacing w:before="163"/>
              <w:ind w:left="604"/>
              <w:rPr>
                <w:sz w:val="21"/>
              </w:rPr>
            </w:pPr>
            <w:r>
              <w:rPr>
                <w:spacing w:val="-4"/>
                <w:sz w:val="21"/>
              </w:rPr>
              <w:t>≥98%</w:t>
            </w:r>
          </w:p>
        </w:tc>
        <w:tc>
          <w:tcPr>
            <w:tcW w:w="1780" w:type="dxa"/>
          </w:tcPr>
          <w:p>
            <w:pPr>
              <w:pStyle w:val="23"/>
              <w:spacing w:before="163"/>
              <w:ind w:left="320" w:right="337"/>
              <w:jc w:val="center"/>
              <w:rPr>
                <w:sz w:val="21"/>
              </w:rPr>
            </w:pPr>
            <w:r>
              <w:rPr>
                <w:spacing w:val="-5"/>
                <w:sz w:val="21"/>
              </w:rPr>
              <w:t>98%</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9</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成本指标</w:t>
            </w:r>
          </w:p>
        </w:tc>
        <w:tc>
          <w:tcPr>
            <w:tcW w:w="4198" w:type="dxa"/>
            <w:gridSpan w:val="2"/>
          </w:tcPr>
          <w:p>
            <w:pPr>
              <w:pStyle w:val="23"/>
              <w:spacing w:before="162"/>
              <w:ind w:left="108"/>
              <w:rPr>
                <w:sz w:val="21"/>
              </w:rPr>
            </w:pPr>
            <w:r>
              <w:rPr>
                <w:spacing w:val="-2"/>
                <w:w w:val="95"/>
                <w:sz w:val="21"/>
              </w:rPr>
              <w:t>劳务服务费用</w:t>
            </w:r>
          </w:p>
        </w:tc>
        <w:tc>
          <w:tcPr>
            <w:tcW w:w="1702" w:type="dxa"/>
            <w:gridSpan w:val="2"/>
          </w:tcPr>
          <w:p>
            <w:pPr>
              <w:pStyle w:val="23"/>
              <w:spacing w:before="162"/>
              <w:ind w:left="622" w:right="582"/>
              <w:jc w:val="center"/>
              <w:rPr>
                <w:sz w:val="21"/>
              </w:rPr>
            </w:pPr>
            <w:r>
              <w:rPr>
                <w:w w:val="95"/>
                <w:sz w:val="21"/>
              </w:rPr>
              <w:t>3</w:t>
            </w:r>
            <w:r>
              <w:rPr>
                <w:spacing w:val="-45"/>
                <w:w w:val="95"/>
                <w:sz w:val="21"/>
              </w:rPr>
              <w:t xml:space="preserve"> </w:t>
            </w:r>
            <w:r>
              <w:rPr>
                <w:spacing w:val="-12"/>
                <w:sz w:val="21"/>
              </w:rPr>
              <w:t>万</w:t>
            </w:r>
          </w:p>
        </w:tc>
        <w:tc>
          <w:tcPr>
            <w:tcW w:w="1780" w:type="dxa"/>
          </w:tcPr>
          <w:p>
            <w:pPr>
              <w:pStyle w:val="23"/>
              <w:spacing w:before="162"/>
              <w:ind w:left="320" w:right="339"/>
              <w:jc w:val="center"/>
              <w:rPr>
                <w:sz w:val="21"/>
              </w:rPr>
            </w:pPr>
            <w:r>
              <w:rPr>
                <w:w w:val="95"/>
                <w:sz w:val="21"/>
              </w:rPr>
              <w:t>3</w:t>
            </w:r>
            <w:r>
              <w:rPr>
                <w:spacing w:val="-43"/>
                <w:w w:val="95"/>
                <w:sz w:val="21"/>
              </w:rPr>
              <w:t xml:space="preserve"> </w:t>
            </w:r>
            <w:r>
              <w:rPr>
                <w:spacing w:val="-10"/>
                <w:sz w:val="21"/>
              </w:rPr>
              <w:t>万</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600"/>
        </w:trPr>
        <w:tc>
          <w:tcPr>
            <w:tcW w:w="654" w:type="dxa"/>
          </w:tcPr>
          <w:p>
            <w:pPr>
              <w:pStyle w:val="23"/>
              <w:rPr>
                <w:b/>
                <w:sz w:val="14"/>
              </w:rPr>
            </w:pPr>
          </w:p>
          <w:p>
            <w:pPr>
              <w:pStyle w:val="23"/>
              <w:spacing w:before="1"/>
              <w:ind w:left="105" w:right="97"/>
              <w:jc w:val="center"/>
              <w:rPr>
                <w:sz w:val="21"/>
              </w:rPr>
            </w:pPr>
            <w:r>
              <w:rPr>
                <w:spacing w:val="-5"/>
                <w:sz w:val="21"/>
              </w:rPr>
              <w:t>10</w:t>
            </w:r>
          </w:p>
        </w:tc>
        <w:tc>
          <w:tcPr>
            <w:tcW w:w="1092" w:type="dxa"/>
          </w:tcPr>
          <w:p>
            <w:pPr>
              <w:pStyle w:val="23"/>
              <w:rPr>
                <w:b/>
                <w:sz w:val="14"/>
              </w:rPr>
            </w:pPr>
          </w:p>
          <w:p>
            <w:pPr>
              <w:pStyle w:val="23"/>
              <w:spacing w:before="1"/>
              <w:ind w:left="106"/>
              <w:rPr>
                <w:sz w:val="21"/>
              </w:rPr>
            </w:pPr>
            <w:r>
              <w:rPr>
                <w:w w:val="95"/>
                <w:sz w:val="21"/>
              </w:rPr>
              <w:t>效</w:t>
            </w:r>
            <w:r>
              <w:rPr>
                <w:spacing w:val="-10"/>
                <w:sz w:val="21"/>
              </w:rPr>
              <w:t>果</w:t>
            </w:r>
          </w:p>
        </w:tc>
        <w:tc>
          <w:tcPr>
            <w:tcW w:w="1239" w:type="dxa"/>
            <w:gridSpan w:val="3"/>
          </w:tcPr>
          <w:p>
            <w:pPr>
              <w:pStyle w:val="23"/>
              <w:rPr>
                <w:b/>
                <w:sz w:val="14"/>
              </w:rPr>
            </w:pPr>
          </w:p>
          <w:p>
            <w:pPr>
              <w:pStyle w:val="23"/>
              <w:spacing w:before="1"/>
              <w:ind w:left="102"/>
              <w:rPr>
                <w:sz w:val="21"/>
              </w:rPr>
            </w:pPr>
            <w:r>
              <w:rPr>
                <w:spacing w:val="-3"/>
                <w:w w:val="95"/>
                <w:sz w:val="21"/>
              </w:rPr>
              <w:t>项目效益</w:t>
            </w:r>
          </w:p>
        </w:tc>
        <w:tc>
          <w:tcPr>
            <w:tcW w:w="2110" w:type="dxa"/>
          </w:tcPr>
          <w:p>
            <w:pPr>
              <w:pStyle w:val="23"/>
              <w:rPr>
                <w:b/>
                <w:sz w:val="14"/>
              </w:rPr>
            </w:pPr>
          </w:p>
          <w:p>
            <w:pPr>
              <w:pStyle w:val="23"/>
              <w:spacing w:before="1"/>
              <w:ind w:left="108"/>
              <w:rPr>
                <w:sz w:val="21"/>
              </w:rPr>
            </w:pPr>
            <w:r>
              <w:rPr>
                <w:spacing w:val="-3"/>
                <w:w w:val="95"/>
                <w:sz w:val="21"/>
              </w:rPr>
              <w:t>社会效益</w:t>
            </w:r>
          </w:p>
        </w:tc>
        <w:tc>
          <w:tcPr>
            <w:tcW w:w="4198" w:type="dxa"/>
            <w:gridSpan w:val="2"/>
          </w:tcPr>
          <w:p>
            <w:pPr>
              <w:pStyle w:val="23"/>
              <w:spacing w:before="29"/>
              <w:ind w:left="108"/>
              <w:rPr>
                <w:sz w:val="21"/>
              </w:rPr>
            </w:pPr>
            <w:r>
              <w:rPr>
                <w:spacing w:val="-1"/>
                <w:w w:val="95"/>
                <w:sz w:val="21"/>
              </w:rPr>
              <w:t>及时发现解决产品质量安全隐患，落实企业</w:t>
            </w:r>
          </w:p>
          <w:p>
            <w:pPr>
              <w:pStyle w:val="23"/>
              <w:spacing w:before="31" w:line="251" w:lineRule="exact"/>
              <w:ind w:left="108"/>
              <w:rPr>
                <w:sz w:val="21"/>
              </w:rPr>
            </w:pPr>
            <w:r>
              <w:rPr>
                <w:spacing w:val="-1"/>
                <w:w w:val="95"/>
                <w:sz w:val="21"/>
              </w:rPr>
              <w:t>产品质量安全主体责任</w:t>
            </w:r>
          </w:p>
        </w:tc>
        <w:tc>
          <w:tcPr>
            <w:tcW w:w="1702" w:type="dxa"/>
            <w:gridSpan w:val="2"/>
          </w:tcPr>
          <w:p>
            <w:pPr>
              <w:pStyle w:val="23"/>
              <w:rPr>
                <w:b/>
                <w:sz w:val="14"/>
              </w:rPr>
            </w:pPr>
          </w:p>
          <w:p>
            <w:pPr>
              <w:pStyle w:val="23"/>
              <w:spacing w:before="1"/>
              <w:ind w:left="622" w:right="582"/>
              <w:jc w:val="center"/>
              <w:rPr>
                <w:sz w:val="21"/>
              </w:rPr>
            </w:pPr>
            <w:r>
              <w:rPr>
                <w:w w:val="95"/>
                <w:sz w:val="21"/>
              </w:rPr>
              <w:t>及</w:t>
            </w:r>
            <w:r>
              <w:rPr>
                <w:spacing w:val="-10"/>
                <w:sz w:val="21"/>
              </w:rPr>
              <w:t>时</w:t>
            </w:r>
          </w:p>
        </w:tc>
        <w:tc>
          <w:tcPr>
            <w:tcW w:w="1780" w:type="dxa"/>
          </w:tcPr>
          <w:p>
            <w:pPr>
              <w:pStyle w:val="23"/>
              <w:rPr>
                <w:b/>
                <w:sz w:val="14"/>
              </w:rPr>
            </w:pPr>
          </w:p>
          <w:p>
            <w:pPr>
              <w:pStyle w:val="23"/>
              <w:spacing w:before="1"/>
              <w:ind w:left="320" w:right="336"/>
              <w:jc w:val="center"/>
              <w:rPr>
                <w:sz w:val="21"/>
              </w:rPr>
            </w:pPr>
            <w:r>
              <w:rPr>
                <w:w w:val="95"/>
                <w:sz w:val="21"/>
              </w:rPr>
              <w:t>及</w:t>
            </w:r>
            <w:r>
              <w:rPr>
                <w:spacing w:val="-10"/>
                <w:sz w:val="21"/>
              </w:rPr>
              <w:t>时</w:t>
            </w:r>
          </w:p>
        </w:tc>
        <w:tc>
          <w:tcPr>
            <w:tcW w:w="826" w:type="dxa"/>
          </w:tcPr>
          <w:p>
            <w:pPr>
              <w:pStyle w:val="23"/>
              <w:rPr>
                <w:b/>
                <w:sz w:val="14"/>
              </w:rPr>
            </w:pPr>
          </w:p>
          <w:p>
            <w:pPr>
              <w:pStyle w:val="23"/>
              <w:spacing w:before="1"/>
              <w:ind w:left="123" w:right="135"/>
              <w:jc w:val="center"/>
              <w:rPr>
                <w:sz w:val="21"/>
              </w:rPr>
            </w:pPr>
            <w:r>
              <w:rPr>
                <w:spacing w:val="-5"/>
                <w:sz w:val="21"/>
              </w:rPr>
              <w:t>15</w:t>
            </w:r>
          </w:p>
        </w:tc>
        <w:tc>
          <w:tcPr>
            <w:tcW w:w="789" w:type="dxa"/>
          </w:tcPr>
          <w:p>
            <w:pPr>
              <w:pStyle w:val="23"/>
              <w:rPr>
                <w:b/>
                <w:sz w:val="14"/>
              </w:rPr>
            </w:pPr>
          </w:p>
          <w:p>
            <w:pPr>
              <w:pStyle w:val="23"/>
              <w:spacing w:before="1"/>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105" w:right="97"/>
              <w:jc w:val="center"/>
              <w:rPr>
                <w:sz w:val="21"/>
              </w:rPr>
            </w:pPr>
            <w:r>
              <w:rPr>
                <w:spacing w:val="-5"/>
                <w:sz w:val="21"/>
              </w:rPr>
              <w:t>11</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2"/>
                <w:w w:val="95"/>
                <w:sz w:val="21"/>
              </w:rPr>
              <w:t>可持续影响</w:t>
            </w:r>
          </w:p>
        </w:tc>
        <w:tc>
          <w:tcPr>
            <w:tcW w:w="4198" w:type="dxa"/>
            <w:gridSpan w:val="2"/>
          </w:tcPr>
          <w:p>
            <w:pPr>
              <w:pStyle w:val="23"/>
              <w:spacing w:before="163"/>
              <w:ind w:left="108"/>
              <w:rPr>
                <w:sz w:val="21"/>
              </w:rPr>
            </w:pPr>
            <w:r>
              <w:rPr>
                <w:spacing w:val="-1"/>
                <w:w w:val="95"/>
                <w:sz w:val="21"/>
              </w:rPr>
              <w:t>提升业务办理的专业性</w:t>
            </w:r>
          </w:p>
        </w:tc>
        <w:tc>
          <w:tcPr>
            <w:tcW w:w="1702" w:type="dxa"/>
            <w:gridSpan w:val="2"/>
          </w:tcPr>
          <w:p>
            <w:pPr>
              <w:pStyle w:val="23"/>
              <w:spacing w:before="163"/>
              <w:ind w:left="622" w:right="582"/>
              <w:jc w:val="center"/>
              <w:rPr>
                <w:sz w:val="21"/>
              </w:rPr>
            </w:pPr>
            <w:r>
              <w:rPr>
                <w:w w:val="95"/>
                <w:sz w:val="21"/>
              </w:rPr>
              <w:t>提</w:t>
            </w:r>
            <w:r>
              <w:rPr>
                <w:spacing w:val="-10"/>
                <w:sz w:val="21"/>
              </w:rPr>
              <w:t>升</w:t>
            </w:r>
          </w:p>
        </w:tc>
        <w:tc>
          <w:tcPr>
            <w:tcW w:w="1780" w:type="dxa"/>
          </w:tcPr>
          <w:p>
            <w:pPr>
              <w:pStyle w:val="23"/>
              <w:spacing w:before="163"/>
              <w:ind w:left="320" w:right="336"/>
              <w:jc w:val="center"/>
              <w:rPr>
                <w:sz w:val="21"/>
              </w:rPr>
            </w:pPr>
            <w:r>
              <w:rPr>
                <w:w w:val="95"/>
                <w:sz w:val="21"/>
              </w:rPr>
              <w:t>提</w:t>
            </w:r>
            <w:r>
              <w:rPr>
                <w:spacing w:val="-10"/>
                <w:sz w:val="21"/>
              </w:rPr>
              <w:t>升</w:t>
            </w:r>
          </w:p>
        </w:tc>
        <w:tc>
          <w:tcPr>
            <w:tcW w:w="826" w:type="dxa"/>
          </w:tcPr>
          <w:p>
            <w:pPr>
              <w:pStyle w:val="23"/>
              <w:spacing w:before="163"/>
              <w:ind w:left="123" w:right="138"/>
              <w:jc w:val="center"/>
              <w:rPr>
                <w:sz w:val="21"/>
              </w:rPr>
            </w:pPr>
            <w:r>
              <w:rPr>
                <w:spacing w:val="-2"/>
                <w:sz w:val="21"/>
              </w:rPr>
              <w:t>15.00</w:t>
            </w:r>
          </w:p>
        </w:tc>
        <w:tc>
          <w:tcPr>
            <w:tcW w:w="789" w:type="dxa"/>
          </w:tcPr>
          <w:p>
            <w:pPr>
              <w:pStyle w:val="23"/>
              <w:spacing w:before="163"/>
              <w:ind w:left="121" w:right="102"/>
              <w:jc w:val="center"/>
              <w:rPr>
                <w:sz w:val="21"/>
              </w:rPr>
            </w:pPr>
            <w:r>
              <w:rPr>
                <w:spacing w:val="-2"/>
                <w:sz w:val="21"/>
              </w:rPr>
              <w:t>15.00</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spacing w:before="1"/>
              <w:ind w:left="105" w:right="97"/>
              <w:jc w:val="center"/>
              <w:rPr>
                <w:sz w:val="21"/>
              </w:rPr>
            </w:pPr>
            <w:r>
              <w:rPr>
                <w:spacing w:val="-5"/>
                <w:sz w:val="21"/>
              </w:rPr>
              <w:t>13</w:t>
            </w:r>
          </w:p>
        </w:tc>
        <w:tc>
          <w:tcPr>
            <w:tcW w:w="1092" w:type="dxa"/>
          </w:tcPr>
          <w:p>
            <w:pPr>
              <w:pStyle w:val="23"/>
              <w:spacing w:before="1"/>
              <w:rPr>
                <w:b/>
                <w:sz w:val="14"/>
              </w:rPr>
            </w:pPr>
          </w:p>
          <w:p>
            <w:pPr>
              <w:pStyle w:val="23"/>
              <w:spacing w:before="1"/>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spacing w:before="1"/>
              <w:ind w:left="102"/>
              <w:rPr>
                <w:sz w:val="21"/>
              </w:rPr>
            </w:pPr>
            <w:r>
              <w:rPr>
                <w:spacing w:val="-3"/>
                <w:w w:val="95"/>
                <w:sz w:val="21"/>
              </w:rPr>
              <w:t>项目效益</w:t>
            </w:r>
          </w:p>
        </w:tc>
        <w:tc>
          <w:tcPr>
            <w:tcW w:w="2110" w:type="dxa"/>
          </w:tcPr>
          <w:p>
            <w:pPr>
              <w:pStyle w:val="23"/>
              <w:spacing w:line="300" w:lineRule="exact"/>
              <w:ind w:left="108" w:right="100"/>
              <w:rPr>
                <w:sz w:val="21"/>
              </w:rPr>
            </w:pPr>
            <w:r>
              <w:rPr>
                <w:spacing w:val="-2"/>
                <w:sz w:val="21"/>
              </w:rPr>
              <w:t>社会公众或服务对象</w:t>
            </w:r>
            <w:r>
              <w:rPr>
                <w:spacing w:val="-4"/>
                <w:sz w:val="21"/>
              </w:rPr>
              <w:t>满意度</w:t>
            </w:r>
          </w:p>
        </w:tc>
        <w:tc>
          <w:tcPr>
            <w:tcW w:w="4198" w:type="dxa"/>
            <w:gridSpan w:val="2"/>
          </w:tcPr>
          <w:p>
            <w:pPr>
              <w:pStyle w:val="23"/>
              <w:spacing w:before="1"/>
              <w:rPr>
                <w:b/>
                <w:sz w:val="14"/>
              </w:rPr>
            </w:pPr>
          </w:p>
          <w:p>
            <w:pPr>
              <w:pStyle w:val="23"/>
              <w:spacing w:before="1"/>
              <w:ind w:left="108"/>
              <w:rPr>
                <w:sz w:val="21"/>
              </w:rPr>
            </w:pPr>
            <w:r>
              <w:rPr>
                <w:spacing w:val="-1"/>
                <w:w w:val="95"/>
                <w:sz w:val="21"/>
              </w:rPr>
              <w:t>受监督检查企业满意度</w:t>
            </w:r>
          </w:p>
        </w:tc>
        <w:tc>
          <w:tcPr>
            <w:tcW w:w="1702" w:type="dxa"/>
            <w:gridSpan w:val="2"/>
          </w:tcPr>
          <w:p>
            <w:pPr>
              <w:pStyle w:val="23"/>
              <w:spacing w:before="1"/>
              <w:rPr>
                <w:b/>
                <w:sz w:val="14"/>
              </w:rPr>
            </w:pPr>
          </w:p>
          <w:p>
            <w:pPr>
              <w:pStyle w:val="23"/>
              <w:spacing w:before="1"/>
              <w:ind w:left="604"/>
              <w:rPr>
                <w:sz w:val="21"/>
              </w:rPr>
            </w:pPr>
            <w:r>
              <w:rPr>
                <w:spacing w:val="-4"/>
                <w:sz w:val="21"/>
              </w:rPr>
              <w:t>≥95%</w:t>
            </w:r>
          </w:p>
        </w:tc>
        <w:tc>
          <w:tcPr>
            <w:tcW w:w="1780" w:type="dxa"/>
          </w:tcPr>
          <w:p>
            <w:pPr>
              <w:pStyle w:val="23"/>
              <w:spacing w:before="1"/>
              <w:rPr>
                <w:b/>
                <w:sz w:val="14"/>
              </w:rPr>
            </w:pPr>
          </w:p>
          <w:p>
            <w:pPr>
              <w:pStyle w:val="23"/>
              <w:spacing w:before="1"/>
              <w:ind w:left="320" w:right="337"/>
              <w:jc w:val="center"/>
              <w:rPr>
                <w:sz w:val="21"/>
              </w:rPr>
            </w:pPr>
            <w:r>
              <w:rPr>
                <w:spacing w:val="-5"/>
                <w:sz w:val="21"/>
              </w:rPr>
              <w:t>95%</w:t>
            </w:r>
          </w:p>
        </w:tc>
        <w:tc>
          <w:tcPr>
            <w:tcW w:w="826" w:type="dxa"/>
          </w:tcPr>
          <w:p>
            <w:pPr>
              <w:pStyle w:val="23"/>
              <w:spacing w:before="1"/>
              <w:rPr>
                <w:b/>
                <w:sz w:val="14"/>
              </w:rPr>
            </w:pPr>
          </w:p>
          <w:p>
            <w:pPr>
              <w:pStyle w:val="23"/>
              <w:spacing w:before="1"/>
              <w:ind w:left="123" w:right="135"/>
              <w:jc w:val="center"/>
              <w:rPr>
                <w:sz w:val="21"/>
              </w:rPr>
            </w:pPr>
            <w:r>
              <w:rPr>
                <w:spacing w:val="-5"/>
                <w:sz w:val="21"/>
              </w:rPr>
              <w:t>10</w:t>
            </w:r>
          </w:p>
        </w:tc>
        <w:tc>
          <w:tcPr>
            <w:tcW w:w="789" w:type="dxa"/>
          </w:tcPr>
          <w:p>
            <w:pPr>
              <w:pStyle w:val="23"/>
              <w:spacing w:before="1"/>
              <w:rPr>
                <w:b/>
                <w:sz w:val="14"/>
              </w:rPr>
            </w:pPr>
          </w:p>
          <w:p>
            <w:pPr>
              <w:pStyle w:val="23"/>
              <w:spacing w:before="1"/>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4"/>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4"/>
              <w:ind w:left="121" w:right="102"/>
              <w:jc w:val="center"/>
              <w:rPr>
                <w:sz w:val="21"/>
              </w:rPr>
            </w:pPr>
            <w:r>
              <w:rPr>
                <w:spacing w:val="-2"/>
                <w:sz w:val="21"/>
              </w:rPr>
              <w:t>100.0</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3"/>
              <w:ind w:left="7151" w:right="7139"/>
              <w:jc w:val="center"/>
              <w:rPr>
                <w:sz w:val="21"/>
              </w:rPr>
            </w:pPr>
            <w:r>
              <w:rPr>
                <w:spacing w:val="-2"/>
                <w:w w:val="95"/>
                <w:sz w:val="21"/>
              </w:rPr>
              <w:t>评价组人员情况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697" w:type="dxa"/>
            <w:gridSpan w:val="2"/>
          </w:tcPr>
          <w:p>
            <w:pPr>
              <w:pStyle w:val="23"/>
              <w:spacing w:before="162"/>
              <w:ind w:left="626" w:right="621"/>
              <w:jc w:val="center"/>
              <w:rPr>
                <w:sz w:val="21"/>
              </w:rPr>
            </w:pPr>
            <w:r>
              <w:rPr>
                <w:w w:val="95"/>
                <w:sz w:val="21"/>
              </w:rPr>
              <w:t>姓</w:t>
            </w:r>
            <w:r>
              <w:rPr>
                <w:spacing w:val="-10"/>
                <w:sz w:val="21"/>
              </w:rPr>
              <w:t>名</w:t>
            </w:r>
          </w:p>
        </w:tc>
        <w:tc>
          <w:tcPr>
            <w:tcW w:w="3571" w:type="dxa"/>
            <w:gridSpan w:val="4"/>
          </w:tcPr>
          <w:p>
            <w:pPr>
              <w:pStyle w:val="23"/>
              <w:spacing w:before="162"/>
              <w:ind w:left="1564" w:right="1557"/>
              <w:jc w:val="center"/>
              <w:rPr>
                <w:sz w:val="21"/>
              </w:rPr>
            </w:pPr>
            <w:r>
              <w:rPr>
                <w:w w:val="95"/>
                <w:sz w:val="21"/>
              </w:rPr>
              <w:t>职</w:t>
            </w:r>
            <w:r>
              <w:rPr>
                <w:spacing w:val="-10"/>
                <w:sz w:val="21"/>
              </w:rPr>
              <w:t>务</w:t>
            </w:r>
          </w:p>
        </w:tc>
        <w:tc>
          <w:tcPr>
            <w:tcW w:w="3371" w:type="dxa"/>
          </w:tcPr>
          <w:p>
            <w:pPr>
              <w:pStyle w:val="23"/>
              <w:spacing w:before="162"/>
              <w:ind w:left="1450" w:right="1470"/>
              <w:jc w:val="center"/>
              <w:rPr>
                <w:sz w:val="21"/>
              </w:rPr>
            </w:pPr>
            <w:r>
              <w:rPr>
                <w:w w:val="95"/>
                <w:sz w:val="21"/>
              </w:rPr>
              <w:t>职</w:t>
            </w:r>
            <w:r>
              <w:rPr>
                <w:spacing w:val="-10"/>
                <w:sz w:val="21"/>
              </w:rPr>
              <w:t>称</w:t>
            </w:r>
          </w:p>
        </w:tc>
        <w:tc>
          <w:tcPr>
            <w:tcW w:w="4308" w:type="dxa"/>
            <w:gridSpan w:val="4"/>
          </w:tcPr>
          <w:p>
            <w:pPr>
              <w:pStyle w:val="23"/>
              <w:spacing w:before="162"/>
              <w:ind w:left="1919" w:right="1938"/>
              <w:jc w:val="center"/>
              <w:rPr>
                <w:sz w:val="21"/>
              </w:rPr>
            </w:pPr>
            <w:r>
              <w:rPr>
                <w:w w:val="95"/>
                <w:sz w:val="21"/>
              </w:rPr>
              <w:t>单</w:t>
            </w:r>
            <w:r>
              <w:rPr>
                <w:spacing w:val="-10"/>
                <w:sz w:val="21"/>
              </w:rPr>
              <w:t>位</w:t>
            </w:r>
          </w:p>
        </w:tc>
        <w:tc>
          <w:tcPr>
            <w:tcW w:w="2122" w:type="dxa"/>
            <w:gridSpan w:val="2"/>
          </w:tcPr>
          <w:p>
            <w:pPr>
              <w:pStyle w:val="23"/>
              <w:spacing w:before="162"/>
              <w:ind w:left="645"/>
              <w:rPr>
                <w:sz w:val="21"/>
              </w:rPr>
            </w:pPr>
            <w:r>
              <w:rPr>
                <w:spacing w:val="-3"/>
                <w:w w:val="95"/>
                <w:sz w:val="21"/>
              </w:rPr>
              <w:t>联系电话</w:t>
            </w:r>
          </w:p>
        </w:tc>
      </w:tr>
      <w:tr>
        <w:trPr>
          <w:trHeight w:val="566"/>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3"/>
              <w:ind w:left="106"/>
              <w:rPr>
                <w:sz w:val="21"/>
              </w:rPr>
            </w:pPr>
            <w:r>
              <w:rPr>
                <w:w w:val="95"/>
                <w:sz w:val="21"/>
              </w:rPr>
              <w:t>主</w:t>
            </w:r>
            <w:r>
              <w:rPr>
                <w:spacing w:val="-10"/>
                <w:sz w:val="21"/>
              </w:rPr>
              <w:t>任</w:t>
            </w:r>
          </w:p>
        </w:tc>
        <w:tc>
          <w:tcPr>
            <w:tcW w:w="3371" w:type="dxa"/>
          </w:tcPr>
          <w:p>
            <w:pPr>
              <w:pStyle w:val="23"/>
              <w:spacing w:before="163"/>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2</w:t>
            </w:r>
          </w:p>
        </w:tc>
        <w:tc>
          <w:tcPr>
            <w:tcW w:w="1697" w:type="dxa"/>
            <w:gridSpan w:val="2"/>
          </w:tcPr>
          <w:p>
            <w:pPr>
              <w:pStyle w:val="23"/>
              <w:spacing w:before="162"/>
              <w:ind w:left="106"/>
              <w:rPr>
                <w:sz w:val="21"/>
              </w:rPr>
            </w:pPr>
            <w:r>
              <w:rPr>
                <w:sz w:val="21"/>
              </w:rPr>
              <w:t>张</w:t>
            </w:r>
            <w:r>
              <w:rPr>
                <w:spacing w:val="51"/>
                <w:w w:val="150"/>
                <w:sz w:val="21"/>
              </w:rPr>
              <w:t xml:space="preserve"> </w:t>
            </w:r>
            <w:r>
              <w:rPr>
                <w:spacing w:val="-10"/>
                <w:sz w:val="21"/>
              </w:rPr>
              <w:t>鹏</w:t>
            </w:r>
          </w:p>
        </w:tc>
        <w:tc>
          <w:tcPr>
            <w:tcW w:w="3571" w:type="dxa"/>
            <w:gridSpan w:val="4"/>
          </w:tcPr>
          <w:p>
            <w:pPr>
              <w:pStyle w:val="23"/>
              <w:spacing w:before="162"/>
              <w:ind w:left="106"/>
              <w:rPr>
                <w:sz w:val="21"/>
              </w:rPr>
            </w:pPr>
            <w:r>
              <w:rPr>
                <w:w w:val="95"/>
                <w:sz w:val="21"/>
              </w:rPr>
              <w:t>科</w:t>
            </w:r>
            <w:r>
              <w:rPr>
                <w:spacing w:val="-10"/>
                <w:sz w:val="21"/>
              </w:rPr>
              <w:t>长</w:t>
            </w:r>
          </w:p>
        </w:tc>
        <w:tc>
          <w:tcPr>
            <w:tcW w:w="3371" w:type="dxa"/>
          </w:tcPr>
          <w:p>
            <w:pPr>
              <w:pStyle w:val="23"/>
              <w:spacing w:before="162"/>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5"/>
        </w:trPr>
        <w:tc>
          <w:tcPr>
            <w:tcW w:w="654" w:type="dxa"/>
          </w:tcPr>
          <w:p>
            <w:pPr>
              <w:pStyle w:val="23"/>
              <w:spacing w:before="164"/>
              <w:ind w:left="8"/>
              <w:jc w:val="center"/>
              <w:rPr>
                <w:sz w:val="21"/>
              </w:rPr>
            </w:pPr>
            <w:r>
              <w:rPr>
                <w:w w:val="99"/>
                <w:sz w:val="21"/>
              </w:rPr>
              <w:t>7</w:t>
            </w:r>
          </w:p>
        </w:tc>
        <w:tc>
          <w:tcPr>
            <w:tcW w:w="1697" w:type="dxa"/>
            <w:gridSpan w:val="2"/>
          </w:tcPr>
          <w:p>
            <w:pPr>
              <w:pStyle w:val="23"/>
              <w:spacing w:before="164"/>
              <w:ind w:left="106"/>
              <w:rPr>
                <w:sz w:val="21"/>
              </w:rPr>
            </w:pPr>
            <w:r>
              <w:rPr>
                <w:w w:val="95"/>
                <w:sz w:val="21"/>
              </w:rPr>
              <w:t>韩</w:t>
            </w:r>
            <w:r>
              <w:rPr>
                <w:spacing w:val="-10"/>
                <w:sz w:val="21"/>
              </w:rPr>
              <w:t>军</w:t>
            </w:r>
          </w:p>
        </w:tc>
        <w:tc>
          <w:tcPr>
            <w:tcW w:w="3571" w:type="dxa"/>
            <w:gridSpan w:val="4"/>
          </w:tcPr>
          <w:p>
            <w:pPr>
              <w:pStyle w:val="23"/>
              <w:spacing w:before="164"/>
              <w:ind w:left="106"/>
              <w:rPr>
                <w:sz w:val="21"/>
              </w:rPr>
            </w:pPr>
            <w:r>
              <w:rPr>
                <w:w w:val="95"/>
                <w:sz w:val="21"/>
              </w:rPr>
              <w:t>科</w:t>
            </w:r>
            <w:r>
              <w:rPr>
                <w:spacing w:val="-10"/>
                <w:sz w:val="21"/>
              </w:rPr>
              <w:t>长</w:t>
            </w:r>
          </w:p>
        </w:tc>
        <w:tc>
          <w:tcPr>
            <w:tcW w:w="3371" w:type="dxa"/>
          </w:tcPr>
          <w:p>
            <w:pPr>
              <w:pStyle w:val="23"/>
              <w:spacing w:before="164"/>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4227"/>
      </w:tblGrid>
      <w:tr>
        <w:trPr>
          <w:trHeight w:val="567"/>
        </w:trPr>
        <w:tc>
          <w:tcPr>
            <w:tcW w:w="15729" w:type="dxa"/>
            <w:gridSpan w:val="2"/>
          </w:tcPr>
          <w:p>
            <w:pPr>
              <w:pStyle w:val="23"/>
              <w:spacing w:before="162"/>
              <w:ind w:left="7151" w:right="7145"/>
              <w:jc w:val="center"/>
              <w:rPr>
                <w:sz w:val="21"/>
              </w:rPr>
            </w:pPr>
            <w:r>
              <w:rPr>
                <w:spacing w:val="-2"/>
                <w:w w:val="95"/>
                <w:sz w:val="21"/>
              </w:rPr>
              <w:t>自评价其他信息</w:t>
            </w:r>
          </w:p>
        </w:tc>
      </w:tr>
      <w:tr>
        <w:trPr>
          <w:trHeight w:val="849"/>
        </w:trPr>
        <w:tc>
          <w:tcPr>
            <w:tcW w:w="1502" w:type="dxa"/>
          </w:tcPr>
          <w:p>
            <w:pPr>
              <w:pStyle w:val="23"/>
              <w:spacing w:before="10"/>
              <w:rPr>
                <w:b/>
                <w:sz w:val="23"/>
              </w:rPr>
            </w:pPr>
          </w:p>
          <w:p>
            <w:pPr>
              <w:pStyle w:val="23"/>
              <w:ind w:left="108"/>
              <w:rPr>
                <w:sz w:val="21"/>
              </w:rPr>
            </w:pPr>
            <w:r>
              <w:rPr>
                <w:spacing w:val="-2"/>
                <w:w w:val="95"/>
                <w:sz w:val="21"/>
              </w:rPr>
              <w:t>评价综合意见</w:t>
            </w:r>
          </w:p>
        </w:tc>
        <w:tc>
          <w:tcPr>
            <w:tcW w:w="14227" w:type="dxa"/>
          </w:tcPr>
          <w:p>
            <w:pPr>
              <w:pStyle w:val="23"/>
              <w:spacing w:before="29"/>
              <w:ind w:left="108"/>
              <w:rPr>
                <w:sz w:val="21"/>
              </w:rPr>
            </w:pPr>
            <w:r>
              <w:rPr>
                <w:spacing w:val="-2"/>
                <w:w w:val="95"/>
                <w:sz w:val="21"/>
              </w:rPr>
              <w:t>无评价综合意见.</w:t>
            </w:r>
          </w:p>
        </w:tc>
      </w:tr>
      <w:tr>
        <w:trPr>
          <w:trHeight w:val="900"/>
        </w:trPr>
        <w:tc>
          <w:tcPr>
            <w:tcW w:w="1502" w:type="dxa"/>
          </w:tcPr>
          <w:p>
            <w:pPr>
              <w:pStyle w:val="23"/>
              <w:spacing w:line="300" w:lineRule="atLeast"/>
              <w:ind w:left="108" w:right="124"/>
              <w:jc w:val="both"/>
              <w:rPr>
                <w:sz w:val="21"/>
              </w:rPr>
            </w:pPr>
            <w:r>
              <w:rPr>
                <w:spacing w:val="-2"/>
                <w:sz w:val="21"/>
              </w:rPr>
              <w:t>项目资金来源和支出说明情</w:t>
            </w:r>
            <w:r>
              <w:rPr>
                <w:spacing w:val="-10"/>
                <w:sz w:val="21"/>
              </w:rPr>
              <w:t>况</w:t>
            </w:r>
          </w:p>
        </w:tc>
        <w:tc>
          <w:tcPr>
            <w:tcW w:w="14227" w:type="dxa"/>
          </w:tcPr>
          <w:p>
            <w:pPr>
              <w:pStyle w:val="23"/>
              <w:spacing w:before="30"/>
              <w:ind w:left="108"/>
              <w:rPr>
                <w:sz w:val="21"/>
              </w:rPr>
            </w:pPr>
            <w:r>
              <w:rPr>
                <w:spacing w:val="-1"/>
                <w:w w:val="95"/>
                <w:sz w:val="21"/>
              </w:rPr>
              <w:t>资金来源全部为财政拨款，用于本年度第三方劳务费及专家检查费支出。</w:t>
            </w:r>
          </w:p>
        </w:tc>
      </w:tr>
      <w:tr>
        <w:trPr>
          <w:trHeight w:val="850"/>
        </w:trPr>
        <w:tc>
          <w:tcPr>
            <w:tcW w:w="1502" w:type="dxa"/>
          </w:tcPr>
          <w:p>
            <w:pPr>
              <w:pStyle w:val="23"/>
              <w:spacing w:before="9"/>
              <w:rPr>
                <w:b/>
                <w:sz w:val="23"/>
              </w:rPr>
            </w:pPr>
          </w:p>
          <w:p>
            <w:pPr>
              <w:pStyle w:val="23"/>
              <w:ind w:left="108"/>
              <w:rPr>
                <w:sz w:val="21"/>
              </w:rPr>
            </w:pPr>
            <w:r>
              <w:rPr>
                <w:spacing w:val="-2"/>
                <w:w w:val="95"/>
                <w:sz w:val="21"/>
              </w:rPr>
              <w:t>项目经验做法</w:t>
            </w:r>
          </w:p>
        </w:tc>
        <w:tc>
          <w:tcPr>
            <w:tcW w:w="14227" w:type="dxa"/>
          </w:tcPr>
          <w:p>
            <w:pPr>
              <w:pStyle w:val="23"/>
              <w:spacing w:before="30"/>
              <w:ind w:left="108"/>
              <w:rPr>
                <w:sz w:val="21"/>
              </w:rPr>
            </w:pPr>
            <w:r>
              <w:rPr>
                <w:spacing w:val="-1"/>
                <w:w w:val="95"/>
                <w:sz w:val="21"/>
              </w:rPr>
              <w:t>该项目执行情况良好，严格按照相关标准及要求，开展本年度工作。</w:t>
            </w:r>
          </w:p>
        </w:tc>
      </w:tr>
      <w:tr>
        <w:trPr>
          <w:trHeight w:val="850"/>
        </w:trPr>
        <w:tc>
          <w:tcPr>
            <w:tcW w:w="1502" w:type="dxa"/>
          </w:tcPr>
          <w:p>
            <w:pPr>
              <w:pStyle w:val="23"/>
              <w:spacing w:before="10"/>
              <w:rPr>
                <w:b/>
                <w:sz w:val="23"/>
              </w:rPr>
            </w:pPr>
          </w:p>
          <w:p>
            <w:pPr>
              <w:pStyle w:val="23"/>
              <w:spacing w:before="1"/>
              <w:ind w:left="108"/>
              <w:rPr>
                <w:sz w:val="21"/>
              </w:rPr>
            </w:pPr>
            <w:r>
              <w:rPr>
                <w:spacing w:val="-2"/>
                <w:w w:val="95"/>
                <w:sz w:val="21"/>
              </w:rPr>
              <w:t>项目存在问题</w:t>
            </w:r>
          </w:p>
        </w:tc>
        <w:tc>
          <w:tcPr>
            <w:tcW w:w="14227" w:type="dxa"/>
          </w:tcPr>
          <w:p>
            <w:pPr>
              <w:pStyle w:val="23"/>
              <w:spacing w:before="29"/>
              <w:ind w:left="108"/>
              <w:rPr>
                <w:sz w:val="21"/>
              </w:rPr>
            </w:pPr>
            <w:r>
              <w:rPr>
                <w:spacing w:val="-1"/>
                <w:w w:val="95"/>
                <w:sz w:val="21"/>
              </w:rPr>
              <w:t>该项目执行情况良好，未有偏差。</w:t>
            </w:r>
          </w:p>
        </w:tc>
      </w:tr>
      <w:tr>
        <w:trPr>
          <w:trHeight w:val="850"/>
        </w:trPr>
        <w:tc>
          <w:tcPr>
            <w:tcW w:w="1502" w:type="dxa"/>
          </w:tcPr>
          <w:p>
            <w:pPr>
              <w:pStyle w:val="23"/>
              <w:spacing w:before="156" w:line="266" w:lineRule="auto"/>
              <w:ind w:left="108" w:right="124"/>
              <w:rPr>
                <w:sz w:val="21"/>
              </w:rPr>
            </w:pPr>
            <w:r>
              <w:rPr>
                <w:spacing w:val="-2"/>
                <w:sz w:val="21"/>
              </w:rPr>
              <w:t>资金来源支出</w:t>
            </w:r>
            <w:r>
              <w:rPr>
                <w:spacing w:val="-6"/>
                <w:sz w:val="21"/>
              </w:rPr>
              <w:t>说明</w:t>
            </w:r>
          </w:p>
        </w:tc>
        <w:tc>
          <w:tcPr>
            <w:tcW w:w="14227" w:type="dxa"/>
          </w:tcPr>
          <w:p>
            <w:pPr>
              <w:pStyle w:val="23"/>
              <w:spacing w:before="31"/>
              <w:ind w:left="108"/>
              <w:rPr>
                <w:sz w:val="21"/>
              </w:rPr>
            </w:pPr>
            <w:r>
              <w:rPr>
                <w:spacing w:val="-1"/>
                <w:w w:val="95"/>
                <w:sz w:val="21"/>
              </w:rPr>
              <w:t>资金来源全部为财政拨款。</w:t>
            </w:r>
          </w:p>
        </w:tc>
      </w:tr>
      <w:tr>
        <w:trPr>
          <w:trHeight w:val="850"/>
        </w:trPr>
        <w:tc>
          <w:tcPr>
            <w:tcW w:w="1502" w:type="dxa"/>
          </w:tcPr>
          <w:p>
            <w:pPr>
              <w:pStyle w:val="23"/>
              <w:spacing w:before="9"/>
              <w:rPr>
                <w:b/>
                <w:sz w:val="23"/>
              </w:rPr>
            </w:pPr>
          </w:p>
          <w:p>
            <w:pPr>
              <w:pStyle w:val="23"/>
              <w:ind w:left="108"/>
              <w:rPr>
                <w:sz w:val="21"/>
              </w:rPr>
            </w:pPr>
            <w:r>
              <w:rPr>
                <w:spacing w:val="-3"/>
                <w:w w:val="95"/>
                <w:sz w:val="21"/>
              </w:rPr>
              <w:t>项目建议</w:t>
            </w:r>
          </w:p>
        </w:tc>
        <w:tc>
          <w:tcPr>
            <w:tcW w:w="14227" w:type="dxa"/>
          </w:tcPr>
          <w:p>
            <w:pPr>
              <w:pStyle w:val="23"/>
              <w:spacing w:before="30"/>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tcPr>
          <w:p>
            <w:pPr>
              <w:pStyle w:val="23"/>
              <w:spacing w:before="10"/>
              <w:rPr>
                <w:b/>
                <w:sz w:val="23"/>
              </w:rPr>
            </w:pPr>
          </w:p>
          <w:p>
            <w:pPr>
              <w:pStyle w:val="23"/>
              <w:spacing w:before="1"/>
              <w:ind w:left="108"/>
              <w:rPr>
                <w:sz w:val="21"/>
              </w:rPr>
            </w:pPr>
            <w:r>
              <w:rPr>
                <w:spacing w:val="-2"/>
                <w:w w:val="95"/>
                <w:sz w:val="21"/>
              </w:rPr>
              <w:t>财政审核意见</w:t>
            </w:r>
          </w:p>
        </w:tc>
        <w:tc>
          <w:tcPr>
            <w:tcW w:w="14227" w:type="dxa"/>
          </w:tcPr>
          <w:p>
            <w:pPr>
              <w:pStyle w:val="23"/>
              <w:spacing w:before="29"/>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88"/>
        <w:ind w:left="3695" w:right="3532" w:firstLine="0"/>
        <w:jc w:val="center"/>
        <w:rPr>
          <w:b/>
          <w:sz w:val="48"/>
        </w:rPr>
      </w:pPr>
      <w:r>
        <w:rPr>
          <w:b/>
          <w:w w:val="95"/>
          <w:sz w:val="48"/>
        </w:rPr>
        <w:t>流通领域商品质量抽检费绩效自评报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12" w:after="1" w:line="240" w:lineRule="auto"/>
        <w:rPr>
          <w:b/>
          <w:sz w:val="12"/>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3"/>
              <w:ind w:left="7151" w:right="7145"/>
              <w:jc w:val="center"/>
              <w:rPr>
                <w:sz w:val="21"/>
              </w:rPr>
            </w:pPr>
            <w:r>
              <w:rPr>
                <w:spacing w:val="-2"/>
                <w:w w:val="95"/>
                <w:sz w:val="21"/>
              </w:rPr>
              <w:t>单位基本信息</w:t>
            </w:r>
          </w:p>
        </w:tc>
      </w:tr>
      <w:tr>
        <w:trPr>
          <w:trHeight w:val="567"/>
        </w:trPr>
        <w:tc>
          <w:tcPr>
            <w:tcW w:w="1502" w:type="dxa"/>
          </w:tcPr>
          <w:p>
            <w:pPr>
              <w:pStyle w:val="23"/>
              <w:spacing w:before="162"/>
              <w:ind w:left="108"/>
              <w:rPr>
                <w:sz w:val="21"/>
              </w:rPr>
            </w:pPr>
            <w:r>
              <w:rPr>
                <w:spacing w:val="-3"/>
                <w:w w:val="95"/>
                <w:sz w:val="21"/>
              </w:rPr>
              <w:t>单位代码</w:t>
            </w:r>
          </w:p>
        </w:tc>
        <w:tc>
          <w:tcPr>
            <w:tcW w:w="3730" w:type="dxa"/>
          </w:tcPr>
          <w:p>
            <w:pPr>
              <w:pStyle w:val="23"/>
              <w:spacing w:before="162"/>
              <w:ind w:left="108"/>
              <w:rPr>
                <w:sz w:val="21"/>
              </w:rPr>
            </w:pPr>
            <w:r>
              <w:rPr>
                <w:spacing w:val="-5"/>
                <w:sz w:val="21"/>
              </w:rPr>
              <w:t>155</w:t>
            </w:r>
          </w:p>
        </w:tc>
        <w:tc>
          <w:tcPr>
            <w:tcW w:w="1287" w:type="dxa"/>
          </w:tcPr>
          <w:p>
            <w:pPr>
              <w:pStyle w:val="23"/>
              <w:spacing w:before="162"/>
              <w:ind w:left="108"/>
              <w:rPr>
                <w:sz w:val="21"/>
              </w:rPr>
            </w:pPr>
            <w:r>
              <w:rPr>
                <w:spacing w:val="-3"/>
                <w:w w:val="95"/>
                <w:sz w:val="21"/>
              </w:rPr>
              <w:t>单位名称</w:t>
            </w:r>
          </w:p>
        </w:tc>
        <w:tc>
          <w:tcPr>
            <w:tcW w:w="3469" w:type="dxa"/>
          </w:tcPr>
          <w:p>
            <w:pPr>
              <w:pStyle w:val="23"/>
              <w:spacing w:before="162"/>
              <w:ind w:left="107"/>
              <w:rPr>
                <w:sz w:val="21"/>
              </w:rPr>
            </w:pPr>
            <w:r>
              <w:rPr>
                <w:w w:val="95"/>
                <w:sz w:val="21"/>
              </w:rPr>
              <w:t>[155</w:t>
            </w:r>
            <w:r>
              <w:rPr>
                <w:spacing w:val="-1"/>
                <w:w w:val="95"/>
                <w:sz w:val="21"/>
              </w:rPr>
              <w:t>]高新区市场监督管理局</w:t>
            </w:r>
          </w:p>
        </w:tc>
        <w:tc>
          <w:tcPr>
            <w:tcW w:w="1729" w:type="dxa"/>
          </w:tcPr>
          <w:p>
            <w:pPr>
              <w:pStyle w:val="23"/>
              <w:spacing w:before="162"/>
              <w:ind w:left="106"/>
              <w:rPr>
                <w:sz w:val="21"/>
              </w:rPr>
            </w:pPr>
            <w:r>
              <w:rPr>
                <w:spacing w:val="-3"/>
                <w:w w:val="95"/>
                <w:sz w:val="21"/>
              </w:rPr>
              <w:t>单位性质</w:t>
            </w:r>
          </w:p>
        </w:tc>
        <w:tc>
          <w:tcPr>
            <w:tcW w:w="4012" w:type="dxa"/>
          </w:tcPr>
          <w:p>
            <w:pPr>
              <w:pStyle w:val="23"/>
              <w:spacing w:before="162"/>
              <w:ind w:left="107"/>
              <w:rPr>
                <w:sz w:val="21"/>
              </w:rPr>
            </w:pPr>
            <w:r>
              <w:rPr>
                <w:spacing w:val="-3"/>
                <w:w w:val="95"/>
                <w:sz w:val="21"/>
              </w:rPr>
              <w:t>行政单位</w:t>
            </w:r>
          </w:p>
        </w:tc>
      </w:tr>
      <w:tr>
        <w:trPr>
          <w:trHeight w:val="566"/>
        </w:trPr>
        <w:tc>
          <w:tcPr>
            <w:tcW w:w="1502" w:type="dxa"/>
          </w:tcPr>
          <w:p>
            <w:pPr>
              <w:pStyle w:val="23"/>
              <w:spacing w:before="164"/>
              <w:ind w:left="108"/>
              <w:rPr>
                <w:sz w:val="21"/>
              </w:rPr>
            </w:pPr>
            <w:r>
              <w:rPr>
                <w:spacing w:val="-3"/>
                <w:w w:val="95"/>
                <w:sz w:val="21"/>
              </w:rPr>
              <w:t>经费类别</w:t>
            </w:r>
          </w:p>
        </w:tc>
        <w:tc>
          <w:tcPr>
            <w:tcW w:w="3730" w:type="dxa"/>
          </w:tcPr>
          <w:p>
            <w:pPr>
              <w:pStyle w:val="23"/>
              <w:spacing w:before="164"/>
              <w:ind w:left="108"/>
              <w:rPr>
                <w:sz w:val="21"/>
              </w:rPr>
            </w:pPr>
            <w:r>
              <w:rPr>
                <w:color w:val="000000"/>
                <w:spacing w:val="-3"/>
                <w:w w:val="95"/>
                <w:sz w:val="21"/>
                <w:shd w:val="clear" w:color="auto" w:fill="FCFCFC"/>
              </w:rPr>
              <w:t>全额单位</w:t>
            </w:r>
          </w:p>
        </w:tc>
        <w:tc>
          <w:tcPr>
            <w:tcW w:w="1287" w:type="dxa"/>
          </w:tcPr>
          <w:p>
            <w:pPr>
              <w:pStyle w:val="23"/>
              <w:spacing w:before="164"/>
              <w:ind w:left="108"/>
              <w:rPr>
                <w:sz w:val="21"/>
              </w:rPr>
            </w:pPr>
            <w:r>
              <w:rPr>
                <w:color w:val="000000"/>
                <w:spacing w:val="-3"/>
                <w:w w:val="95"/>
                <w:sz w:val="21"/>
                <w:shd w:val="clear" w:color="auto" w:fill="FCFCFC"/>
              </w:rPr>
              <w:t>单位级别</w:t>
            </w:r>
          </w:p>
        </w:tc>
        <w:tc>
          <w:tcPr>
            <w:tcW w:w="3469" w:type="dxa"/>
          </w:tcPr>
          <w:p>
            <w:pPr>
              <w:pStyle w:val="23"/>
              <w:spacing w:before="164"/>
              <w:ind w:left="107"/>
              <w:rPr>
                <w:sz w:val="21"/>
              </w:rPr>
            </w:pPr>
            <w:r>
              <w:rPr>
                <w:color w:val="000000"/>
                <w:spacing w:val="-4"/>
                <w:w w:val="95"/>
                <w:sz w:val="21"/>
                <w:shd w:val="clear" w:color="auto" w:fill="FCFCFC"/>
              </w:rPr>
              <w:t>副处级</w:t>
            </w:r>
          </w:p>
        </w:tc>
        <w:tc>
          <w:tcPr>
            <w:tcW w:w="1729" w:type="dxa"/>
          </w:tcPr>
          <w:p>
            <w:pPr>
              <w:pStyle w:val="23"/>
              <w:spacing w:before="164"/>
              <w:ind w:left="106"/>
              <w:rPr>
                <w:sz w:val="21"/>
              </w:rPr>
            </w:pPr>
            <w:r>
              <w:rPr>
                <w:w w:val="95"/>
                <w:sz w:val="21"/>
              </w:rPr>
              <w:t>地</w:t>
            </w:r>
            <w:r>
              <w:rPr>
                <w:spacing w:val="-10"/>
                <w:sz w:val="21"/>
              </w:rPr>
              <w:t>址</w:t>
            </w:r>
          </w:p>
        </w:tc>
        <w:tc>
          <w:tcPr>
            <w:tcW w:w="4012" w:type="dxa"/>
          </w:tcPr>
          <w:p>
            <w:pPr>
              <w:pStyle w:val="23"/>
              <w:spacing w:before="164"/>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6"/>
              <w:ind w:left="108"/>
              <w:rPr>
                <w:sz w:val="21"/>
              </w:rPr>
            </w:pPr>
            <w:r>
              <w:rPr>
                <w:spacing w:val="-2"/>
                <w:w w:val="95"/>
                <w:sz w:val="21"/>
              </w:rPr>
              <w:t>单位负责人</w:t>
            </w:r>
          </w:p>
        </w:tc>
        <w:tc>
          <w:tcPr>
            <w:tcW w:w="3730" w:type="dxa"/>
          </w:tcPr>
          <w:p>
            <w:pPr>
              <w:pStyle w:val="23"/>
              <w:spacing w:before="146"/>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6"/>
              <w:ind w:left="108"/>
              <w:rPr>
                <w:sz w:val="21"/>
              </w:rPr>
            </w:pPr>
            <w:r>
              <w:rPr>
                <w:spacing w:val="-3"/>
                <w:w w:val="95"/>
                <w:sz w:val="21"/>
              </w:rPr>
              <w:t>联系电话</w:t>
            </w:r>
          </w:p>
        </w:tc>
        <w:tc>
          <w:tcPr>
            <w:tcW w:w="3469" w:type="dxa"/>
          </w:tcPr>
          <w:p>
            <w:pPr>
              <w:pStyle w:val="23"/>
              <w:spacing w:before="146"/>
              <w:ind w:left="107"/>
              <w:rPr>
                <w:sz w:val="21"/>
              </w:rPr>
            </w:pPr>
            <w:r>
              <w:rPr>
                <w:spacing w:val="-2"/>
                <w:sz w:val="21"/>
              </w:rPr>
              <w:t>3581977</w:t>
            </w:r>
          </w:p>
        </w:tc>
        <w:tc>
          <w:tcPr>
            <w:tcW w:w="1729" w:type="dxa"/>
          </w:tcPr>
          <w:p>
            <w:pPr>
              <w:pStyle w:val="23"/>
              <w:spacing w:before="146"/>
              <w:ind w:left="106"/>
              <w:rPr>
                <w:sz w:val="21"/>
              </w:rPr>
            </w:pPr>
            <w:r>
              <w:rPr>
                <w:w w:val="95"/>
                <w:sz w:val="21"/>
              </w:rPr>
              <w:t>职</w:t>
            </w:r>
            <w:r>
              <w:rPr>
                <w:spacing w:val="-10"/>
                <w:sz w:val="21"/>
              </w:rPr>
              <w:t>务</w:t>
            </w:r>
          </w:p>
        </w:tc>
        <w:tc>
          <w:tcPr>
            <w:tcW w:w="4012" w:type="dxa"/>
          </w:tcPr>
          <w:p>
            <w:pPr>
              <w:pStyle w:val="23"/>
              <w:spacing w:before="146"/>
              <w:ind w:left="107"/>
              <w:rPr>
                <w:sz w:val="21"/>
              </w:rPr>
            </w:pPr>
            <w:r>
              <w:rPr>
                <w:w w:val="95"/>
                <w:sz w:val="21"/>
              </w:rPr>
              <w:t>局</w:t>
            </w:r>
            <w:r>
              <w:rPr>
                <w:spacing w:val="-10"/>
                <w:sz w:val="21"/>
              </w:rPr>
              <w:t>长</w:t>
            </w:r>
          </w:p>
        </w:tc>
      </w:tr>
      <w:tr>
        <w:trPr>
          <w:trHeight w:val="567"/>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6"/>
        </w:trPr>
        <w:tc>
          <w:tcPr>
            <w:tcW w:w="1502" w:type="dxa"/>
          </w:tcPr>
          <w:p>
            <w:pPr>
              <w:pStyle w:val="23"/>
              <w:spacing w:before="164"/>
              <w:ind w:left="108"/>
              <w:rPr>
                <w:sz w:val="21"/>
              </w:rPr>
            </w:pPr>
            <w:r>
              <w:rPr>
                <w:spacing w:val="-2"/>
                <w:w w:val="95"/>
                <w:sz w:val="21"/>
              </w:rPr>
              <w:t>绩效负责人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8"/>
              <w:rPr>
                <w:b/>
                <w:sz w:val="23"/>
              </w:rPr>
            </w:pPr>
          </w:p>
          <w:p>
            <w:pPr>
              <w:pStyle w:val="23"/>
              <w:spacing w:before="1"/>
              <w:ind w:left="108"/>
              <w:rPr>
                <w:sz w:val="21"/>
              </w:rPr>
            </w:pPr>
            <w:r>
              <w:rPr>
                <w:spacing w:val="-2"/>
                <w:w w:val="95"/>
                <w:sz w:val="21"/>
              </w:rPr>
              <w:t>单位职能概述</w:t>
            </w:r>
          </w:p>
        </w:tc>
        <w:tc>
          <w:tcPr>
            <w:tcW w:w="14227" w:type="dxa"/>
            <w:gridSpan w:val="5"/>
          </w:tcPr>
          <w:p>
            <w:pPr>
              <w:pStyle w:val="23"/>
              <w:spacing w:before="31"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4"/>
              <w:ind w:left="7151" w:right="7145"/>
              <w:jc w:val="center"/>
              <w:rPr>
                <w:sz w:val="21"/>
              </w:rPr>
            </w:pPr>
            <w:r>
              <w:rPr>
                <w:spacing w:val="-2"/>
                <w:w w:val="95"/>
                <w:sz w:val="21"/>
              </w:rPr>
              <w:t>项目基本信息</w:t>
            </w:r>
          </w:p>
        </w:tc>
      </w:tr>
      <w:tr>
        <w:trPr>
          <w:trHeight w:val="566"/>
        </w:trPr>
        <w:tc>
          <w:tcPr>
            <w:tcW w:w="1502" w:type="dxa"/>
          </w:tcPr>
          <w:p>
            <w:pPr>
              <w:pStyle w:val="23"/>
              <w:spacing w:before="162"/>
              <w:ind w:left="108"/>
              <w:rPr>
                <w:sz w:val="21"/>
              </w:rPr>
            </w:pPr>
            <w:r>
              <w:rPr>
                <w:spacing w:val="-3"/>
                <w:w w:val="95"/>
                <w:sz w:val="21"/>
              </w:rPr>
              <w:t>项目名称</w:t>
            </w:r>
          </w:p>
        </w:tc>
        <w:tc>
          <w:tcPr>
            <w:tcW w:w="3730" w:type="dxa"/>
          </w:tcPr>
          <w:p>
            <w:pPr>
              <w:pStyle w:val="23"/>
              <w:spacing w:before="162"/>
              <w:ind w:left="108"/>
              <w:rPr>
                <w:sz w:val="21"/>
              </w:rPr>
            </w:pPr>
            <w:r>
              <w:rPr>
                <w:spacing w:val="-1"/>
                <w:w w:val="95"/>
                <w:sz w:val="21"/>
              </w:rPr>
              <w:t>流通领域商品质量抽检费</w:t>
            </w:r>
          </w:p>
        </w:tc>
        <w:tc>
          <w:tcPr>
            <w:tcW w:w="1287" w:type="dxa"/>
          </w:tcPr>
          <w:p>
            <w:pPr>
              <w:pStyle w:val="23"/>
              <w:spacing w:before="162"/>
              <w:ind w:left="108"/>
              <w:rPr>
                <w:sz w:val="21"/>
              </w:rPr>
            </w:pPr>
            <w:r>
              <w:rPr>
                <w:spacing w:val="-3"/>
                <w:w w:val="95"/>
                <w:sz w:val="21"/>
              </w:rPr>
              <w:t>立项年度</w:t>
            </w:r>
          </w:p>
        </w:tc>
        <w:tc>
          <w:tcPr>
            <w:tcW w:w="3469" w:type="dxa"/>
          </w:tcPr>
          <w:p>
            <w:pPr>
              <w:pStyle w:val="23"/>
              <w:spacing w:before="162"/>
              <w:ind w:left="107"/>
              <w:rPr>
                <w:sz w:val="21"/>
              </w:rPr>
            </w:pPr>
            <w:r>
              <w:rPr>
                <w:spacing w:val="-4"/>
                <w:sz w:val="21"/>
              </w:rPr>
              <w:t>2020</w:t>
            </w:r>
          </w:p>
        </w:tc>
        <w:tc>
          <w:tcPr>
            <w:tcW w:w="1729" w:type="dxa"/>
          </w:tcPr>
          <w:p>
            <w:pPr>
              <w:pStyle w:val="23"/>
              <w:spacing w:before="162"/>
              <w:ind w:left="106"/>
              <w:rPr>
                <w:sz w:val="21"/>
              </w:rPr>
            </w:pPr>
            <w:r>
              <w:rPr>
                <w:color w:val="000000"/>
                <w:spacing w:val="-3"/>
                <w:w w:val="95"/>
                <w:sz w:val="21"/>
                <w:shd w:val="clear" w:color="auto" w:fill="FCFCFC"/>
              </w:rPr>
              <w:t>业务年度</w:t>
            </w:r>
          </w:p>
        </w:tc>
        <w:tc>
          <w:tcPr>
            <w:tcW w:w="4012" w:type="dxa"/>
          </w:tcPr>
          <w:p>
            <w:pPr>
              <w:pStyle w:val="23"/>
              <w:spacing w:before="162"/>
              <w:ind w:left="107"/>
              <w:rPr>
                <w:sz w:val="21"/>
              </w:rPr>
            </w:pPr>
            <w:r>
              <w:rPr>
                <w:spacing w:val="-4"/>
                <w:sz w:val="21"/>
              </w:rPr>
              <w:t>2020</w:t>
            </w:r>
          </w:p>
        </w:tc>
      </w:tr>
      <w:tr>
        <w:trPr>
          <w:trHeight w:val="567"/>
        </w:trPr>
        <w:tc>
          <w:tcPr>
            <w:tcW w:w="1502" w:type="dxa"/>
          </w:tcPr>
          <w:p>
            <w:pPr>
              <w:pStyle w:val="23"/>
              <w:spacing w:before="164"/>
              <w:ind w:left="108"/>
              <w:rPr>
                <w:sz w:val="21"/>
              </w:rPr>
            </w:pPr>
            <w:r>
              <w:rPr>
                <w:spacing w:val="-3"/>
                <w:w w:val="95"/>
                <w:sz w:val="21"/>
              </w:rPr>
              <w:t>开始时间</w:t>
            </w:r>
          </w:p>
        </w:tc>
        <w:tc>
          <w:tcPr>
            <w:tcW w:w="3730" w:type="dxa"/>
          </w:tcPr>
          <w:p>
            <w:pPr>
              <w:pStyle w:val="23"/>
              <w:spacing w:before="164"/>
              <w:ind w:left="108"/>
              <w:rPr>
                <w:sz w:val="21"/>
              </w:rPr>
            </w:pPr>
            <w:r>
              <w:rPr>
                <w:spacing w:val="-2"/>
                <w:sz w:val="21"/>
              </w:rPr>
              <w:t>2020.1</w:t>
            </w:r>
          </w:p>
        </w:tc>
        <w:tc>
          <w:tcPr>
            <w:tcW w:w="1287" w:type="dxa"/>
          </w:tcPr>
          <w:p>
            <w:pPr>
              <w:pStyle w:val="23"/>
              <w:spacing w:before="164"/>
              <w:ind w:left="108"/>
              <w:rPr>
                <w:sz w:val="21"/>
              </w:rPr>
            </w:pPr>
            <w:r>
              <w:rPr>
                <w:spacing w:val="-3"/>
                <w:w w:val="95"/>
                <w:sz w:val="21"/>
              </w:rPr>
              <w:t>结束时间</w:t>
            </w:r>
          </w:p>
        </w:tc>
        <w:tc>
          <w:tcPr>
            <w:tcW w:w="3469" w:type="dxa"/>
          </w:tcPr>
          <w:p>
            <w:pPr>
              <w:pStyle w:val="23"/>
              <w:spacing w:before="164"/>
              <w:ind w:left="107"/>
              <w:rPr>
                <w:sz w:val="21"/>
              </w:rPr>
            </w:pPr>
            <w:r>
              <w:rPr>
                <w:spacing w:val="-2"/>
                <w:sz w:val="21"/>
              </w:rPr>
              <w:t>2020.12</w:t>
            </w:r>
          </w:p>
        </w:tc>
        <w:tc>
          <w:tcPr>
            <w:tcW w:w="1729" w:type="dxa"/>
          </w:tcPr>
          <w:p>
            <w:pPr>
              <w:pStyle w:val="23"/>
              <w:spacing w:before="164"/>
              <w:ind w:left="106"/>
              <w:rPr>
                <w:sz w:val="21"/>
              </w:rPr>
            </w:pPr>
            <w:r>
              <w:rPr>
                <w:color w:val="000000"/>
                <w:spacing w:val="-3"/>
                <w:w w:val="95"/>
                <w:sz w:val="21"/>
                <w:shd w:val="clear" w:color="auto" w:fill="FCFCFC"/>
              </w:rPr>
              <w:t>项目类别</w:t>
            </w:r>
          </w:p>
        </w:tc>
        <w:tc>
          <w:tcPr>
            <w:tcW w:w="4012" w:type="dxa"/>
          </w:tcPr>
          <w:p>
            <w:pPr>
              <w:pStyle w:val="23"/>
              <w:spacing w:before="164"/>
              <w:ind w:left="107"/>
              <w:rPr>
                <w:sz w:val="21"/>
              </w:rPr>
            </w:pPr>
            <w:r>
              <w:rPr>
                <w:color w:val="000000"/>
                <w:spacing w:val="-2"/>
                <w:w w:val="95"/>
                <w:sz w:val="21"/>
                <w:shd w:val="clear" w:color="auto" w:fill="FCFCFC"/>
              </w:rPr>
              <w:t>专项业务类项目</w:t>
            </w:r>
          </w:p>
        </w:tc>
      </w:tr>
      <w:tr>
        <w:trPr>
          <w:trHeight w:val="565"/>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bl>
    <w:p>
      <w:pPr>
        <w:spacing w:after="0"/>
        <w:rPr>
          <w:sz w:val="21"/>
        </w:rPr>
        <w:sectPr>
          <w:pgSz w:w="16840" w:h="11910" w:orient="landscape"/>
          <w:pgMar w:top="110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3"/>
          </w:tcPr>
          <w:p>
            <w:pPr>
              <w:pStyle w:val="23"/>
              <w:spacing w:before="162"/>
              <w:ind w:left="108"/>
              <w:rPr>
                <w:sz w:val="21"/>
              </w:rPr>
            </w:pPr>
            <w:r>
              <w:rPr>
                <w:w w:val="95"/>
                <w:sz w:val="21"/>
              </w:rPr>
              <w:t>[2013802</w:t>
            </w:r>
            <w:r>
              <w:rPr>
                <w:spacing w:val="-2"/>
                <w:w w:val="95"/>
                <w:sz w:val="21"/>
              </w:rPr>
              <w:t>]一般行政管理事务</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3"/>
                <w:w w:val="95"/>
                <w:sz w:val="21"/>
                <w:shd w:val="clear" w:color="auto" w:fill="FCFCFC"/>
              </w:rPr>
              <w:t>项目简介</w:t>
            </w:r>
          </w:p>
        </w:tc>
        <w:tc>
          <w:tcPr>
            <w:tcW w:w="14227" w:type="dxa"/>
            <w:gridSpan w:val="3"/>
          </w:tcPr>
          <w:p>
            <w:pPr>
              <w:pStyle w:val="23"/>
              <w:spacing w:before="29" w:line="266" w:lineRule="auto"/>
              <w:ind w:left="108" w:right="97"/>
              <w:rPr>
                <w:sz w:val="21"/>
              </w:rPr>
            </w:pPr>
            <w:r>
              <w:rPr>
                <w:spacing w:val="-5"/>
                <w:w w:val="99"/>
                <w:sz w:val="21"/>
              </w:rPr>
              <w:t>打击违法销售假冒伪劣电器产品行为，切实加强电气火灾防范工作，对流通领域电器产品质量进行抽检。提高油品质量监督抽查覆盖率，加强成品油抽检</w:t>
            </w:r>
            <w:r>
              <w:rPr>
                <w:w w:val="99"/>
                <w:sz w:val="21"/>
              </w:rPr>
              <w:t>频次。</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2"/>
                <w:w w:val="95"/>
                <w:sz w:val="21"/>
                <w:shd w:val="clear" w:color="auto" w:fill="FCFCFC"/>
              </w:rPr>
              <w:t>项目测算依据</w:t>
            </w:r>
          </w:p>
        </w:tc>
        <w:tc>
          <w:tcPr>
            <w:tcW w:w="14227" w:type="dxa"/>
            <w:gridSpan w:val="3"/>
          </w:tcPr>
          <w:p>
            <w:pPr>
              <w:pStyle w:val="23"/>
              <w:spacing w:before="29"/>
              <w:ind w:left="108"/>
              <w:rPr>
                <w:sz w:val="21"/>
              </w:rPr>
            </w:pPr>
            <w:r>
              <w:rPr>
                <w:color w:val="000000"/>
                <w:spacing w:val="-1"/>
                <w:w w:val="95"/>
                <w:sz w:val="21"/>
                <w:shd w:val="clear" w:color="auto" w:fill="FCFCFC"/>
              </w:rPr>
              <w:t xml:space="preserve">流通领域商品质量抽检约 </w:t>
            </w:r>
            <w:r>
              <w:rPr>
                <w:color w:val="000000"/>
                <w:w w:val="95"/>
                <w:sz w:val="21"/>
                <w:shd w:val="clear" w:color="auto" w:fill="FCFCFC"/>
              </w:rPr>
              <w:t>200</w:t>
            </w:r>
            <w:r>
              <w:rPr>
                <w:color w:val="000000"/>
                <w:spacing w:val="-2"/>
                <w:w w:val="95"/>
                <w:sz w:val="21"/>
                <w:shd w:val="clear" w:color="auto" w:fill="FCFCFC"/>
              </w:rPr>
              <w:t xml:space="preserve"> 批次，每批次平均</w:t>
            </w:r>
            <w:r>
              <w:rPr>
                <w:color w:val="000000"/>
                <w:spacing w:val="-2"/>
                <w:sz w:val="21"/>
                <w:shd w:val="clear" w:color="auto" w:fill="FCFCFC"/>
              </w:rPr>
              <w:t xml:space="preserve"> </w:t>
            </w:r>
            <w:r>
              <w:rPr>
                <w:color w:val="000000"/>
                <w:w w:val="95"/>
                <w:sz w:val="21"/>
                <w:shd w:val="clear" w:color="auto" w:fill="FCFCFC"/>
              </w:rPr>
              <w:t>500</w:t>
            </w:r>
            <w:r>
              <w:rPr>
                <w:color w:val="000000"/>
                <w:spacing w:val="-2"/>
                <w:w w:val="95"/>
                <w:sz w:val="21"/>
                <w:shd w:val="clear" w:color="auto" w:fill="FCFCFC"/>
              </w:rPr>
              <w:t xml:space="preserve"> 元，共计约 </w:t>
            </w:r>
            <w:r>
              <w:rPr>
                <w:color w:val="000000"/>
                <w:w w:val="95"/>
                <w:sz w:val="21"/>
                <w:shd w:val="clear" w:color="auto" w:fill="FCFCFC"/>
              </w:rPr>
              <w:t>100000</w:t>
            </w:r>
            <w:r>
              <w:rPr>
                <w:color w:val="000000"/>
                <w:spacing w:val="-4"/>
                <w:w w:val="95"/>
                <w:sz w:val="21"/>
                <w:shd w:val="clear" w:color="auto" w:fill="FCFCFC"/>
              </w:rPr>
              <w:t xml:space="preserve"> 元。</w:t>
            </w:r>
          </w:p>
        </w:tc>
      </w:tr>
      <w:tr>
        <w:trPr>
          <w:trHeight w:val="567"/>
        </w:trPr>
        <w:tc>
          <w:tcPr>
            <w:tcW w:w="1502" w:type="dxa"/>
          </w:tcPr>
          <w:p>
            <w:pPr>
              <w:pStyle w:val="23"/>
              <w:spacing w:before="163"/>
              <w:ind w:left="108"/>
              <w:rPr>
                <w:sz w:val="21"/>
              </w:rPr>
            </w:pPr>
            <w:r>
              <w:rPr>
                <w:color w:val="000000"/>
                <w:spacing w:val="-2"/>
                <w:w w:val="95"/>
                <w:sz w:val="21"/>
                <w:shd w:val="clear" w:color="auto" w:fill="FCFCFC"/>
              </w:rPr>
              <w:t>计划实施时间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实际实施时间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实际完成时间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566"/>
        </w:trPr>
        <w:tc>
          <w:tcPr>
            <w:tcW w:w="1502" w:type="dxa"/>
          </w:tcPr>
          <w:p>
            <w:pPr>
              <w:pStyle w:val="23"/>
              <w:spacing w:before="163"/>
              <w:ind w:left="108"/>
              <w:rPr>
                <w:sz w:val="21"/>
              </w:rPr>
            </w:pPr>
            <w:r>
              <w:rPr>
                <w:color w:val="000000"/>
                <w:spacing w:val="-2"/>
                <w:w w:val="95"/>
                <w:sz w:val="21"/>
                <w:shd w:val="clear" w:color="auto" w:fill="FCFCFC"/>
              </w:rPr>
              <w:t>评价开始时间</w:t>
            </w:r>
          </w:p>
        </w:tc>
        <w:tc>
          <w:tcPr>
            <w:tcW w:w="5740" w:type="dxa"/>
          </w:tcPr>
          <w:p>
            <w:pPr>
              <w:pStyle w:val="23"/>
              <w:spacing w:before="163"/>
              <w:ind w:left="108"/>
              <w:rPr>
                <w:sz w:val="21"/>
              </w:rPr>
            </w:pPr>
            <w:r>
              <w:rPr>
                <w:w w:val="95"/>
                <w:sz w:val="21"/>
              </w:rPr>
              <w:t>2021-01-</w:t>
            </w:r>
            <w:r>
              <w:rPr>
                <w:spacing w:val="-5"/>
                <w:w w:val="95"/>
                <w:sz w:val="21"/>
              </w:rPr>
              <w:t>05</w:t>
            </w:r>
          </w:p>
        </w:tc>
        <w:tc>
          <w:tcPr>
            <w:tcW w:w="1620" w:type="dxa"/>
          </w:tcPr>
          <w:p>
            <w:pPr>
              <w:pStyle w:val="23"/>
              <w:spacing w:before="163"/>
              <w:ind w:left="106"/>
              <w:rPr>
                <w:sz w:val="21"/>
              </w:rPr>
            </w:pPr>
            <w:r>
              <w:rPr>
                <w:color w:val="000000"/>
                <w:spacing w:val="-2"/>
                <w:w w:val="95"/>
                <w:sz w:val="21"/>
                <w:shd w:val="clear" w:color="auto" w:fill="FCFCFC"/>
              </w:rPr>
              <w:t>评价结束时间</w:t>
            </w:r>
          </w:p>
        </w:tc>
        <w:tc>
          <w:tcPr>
            <w:tcW w:w="6867" w:type="dxa"/>
          </w:tcPr>
          <w:p>
            <w:pPr>
              <w:pStyle w:val="23"/>
              <w:spacing w:before="163"/>
              <w:ind w:left="106"/>
              <w:rPr>
                <w:sz w:val="21"/>
              </w:rPr>
            </w:pPr>
            <w:r>
              <w:rPr>
                <w:w w:val="95"/>
                <w:sz w:val="21"/>
              </w:rPr>
              <w:t>2021-01-</w:t>
            </w:r>
            <w:r>
              <w:rPr>
                <w:spacing w:val="-5"/>
                <w:w w:val="95"/>
                <w:sz w:val="21"/>
              </w:rPr>
              <w:t>31</w:t>
            </w:r>
          </w:p>
        </w:tc>
      </w:tr>
      <w:tr>
        <w:trPr>
          <w:trHeight w:val="567"/>
        </w:trPr>
        <w:tc>
          <w:tcPr>
            <w:tcW w:w="15729" w:type="dxa"/>
            <w:gridSpan w:val="4"/>
          </w:tcPr>
          <w:p>
            <w:pPr>
              <w:pStyle w:val="23"/>
              <w:spacing w:before="162"/>
              <w:ind w:left="7151" w:right="7145"/>
              <w:jc w:val="center"/>
              <w:rPr>
                <w:sz w:val="21"/>
              </w:rPr>
            </w:pPr>
            <w:r>
              <w:rPr>
                <w:spacing w:val="-2"/>
                <w:w w:val="95"/>
                <w:sz w:val="21"/>
              </w:rPr>
              <w:t>项目实施情况</w:t>
            </w:r>
          </w:p>
        </w:tc>
      </w:tr>
      <w:tr>
        <w:trPr>
          <w:trHeight w:val="600"/>
        </w:trPr>
        <w:tc>
          <w:tcPr>
            <w:tcW w:w="1502" w:type="dxa"/>
          </w:tcPr>
          <w:p>
            <w:pPr>
              <w:pStyle w:val="23"/>
              <w:spacing w:before="1"/>
              <w:rPr>
                <w:b/>
                <w:sz w:val="14"/>
              </w:rPr>
            </w:pPr>
          </w:p>
          <w:p>
            <w:pPr>
              <w:pStyle w:val="23"/>
              <w:ind w:left="108"/>
              <w:rPr>
                <w:sz w:val="21"/>
              </w:rPr>
            </w:pPr>
            <w:r>
              <w:rPr>
                <w:color w:val="000000"/>
                <w:spacing w:val="-2"/>
                <w:w w:val="95"/>
                <w:sz w:val="21"/>
                <w:shd w:val="clear" w:color="auto" w:fill="FCFCFC"/>
              </w:rPr>
              <w:t>实施具体内容</w:t>
            </w:r>
          </w:p>
        </w:tc>
        <w:tc>
          <w:tcPr>
            <w:tcW w:w="14227" w:type="dxa"/>
            <w:gridSpan w:val="3"/>
          </w:tcPr>
          <w:p>
            <w:pPr>
              <w:pStyle w:val="23"/>
              <w:spacing w:before="29"/>
              <w:ind w:left="108"/>
              <w:rPr>
                <w:sz w:val="21"/>
              </w:rPr>
            </w:pPr>
            <w:r>
              <w:rPr>
                <w:w w:val="95"/>
                <w:sz w:val="21"/>
              </w:rPr>
              <w:t>加强成品油抽检频次，提高油品质量监督抽查覆盖率；</w:t>
            </w:r>
            <w:r>
              <w:rPr>
                <w:spacing w:val="79"/>
                <w:sz w:val="21"/>
              </w:rPr>
              <w:t xml:space="preserve">    </w:t>
            </w:r>
            <w:r>
              <w:rPr>
                <w:w w:val="95"/>
                <w:sz w:val="21"/>
              </w:rPr>
              <w:t>对流通领域电器产品质量进行抽检，打击违法销售假冒伪劣电器产品行为，切实加强电气火</w:t>
            </w:r>
            <w:r>
              <w:rPr>
                <w:spacing w:val="-5"/>
                <w:w w:val="95"/>
                <w:sz w:val="21"/>
              </w:rPr>
              <w:t>灾防</w:t>
            </w:r>
          </w:p>
          <w:p>
            <w:pPr>
              <w:pStyle w:val="23"/>
              <w:spacing w:before="31" w:line="250" w:lineRule="exact"/>
              <w:ind w:left="108"/>
              <w:rPr>
                <w:sz w:val="21"/>
              </w:rPr>
            </w:pPr>
            <w:r>
              <w:rPr>
                <w:spacing w:val="-3"/>
                <w:w w:val="95"/>
                <w:sz w:val="21"/>
              </w:rPr>
              <w:t>范工作。</w:t>
            </w:r>
          </w:p>
        </w:tc>
      </w:tr>
      <w:tr>
        <w:trPr>
          <w:trHeight w:val="567"/>
        </w:trPr>
        <w:tc>
          <w:tcPr>
            <w:tcW w:w="1502" w:type="dxa"/>
          </w:tcPr>
          <w:p>
            <w:pPr>
              <w:pStyle w:val="23"/>
              <w:spacing w:before="163"/>
              <w:ind w:left="108"/>
              <w:rPr>
                <w:sz w:val="21"/>
              </w:rPr>
            </w:pPr>
            <w:r>
              <w:rPr>
                <w:spacing w:val="-2"/>
                <w:w w:val="95"/>
                <w:sz w:val="21"/>
              </w:rPr>
              <w:t>实施机构部门</w:t>
            </w:r>
          </w:p>
        </w:tc>
        <w:tc>
          <w:tcPr>
            <w:tcW w:w="5740" w:type="dxa"/>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tcPr>
          <w:p>
            <w:pPr>
              <w:pStyle w:val="23"/>
              <w:spacing w:before="163"/>
              <w:ind w:left="106"/>
              <w:rPr>
                <w:sz w:val="21"/>
              </w:rPr>
            </w:pPr>
            <w:r>
              <w:rPr>
                <w:w w:val="99"/>
                <w:sz w:val="21"/>
              </w:rPr>
              <w:t>无</w:t>
            </w:r>
          </w:p>
        </w:tc>
      </w:tr>
      <w:tr>
        <w:trPr>
          <w:trHeight w:val="566"/>
        </w:trPr>
        <w:tc>
          <w:tcPr>
            <w:tcW w:w="1502" w:type="dxa"/>
          </w:tcPr>
          <w:p>
            <w:pPr>
              <w:pStyle w:val="23"/>
              <w:spacing w:before="162"/>
              <w:ind w:left="108"/>
              <w:rPr>
                <w:sz w:val="21"/>
              </w:rPr>
            </w:pPr>
            <w:r>
              <w:rPr>
                <w:spacing w:val="-2"/>
                <w:w w:val="95"/>
                <w:sz w:val="21"/>
              </w:rPr>
              <w:t>实施开始时间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1"/>
              <w:ind w:left="108"/>
              <w:rPr>
                <w:sz w:val="21"/>
              </w:rPr>
            </w:pPr>
            <w:r>
              <w:rPr>
                <w:spacing w:val="-3"/>
                <w:w w:val="95"/>
                <w:sz w:val="21"/>
              </w:rPr>
              <w:t>项目成果</w:t>
            </w:r>
          </w:p>
        </w:tc>
        <w:tc>
          <w:tcPr>
            <w:tcW w:w="14227" w:type="dxa"/>
            <w:gridSpan w:val="3"/>
          </w:tcPr>
          <w:p>
            <w:pPr>
              <w:pStyle w:val="23"/>
              <w:spacing w:before="29"/>
              <w:ind w:left="108"/>
              <w:rPr>
                <w:sz w:val="21"/>
              </w:rPr>
            </w:pPr>
            <w:r>
              <w:rPr>
                <w:w w:val="95"/>
                <w:sz w:val="21"/>
              </w:rPr>
              <w:t>通过监督抽查工作的开展，加大了对重点生产领域产品质量的监管，促进相关产品质量合格率显著提升，带动企业经济收入</w:t>
            </w:r>
            <w:r>
              <w:rPr>
                <w:spacing w:val="72"/>
                <w:w w:val="150"/>
                <w:sz w:val="21"/>
              </w:rPr>
              <w:t xml:space="preserve">   </w:t>
            </w:r>
            <w:r>
              <w:rPr>
                <w:spacing w:val="-10"/>
                <w:w w:val="95"/>
                <w:sz w:val="21"/>
              </w:rPr>
              <w:t>。</w:t>
            </w:r>
          </w:p>
        </w:tc>
      </w:tr>
    </w:tbl>
    <w:p>
      <w:pPr>
        <w:spacing w:after="0"/>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5"/>
              <w:jc w:val="right"/>
              <w:rPr>
                <w:sz w:val="21"/>
              </w:rPr>
            </w:pPr>
            <w:r>
              <w:rPr>
                <w:spacing w:val="-5"/>
                <w:sz w:val="21"/>
              </w:rPr>
              <w:t>10</w:t>
            </w:r>
          </w:p>
        </w:tc>
        <w:tc>
          <w:tcPr>
            <w:tcW w:w="1971" w:type="dxa"/>
            <w:gridSpan w:val="2"/>
          </w:tcPr>
          <w:p>
            <w:pPr>
              <w:pStyle w:val="23"/>
              <w:spacing w:before="163"/>
              <w:ind w:right="95"/>
              <w:jc w:val="right"/>
              <w:rPr>
                <w:sz w:val="21"/>
              </w:rPr>
            </w:pPr>
            <w:r>
              <w:rPr>
                <w:spacing w:val="-5"/>
                <w:sz w:val="21"/>
              </w:rPr>
              <w:t>10</w:t>
            </w:r>
          </w:p>
        </w:tc>
        <w:tc>
          <w:tcPr>
            <w:tcW w:w="1980" w:type="dxa"/>
            <w:gridSpan w:val="2"/>
          </w:tcPr>
          <w:p>
            <w:pPr>
              <w:pStyle w:val="23"/>
              <w:spacing w:before="163"/>
              <w:ind w:right="95"/>
              <w:jc w:val="right"/>
              <w:rPr>
                <w:sz w:val="21"/>
              </w:rPr>
            </w:pPr>
            <w:r>
              <w:rPr>
                <w:spacing w:val="-5"/>
                <w:sz w:val="21"/>
              </w:rPr>
              <w:t>10</w:t>
            </w:r>
          </w:p>
        </w:tc>
        <w:tc>
          <w:tcPr>
            <w:tcW w:w="1955" w:type="dxa"/>
            <w:gridSpan w:val="2"/>
          </w:tcPr>
          <w:p>
            <w:pPr>
              <w:pStyle w:val="23"/>
              <w:spacing w:before="163"/>
              <w:ind w:right="97"/>
              <w:jc w:val="right"/>
              <w:rPr>
                <w:sz w:val="21"/>
              </w:rPr>
            </w:pPr>
            <w:r>
              <w:rPr>
                <w:spacing w:val="-5"/>
                <w:sz w:val="21"/>
              </w:rPr>
              <w:t>10</w:t>
            </w:r>
          </w:p>
        </w:tc>
        <w:tc>
          <w:tcPr>
            <w:tcW w:w="1937" w:type="dxa"/>
            <w:gridSpan w:val="2"/>
          </w:tcPr>
          <w:p>
            <w:pPr>
              <w:pStyle w:val="23"/>
              <w:spacing w:before="163"/>
              <w:ind w:right="94"/>
              <w:jc w:val="right"/>
              <w:rPr>
                <w:sz w:val="21"/>
              </w:rPr>
            </w:pPr>
            <w:r>
              <w:rPr>
                <w:spacing w:val="-4"/>
                <w:sz w:val="21"/>
              </w:rPr>
              <w:t>5.35</w:t>
            </w:r>
          </w:p>
        </w:tc>
        <w:tc>
          <w:tcPr>
            <w:tcW w:w="2075" w:type="dxa"/>
            <w:gridSpan w:val="2"/>
          </w:tcPr>
          <w:p>
            <w:pPr>
              <w:pStyle w:val="23"/>
              <w:spacing w:before="163"/>
              <w:ind w:right="96"/>
              <w:jc w:val="right"/>
              <w:rPr>
                <w:sz w:val="21"/>
              </w:rPr>
            </w:pPr>
            <w:r>
              <w:rPr>
                <w:spacing w:val="-4"/>
                <w:sz w:val="21"/>
              </w:rPr>
              <w:t>5.35</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5"/>
                <w:sz w:val="21"/>
              </w:rPr>
              <w:t>10</w:t>
            </w:r>
          </w:p>
        </w:tc>
        <w:tc>
          <w:tcPr>
            <w:tcW w:w="1971" w:type="dxa"/>
            <w:gridSpan w:val="2"/>
          </w:tcPr>
          <w:p>
            <w:pPr>
              <w:pStyle w:val="23"/>
              <w:spacing w:before="163"/>
              <w:ind w:right="95"/>
              <w:jc w:val="right"/>
              <w:rPr>
                <w:sz w:val="21"/>
              </w:rPr>
            </w:pPr>
            <w:r>
              <w:rPr>
                <w:spacing w:val="-5"/>
                <w:sz w:val="21"/>
              </w:rPr>
              <w:t>10</w:t>
            </w:r>
          </w:p>
        </w:tc>
        <w:tc>
          <w:tcPr>
            <w:tcW w:w="1980" w:type="dxa"/>
            <w:gridSpan w:val="2"/>
          </w:tcPr>
          <w:p>
            <w:pPr>
              <w:pStyle w:val="23"/>
              <w:spacing w:before="163"/>
              <w:ind w:right="95"/>
              <w:jc w:val="right"/>
              <w:rPr>
                <w:sz w:val="21"/>
              </w:rPr>
            </w:pPr>
            <w:r>
              <w:rPr>
                <w:spacing w:val="-5"/>
                <w:sz w:val="21"/>
              </w:rPr>
              <w:t>10</w:t>
            </w:r>
          </w:p>
        </w:tc>
        <w:tc>
          <w:tcPr>
            <w:tcW w:w="1955" w:type="dxa"/>
            <w:gridSpan w:val="2"/>
          </w:tcPr>
          <w:p>
            <w:pPr>
              <w:pStyle w:val="23"/>
              <w:spacing w:before="163"/>
              <w:ind w:right="97"/>
              <w:jc w:val="right"/>
              <w:rPr>
                <w:sz w:val="21"/>
              </w:rPr>
            </w:pPr>
            <w:r>
              <w:rPr>
                <w:spacing w:val="-5"/>
                <w:sz w:val="21"/>
              </w:rPr>
              <w:t>10</w:t>
            </w:r>
          </w:p>
        </w:tc>
        <w:tc>
          <w:tcPr>
            <w:tcW w:w="1937" w:type="dxa"/>
            <w:gridSpan w:val="2"/>
          </w:tcPr>
          <w:p>
            <w:pPr>
              <w:pStyle w:val="23"/>
              <w:spacing w:before="163"/>
              <w:ind w:right="94"/>
              <w:jc w:val="right"/>
              <w:rPr>
                <w:sz w:val="21"/>
              </w:rPr>
            </w:pPr>
            <w:r>
              <w:rPr>
                <w:spacing w:val="-4"/>
                <w:sz w:val="21"/>
              </w:rPr>
              <w:t>5.35</w:t>
            </w:r>
          </w:p>
        </w:tc>
        <w:tc>
          <w:tcPr>
            <w:tcW w:w="2075" w:type="dxa"/>
            <w:gridSpan w:val="2"/>
          </w:tcPr>
          <w:p>
            <w:pPr>
              <w:pStyle w:val="23"/>
              <w:spacing w:before="163"/>
              <w:ind w:right="96"/>
              <w:jc w:val="right"/>
              <w:rPr>
                <w:sz w:val="21"/>
              </w:rPr>
            </w:pPr>
            <w:r>
              <w:rPr>
                <w:spacing w:val="-4"/>
                <w:sz w:val="21"/>
              </w:rPr>
              <w:t>5.35</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5"/>
              <w:jc w:val="right"/>
              <w:rPr>
                <w:sz w:val="21"/>
              </w:rPr>
            </w:pPr>
            <w:r>
              <w:rPr>
                <w:spacing w:val="-5"/>
                <w:sz w:val="21"/>
              </w:rPr>
              <w:t>10</w:t>
            </w:r>
          </w:p>
        </w:tc>
        <w:tc>
          <w:tcPr>
            <w:tcW w:w="1971" w:type="dxa"/>
            <w:gridSpan w:val="2"/>
          </w:tcPr>
          <w:p>
            <w:pPr>
              <w:pStyle w:val="23"/>
              <w:spacing w:before="164"/>
              <w:ind w:right="95"/>
              <w:jc w:val="right"/>
              <w:rPr>
                <w:sz w:val="21"/>
              </w:rPr>
            </w:pPr>
            <w:r>
              <w:rPr>
                <w:spacing w:val="-5"/>
                <w:sz w:val="21"/>
              </w:rPr>
              <w:t>10</w:t>
            </w:r>
          </w:p>
        </w:tc>
        <w:tc>
          <w:tcPr>
            <w:tcW w:w="1980" w:type="dxa"/>
            <w:gridSpan w:val="2"/>
          </w:tcPr>
          <w:p>
            <w:pPr>
              <w:pStyle w:val="23"/>
              <w:spacing w:before="164"/>
              <w:ind w:right="95"/>
              <w:jc w:val="right"/>
              <w:rPr>
                <w:sz w:val="21"/>
              </w:rPr>
            </w:pPr>
            <w:r>
              <w:rPr>
                <w:spacing w:val="-5"/>
                <w:sz w:val="21"/>
              </w:rPr>
              <w:t>10</w:t>
            </w:r>
          </w:p>
        </w:tc>
        <w:tc>
          <w:tcPr>
            <w:tcW w:w="1955" w:type="dxa"/>
            <w:gridSpan w:val="2"/>
          </w:tcPr>
          <w:p>
            <w:pPr>
              <w:pStyle w:val="23"/>
              <w:spacing w:before="164"/>
              <w:ind w:right="97"/>
              <w:jc w:val="right"/>
              <w:rPr>
                <w:sz w:val="21"/>
              </w:rPr>
            </w:pPr>
            <w:r>
              <w:rPr>
                <w:spacing w:val="-5"/>
                <w:sz w:val="21"/>
              </w:rPr>
              <w:t>10</w:t>
            </w:r>
          </w:p>
        </w:tc>
        <w:tc>
          <w:tcPr>
            <w:tcW w:w="1937" w:type="dxa"/>
            <w:gridSpan w:val="2"/>
          </w:tcPr>
          <w:p>
            <w:pPr>
              <w:pStyle w:val="23"/>
              <w:spacing w:before="164"/>
              <w:ind w:right="94"/>
              <w:jc w:val="right"/>
              <w:rPr>
                <w:sz w:val="21"/>
              </w:rPr>
            </w:pPr>
            <w:r>
              <w:rPr>
                <w:spacing w:val="-4"/>
                <w:sz w:val="21"/>
              </w:rPr>
              <w:t>5.35</w:t>
            </w:r>
          </w:p>
        </w:tc>
        <w:tc>
          <w:tcPr>
            <w:tcW w:w="2075" w:type="dxa"/>
            <w:gridSpan w:val="2"/>
          </w:tcPr>
          <w:p>
            <w:pPr>
              <w:pStyle w:val="23"/>
              <w:spacing w:before="164"/>
              <w:ind w:right="96"/>
              <w:jc w:val="right"/>
              <w:rPr>
                <w:sz w:val="21"/>
              </w:rPr>
            </w:pPr>
            <w:r>
              <w:rPr>
                <w:spacing w:val="-4"/>
                <w:sz w:val="21"/>
              </w:rPr>
              <w:t>5.35</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567"/>
        </w:trPr>
        <w:tc>
          <w:tcPr>
            <w:tcW w:w="2397" w:type="dxa"/>
            <w:gridSpan w:val="2"/>
          </w:tcPr>
          <w:p>
            <w:pPr>
              <w:pStyle w:val="23"/>
              <w:spacing w:before="163"/>
              <w:ind w:left="108"/>
              <w:rPr>
                <w:sz w:val="21"/>
              </w:rPr>
            </w:pPr>
            <w:r>
              <w:rPr>
                <w:color w:val="000000"/>
                <w:spacing w:val="-1"/>
                <w:w w:val="95"/>
                <w:sz w:val="21"/>
                <w:shd w:val="clear" w:color="auto" w:fill="FCFCFC"/>
              </w:rPr>
              <w:t>流通领域商品质量抽检</w:t>
            </w:r>
          </w:p>
        </w:tc>
        <w:tc>
          <w:tcPr>
            <w:tcW w:w="3085" w:type="dxa"/>
            <w:gridSpan w:val="2"/>
          </w:tcPr>
          <w:p>
            <w:pPr>
              <w:pStyle w:val="23"/>
              <w:spacing w:before="163"/>
              <w:ind w:left="108"/>
              <w:rPr>
                <w:sz w:val="21"/>
              </w:rPr>
            </w:pPr>
            <w:r>
              <w:rPr>
                <w:color w:val="000000"/>
                <w:spacing w:val="-1"/>
                <w:w w:val="95"/>
                <w:sz w:val="21"/>
                <w:shd w:val="clear" w:color="auto" w:fill="FCFCFC"/>
              </w:rPr>
              <w:t>流通领域商品质量抽检费</w:t>
            </w:r>
          </w:p>
        </w:tc>
        <w:tc>
          <w:tcPr>
            <w:tcW w:w="1530" w:type="dxa"/>
            <w:gridSpan w:val="2"/>
          </w:tcPr>
          <w:p>
            <w:pPr>
              <w:pStyle w:val="23"/>
              <w:spacing w:before="163"/>
              <w:ind w:left="635"/>
              <w:rPr>
                <w:sz w:val="21"/>
              </w:rPr>
            </w:pPr>
            <w:r>
              <w:rPr>
                <w:w w:val="95"/>
                <w:sz w:val="21"/>
              </w:rPr>
              <w:t>107</w:t>
            </w:r>
            <w:r>
              <w:rPr>
                <w:spacing w:val="-14"/>
                <w:w w:val="95"/>
                <w:sz w:val="21"/>
              </w:rPr>
              <w:t xml:space="preserve"> 批次</w:t>
            </w:r>
          </w:p>
        </w:tc>
        <w:tc>
          <w:tcPr>
            <w:tcW w:w="1610" w:type="dxa"/>
            <w:gridSpan w:val="2"/>
          </w:tcPr>
          <w:p>
            <w:pPr>
              <w:pStyle w:val="23"/>
              <w:spacing w:before="163"/>
              <w:ind w:left="924"/>
              <w:rPr>
                <w:sz w:val="21"/>
              </w:rPr>
            </w:pPr>
            <w:r>
              <w:rPr>
                <w:w w:val="95"/>
                <w:sz w:val="21"/>
              </w:rPr>
              <w:t>500</w:t>
            </w:r>
            <w:r>
              <w:rPr>
                <w:spacing w:val="-35"/>
                <w:w w:val="95"/>
                <w:sz w:val="21"/>
              </w:rPr>
              <w:t xml:space="preserve"> </w:t>
            </w:r>
            <w:r>
              <w:rPr>
                <w:spacing w:val="-10"/>
                <w:sz w:val="21"/>
              </w:rPr>
              <w:t>元</w:t>
            </w:r>
          </w:p>
        </w:tc>
        <w:tc>
          <w:tcPr>
            <w:tcW w:w="1522" w:type="dxa"/>
            <w:gridSpan w:val="2"/>
          </w:tcPr>
          <w:p>
            <w:pPr>
              <w:pStyle w:val="23"/>
              <w:spacing w:before="163"/>
              <w:ind w:left="992"/>
              <w:rPr>
                <w:sz w:val="21"/>
              </w:rPr>
            </w:pPr>
            <w:r>
              <w:rPr>
                <w:spacing w:val="-4"/>
                <w:sz w:val="21"/>
              </w:rPr>
              <w:t>5.35</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left="1026"/>
              <w:rPr>
                <w:sz w:val="21"/>
              </w:rPr>
            </w:pPr>
            <w:r>
              <w:rPr>
                <w:spacing w:val="-4"/>
                <w:sz w:val="21"/>
              </w:rPr>
              <w:t>5.35</w:t>
            </w:r>
          </w:p>
        </w:tc>
      </w:tr>
      <w:tr>
        <w:trPr>
          <w:trHeight w:val="564"/>
        </w:trPr>
        <w:tc>
          <w:tcPr>
            <w:tcW w:w="15729" w:type="dxa"/>
            <w:gridSpan w:val="15"/>
          </w:tcPr>
          <w:p>
            <w:pPr>
              <w:pStyle w:val="23"/>
              <w:spacing w:before="162"/>
              <w:ind w:left="7151" w:right="7145"/>
              <w:jc w:val="center"/>
              <w:rPr>
                <w:sz w:val="21"/>
              </w:rPr>
            </w:pPr>
            <w:r>
              <w:rPr>
                <w:spacing w:val="-2"/>
                <w:w w:val="95"/>
                <w:sz w:val="21"/>
              </w:rPr>
              <w:t>评价组织情况</w:t>
            </w:r>
          </w:p>
        </w:tc>
      </w:tr>
    </w:tbl>
    <w:p>
      <w:pPr>
        <w:spacing w:after="0"/>
        <w:jc w:val="center"/>
        <w:rPr>
          <w:sz w:val="21"/>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全面实施预算绩效管理，建立科学、合理的项目支出绩效评价管理体系，提高财政资源配置效率和使用效益。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8486" w:type="dxa"/>
            <w:gridSpan w:val="4"/>
            <w:tcBorders>
              <w:right w:val="nil"/>
            </w:tcBorders>
          </w:tcPr>
          <w:p>
            <w:pPr>
              <w:pStyle w:val="23"/>
              <w:spacing w:before="29" w:line="266" w:lineRule="auto"/>
              <w:ind w:left="108" w:right="117"/>
              <w:rPr>
                <w:sz w:val="21"/>
              </w:rPr>
            </w:pPr>
            <w:r>
              <w:rPr>
                <w:spacing w:val="-10"/>
                <w:w w:val="99"/>
                <w:sz w:val="21"/>
              </w:rPr>
              <w:t>依据《中华人民共和国预算法》、财政部《项目支出绩效评价管理办法》</w:t>
            </w:r>
            <w:r>
              <w:rPr>
                <w:spacing w:val="2"/>
                <w:w w:val="99"/>
                <w:sz w:val="21"/>
              </w:rPr>
              <w:t>（财预〔</w:t>
            </w:r>
            <w:r>
              <w:rPr>
                <w:spacing w:val="1"/>
                <w:w w:val="99"/>
                <w:sz w:val="21"/>
              </w:rPr>
              <w:t>2020</w:t>
            </w:r>
            <w:r>
              <w:rPr>
                <w:spacing w:val="2"/>
                <w:w w:val="99"/>
                <w:sz w:val="21"/>
              </w:rPr>
              <w:t>〕</w:t>
            </w:r>
            <w:r>
              <w:rPr>
                <w:spacing w:val="1"/>
                <w:w w:val="99"/>
                <w:sz w:val="21"/>
              </w:rPr>
              <w:t>1</w:t>
            </w:r>
            <w:r>
              <w:rPr>
                <w:w w:val="99"/>
                <w:sz w:val="21"/>
              </w:rPr>
              <w:t>0</w:t>
            </w:r>
            <w:r>
              <w:rPr>
                <w:spacing w:val="-1"/>
                <w:w w:val="99"/>
                <w:sz w:val="21"/>
              </w:rPr>
              <w:t>支出绩效自评工作的通知》等文件组织实施部门项目绩效自评工作。</w:t>
            </w:r>
          </w:p>
        </w:tc>
        <w:tc>
          <w:tcPr>
            <w:tcW w:w="2823" w:type="dxa"/>
            <w:tcBorders>
              <w:left w:val="nil"/>
              <w:right w:val="nil"/>
            </w:tcBorders>
          </w:tcPr>
          <w:p>
            <w:pPr>
              <w:pStyle w:val="23"/>
              <w:spacing w:before="29"/>
              <w:ind w:right="106"/>
              <w:jc w:val="center"/>
              <w:rPr>
                <w:sz w:val="21"/>
              </w:rPr>
            </w:pPr>
            <w:r>
              <w:rPr>
                <w:w w:val="95"/>
                <w:sz w:val="21"/>
              </w:rPr>
              <w:t>号</w:t>
            </w:r>
            <w:r>
              <w:rPr>
                <w:spacing w:val="-104"/>
                <w:w w:val="95"/>
                <w:sz w:val="21"/>
              </w:rPr>
              <w:t>）</w:t>
            </w:r>
            <w:r>
              <w:rPr>
                <w:w w:val="95"/>
                <w:sz w:val="21"/>
              </w:rPr>
              <w:t>、区财政金融局《关</w:t>
            </w:r>
            <w:r>
              <w:rPr>
                <w:spacing w:val="-4"/>
                <w:w w:val="95"/>
                <w:sz w:val="21"/>
              </w:rPr>
              <w:t>于开展</w:t>
            </w:r>
          </w:p>
        </w:tc>
        <w:tc>
          <w:tcPr>
            <w:tcW w:w="2918" w:type="dxa"/>
            <w:tcBorders>
              <w:left w:val="nil"/>
            </w:tcBorders>
          </w:tcPr>
          <w:p>
            <w:pPr>
              <w:pStyle w:val="23"/>
              <w:spacing w:before="29"/>
              <w:ind w:left="9"/>
              <w:rPr>
                <w:sz w:val="21"/>
              </w:rPr>
            </w:pPr>
            <w:r>
              <w:rPr>
                <w:w w:val="95"/>
                <w:sz w:val="21"/>
              </w:rPr>
              <w:t>2020</w:t>
            </w:r>
            <w:r>
              <w:rPr>
                <w:spacing w:val="75"/>
                <w:sz w:val="21"/>
              </w:rPr>
              <w:t xml:space="preserve"> </w:t>
            </w:r>
            <w:r>
              <w:rPr>
                <w:w w:val="95"/>
                <w:sz w:val="21"/>
              </w:rPr>
              <w:t>年度高新区部门单位</w:t>
            </w:r>
            <w:r>
              <w:rPr>
                <w:spacing w:val="-5"/>
                <w:w w:val="95"/>
                <w:sz w:val="21"/>
              </w:rPr>
              <w:t>项目</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5"/>
              <w:rPr>
                <w:sz w:val="21"/>
              </w:rPr>
            </w:pPr>
            <w:r>
              <w:rPr>
                <w:spacing w:val="-7"/>
                <w:w w:val="99"/>
                <w:sz w:val="21"/>
              </w:rPr>
              <w:t>本项目采用定性和定量分析相结合、书面评价和实地评价相结合的方法，严格按照财政支出绩效评价的“科学公正、统筹兼顾、激励约束、公开透明”的</w:t>
            </w:r>
            <w:r>
              <w:rPr>
                <w:spacing w:val="-3"/>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10"/>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0"/>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0"/>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0"/>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8"/>
                <w:sz w:val="21"/>
              </w:rPr>
              <w:t xml:space="preserve">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6"/>
                <w:w w:val="95"/>
                <w:sz w:val="21"/>
              </w:rPr>
              <w:t xml:space="preserve"> 月 </w:t>
            </w:r>
            <w:r>
              <w:rPr>
                <w:w w:val="95"/>
                <w:sz w:val="21"/>
              </w:rPr>
              <w:t>3</w:t>
            </w:r>
            <w:r>
              <w:rPr>
                <w:spacing w:val="-6"/>
                <w:w w:val="95"/>
                <w:sz w:val="21"/>
              </w:rPr>
              <w:t xml:space="preserve"> 日撰写报告，提交报告。</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08"/>
              <w:rPr>
                <w:sz w:val="21"/>
              </w:rPr>
            </w:pPr>
            <w:r>
              <w:rPr>
                <w:spacing w:val="-1"/>
                <w:w w:val="95"/>
                <w:sz w:val="21"/>
              </w:rPr>
              <w:t>产品质量监督抽查企业数、产品质量抽查产品数</w:t>
            </w:r>
          </w:p>
        </w:tc>
        <w:tc>
          <w:tcPr>
            <w:tcW w:w="2823" w:type="dxa"/>
          </w:tcPr>
          <w:p>
            <w:pPr>
              <w:pStyle w:val="23"/>
              <w:spacing w:before="163"/>
              <w:ind w:left="854" w:right="845"/>
              <w:jc w:val="center"/>
              <w:rPr>
                <w:sz w:val="21"/>
              </w:rPr>
            </w:pPr>
            <w:r>
              <w:rPr>
                <w:w w:val="95"/>
                <w:sz w:val="21"/>
              </w:rPr>
              <w:t>200</w:t>
            </w:r>
            <w:r>
              <w:rPr>
                <w:spacing w:val="-13"/>
                <w:w w:val="95"/>
                <w:sz w:val="21"/>
              </w:rPr>
              <w:t xml:space="preserve"> 批次</w:t>
            </w:r>
          </w:p>
        </w:tc>
        <w:tc>
          <w:tcPr>
            <w:tcW w:w="2918" w:type="dxa"/>
          </w:tcPr>
          <w:p>
            <w:pPr>
              <w:pStyle w:val="23"/>
              <w:spacing w:before="163"/>
              <w:ind w:left="896" w:right="892"/>
              <w:jc w:val="center"/>
              <w:rPr>
                <w:sz w:val="21"/>
              </w:rPr>
            </w:pPr>
            <w:r>
              <w:rPr>
                <w:w w:val="95"/>
                <w:sz w:val="21"/>
              </w:rPr>
              <w:t>107</w:t>
            </w:r>
            <w:r>
              <w:rPr>
                <w:spacing w:val="-13"/>
                <w:w w:val="95"/>
                <w:sz w:val="21"/>
              </w:rPr>
              <w:t xml:space="preserve"> 批次</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时效指标</w:t>
            </w:r>
          </w:p>
        </w:tc>
        <w:tc>
          <w:tcPr>
            <w:tcW w:w="4893" w:type="dxa"/>
          </w:tcPr>
          <w:p>
            <w:pPr>
              <w:pStyle w:val="23"/>
              <w:spacing w:before="162"/>
              <w:ind w:left="108"/>
              <w:rPr>
                <w:sz w:val="21"/>
              </w:rPr>
            </w:pPr>
            <w:r>
              <w:rPr>
                <w:spacing w:val="-2"/>
                <w:w w:val="95"/>
                <w:sz w:val="21"/>
              </w:rPr>
              <w:t>按期完成抽检任务</w:t>
            </w:r>
          </w:p>
        </w:tc>
        <w:tc>
          <w:tcPr>
            <w:tcW w:w="2823" w:type="dxa"/>
          </w:tcPr>
          <w:p>
            <w:pPr>
              <w:pStyle w:val="23"/>
              <w:spacing w:before="162"/>
              <w:ind w:left="854" w:right="848"/>
              <w:jc w:val="center"/>
              <w:rPr>
                <w:sz w:val="21"/>
              </w:rPr>
            </w:pPr>
            <w:r>
              <w:rPr>
                <w:w w:val="95"/>
                <w:sz w:val="21"/>
              </w:rPr>
              <w:t>按</w:t>
            </w:r>
            <w:r>
              <w:rPr>
                <w:spacing w:val="-10"/>
                <w:sz w:val="21"/>
              </w:rPr>
              <w:t>时</w:t>
            </w:r>
          </w:p>
        </w:tc>
        <w:tc>
          <w:tcPr>
            <w:tcW w:w="2918" w:type="dxa"/>
          </w:tcPr>
          <w:p>
            <w:pPr>
              <w:pStyle w:val="23"/>
              <w:spacing w:before="162"/>
              <w:ind w:left="108"/>
              <w:rPr>
                <w:sz w:val="21"/>
              </w:rPr>
            </w:pPr>
            <w:r>
              <w:rPr>
                <w:w w:val="95"/>
                <w:sz w:val="21"/>
              </w:rPr>
              <w:t>按</w:t>
            </w:r>
            <w:r>
              <w:rPr>
                <w:spacing w:val="-10"/>
                <w:sz w:val="21"/>
              </w:rPr>
              <w:t>时</w:t>
            </w:r>
          </w:p>
        </w:tc>
      </w:tr>
      <w:tr>
        <w:trPr>
          <w:trHeight w:val="566"/>
        </w:trPr>
        <w:tc>
          <w:tcPr>
            <w:tcW w:w="654" w:type="dxa"/>
          </w:tcPr>
          <w:p>
            <w:pPr>
              <w:pStyle w:val="23"/>
              <w:spacing w:before="163"/>
              <w:ind w:left="8"/>
              <w:jc w:val="center"/>
              <w:rPr>
                <w:sz w:val="21"/>
              </w:rPr>
            </w:pPr>
            <w:r>
              <w:rPr>
                <w:w w:val="99"/>
                <w:sz w:val="21"/>
              </w:rPr>
              <w:t>3</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时效指标</w:t>
            </w:r>
          </w:p>
        </w:tc>
        <w:tc>
          <w:tcPr>
            <w:tcW w:w="4893" w:type="dxa"/>
          </w:tcPr>
          <w:p>
            <w:pPr>
              <w:pStyle w:val="23"/>
              <w:spacing w:before="163"/>
              <w:ind w:left="108"/>
              <w:rPr>
                <w:sz w:val="21"/>
              </w:rPr>
            </w:pPr>
            <w:r>
              <w:rPr>
                <w:spacing w:val="-1"/>
                <w:w w:val="95"/>
                <w:sz w:val="21"/>
              </w:rPr>
              <w:t>监督抽查结果及时上报率</w:t>
            </w:r>
          </w:p>
        </w:tc>
        <w:tc>
          <w:tcPr>
            <w:tcW w:w="2823" w:type="dxa"/>
          </w:tcPr>
          <w:p>
            <w:pPr>
              <w:pStyle w:val="23"/>
              <w:spacing w:before="163"/>
              <w:ind w:left="854" w:right="847"/>
              <w:jc w:val="center"/>
              <w:rPr>
                <w:sz w:val="21"/>
              </w:rPr>
            </w:pPr>
            <w:r>
              <w:rPr>
                <w:spacing w:val="-2"/>
                <w:sz w:val="21"/>
              </w:rPr>
              <w:t>≥100%</w:t>
            </w:r>
          </w:p>
        </w:tc>
        <w:tc>
          <w:tcPr>
            <w:tcW w:w="2918" w:type="dxa"/>
          </w:tcPr>
          <w:p>
            <w:pPr>
              <w:pStyle w:val="23"/>
              <w:spacing w:before="163"/>
              <w:ind w:left="901" w:right="891"/>
              <w:jc w:val="center"/>
              <w:rPr>
                <w:sz w:val="21"/>
              </w:rPr>
            </w:pPr>
            <w:r>
              <w:rPr>
                <w:spacing w:val="-4"/>
                <w:sz w:val="21"/>
              </w:rPr>
              <w:t>100%</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48"/>
              <w:ind w:left="108"/>
              <w:rPr>
                <w:sz w:val="21"/>
              </w:rPr>
            </w:pPr>
            <w:r>
              <w:rPr>
                <w:spacing w:val="-2"/>
                <w:w w:val="95"/>
                <w:sz w:val="21"/>
              </w:rPr>
              <w:t>监督抽查行为规范性</w:t>
            </w:r>
          </w:p>
        </w:tc>
        <w:tc>
          <w:tcPr>
            <w:tcW w:w="2823" w:type="dxa"/>
          </w:tcPr>
          <w:p>
            <w:pPr>
              <w:pStyle w:val="23"/>
              <w:spacing w:before="162"/>
              <w:ind w:left="854" w:right="848"/>
              <w:jc w:val="center"/>
              <w:rPr>
                <w:sz w:val="21"/>
              </w:rPr>
            </w:pPr>
            <w:r>
              <w:rPr>
                <w:w w:val="95"/>
                <w:sz w:val="21"/>
              </w:rPr>
              <w:t>规</w:t>
            </w:r>
            <w:r>
              <w:rPr>
                <w:spacing w:val="-10"/>
                <w:sz w:val="21"/>
              </w:rPr>
              <w:t>范</w:t>
            </w:r>
          </w:p>
        </w:tc>
        <w:tc>
          <w:tcPr>
            <w:tcW w:w="2918" w:type="dxa"/>
          </w:tcPr>
          <w:p>
            <w:pPr>
              <w:pStyle w:val="23"/>
              <w:spacing w:before="162"/>
              <w:ind w:left="898" w:right="892"/>
              <w:jc w:val="center"/>
              <w:rPr>
                <w:sz w:val="21"/>
              </w:rPr>
            </w:pPr>
            <w:r>
              <w:rPr>
                <w:w w:val="95"/>
                <w:sz w:val="21"/>
              </w:rPr>
              <w:t>规</w:t>
            </w:r>
            <w:r>
              <w:rPr>
                <w:spacing w:val="-10"/>
                <w:sz w:val="21"/>
              </w:rPr>
              <w:t>范</w:t>
            </w:r>
          </w:p>
        </w:tc>
      </w:tr>
      <w:tr>
        <w:trPr>
          <w:trHeight w:val="567"/>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质量指标</w:t>
            </w:r>
          </w:p>
        </w:tc>
        <w:tc>
          <w:tcPr>
            <w:tcW w:w="4893" w:type="dxa"/>
          </w:tcPr>
          <w:p>
            <w:pPr>
              <w:pStyle w:val="23"/>
              <w:spacing w:before="164"/>
              <w:ind w:left="108"/>
              <w:rPr>
                <w:sz w:val="21"/>
              </w:rPr>
            </w:pPr>
            <w:r>
              <w:rPr>
                <w:spacing w:val="-2"/>
                <w:w w:val="95"/>
                <w:sz w:val="21"/>
              </w:rPr>
              <w:t>抽检质量合格率</w:t>
            </w:r>
          </w:p>
        </w:tc>
        <w:tc>
          <w:tcPr>
            <w:tcW w:w="2823" w:type="dxa"/>
          </w:tcPr>
          <w:p>
            <w:pPr>
              <w:pStyle w:val="23"/>
              <w:spacing w:before="164"/>
              <w:ind w:left="854" w:right="847"/>
              <w:jc w:val="center"/>
              <w:rPr>
                <w:sz w:val="21"/>
              </w:rPr>
            </w:pPr>
            <w:r>
              <w:rPr>
                <w:spacing w:val="-4"/>
                <w:sz w:val="21"/>
              </w:rPr>
              <w:t>≥90%</w:t>
            </w:r>
          </w:p>
        </w:tc>
        <w:tc>
          <w:tcPr>
            <w:tcW w:w="2918" w:type="dxa"/>
          </w:tcPr>
          <w:p>
            <w:pPr>
              <w:pStyle w:val="23"/>
              <w:spacing w:before="164"/>
              <w:ind w:left="899" w:right="892"/>
              <w:jc w:val="center"/>
              <w:rPr>
                <w:sz w:val="21"/>
              </w:rPr>
            </w:pPr>
            <w:r>
              <w:rPr>
                <w:spacing w:val="-5"/>
                <w:sz w:val="21"/>
              </w:rPr>
              <w:t>90%</w:t>
            </w:r>
          </w:p>
        </w:tc>
      </w:tr>
      <w:tr>
        <w:trPr>
          <w:trHeight w:val="566"/>
        </w:trPr>
        <w:tc>
          <w:tcPr>
            <w:tcW w:w="654" w:type="dxa"/>
          </w:tcPr>
          <w:p>
            <w:pPr>
              <w:pStyle w:val="23"/>
              <w:spacing w:before="162"/>
              <w:ind w:left="8"/>
              <w:jc w:val="center"/>
              <w:rPr>
                <w:sz w:val="21"/>
              </w:rPr>
            </w:pPr>
            <w:r>
              <w:rPr>
                <w:w w:val="99"/>
                <w:sz w:val="21"/>
              </w:rPr>
              <w:t>6</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成本指标</w:t>
            </w:r>
          </w:p>
        </w:tc>
        <w:tc>
          <w:tcPr>
            <w:tcW w:w="4893" w:type="dxa"/>
          </w:tcPr>
          <w:p>
            <w:pPr>
              <w:pStyle w:val="23"/>
              <w:spacing w:before="162"/>
              <w:ind w:left="108"/>
              <w:rPr>
                <w:sz w:val="21"/>
              </w:rPr>
            </w:pPr>
            <w:r>
              <w:rPr>
                <w:spacing w:val="-1"/>
                <w:w w:val="95"/>
                <w:sz w:val="21"/>
              </w:rPr>
              <w:t>流通领域商品质量抽检费</w:t>
            </w:r>
          </w:p>
        </w:tc>
        <w:tc>
          <w:tcPr>
            <w:tcW w:w="2823" w:type="dxa"/>
          </w:tcPr>
          <w:p>
            <w:pPr>
              <w:pStyle w:val="23"/>
              <w:spacing w:before="162"/>
              <w:ind w:left="852" w:right="848"/>
              <w:jc w:val="center"/>
              <w:rPr>
                <w:sz w:val="21"/>
              </w:rPr>
            </w:pPr>
            <w:r>
              <w:rPr>
                <w:w w:val="95"/>
                <w:sz w:val="21"/>
              </w:rPr>
              <w:t>10</w:t>
            </w:r>
            <w:r>
              <w:rPr>
                <w:spacing w:val="-15"/>
                <w:w w:val="95"/>
                <w:sz w:val="21"/>
              </w:rPr>
              <w:t xml:space="preserve"> 万元</w:t>
            </w:r>
          </w:p>
        </w:tc>
        <w:tc>
          <w:tcPr>
            <w:tcW w:w="2918" w:type="dxa"/>
          </w:tcPr>
          <w:p>
            <w:pPr>
              <w:pStyle w:val="23"/>
              <w:spacing w:before="162"/>
              <w:ind w:left="1013"/>
              <w:rPr>
                <w:sz w:val="21"/>
              </w:rPr>
            </w:pPr>
            <w:r>
              <w:rPr>
                <w:w w:val="95"/>
                <w:sz w:val="21"/>
              </w:rPr>
              <w:t>5.35</w:t>
            </w:r>
            <w:r>
              <w:rPr>
                <w:spacing w:val="-12"/>
                <w:w w:val="95"/>
                <w:sz w:val="21"/>
              </w:rPr>
              <w:t xml:space="preserve"> 万元</w:t>
            </w:r>
          </w:p>
        </w:tc>
      </w:tr>
      <w:tr>
        <w:trPr>
          <w:trHeight w:val="565"/>
        </w:trPr>
        <w:tc>
          <w:tcPr>
            <w:tcW w:w="654" w:type="dxa"/>
          </w:tcPr>
          <w:p>
            <w:pPr>
              <w:pStyle w:val="23"/>
              <w:spacing w:before="164"/>
              <w:ind w:left="8"/>
              <w:jc w:val="center"/>
              <w:rPr>
                <w:sz w:val="21"/>
              </w:rPr>
            </w:pPr>
            <w:r>
              <w:rPr>
                <w:w w:val="99"/>
                <w:sz w:val="21"/>
              </w:rPr>
              <w:t>7</w:t>
            </w:r>
          </w:p>
        </w:tc>
        <w:tc>
          <w:tcPr>
            <w:tcW w:w="1098" w:type="dxa"/>
            <w:gridSpan w:val="2"/>
          </w:tcPr>
          <w:p>
            <w:pPr>
              <w:pStyle w:val="23"/>
              <w:spacing w:before="164"/>
              <w:ind w:left="106"/>
              <w:rPr>
                <w:sz w:val="21"/>
              </w:rPr>
            </w:pPr>
            <w:r>
              <w:rPr>
                <w:w w:val="95"/>
                <w:sz w:val="21"/>
              </w:rPr>
              <w:t>效</w:t>
            </w:r>
            <w:r>
              <w:rPr>
                <w:spacing w:val="-10"/>
                <w:sz w:val="21"/>
              </w:rPr>
              <w:t>果</w:t>
            </w:r>
          </w:p>
        </w:tc>
        <w:tc>
          <w:tcPr>
            <w:tcW w:w="1140" w:type="dxa"/>
          </w:tcPr>
          <w:p>
            <w:pPr>
              <w:pStyle w:val="23"/>
              <w:spacing w:before="164"/>
              <w:ind w:left="108"/>
              <w:rPr>
                <w:sz w:val="21"/>
              </w:rPr>
            </w:pPr>
            <w:r>
              <w:rPr>
                <w:spacing w:val="-3"/>
                <w:w w:val="95"/>
                <w:sz w:val="21"/>
              </w:rPr>
              <w:t>项目效益</w:t>
            </w:r>
          </w:p>
        </w:tc>
        <w:tc>
          <w:tcPr>
            <w:tcW w:w="2203" w:type="dxa"/>
          </w:tcPr>
          <w:p>
            <w:pPr>
              <w:pStyle w:val="23"/>
              <w:spacing w:before="164"/>
              <w:ind w:left="108"/>
              <w:rPr>
                <w:sz w:val="21"/>
              </w:rPr>
            </w:pPr>
            <w:r>
              <w:rPr>
                <w:spacing w:val="-3"/>
                <w:w w:val="95"/>
                <w:sz w:val="21"/>
              </w:rPr>
              <w:t>社会效益</w:t>
            </w:r>
          </w:p>
        </w:tc>
        <w:tc>
          <w:tcPr>
            <w:tcW w:w="4893" w:type="dxa"/>
          </w:tcPr>
          <w:p>
            <w:pPr>
              <w:pStyle w:val="23"/>
              <w:spacing w:before="164"/>
              <w:ind w:left="108"/>
              <w:rPr>
                <w:sz w:val="21"/>
              </w:rPr>
            </w:pPr>
            <w:r>
              <w:rPr>
                <w:spacing w:val="-2"/>
                <w:w w:val="95"/>
                <w:sz w:val="21"/>
              </w:rPr>
              <w:t>保障消费者合法权益</w:t>
            </w:r>
          </w:p>
        </w:tc>
        <w:tc>
          <w:tcPr>
            <w:tcW w:w="2823" w:type="dxa"/>
          </w:tcPr>
          <w:p>
            <w:pPr>
              <w:pStyle w:val="23"/>
              <w:spacing w:before="164"/>
              <w:ind w:left="854" w:right="848"/>
              <w:jc w:val="center"/>
              <w:rPr>
                <w:sz w:val="21"/>
              </w:rPr>
            </w:pPr>
            <w:r>
              <w:rPr>
                <w:w w:val="95"/>
                <w:sz w:val="21"/>
              </w:rPr>
              <w:t>保</w:t>
            </w:r>
            <w:r>
              <w:rPr>
                <w:spacing w:val="-10"/>
                <w:sz w:val="21"/>
              </w:rPr>
              <w:t>障</w:t>
            </w:r>
          </w:p>
        </w:tc>
        <w:tc>
          <w:tcPr>
            <w:tcW w:w="2918" w:type="dxa"/>
          </w:tcPr>
          <w:p>
            <w:pPr>
              <w:pStyle w:val="23"/>
              <w:spacing w:before="164"/>
              <w:ind w:left="898" w:right="892"/>
              <w:jc w:val="center"/>
              <w:rPr>
                <w:sz w:val="21"/>
              </w:rPr>
            </w:pPr>
            <w:r>
              <w:rPr>
                <w:w w:val="95"/>
                <w:sz w:val="21"/>
              </w:rPr>
              <w:t>保</w:t>
            </w:r>
            <w:r>
              <w:rPr>
                <w:spacing w:val="-10"/>
                <w:sz w:val="21"/>
              </w:rPr>
              <w:t>障</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567"/>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146" w:type="dxa"/>
            <w:gridSpan w:val="2"/>
          </w:tcPr>
          <w:p>
            <w:pPr>
              <w:pStyle w:val="23"/>
              <w:spacing w:before="162"/>
              <w:ind w:left="114"/>
              <w:rPr>
                <w:sz w:val="21"/>
              </w:rPr>
            </w:pPr>
            <w:r>
              <w:rPr>
                <w:spacing w:val="-3"/>
                <w:w w:val="95"/>
                <w:sz w:val="21"/>
              </w:rPr>
              <w:t>项目效益</w:t>
            </w:r>
          </w:p>
        </w:tc>
        <w:tc>
          <w:tcPr>
            <w:tcW w:w="2203" w:type="dxa"/>
            <w:gridSpan w:val="2"/>
          </w:tcPr>
          <w:p>
            <w:pPr>
              <w:pStyle w:val="23"/>
              <w:spacing w:before="162"/>
              <w:ind w:left="108"/>
              <w:rPr>
                <w:sz w:val="21"/>
              </w:rPr>
            </w:pPr>
            <w:r>
              <w:rPr>
                <w:spacing w:val="-2"/>
                <w:w w:val="95"/>
                <w:sz w:val="21"/>
              </w:rPr>
              <w:t>可持续影响</w:t>
            </w:r>
          </w:p>
        </w:tc>
        <w:tc>
          <w:tcPr>
            <w:tcW w:w="4892" w:type="dxa"/>
            <w:gridSpan w:val="3"/>
          </w:tcPr>
          <w:p>
            <w:pPr>
              <w:pStyle w:val="23"/>
              <w:spacing w:before="162"/>
              <w:ind w:left="108"/>
              <w:rPr>
                <w:sz w:val="21"/>
              </w:rPr>
            </w:pPr>
            <w:r>
              <w:rPr>
                <w:spacing w:val="-1"/>
                <w:w w:val="95"/>
                <w:sz w:val="21"/>
              </w:rPr>
              <w:t>提升流通领域商品质量监督</w:t>
            </w:r>
          </w:p>
        </w:tc>
        <w:tc>
          <w:tcPr>
            <w:tcW w:w="2788" w:type="dxa"/>
            <w:gridSpan w:val="2"/>
          </w:tcPr>
          <w:p>
            <w:pPr>
              <w:pStyle w:val="23"/>
              <w:spacing w:before="162"/>
              <w:ind w:left="1134" w:right="1091"/>
              <w:jc w:val="center"/>
              <w:rPr>
                <w:sz w:val="21"/>
              </w:rPr>
            </w:pPr>
            <w:r>
              <w:rPr>
                <w:w w:val="95"/>
                <w:sz w:val="21"/>
              </w:rPr>
              <w:t>提</w:t>
            </w:r>
            <w:r>
              <w:rPr>
                <w:spacing w:val="-10"/>
                <w:sz w:val="21"/>
              </w:rPr>
              <w:t>升</w:t>
            </w:r>
          </w:p>
        </w:tc>
        <w:tc>
          <w:tcPr>
            <w:tcW w:w="2948" w:type="dxa"/>
            <w:gridSpan w:val="3"/>
          </w:tcPr>
          <w:p>
            <w:pPr>
              <w:pStyle w:val="23"/>
              <w:spacing w:before="162"/>
              <w:ind w:left="1218" w:right="1170"/>
              <w:jc w:val="center"/>
              <w:rPr>
                <w:sz w:val="21"/>
              </w:rPr>
            </w:pPr>
            <w:r>
              <w:rPr>
                <w:w w:val="95"/>
                <w:sz w:val="21"/>
              </w:rPr>
              <w:t>提</w:t>
            </w:r>
            <w:r>
              <w:rPr>
                <w:spacing w:val="-10"/>
                <w:sz w:val="21"/>
              </w:rPr>
              <w:t>升</w:t>
            </w:r>
          </w:p>
        </w:tc>
      </w:tr>
      <w:tr>
        <w:trPr>
          <w:trHeight w:val="599"/>
        </w:trPr>
        <w:tc>
          <w:tcPr>
            <w:tcW w:w="654" w:type="dxa"/>
          </w:tcPr>
          <w:p>
            <w:pPr>
              <w:pStyle w:val="23"/>
              <w:spacing w:before="1"/>
              <w:rPr>
                <w:b/>
                <w:sz w:val="14"/>
              </w:rPr>
            </w:pPr>
          </w:p>
          <w:p>
            <w:pPr>
              <w:pStyle w:val="23"/>
              <w:ind w:left="8"/>
              <w:jc w:val="center"/>
              <w:rPr>
                <w:sz w:val="21"/>
              </w:rPr>
            </w:pPr>
            <w:r>
              <w:rPr>
                <w:w w:val="99"/>
                <w:sz w:val="21"/>
              </w:rPr>
              <w:t>9</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146" w:type="dxa"/>
            <w:gridSpan w:val="2"/>
          </w:tcPr>
          <w:p>
            <w:pPr>
              <w:pStyle w:val="23"/>
              <w:spacing w:before="1"/>
              <w:rPr>
                <w:b/>
                <w:sz w:val="14"/>
              </w:rPr>
            </w:pPr>
          </w:p>
          <w:p>
            <w:pPr>
              <w:pStyle w:val="23"/>
              <w:ind w:left="114"/>
              <w:rPr>
                <w:sz w:val="21"/>
              </w:rPr>
            </w:pPr>
            <w:r>
              <w:rPr>
                <w:spacing w:val="-3"/>
                <w:w w:val="95"/>
                <w:sz w:val="21"/>
              </w:rPr>
              <w:t>项目效益</w:t>
            </w:r>
          </w:p>
        </w:tc>
        <w:tc>
          <w:tcPr>
            <w:tcW w:w="2203" w:type="dxa"/>
            <w:gridSpan w:val="2"/>
          </w:tcPr>
          <w:p>
            <w:pPr>
              <w:pStyle w:val="23"/>
              <w:spacing w:before="29"/>
              <w:ind w:left="108"/>
              <w:rPr>
                <w:sz w:val="21"/>
              </w:rPr>
            </w:pPr>
            <w:r>
              <w:rPr>
                <w:spacing w:val="-2"/>
                <w:w w:val="95"/>
                <w:sz w:val="21"/>
              </w:rPr>
              <w:t>社会公众或服务对象</w:t>
            </w:r>
          </w:p>
          <w:p>
            <w:pPr>
              <w:pStyle w:val="23"/>
              <w:spacing w:before="31" w:line="251" w:lineRule="exact"/>
              <w:ind w:left="108"/>
              <w:rPr>
                <w:sz w:val="21"/>
              </w:rPr>
            </w:pPr>
            <w:r>
              <w:rPr>
                <w:spacing w:val="-4"/>
                <w:w w:val="95"/>
                <w:sz w:val="21"/>
              </w:rPr>
              <w:t>满意度</w:t>
            </w:r>
          </w:p>
        </w:tc>
        <w:tc>
          <w:tcPr>
            <w:tcW w:w="4892" w:type="dxa"/>
            <w:gridSpan w:val="3"/>
          </w:tcPr>
          <w:p>
            <w:pPr>
              <w:pStyle w:val="23"/>
              <w:spacing w:before="1"/>
              <w:rPr>
                <w:b/>
                <w:sz w:val="14"/>
              </w:rPr>
            </w:pPr>
          </w:p>
          <w:p>
            <w:pPr>
              <w:pStyle w:val="23"/>
              <w:ind w:left="108"/>
              <w:rPr>
                <w:sz w:val="21"/>
              </w:rPr>
            </w:pPr>
            <w:r>
              <w:rPr>
                <w:spacing w:val="-2"/>
                <w:w w:val="95"/>
                <w:sz w:val="21"/>
              </w:rPr>
              <w:t>被抽检企业满意度</w:t>
            </w:r>
          </w:p>
        </w:tc>
        <w:tc>
          <w:tcPr>
            <w:tcW w:w="2788" w:type="dxa"/>
            <w:gridSpan w:val="2"/>
          </w:tcPr>
          <w:p>
            <w:pPr>
              <w:pStyle w:val="23"/>
              <w:spacing w:before="1"/>
              <w:rPr>
                <w:b/>
                <w:sz w:val="14"/>
              </w:rPr>
            </w:pPr>
          </w:p>
          <w:p>
            <w:pPr>
              <w:pStyle w:val="23"/>
              <w:ind w:left="1135" w:right="1091"/>
              <w:jc w:val="center"/>
              <w:rPr>
                <w:sz w:val="21"/>
              </w:rPr>
            </w:pPr>
            <w:r>
              <w:rPr>
                <w:spacing w:val="-4"/>
                <w:sz w:val="21"/>
              </w:rPr>
              <w:t>≥95%</w:t>
            </w:r>
          </w:p>
        </w:tc>
        <w:tc>
          <w:tcPr>
            <w:tcW w:w="2948" w:type="dxa"/>
            <w:gridSpan w:val="3"/>
          </w:tcPr>
          <w:p>
            <w:pPr>
              <w:pStyle w:val="23"/>
              <w:spacing w:before="1"/>
              <w:rPr>
                <w:b/>
                <w:sz w:val="14"/>
              </w:rPr>
            </w:pPr>
          </w:p>
          <w:p>
            <w:pPr>
              <w:pStyle w:val="23"/>
              <w:ind w:left="1219" w:right="1170"/>
              <w:jc w:val="center"/>
              <w:rPr>
                <w:sz w:val="21"/>
              </w:rPr>
            </w:pPr>
            <w:r>
              <w:rPr>
                <w:spacing w:val="-4"/>
                <w:sz w:val="21"/>
              </w:rPr>
              <w:t>≥95%</w:t>
            </w:r>
          </w:p>
        </w:tc>
      </w:tr>
      <w:tr>
        <w:trPr>
          <w:trHeight w:val="567"/>
        </w:trPr>
        <w:tc>
          <w:tcPr>
            <w:tcW w:w="15723" w:type="dxa"/>
            <w:gridSpan w:val="14"/>
          </w:tcPr>
          <w:p>
            <w:pPr>
              <w:pStyle w:val="23"/>
              <w:spacing w:before="163"/>
              <w:ind w:left="7151" w:right="7139"/>
              <w:jc w:val="center"/>
              <w:rPr>
                <w:sz w:val="21"/>
              </w:rPr>
            </w:pPr>
            <w:r>
              <w:rPr>
                <w:spacing w:val="-2"/>
                <w:w w:val="95"/>
                <w:sz w:val="21"/>
              </w:rPr>
              <w:t>项目自评情况</w:t>
            </w:r>
          </w:p>
        </w:tc>
      </w:tr>
      <w:tr>
        <w:trPr>
          <w:trHeight w:val="566"/>
        </w:trPr>
        <w:tc>
          <w:tcPr>
            <w:tcW w:w="654" w:type="dxa"/>
          </w:tcPr>
          <w:p>
            <w:pPr>
              <w:pStyle w:val="23"/>
              <w:spacing w:before="162"/>
              <w:ind w:left="106" w:right="97"/>
              <w:jc w:val="center"/>
              <w:rPr>
                <w:sz w:val="21"/>
              </w:rPr>
            </w:pPr>
            <w:r>
              <w:rPr>
                <w:w w:val="95"/>
                <w:sz w:val="21"/>
              </w:rPr>
              <w:t>序</w:t>
            </w:r>
            <w:r>
              <w:rPr>
                <w:spacing w:val="-10"/>
                <w:sz w:val="21"/>
              </w:rPr>
              <w:t>号</w:t>
            </w:r>
          </w:p>
        </w:tc>
        <w:tc>
          <w:tcPr>
            <w:tcW w:w="1092" w:type="dxa"/>
          </w:tcPr>
          <w:p>
            <w:pPr>
              <w:pStyle w:val="23"/>
              <w:spacing w:before="162"/>
              <w:ind w:left="123"/>
              <w:rPr>
                <w:sz w:val="21"/>
              </w:rPr>
            </w:pPr>
            <w:r>
              <w:rPr>
                <w:spacing w:val="-3"/>
                <w:w w:val="95"/>
                <w:sz w:val="21"/>
              </w:rPr>
              <w:t>一级指标</w:t>
            </w:r>
          </w:p>
        </w:tc>
        <w:tc>
          <w:tcPr>
            <w:tcW w:w="1239" w:type="dxa"/>
            <w:gridSpan w:val="3"/>
          </w:tcPr>
          <w:p>
            <w:pPr>
              <w:pStyle w:val="23"/>
              <w:spacing w:before="162"/>
              <w:ind w:left="195"/>
              <w:rPr>
                <w:sz w:val="21"/>
              </w:rPr>
            </w:pPr>
            <w:r>
              <w:rPr>
                <w:spacing w:val="-3"/>
                <w:w w:val="95"/>
                <w:sz w:val="21"/>
              </w:rPr>
              <w:t>二级指标</w:t>
            </w:r>
          </w:p>
        </w:tc>
        <w:tc>
          <w:tcPr>
            <w:tcW w:w="2110" w:type="dxa"/>
          </w:tcPr>
          <w:p>
            <w:pPr>
              <w:pStyle w:val="23"/>
              <w:spacing w:before="162"/>
              <w:ind w:left="634"/>
              <w:rPr>
                <w:sz w:val="21"/>
              </w:rPr>
            </w:pPr>
            <w:r>
              <w:rPr>
                <w:spacing w:val="-3"/>
                <w:w w:val="95"/>
                <w:sz w:val="21"/>
              </w:rPr>
              <w:t>三级指标</w:t>
            </w:r>
          </w:p>
        </w:tc>
        <w:tc>
          <w:tcPr>
            <w:tcW w:w="4198" w:type="dxa"/>
            <w:gridSpan w:val="2"/>
          </w:tcPr>
          <w:p>
            <w:pPr>
              <w:pStyle w:val="23"/>
              <w:spacing w:before="162"/>
              <w:ind w:left="1700" w:right="1661"/>
              <w:jc w:val="center"/>
              <w:rPr>
                <w:sz w:val="21"/>
              </w:rPr>
            </w:pPr>
            <w:r>
              <w:rPr>
                <w:spacing w:val="-3"/>
                <w:w w:val="95"/>
                <w:sz w:val="21"/>
              </w:rPr>
              <w:t>四级指标</w:t>
            </w:r>
          </w:p>
        </w:tc>
        <w:tc>
          <w:tcPr>
            <w:tcW w:w="1702" w:type="dxa"/>
            <w:gridSpan w:val="2"/>
          </w:tcPr>
          <w:p>
            <w:pPr>
              <w:pStyle w:val="23"/>
              <w:spacing w:before="162"/>
              <w:ind w:left="551"/>
              <w:rPr>
                <w:sz w:val="21"/>
              </w:rPr>
            </w:pPr>
            <w:r>
              <w:rPr>
                <w:spacing w:val="-4"/>
                <w:w w:val="95"/>
                <w:sz w:val="21"/>
              </w:rPr>
              <w:t>目标值</w:t>
            </w:r>
          </w:p>
        </w:tc>
        <w:tc>
          <w:tcPr>
            <w:tcW w:w="1780" w:type="dxa"/>
          </w:tcPr>
          <w:p>
            <w:pPr>
              <w:pStyle w:val="23"/>
              <w:spacing w:before="162"/>
              <w:ind w:left="561"/>
              <w:rPr>
                <w:sz w:val="21"/>
              </w:rPr>
            </w:pPr>
            <w:r>
              <w:rPr>
                <w:spacing w:val="-4"/>
                <w:w w:val="95"/>
                <w:sz w:val="21"/>
              </w:rPr>
              <w:t>完成值</w:t>
            </w:r>
          </w:p>
        </w:tc>
        <w:tc>
          <w:tcPr>
            <w:tcW w:w="826" w:type="dxa"/>
          </w:tcPr>
          <w:p>
            <w:pPr>
              <w:pStyle w:val="23"/>
              <w:spacing w:before="162"/>
              <w:ind w:left="122" w:right="138"/>
              <w:jc w:val="center"/>
              <w:rPr>
                <w:sz w:val="21"/>
              </w:rPr>
            </w:pPr>
            <w:r>
              <w:rPr>
                <w:w w:val="95"/>
                <w:sz w:val="21"/>
              </w:rPr>
              <w:t>分</w:t>
            </w:r>
            <w:r>
              <w:rPr>
                <w:spacing w:val="-10"/>
                <w:sz w:val="21"/>
              </w:rPr>
              <w:t>值</w:t>
            </w:r>
          </w:p>
        </w:tc>
        <w:tc>
          <w:tcPr>
            <w:tcW w:w="789" w:type="dxa"/>
          </w:tcPr>
          <w:p>
            <w:pPr>
              <w:pStyle w:val="23"/>
              <w:spacing w:before="162"/>
              <w:ind w:left="119" w:right="102"/>
              <w:jc w:val="center"/>
              <w:rPr>
                <w:sz w:val="21"/>
              </w:rPr>
            </w:pPr>
            <w:r>
              <w:rPr>
                <w:w w:val="95"/>
                <w:sz w:val="21"/>
              </w:rPr>
              <w:t>得</w:t>
            </w:r>
            <w:r>
              <w:rPr>
                <w:spacing w:val="-10"/>
                <w:sz w:val="21"/>
              </w:rPr>
              <w:t>分</w:t>
            </w:r>
          </w:p>
        </w:tc>
        <w:tc>
          <w:tcPr>
            <w:tcW w:w="1333" w:type="dxa"/>
          </w:tcPr>
          <w:p>
            <w:pPr>
              <w:pStyle w:val="23"/>
              <w:spacing w:before="162"/>
              <w:ind w:left="450" w:right="433"/>
              <w:jc w:val="center"/>
              <w:rPr>
                <w:sz w:val="21"/>
              </w:rPr>
            </w:pPr>
            <w:r>
              <w:rPr>
                <w:w w:val="95"/>
                <w:sz w:val="21"/>
              </w:rPr>
              <w:t>说</w:t>
            </w:r>
            <w:r>
              <w:rPr>
                <w:spacing w:val="-10"/>
                <w:sz w:val="21"/>
              </w:rPr>
              <w:t>明</w:t>
            </w:r>
          </w:p>
        </w:tc>
      </w:tr>
      <w:tr>
        <w:trPr>
          <w:trHeight w:val="567"/>
        </w:trPr>
        <w:tc>
          <w:tcPr>
            <w:tcW w:w="654" w:type="dxa"/>
          </w:tcPr>
          <w:p>
            <w:pPr>
              <w:pStyle w:val="23"/>
              <w:spacing w:before="163"/>
              <w:ind w:left="8"/>
              <w:jc w:val="center"/>
              <w:rPr>
                <w:sz w:val="21"/>
              </w:rPr>
            </w:pPr>
            <w:r>
              <w:rPr>
                <w:w w:val="99"/>
                <w:sz w:val="21"/>
              </w:rPr>
              <w:t>1</w:t>
            </w:r>
          </w:p>
        </w:tc>
        <w:tc>
          <w:tcPr>
            <w:tcW w:w="1092" w:type="dxa"/>
          </w:tcPr>
          <w:p>
            <w:pPr>
              <w:pStyle w:val="23"/>
              <w:spacing w:before="163"/>
              <w:ind w:left="106"/>
              <w:rPr>
                <w:sz w:val="21"/>
              </w:rPr>
            </w:pPr>
            <w:r>
              <w:rPr>
                <w:w w:val="95"/>
                <w:sz w:val="21"/>
              </w:rPr>
              <w:t>投</w:t>
            </w:r>
            <w:r>
              <w:rPr>
                <w:spacing w:val="-10"/>
                <w:sz w:val="21"/>
              </w:rPr>
              <w:t>入</w:t>
            </w:r>
          </w:p>
        </w:tc>
        <w:tc>
          <w:tcPr>
            <w:tcW w:w="1239" w:type="dxa"/>
            <w:gridSpan w:val="3"/>
          </w:tcPr>
          <w:p>
            <w:pPr>
              <w:pStyle w:val="23"/>
              <w:spacing w:before="163"/>
              <w:ind w:left="102"/>
              <w:rPr>
                <w:sz w:val="21"/>
              </w:rPr>
            </w:pPr>
            <w:r>
              <w:rPr>
                <w:spacing w:val="-3"/>
                <w:w w:val="95"/>
                <w:sz w:val="21"/>
              </w:rPr>
              <w:t>资金管理</w:t>
            </w:r>
          </w:p>
        </w:tc>
        <w:tc>
          <w:tcPr>
            <w:tcW w:w="2110" w:type="dxa"/>
          </w:tcPr>
          <w:p>
            <w:pPr>
              <w:pStyle w:val="23"/>
              <w:spacing w:before="163"/>
              <w:ind w:left="108"/>
              <w:rPr>
                <w:sz w:val="21"/>
              </w:rPr>
            </w:pPr>
            <w:r>
              <w:rPr>
                <w:spacing w:val="-2"/>
                <w:w w:val="95"/>
                <w:sz w:val="21"/>
              </w:rPr>
              <w:t>预算执行率</w:t>
            </w:r>
          </w:p>
        </w:tc>
        <w:tc>
          <w:tcPr>
            <w:tcW w:w="4198" w:type="dxa"/>
            <w:gridSpan w:val="2"/>
          </w:tcPr>
          <w:p>
            <w:pPr>
              <w:pStyle w:val="23"/>
              <w:spacing w:before="163"/>
              <w:ind w:left="108"/>
              <w:rPr>
                <w:sz w:val="21"/>
              </w:rPr>
            </w:pPr>
            <w:r>
              <w:rPr>
                <w:spacing w:val="-2"/>
                <w:w w:val="95"/>
                <w:sz w:val="21"/>
              </w:rPr>
              <w:t>预算执行率</w:t>
            </w:r>
          </w:p>
        </w:tc>
        <w:tc>
          <w:tcPr>
            <w:tcW w:w="1702" w:type="dxa"/>
            <w:gridSpan w:val="2"/>
          </w:tcPr>
          <w:p>
            <w:pPr>
              <w:pStyle w:val="23"/>
              <w:spacing w:before="163"/>
              <w:ind w:left="622" w:right="578"/>
              <w:jc w:val="center"/>
              <w:rPr>
                <w:sz w:val="21"/>
              </w:rPr>
            </w:pPr>
            <w:r>
              <w:rPr>
                <w:spacing w:val="-4"/>
                <w:sz w:val="21"/>
              </w:rPr>
              <w:t>100%</w:t>
            </w:r>
          </w:p>
        </w:tc>
        <w:tc>
          <w:tcPr>
            <w:tcW w:w="1780" w:type="dxa"/>
          </w:tcPr>
          <w:p>
            <w:pPr>
              <w:pStyle w:val="23"/>
              <w:spacing w:before="163"/>
              <w:ind w:left="320" w:right="340"/>
              <w:jc w:val="center"/>
              <w:rPr>
                <w:sz w:val="21"/>
              </w:rPr>
            </w:pPr>
            <w:r>
              <w:rPr>
                <w:spacing w:val="-2"/>
                <w:sz w:val="21"/>
              </w:rPr>
              <w:t>53.5%</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21" w:right="102"/>
              <w:jc w:val="center"/>
              <w:rPr>
                <w:sz w:val="21"/>
              </w:rPr>
            </w:pPr>
            <w:r>
              <w:rPr>
                <w:spacing w:val="-4"/>
                <w:sz w:val="21"/>
              </w:rPr>
              <w:t>5.35</w:t>
            </w:r>
          </w:p>
        </w:tc>
        <w:tc>
          <w:tcPr>
            <w:tcW w:w="1333" w:type="dxa"/>
          </w:tcPr>
          <w:p>
            <w:pPr>
              <w:pStyle w:val="23"/>
              <w:rPr>
                <w:rFonts w:ascii="Times New Roman" w:hAnsi="Times New Roman"/>
                <w:sz w:val="20"/>
              </w:rPr>
            </w:pPr>
          </w:p>
        </w:tc>
      </w:tr>
      <w:tr>
        <w:trPr>
          <w:trHeight w:val="600"/>
        </w:trPr>
        <w:tc>
          <w:tcPr>
            <w:tcW w:w="654" w:type="dxa"/>
          </w:tcPr>
          <w:p>
            <w:pPr>
              <w:pStyle w:val="23"/>
              <w:spacing w:before="179"/>
              <w:ind w:left="8"/>
              <w:jc w:val="center"/>
              <w:rPr>
                <w:sz w:val="21"/>
              </w:rPr>
            </w:pPr>
            <w:r>
              <w:rPr>
                <w:w w:val="99"/>
                <w:sz w:val="21"/>
              </w:rPr>
              <w:t>2</w:t>
            </w:r>
          </w:p>
        </w:tc>
        <w:tc>
          <w:tcPr>
            <w:tcW w:w="1092" w:type="dxa"/>
          </w:tcPr>
          <w:p>
            <w:pPr>
              <w:pStyle w:val="23"/>
              <w:spacing w:before="179"/>
              <w:ind w:left="106"/>
              <w:rPr>
                <w:sz w:val="21"/>
              </w:rPr>
            </w:pPr>
            <w:r>
              <w:rPr>
                <w:w w:val="95"/>
                <w:sz w:val="21"/>
              </w:rPr>
              <w:t>产</w:t>
            </w:r>
            <w:r>
              <w:rPr>
                <w:spacing w:val="-10"/>
                <w:sz w:val="21"/>
              </w:rPr>
              <w:t>出</w:t>
            </w:r>
          </w:p>
        </w:tc>
        <w:tc>
          <w:tcPr>
            <w:tcW w:w="1239" w:type="dxa"/>
            <w:gridSpan w:val="3"/>
          </w:tcPr>
          <w:p>
            <w:pPr>
              <w:pStyle w:val="23"/>
              <w:spacing w:before="179"/>
              <w:ind w:left="102"/>
              <w:rPr>
                <w:sz w:val="21"/>
              </w:rPr>
            </w:pPr>
            <w:r>
              <w:rPr>
                <w:spacing w:val="-3"/>
                <w:w w:val="95"/>
                <w:sz w:val="21"/>
              </w:rPr>
              <w:t>项目产出</w:t>
            </w:r>
          </w:p>
        </w:tc>
        <w:tc>
          <w:tcPr>
            <w:tcW w:w="2110" w:type="dxa"/>
          </w:tcPr>
          <w:p>
            <w:pPr>
              <w:pStyle w:val="23"/>
              <w:spacing w:before="179"/>
              <w:ind w:left="108"/>
              <w:rPr>
                <w:sz w:val="21"/>
              </w:rPr>
            </w:pPr>
            <w:r>
              <w:rPr>
                <w:spacing w:val="-3"/>
                <w:w w:val="95"/>
                <w:sz w:val="21"/>
              </w:rPr>
              <w:t>数量指标</w:t>
            </w:r>
          </w:p>
        </w:tc>
        <w:tc>
          <w:tcPr>
            <w:tcW w:w="4198" w:type="dxa"/>
            <w:gridSpan w:val="2"/>
          </w:tcPr>
          <w:p>
            <w:pPr>
              <w:pStyle w:val="23"/>
              <w:spacing w:line="300" w:lineRule="exact"/>
              <w:ind w:left="108" w:right="88"/>
              <w:rPr>
                <w:sz w:val="21"/>
              </w:rPr>
            </w:pPr>
            <w:r>
              <w:rPr>
                <w:spacing w:val="-1"/>
                <w:w w:val="99"/>
                <w:sz w:val="21"/>
              </w:rPr>
              <w:t>产品质量监督抽查企业数、产品质量抽查产品数</w:t>
            </w:r>
          </w:p>
        </w:tc>
        <w:tc>
          <w:tcPr>
            <w:tcW w:w="1702" w:type="dxa"/>
            <w:gridSpan w:val="2"/>
          </w:tcPr>
          <w:p>
            <w:pPr>
              <w:pStyle w:val="23"/>
              <w:spacing w:before="179"/>
              <w:ind w:left="472"/>
              <w:rPr>
                <w:sz w:val="21"/>
              </w:rPr>
            </w:pPr>
            <w:r>
              <w:rPr>
                <w:w w:val="95"/>
                <w:sz w:val="21"/>
              </w:rPr>
              <w:t>200</w:t>
            </w:r>
            <w:r>
              <w:rPr>
                <w:spacing w:val="-13"/>
                <w:w w:val="95"/>
                <w:sz w:val="21"/>
              </w:rPr>
              <w:t xml:space="preserve"> 批次</w:t>
            </w:r>
          </w:p>
        </w:tc>
        <w:tc>
          <w:tcPr>
            <w:tcW w:w="1780" w:type="dxa"/>
          </w:tcPr>
          <w:p>
            <w:pPr>
              <w:pStyle w:val="23"/>
              <w:spacing w:before="179"/>
              <w:ind w:right="501"/>
              <w:jc w:val="right"/>
              <w:rPr>
                <w:sz w:val="21"/>
              </w:rPr>
            </w:pPr>
            <w:r>
              <w:rPr>
                <w:w w:val="95"/>
                <w:sz w:val="21"/>
              </w:rPr>
              <w:t>107</w:t>
            </w:r>
            <w:r>
              <w:rPr>
                <w:spacing w:val="-13"/>
                <w:w w:val="95"/>
                <w:sz w:val="21"/>
              </w:rPr>
              <w:t xml:space="preserve"> 批次</w:t>
            </w:r>
          </w:p>
        </w:tc>
        <w:tc>
          <w:tcPr>
            <w:tcW w:w="826" w:type="dxa"/>
          </w:tcPr>
          <w:p>
            <w:pPr>
              <w:pStyle w:val="23"/>
              <w:spacing w:before="179"/>
              <w:ind w:left="123" w:right="135"/>
              <w:jc w:val="center"/>
              <w:rPr>
                <w:sz w:val="21"/>
              </w:rPr>
            </w:pPr>
            <w:r>
              <w:rPr>
                <w:spacing w:val="-5"/>
                <w:sz w:val="21"/>
              </w:rPr>
              <w:t>15</w:t>
            </w:r>
          </w:p>
        </w:tc>
        <w:tc>
          <w:tcPr>
            <w:tcW w:w="789" w:type="dxa"/>
          </w:tcPr>
          <w:p>
            <w:pPr>
              <w:pStyle w:val="23"/>
              <w:spacing w:before="179"/>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3</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时效指标</w:t>
            </w:r>
          </w:p>
        </w:tc>
        <w:tc>
          <w:tcPr>
            <w:tcW w:w="4198" w:type="dxa"/>
            <w:gridSpan w:val="2"/>
          </w:tcPr>
          <w:p>
            <w:pPr>
              <w:pStyle w:val="23"/>
              <w:spacing w:before="162"/>
              <w:ind w:left="108"/>
              <w:rPr>
                <w:sz w:val="21"/>
              </w:rPr>
            </w:pPr>
            <w:r>
              <w:rPr>
                <w:spacing w:val="-2"/>
                <w:w w:val="95"/>
                <w:sz w:val="21"/>
              </w:rPr>
              <w:t>按期完成抽检任务</w:t>
            </w:r>
          </w:p>
        </w:tc>
        <w:tc>
          <w:tcPr>
            <w:tcW w:w="1702" w:type="dxa"/>
            <w:gridSpan w:val="2"/>
          </w:tcPr>
          <w:p>
            <w:pPr>
              <w:pStyle w:val="23"/>
              <w:spacing w:before="162"/>
              <w:ind w:left="622" w:right="582"/>
              <w:jc w:val="center"/>
              <w:rPr>
                <w:sz w:val="21"/>
              </w:rPr>
            </w:pPr>
            <w:r>
              <w:rPr>
                <w:w w:val="95"/>
                <w:sz w:val="21"/>
              </w:rPr>
              <w:t>按</w:t>
            </w:r>
            <w:r>
              <w:rPr>
                <w:spacing w:val="-10"/>
                <w:sz w:val="21"/>
              </w:rPr>
              <w:t>时</w:t>
            </w:r>
          </w:p>
        </w:tc>
        <w:tc>
          <w:tcPr>
            <w:tcW w:w="1780" w:type="dxa"/>
          </w:tcPr>
          <w:p>
            <w:pPr>
              <w:pStyle w:val="23"/>
              <w:spacing w:before="162"/>
              <w:ind w:left="109"/>
              <w:rPr>
                <w:sz w:val="21"/>
              </w:rPr>
            </w:pPr>
            <w:r>
              <w:rPr>
                <w:w w:val="95"/>
                <w:sz w:val="21"/>
              </w:rPr>
              <w:t>按</w:t>
            </w:r>
            <w:r>
              <w:rPr>
                <w:spacing w:val="-10"/>
                <w:sz w:val="21"/>
              </w:rPr>
              <w:t>时</w:t>
            </w:r>
          </w:p>
        </w:tc>
        <w:tc>
          <w:tcPr>
            <w:tcW w:w="826" w:type="dxa"/>
          </w:tcPr>
          <w:p>
            <w:pPr>
              <w:pStyle w:val="23"/>
              <w:spacing w:before="162"/>
              <w:ind w:left="123" w:right="135"/>
              <w:jc w:val="center"/>
              <w:rPr>
                <w:sz w:val="21"/>
              </w:rPr>
            </w:pPr>
            <w:r>
              <w:rPr>
                <w:spacing w:val="-4"/>
                <w:sz w:val="21"/>
              </w:rPr>
              <w:t>3.00</w:t>
            </w:r>
          </w:p>
        </w:tc>
        <w:tc>
          <w:tcPr>
            <w:tcW w:w="789" w:type="dxa"/>
          </w:tcPr>
          <w:p>
            <w:pPr>
              <w:pStyle w:val="23"/>
              <w:spacing w:before="162"/>
              <w:ind w:left="16"/>
              <w:jc w:val="center"/>
              <w:rPr>
                <w:sz w:val="21"/>
              </w:rPr>
            </w:pPr>
            <w:r>
              <w:rPr>
                <w:w w:val="99"/>
                <w:sz w:val="21"/>
              </w:rPr>
              <w:t>3</w:t>
            </w:r>
          </w:p>
        </w:tc>
        <w:tc>
          <w:tcPr>
            <w:tcW w:w="1333"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4</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时效指标</w:t>
            </w:r>
          </w:p>
        </w:tc>
        <w:tc>
          <w:tcPr>
            <w:tcW w:w="4198" w:type="dxa"/>
            <w:gridSpan w:val="2"/>
          </w:tcPr>
          <w:p>
            <w:pPr>
              <w:pStyle w:val="23"/>
              <w:spacing w:before="163"/>
              <w:ind w:left="108"/>
              <w:rPr>
                <w:sz w:val="21"/>
              </w:rPr>
            </w:pPr>
            <w:r>
              <w:rPr>
                <w:spacing w:val="-1"/>
                <w:w w:val="95"/>
                <w:sz w:val="21"/>
              </w:rPr>
              <w:t>监督抽查结果及时上报率</w:t>
            </w:r>
          </w:p>
        </w:tc>
        <w:tc>
          <w:tcPr>
            <w:tcW w:w="1702" w:type="dxa"/>
            <w:gridSpan w:val="2"/>
          </w:tcPr>
          <w:p>
            <w:pPr>
              <w:pStyle w:val="23"/>
              <w:spacing w:before="163"/>
              <w:ind w:left="551"/>
              <w:rPr>
                <w:sz w:val="21"/>
              </w:rPr>
            </w:pPr>
            <w:r>
              <w:rPr>
                <w:spacing w:val="-2"/>
                <w:sz w:val="21"/>
              </w:rPr>
              <w:t>≥100%</w:t>
            </w:r>
          </w:p>
        </w:tc>
        <w:tc>
          <w:tcPr>
            <w:tcW w:w="1780" w:type="dxa"/>
          </w:tcPr>
          <w:p>
            <w:pPr>
              <w:pStyle w:val="23"/>
              <w:spacing w:before="163"/>
              <w:ind w:left="320" w:right="335"/>
              <w:jc w:val="center"/>
              <w:rPr>
                <w:sz w:val="21"/>
              </w:rPr>
            </w:pPr>
            <w:r>
              <w:rPr>
                <w:spacing w:val="-4"/>
                <w:sz w:val="21"/>
              </w:rPr>
              <w:t>100%</w:t>
            </w:r>
          </w:p>
        </w:tc>
        <w:tc>
          <w:tcPr>
            <w:tcW w:w="826" w:type="dxa"/>
          </w:tcPr>
          <w:p>
            <w:pPr>
              <w:pStyle w:val="23"/>
              <w:spacing w:before="163"/>
              <w:ind w:right="17"/>
              <w:jc w:val="center"/>
              <w:rPr>
                <w:sz w:val="21"/>
              </w:rPr>
            </w:pPr>
            <w:r>
              <w:rPr>
                <w:w w:val="99"/>
                <w:sz w:val="21"/>
              </w:rPr>
              <w:t>7</w:t>
            </w:r>
          </w:p>
        </w:tc>
        <w:tc>
          <w:tcPr>
            <w:tcW w:w="789" w:type="dxa"/>
          </w:tcPr>
          <w:p>
            <w:pPr>
              <w:pStyle w:val="23"/>
              <w:spacing w:before="163"/>
              <w:ind w:left="16"/>
              <w:jc w:val="center"/>
              <w:rPr>
                <w:sz w:val="21"/>
              </w:rPr>
            </w:pPr>
            <w:r>
              <w:rPr>
                <w:w w:val="99"/>
                <w:sz w:val="21"/>
              </w:rPr>
              <w:t>7</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5</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质量指标</w:t>
            </w:r>
          </w:p>
        </w:tc>
        <w:tc>
          <w:tcPr>
            <w:tcW w:w="4198" w:type="dxa"/>
            <w:gridSpan w:val="2"/>
          </w:tcPr>
          <w:p>
            <w:pPr>
              <w:pStyle w:val="23"/>
              <w:spacing w:before="148"/>
              <w:ind w:left="108"/>
              <w:rPr>
                <w:sz w:val="21"/>
              </w:rPr>
            </w:pPr>
            <w:r>
              <w:rPr>
                <w:spacing w:val="-2"/>
                <w:w w:val="95"/>
                <w:sz w:val="21"/>
              </w:rPr>
              <w:t>监督抽查行为规范性</w:t>
            </w:r>
          </w:p>
        </w:tc>
        <w:tc>
          <w:tcPr>
            <w:tcW w:w="1702" w:type="dxa"/>
            <w:gridSpan w:val="2"/>
          </w:tcPr>
          <w:p>
            <w:pPr>
              <w:pStyle w:val="23"/>
              <w:spacing w:before="162"/>
              <w:ind w:left="622" w:right="582"/>
              <w:jc w:val="center"/>
              <w:rPr>
                <w:sz w:val="21"/>
              </w:rPr>
            </w:pPr>
            <w:r>
              <w:rPr>
                <w:w w:val="95"/>
                <w:sz w:val="21"/>
              </w:rPr>
              <w:t>规</w:t>
            </w:r>
            <w:r>
              <w:rPr>
                <w:spacing w:val="-10"/>
                <w:sz w:val="21"/>
              </w:rPr>
              <w:t>范</w:t>
            </w:r>
          </w:p>
        </w:tc>
        <w:tc>
          <w:tcPr>
            <w:tcW w:w="1780" w:type="dxa"/>
          </w:tcPr>
          <w:p>
            <w:pPr>
              <w:pStyle w:val="23"/>
              <w:spacing w:before="162"/>
              <w:ind w:left="320" w:right="336"/>
              <w:jc w:val="center"/>
              <w:rPr>
                <w:sz w:val="21"/>
              </w:rPr>
            </w:pPr>
            <w:r>
              <w:rPr>
                <w:w w:val="95"/>
                <w:sz w:val="21"/>
              </w:rPr>
              <w:t>规</w:t>
            </w:r>
            <w:r>
              <w:rPr>
                <w:spacing w:val="-10"/>
                <w:sz w:val="21"/>
              </w:rPr>
              <w:t>范</w:t>
            </w:r>
          </w:p>
        </w:tc>
        <w:tc>
          <w:tcPr>
            <w:tcW w:w="826" w:type="dxa"/>
          </w:tcPr>
          <w:p>
            <w:pPr>
              <w:pStyle w:val="23"/>
              <w:spacing w:before="162"/>
              <w:ind w:right="17"/>
              <w:jc w:val="center"/>
              <w:rPr>
                <w:sz w:val="21"/>
              </w:rPr>
            </w:pPr>
            <w:r>
              <w:rPr>
                <w:w w:val="99"/>
                <w:sz w:val="21"/>
              </w:rPr>
              <w:t>7</w:t>
            </w:r>
          </w:p>
        </w:tc>
        <w:tc>
          <w:tcPr>
            <w:tcW w:w="789" w:type="dxa"/>
          </w:tcPr>
          <w:p>
            <w:pPr>
              <w:pStyle w:val="23"/>
              <w:spacing w:before="162"/>
              <w:ind w:left="16"/>
              <w:jc w:val="center"/>
              <w:rPr>
                <w:sz w:val="21"/>
              </w:rPr>
            </w:pPr>
            <w:r>
              <w:rPr>
                <w:w w:val="99"/>
                <w:sz w:val="21"/>
              </w:rPr>
              <w:t>7</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6</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质量指标</w:t>
            </w:r>
          </w:p>
        </w:tc>
        <w:tc>
          <w:tcPr>
            <w:tcW w:w="4198" w:type="dxa"/>
            <w:gridSpan w:val="2"/>
          </w:tcPr>
          <w:p>
            <w:pPr>
              <w:pStyle w:val="23"/>
              <w:spacing w:before="164"/>
              <w:ind w:left="108"/>
              <w:rPr>
                <w:sz w:val="21"/>
              </w:rPr>
            </w:pPr>
            <w:r>
              <w:rPr>
                <w:spacing w:val="-2"/>
                <w:w w:val="95"/>
                <w:sz w:val="21"/>
              </w:rPr>
              <w:t>抽检质量合格率</w:t>
            </w:r>
          </w:p>
        </w:tc>
        <w:tc>
          <w:tcPr>
            <w:tcW w:w="1702" w:type="dxa"/>
            <w:gridSpan w:val="2"/>
          </w:tcPr>
          <w:p>
            <w:pPr>
              <w:pStyle w:val="23"/>
              <w:spacing w:before="164"/>
              <w:ind w:left="604"/>
              <w:rPr>
                <w:sz w:val="21"/>
              </w:rPr>
            </w:pPr>
            <w:r>
              <w:rPr>
                <w:spacing w:val="-4"/>
                <w:sz w:val="21"/>
              </w:rPr>
              <w:t>≥90%</w:t>
            </w:r>
          </w:p>
        </w:tc>
        <w:tc>
          <w:tcPr>
            <w:tcW w:w="1780" w:type="dxa"/>
          </w:tcPr>
          <w:p>
            <w:pPr>
              <w:pStyle w:val="23"/>
              <w:spacing w:before="164"/>
              <w:ind w:left="320" w:right="337"/>
              <w:jc w:val="center"/>
              <w:rPr>
                <w:sz w:val="21"/>
              </w:rPr>
            </w:pPr>
            <w:r>
              <w:rPr>
                <w:spacing w:val="-5"/>
                <w:sz w:val="21"/>
              </w:rPr>
              <w:t>90%</w:t>
            </w:r>
          </w:p>
        </w:tc>
        <w:tc>
          <w:tcPr>
            <w:tcW w:w="826" w:type="dxa"/>
          </w:tcPr>
          <w:p>
            <w:pPr>
              <w:pStyle w:val="23"/>
              <w:spacing w:before="164"/>
              <w:ind w:right="17"/>
              <w:jc w:val="center"/>
              <w:rPr>
                <w:sz w:val="21"/>
              </w:rPr>
            </w:pPr>
            <w:r>
              <w:rPr>
                <w:w w:val="99"/>
                <w:sz w:val="21"/>
              </w:rPr>
              <w:t>8</w:t>
            </w:r>
          </w:p>
        </w:tc>
        <w:tc>
          <w:tcPr>
            <w:tcW w:w="789" w:type="dxa"/>
          </w:tcPr>
          <w:p>
            <w:pPr>
              <w:pStyle w:val="23"/>
              <w:spacing w:before="164"/>
              <w:ind w:left="16"/>
              <w:jc w:val="center"/>
              <w:rPr>
                <w:sz w:val="21"/>
              </w:rPr>
            </w:pPr>
            <w:r>
              <w:rPr>
                <w:w w:val="99"/>
                <w:sz w:val="21"/>
              </w:rPr>
              <w:t>8</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7</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成本指标</w:t>
            </w:r>
          </w:p>
        </w:tc>
        <w:tc>
          <w:tcPr>
            <w:tcW w:w="4198" w:type="dxa"/>
            <w:gridSpan w:val="2"/>
          </w:tcPr>
          <w:p>
            <w:pPr>
              <w:pStyle w:val="23"/>
              <w:spacing w:before="163"/>
              <w:ind w:left="108"/>
              <w:rPr>
                <w:sz w:val="21"/>
              </w:rPr>
            </w:pPr>
            <w:r>
              <w:rPr>
                <w:spacing w:val="-1"/>
                <w:w w:val="95"/>
                <w:sz w:val="21"/>
              </w:rPr>
              <w:t>流通领域商品质量抽检费</w:t>
            </w:r>
          </w:p>
        </w:tc>
        <w:tc>
          <w:tcPr>
            <w:tcW w:w="1702" w:type="dxa"/>
            <w:gridSpan w:val="2"/>
          </w:tcPr>
          <w:p>
            <w:pPr>
              <w:pStyle w:val="23"/>
              <w:spacing w:before="163"/>
              <w:ind w:left="525"/>
              <w:rPr>
                <w:sz w:val="21"/>
              </w:rPr>
            </w:pPr>
            <w:r>
              <w:rPr>
                <w:w w:val="95"/>
                <w:sz w:val="21"/>
              </w:rPr>
              <w:t>10</w:t>
            </w:r>
            <w:r>
              <w:rPr>
                <w:spacing w:val="-14"/>
                <w:w w:val="95"/>
                <w:sz w:val="21"/>
              </w:rPr>
              <w:t xml:space="preserve"> 万元</w:t>
            </w:r>
          </w:p>
        </w:tc>
        <w:tc>
          <w:tcPr>
            <w:tcW w:w="1780" w:type="dxa"/>
          </w:tcPr>
          <w:p>
            <w:pPr>
              <w:pStyle w:val="23"/>
              <w:spacing w:before="163"/>
              <w:ind w:right="448"/>
              <w:jc w:val="right"/>
              <w:rPr>
                <w:sz w:val="21"/>
              </w:rPr>
            </w:pPr>
            <w:r>
              <w:rPr>
                <w:w w:val="95"/>
                <w:sz w:val="21"/>
              </w:rPr>
              <w:t>5.35</w:t>
            </w:r>
            <w:r>
              <w:rPr>
                <w:spacing w:val="-11"/>
                <w:w w:val="95"/>
                <w:sz w:val="21"/>
              </w:rPr>
              <w:t xml:space="preserve"> 万元</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3"/>
                <w:w w:val="95"/>
                <w:sz w:val="21"/>
              </w:rPr>
              <w:t>社会效益</w:t>
            </w:r>
          </w:p>
        </w:tc>
        <w:tc>
          <w:tcPr>
            <w:tcW w:w="4198" w:type="dxa"/>
            <w:gridSpan w:val="2"/>
          </w:tcPr>
          <w:p>
            <w:pPr>
              <w:pStyle w:val="23"/>
              <w:spacing w:before="162"/>
              <w:ind w:left="108"/>
              <w:rPr>
                <w:sz w:val="21"/>
              </w:rPr>
            </w:pPr>
            <w:r>
              <w:rPr>
                <w:spacing w:val="-2"/>
                <w:w w:val="95"/>
                <w:sz w:val="21"/>
              </w:rPr>
              <w:t>保障消费者合法权益</w:t>
            </w:r>
          </w:p>
        </w:tc>
        <w:tc>
          <w:tcPr>
            <w:tcW w:w="1702" w:type="dxa"/>
            <w:gridSpan w:val="2"/>
          </w:tcPr>
          <w:p>
            <w:pPr>
              <w:pStyle w:val="23"/>
              <w:spacing w:before="162"/>
              <w:ind w:left="622" w:right="582"/>
              <w:jc w:val="center"/>
              <w:rPr>
                <w:sz w:val="21"/>
              </w:rPr>
            </w:pPr>
            <w:r>
              <w:rPr>
                <w:w w:val="95"/>
                <w:sz w:val="21"/>
              </w:rPr>
              <w:t>保</w:t>
            </w:r>
            <w:r>
              <w:rPr>
                <w:spacing w:val="-10"/>
                <w:sz w:val="21"/>
              </w:rPr>
              <w:t>障</w:t>
            </w:r>
          </w:p>
        </w:tc>
        <w:tc>
          <w:tcPr>
            <w:tcW w:w="1780" w:type="dxa"/>
          </w:tcPr>
          <w:p>
            <w:pPr>
              <w:pStyle w:val="23"/>
              <w:spacing w:before="162"/>
              <w:ind w:left="320" w:right="336"/>
              <w:jc w:val="center"/>
              <w:rPr>
                <w:sz w:val="21"/>
              </w:rPr>
            </w:pPr>
            <w:r>
              <w:rPr>
                <w:w w:val="95"/>
                <w:sz w:val="21"/>
              </w:rPr>
              <w:t>保</w:t>
            </w:r>
            <w:r>
              <w:rPr>
                <w:spacing w:val="-10"/>
                <w:sz w:val="21"/>
              </w:rPr>
              <w:t>障</w:t>
            </w:r>
          </w:p>
        </w:tc>
        <w:tc>
          <w:tcPr>
            <w:tcW w:w="826" w:type="dxa"/>
          </w:tcPr>
          <w:p>
            <w:pPr>
              <w:pStyle w:val="23"/>
              <w:spacing w:before="162"/>
              <w:ind w:left="123" w:right="135"/>
              <w:jc w:val="center"/>
              <w:rPr>
                <w:sz w:val="21"/>
              </w:rPr>
            </w:pPr>
            <w:r>
              <w:rPr>
                <w:spacing w:val="-5"/>
                <w:sz w:val="21"/>
              </w:rPr>
              <w:t>20</w:t>
            </w:r>
          </w:p>
        </w:tc>
        <w:tc>
          <w:tcPr>
            <w:tcW w:w="789" w:type="dxa"/>
          </w:tcPr>
          <w:p>
            <w:pPr>
              <w:pStyle w:val="23"/>
              <w:spacing w:before="162"/>
              <w:ind w:left="118" w:right="102"/>
              <w:jc w:val="center"/>
              <w:rPr>
                <w:sz w:val="21"/>
              </w:rPr>
            </w:pPr>
            <w:r>
              <w:rPr>
                <w:spacing w:val="-5"/>
                <w:sz w:val="21"/>
              </w:rPr>
              <w:t>20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9</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2"/>
                <w:w w:val="95"/>
                <w:sz w:val="21"/>
              </w:rPr>
              <w:t>可持续影响</w:t>
            </w:r>
          </w:p>
        </w:tc>
        <w:tc>
          <w:tcPr>
            <w:tcW w:w="4198" w:type="dxa"/>
            <w:gridSpan w:val="2"/>
          </w:tcPr>
          <w:p>
            <w:pPr>
              <w:pStyle w:val="23"/>
              <w:spacing w:before="163"/>
              <w:ind w:left="108"/>
              <w:rPr>
                <w:sz w:val="21"/>
              </w:rPr>
            </w:pPr>
            <w:r>
              <w:rPr>
                <w:spacing w:val="-1"/>
                <w:w w:val="95"/>
                <w:sz w:val="21"/>
              </w:rPr>
              <w:t>提升流通领域商品质量监督</w:t>
            </w:r>
          </w:p>
        </w:tc>
        <w:tc>
          <w:tcPr>
            <w:tcW w:w="1702" w:type="dxa"/>
            <w:gridSpan w:val="2"/>
          </w:tcPr>
          <w:p>
            <w:pPr>
              <w:pStyle w:val="23"/>
              <w:spacing w:before="163"/>
              <w:ind w:left="622" w:right="582"/>
              <w:jc w:val="center"/>
              <w:rPr>
                <w:sz w:val="21"/>
              </w:rPr>
            </w:pPr>
            <w:r>
              <w:rPr>
                <w:w w:val="95"/>
                <w:sz w:val="21"/>
              </w:rPr>
              <w:t>提</w:t>
            </w:r>
            <w:r>
              <w:rPr>
                <w:spacing w:val="-10"/>
                <w:sz w:val="21"/>
              </w:rPr>
              <w:t>升</w:t>
            </w:r>
          </w:p>
        </w:tc>
        <w:tc>
          <w:tcPr>
            <w:tcW w:w="1780" w:type="dxa"/>
          </w:tcPr>
          <w:p>
            <w:pPr>
              <w:pStyle w:val="23"/>
              <w:spacing w:before="163"/>
              <w:ind w:left="320" w:right="336"/>
              <w:jc w:val="center"/>
              <w:rPr>
                <w:sz w:val="21"/>
              </w:rPr>
            </w:pPr>
            <w:r>
              <w:rPr>
                <w:w w:val="95"/>
                <w:sz w:val="21"/>
              </w:rPr>
              <w:t>提</w:t>
            </w:r>
            <w:r>
              <w:rPr>
                <w:spacing w:val="-10"/>
                <w:sz w:val="21"/>
              </w:rPr>
              <w:t>升</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600"/>
        </w:trPr>
        <w:tc>
          <w:tcPr>
            <w:tcW w:w="654" w:type="dxa"/>
          </w:tcPr>
          <w:p>
            <w:pPr>
              <w:pStyle w:val="23"/>
              <w:spacing w:before="179"/>
              <w:ind w:left="105" w:right="97"/>
              <w:jc w:val="center"/>
              <w:rPr>
                <w:sz w:val="21"/>
              </w:rPr>
            </w:pPr>
            <w:r>
              <w:rPr>
                <w:spacing w:val="-5"/>
                <w:sz w:val="21"/>
              </w:rPr>
              <w:t>10</w:t>
            </w:r>
          </w:p>
        </w:tc>
        <w:tc>
          <w:tcPr>
            <w:tcW w:w="1092" w:type="dxa"/>
          </w:tcPr>
          <w:p>
            <w:pPr>
              <w:pStyle w:val="23"/>
              <w:spacing w:before="179"/>
              <w:ind w:left="106"/>
              <w:rPr>
                <w:sz w:val="21"/>
              </w:rPr>
            </w:pPr>
            <w:r>
              <w:rPr>
                <w:w w:val="95"/>
                <w:sz w:val="21"/>
              </w:rPr>
              <w:t>效</w:t>
            </w:r>
            <w:r>
              <w:rPr>
                <w:spacing w:val="-10"/>
                <w:sz w:val="21"/>
              </w:rPr>
              <w:t>果</w:t>
            </w:r>
          </w:p>
        </w:tc>
        <w:tc>
          <w:tcPr>
            <w:tcW w:w="1239" w:type="dxa"/>
            <w:gridSpan w:val="3"/>
          </w:tcPr>
          <w:p>
            <w:pPr>
              <w:pStyle w:val="23"/>
              <w:spacing w:before="179"/>
              <w:ind w:left="102"/>
              <w:rPr>
                <w:sz w:val="21"/>
              </w:rPr>
            </w:pPr>
            <w:r>
              <w:rPr>
                <w:spacing w:val="-3"/>
                <w:w w:val="95"/>
                <w:sz w:val="21"/>
              </w:rPr>
              <w:t>项目效益</w:t>
            </w:r>
          </w:p>
        </w:tc>
        <w:tc>
          <w:tcPr>
            <w:tcW w:w="2110" w:type="dxa"/>
          </w:tcPr>
          <w:p>
            <w:pPr>
              <w:pStyle w:val="23"/>
              <w:spacing w:line="300" w:lineRule="exact"/>
              <w:ind w:left="108" w:right="100"/>
              <w:rPr>
                <w:sz w:val="21"/>
              </w:rPr>
            </w:pPr>
            <w:r>
              <w:rPr>
                <w:spacing w:val="-2"/>
                <w:sz w:val="21"/>
              </w:rPr>
              <w:t>社会公众或服务对象</w:t>
            </w:r>
            <w:r>
              <w:rPr>
                <w:spacing w:val="-4"/>
                <w:sz w:val="21"/>
              </w:rPr>
              <w:t>满意度</w:t>
            </w:r>
          </w:p>
        </w:tc>
        <w:tc>
          <w:tcPr>
            <w:tcW w:w="4198" w:type="dxa"/>
            <w:gridSpan w:val="2"/>
          </w:tcPr>
          <w:p>
            <w:pPr>
              <w:pStyle w:val="23"/>
              <w:spacing w:before="179"/>
              <w:ind w:left="108"/>
              <w:rPr>
                <w:sz w:val="21"/>
              </w:rPr>
            </w:pPr>
            <w:r>
              <w:rPr>
                <w:spacing w:val="-2"/>
                <w:w w:val="95"/>
                <w:sz w:val="21"/>
              </w:rPr>
              <w:t>被抽检企业满意度</w:t>
            </w:r>
          </w:p>
        </w:tc>
        <w:tc>
          <w:tcPr>
            <w:tcW w:w="1702" w:type="dxa"/>
            <w:gridSpan w:val="2"/>
          </w:tcPr>
          <w:p>
            <w:pPr>
              <w:pStyle w:val="23"/>
              <w:spacing w:before="179"/>
              <w:ind w:left="604"/>
              <w:rPr>
                <w:sz w:val="21"/>
              </w:rPr>
            </w:pPr>
            <w:r>
              <w:rPr>
                <w:spacing w:val="-4"/>
                <w:sz w:val="21"/>
              </w:rPr>
              <w:t>≥95%</w:t>
            </w:r>
          </w:p>
        </w:tc>
        <w:tc>
          <w:tcPr>
            <w:tcW w:w="1780" w:type="dxa"/>
          </w:tcPr>
          <w:p>
            <w:pPr>
              <w:pStyle w:val="23"/>
              <w:spacing w:before="179"/>
              <w:ind w:left="320" w:right="340"/>
              <w:jc w:val="center"/>
              <w:rPr>
                <w:sz w:val="21"/>
              </w:rPr>
            </w:pPr>
            <w:r>
              <w:rPr>
                <w:spacing w:val="-4"/>
                <w:sz w:val="21"/>
              </w:rPr>
              <w:t>≥95%</w:t>
            </w:r>
          </w:p>
        </w:tc>
        <w:tc>
          <w:tcPr>
            <w:tcW w:w="826" w:type="dxa"/>
          </w:tcPr>
          <w:p>
            <w:pPr>
              <w:pStyle w:val="23"/>
              <w:spacing w:before="179"/>
              <w:ind w:left="123" w:right="135"/>
              <w:jc w:val="center"/>
              <w:rPr>
                <w:sz w:val="21"/>
              </w:rPr>
            </w:pPr>
            <w:r>
              <w:rPr>
                <w:spacing w:val="-5"/>
                <w:sz w:val="21"/>
              </w:rPr>
              <w:t>10</w:t>
            </w:r>
          </w:p>
        </w:tc>
        <w:tc>
          <w:tcPr>
            <w:tcW w:w="789" w:type="dxa"/>
          </w:tcPr>
          <w:p>
            <w:pPr>
              <w:pStyle w:val="23"/>
              <w:spacing w:before="179"/>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2"/>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2"/>
              <w:ind w:left="121" w:right="102"/>
              <w:jc w:val="center"/>
              <w:rPr>
                <w:sz w:val="21"/>
              </w:rPr>
            </w:pPr>
            <w:r>
              <w:rPr>
                <w:spacing w:val="-2"/>
                <w:sz w:val="21"/>
              </w:rPr>
              <w:t>95.35</w:t>
            </w:r>
          </w:p>
        </w:tc>
        <w:tc>
          <w:tcPr>
            <w:tcW w:w="1333" w:type="dxa"/>
          </w:tcPr>
          <w:p>
            <w:pPr>
              <w:pStyle w:val="23"/>
              <w:rPr>
                <w:rFonts w:ascii="Times New Roman" w:hAnsi="Times New Roman"/>
                <w:sz w:val="20"/>
              </w:rPr>
            </w:pPr>
          </w:p>
        </w:tc>
      </w:tr>
      <w:tr>
        <w:trPr>
          <w:trHeight w:val="566"/>
        </w:trPr>
        <w:tc>
          <w:tcPr>
            <w:tcW w:w="15723" w:type="dxa"/>
            <w:gridSpan w:val="14"/>
          </w:tcPr>
          <w:p>
            <w:pPr>
              <w:pStyle w:val="23"/>
              <w:spacing w:before="163"/>
              <w:ind w:left="7151" w:right="7139"/>
              <w:jc w:val="center"/>
              <w:rPr>
                <w:sz w:val="21"/>
              </w:rPr>
            </w:pPr>
            <w:r>
              <w:rPr>
                <w:spacing w:val="-2"/>
                <w:w w:val="95"/>
                <w:sz w:val="21"/>
              </w:rPr>
              <w:t>评价组人员情况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697" w:type="dxa"/>
            <w:gridSpan w:val="2"/>
          </w:tcPr>
          <w:p>
            <w:pPr>
              <w:pStyle w:val="23"/>
              <w:spacing w:before="162"/>
              <w:ind w:left="626" w:right="621"/>
              <w:jc w:val="center"/>
              <w:rPr>
                <w:sz w:val="21"/>
              </w:rPr>
            </w:pPr>
            <w:r>
              <w:rPr>
                <w:w w:val="95"/>
                <w:sz w:val="21"/>
              </w:rPr>
              <w:t>姓</w:t>
            </w:r>
            <w:r>
              <w:rPr>
                <w:spacing w:val="-10"/>
                <w:sz w:val="21"/>
              </w:rPr>
              <w:t>名</w:t>
            </w:r>
          </w:p>
        </w:tc>
        <w:tc>
          <w:tcPr>
            <w:tcW w:w="3571" w:type="dxa"/>
            <w:gridSpan w:val="4"/>
          </w:tcPr>
          <w:p>
            <w:pPr>
              <w:pStyle w:val="23"/>
              <w:spacing w:before="162"/>
              <w:ind w:left="1564" w:right="1557"/>
              <w:jc w:val="center"/>
              <w:rPr>
                <w:sz w:val="21"/>
              </w:rPr>
            </w:pPr>
            <w:r>
              <w:rPr>
                <w:w w:val="95"/>
                <w:sz w:val="21"/>
              </w:rPr>
              <w:t>职</w:t>
            </w:r>
            <w:r>
              <w:rPr>
                <w:spacing w:val="-10"/>
                <w:sz w:val="21"/>
              </w:rPr>
              <w:t>务</w:t>
            </w:r>
          </w:p>
        </w:tc>
        <w:tc>
          <w:tcPr>
            <w:tcW w:w="3371" w:type="dxa"/>
          </w:tcPr>
          <w:p>
            <w:pPr>
              <w:pStyle w:val="23"/>
              <w:spacing w:before="162"/>
              <w:ind w:left="1450" w:right="1470"/>
              <w:jc w:val="center"/>
              <w:rPr>
                <w:sz w:val="21"/>
              </w:rPr>
            </w:pPr>
            <w:r>
              <w:rPr>
                <w:w w:val="95"/>
                <w:sz w:val="21"/>
              </w:rPr>
              <w:t>职</w:t>
            </w:r>
            <w:r>
              <w:rPr>
                <w:spacing w:val="-10"/>
                <w:sz w:val="21"/>
              </w:rPr>
              <w:t>称</w:t>
            </w:r>
          </w:p>
        </w:tc>
        <w:tc>
          <w:tcPr>
            <w:tcW w:w="4308" w:type="dxa"/>
            <w:gridSpan w:val="4"/>
          </w:tcPr>
          <w:p>
            <w:pPr>
              <w:pStyle w:val="23"/>
              <w:spacing w:before="162"/>
              <w:ind w:left="1919" w:right="1938"/>
              <w:jc w:val="center"/>
              <w:rPr>
                <w:sz w:val="21"/>
              </w:rPr>
            </w:pPr>
            <w:r>
              <w:rPr>
                <w:w w:val="95"/>
                <w:sz w:val="21"/>
              </w:rPr>
              <w:t>单</w:t>
            </w:r>
            <w:r>
              <w:rPr>
                <w:spacing w:val="-10"/>
                <w:sz w:val="21"/>
              </w:rPr>
              <w:t>位</w:t>
            </w:r>
          </w:p>
        </w:tc>
        <w:tc>
          <w:tcPr>
            <w:tcW w:w="2122" w:type="dxa"/>
            <w:gridSpan w:val="2"/>
          </w:tcPr>
          <w:p>
            <w:pPr>
              <w:pStyle w:val="23"/>
              <w:spacing w:before="162"/>
              <w:ind w:left="645"/>
              <w:rPr>
                <w:sz w:val="21"/>
              </w:rPr>
            </w:pPr>
            <w:r>
              <w:rPr>
                <w:spacing w:val="-3"/>
                <w:w w:val="95"/>
                <w:sz w:val="21"/>
              </w:rPr>
              <w:t>联系电话</w:t>
            </w:r>
          </w:p>
        </w:tc>
      </w:tr>
      <w:tr>
        <w:trPr>
          <w:trHeight w:val="565"/>
        </w:trPr>
        <w:tc>
          <w:tcPr>
            <w:tcW w:w="654" w:type="dxa"/>
          </w:tcPr>
          <w:p>
            <w:pPr>
              <w:pStyle w:val="23"/>
              <w:spacing w:before="164"/>
              <w:ind w:left="8"/>
              <w:jc w:val="center"/>
              <w:rPr>
                <w:sz w:val="21"/>
              </w:rPr>
            </w:pPr>
            <w:r>
              <w:rPr>
                <w:w w:val="99"/>
                <w:sz w:val="21"/>
              </w:rPr>
              <w:t>1</w:t>
            </w:r>
          </w:p>
        </w:tc>
        <w:tc>
          <w:tcPr>
            <w:tcW w:w="1697" w:type="dxa"/>
            <w:gridSpan w:val="2"/>
          </w:tcPr>
          <w:p>
            <w:pPr>
              <w:pStyle w:val="23"/>
              <w:spacing w:before="164"/>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4"/>
              <w:ind w:left="106"/>
              <w:rPr>
                <w:sz w:val="21"/>
              </w:rPr>
            </w:pPr>
            <w:r>
              <w:rPr>
                <w:w w:val="95"/>
                <w:sz w:val="21"/>
              </w:rPr>
              <w:t>科</w:t>
            </w:r>
            <w:r>
              <w:rPr>
                <w:spacing w:val="-10"/>
                <w:sz w:val="21"/>
              </w:rPr>
              <w:t>长</w:t>
            </w:r>
          </w:p>
        </w:tc>
        <w:tc>
          <w:tcPr>
            <w:tcW w:w="3371" w:type="dxa"/>
          </w:tcPr>
          <w:p>
            <w:pPr>
              <w:pStyle w:val="23"/>
              <w:spacing w:before="164"/>
              <w:ind w:left="106"/>
              <w:rPr>
                <w:sz w:val="21"/>
              </w:rPr>
            </w:pPr>
            <w:r>
              <w:rPr>
                <w:w w:val="99"/>
                <w:sz w:val="21"/>
              </w:rPr>
              <w:t>无</w:t>
            </w:r>
          </w:p>
        </w:tc>
        <w:tc>
          <w:tcPr>
            <w:tcW w:w="4308" w:type="dxa"/>
            <w:gridSpan w:val="4"/>
          </w:tcPr>
          <w:p>
            <w:pPr>
              <w:pStyle w:val="23"/>
              <w:spacing w:before="164"/>
              <w:ind w:left="76"/>
              <w:rPr>
                <w:sz w:val="21"/>
              </w:rPr>
            </w:pPr>
            <w:r>
              <w:rPr>
                <w:spacing w:val="-4"/>
                <w:w w:val="95"/>
                <w:sz w:val="21"/>
              </w:rPr>
              <w:t>办公室</w:t>
            </w: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849"/>
        <w:gridCol w:w="3571"/>
        <w:gridCol w:w="3340"/>
        <w:gridCol w:w="4343"/>
        <w:gridCol w:w="2124"/>
      </w:tblGrid>
      <w:tr>
        <w:trPr>
          <w:trHeight w:val="567"/>
        </w:trPr>
        <w:tc>
          <w:tcPr>
            <w:tcW w:w="654" w:type="dxa"/>
          </w:tcPr>
          <w:p>
            <w:pPr>
              <w:pStyle w:val="23"/>
              <w:spacing w:before="162"/>
              <w:ind w:left="105" w:right="97"/>
              <w:jc w:val="center"/>
              <w:rPr>
                <w:sz w:val="21"/>
              </w:rPr>
            </w:pPr>
            <w:r>
              <w:rPr>
                <w:spacing w:val="-5"/>
                <w:sz w:val="21"/>
              </w:rPr>
              <w:t>10</w:t>
            </w:r>
          </w:p>
        </w:tc>
        <w:tc>
          <w:tcPr>
            <w:tcW w:w="1697" w:type="dxa"/>
            <w:gridSpan w:val="2"/>
          </w:tcPr>
          <w:p>
            <w:pPr>
              <w:pStyle w:val="23"/>
              <w:spacing w:before="162"/>
              <w:ind w:left="106"/>
              <w:rPr>
                <w:sz w:val="21"/>
              </w:rPr>
            </w:pPr>
            <w:r>
              <w:rPr>
                <w:sz w:val="21"/>
              </w:rPr>
              <w:t>张</w:t>
            </w:r>
            <w:r>
              <w:rPr>
                <w:spacing w:val="51"/>
                <w:w w:val="150"/>
                <w:sz w:val="21"/>
              </w:rPr>
              <w:t xml:space="preserve"> </w:t>
            </w:r>
            <w:r>
              <w:rPr>
                <w:spacing w:val="-10"/>
                <w:sz w:val="21"/>
              </w:rPr>
              <w:t>鹏</w:t>
            </w:r>
          </w:p>
        </w:tc>
        <w:tc>
          <w:tcPr>
            <w:tcW w:w="3571" w:type="dxa"/>
          </w:tcPr>
          <w:p>
            <w:pPr>
              <w:pStyle w:val="23"/>
              <w:spacing w:before="162"/>
              <w:ind w:left="106"/>
              <w:rPr>
                <w:sz w:val="21"/>
              </w:rPr>
            </w:pPr>
            <w:r>
              <w:rPr>
                <w:w w:val="95"/>
                <w:sz w:val="21"/>
              </w:rPr>
              <w:t>科</w:t>
            </w:r>
            <w:r>
              <w:rPr>
                <w:spacing w:val="-10"/>
                <w:sz w:val="21"/>
              </w:rPr>
              <w:t>长</w:t>
            </w:r>
          </w:p>
        </w:tc>
        <w:tc>
          <w:tcPr>
            <w:tcW w:w="3340" w:type="dxa"/>
          </w:tcPr>
          <w:p>
            <w:pPr>
              <w:pStyle w:val="23"/>
              <w:spacing w:before="162"/>
              <w:ind w:left="106"/>
              <w:rPr>
                <w:sz w:val="21"/>
              </w:rPr>
            </w:pPr>
            <w:r>
              <w:rPr>
                <w:w w:val="99"/>
                <w:sz w:val="21"/>
              </w:rPr>
              <w:t>无</w:t>
            </w:r>
          </w:p>
        </w:tc>
        <w:tc>
          <w:tcPr>
            <w:tcW w:w="4343" w:type="dxa"/>
          </w:tcPr>
          <w:p>
            <w:pPr>
              <w:pStyle w:val="23"/>
              <w:spacing w:before="162"/>
              <w:ind w:left="107"/>
              <w:rPr>
                <w:sz w:val="21"/>
              </w:rPr>
            </w:pPr>
            <w:r>
              <w:rPr>
                <w:spacing w:val="-4"/>
                <w:w w:val="95"/>
                <w:sz w:val="21"/>
              </w:rPr>
              <w:t>办公室</w:t>
            </w:r>
          </w:p>
        </w:tc>
        <w:tc>
          <w:tcPr>
            <w:tcW w:w="2124" w:type="dxa"/>
          </w:tcPr>
          <w:p>
            <w:pPr>
              <w:pStyle w:val="23"/>
              <w:rPr>
                <w:rFonts w:ascii="Times New Roman" w:hAnsi="Times New Roman"/>
                <w:sz w:val="20"/>
              </w:rPr>
            </w:pPr>
          </w:p>
        </w:tc>
      </w:tr>
      <w:tr>
        <w:trPr>
          <w:trHeight w:val="566"/>
        </w:trPr>
        <w:tc>
          <w:tcPr>
            <w:tcW w:w="654" w:type="dxa"/>
          </w:tcPr>
          <w:p>
            <w:pPr>
              <w:pStyle w:val="23"/>
              <w:spacing w:before="163"/>
              <w:ind w:left="105" w:right="97"/>
              <w:jc w:val="center"/>
              <w:rPr>
                <w:sz w:val="21"/>
              </w:rPr>
            </w:pPr>
            <w:r>
              <w:rPr>
                <w:spacing w:val="-5"/>
                <w:sz w:val="21"/>
              </w:rPr>
              <w:t>12</w:t>
            </w:r>
          </w:p>
        </w:tc>
        <w:tc>
          <w:tcPr>
            <w:tcW w:w="1697" w:type="dxa"/>
            <w:gridSpan w:val="2"/>
          </w:tcPr>
          <w:p>
            <w:pPr>
              <w:pStyle w:val="23"/>
              <w:spacing w:before="163"/>
              <w:ind w:left="106"/>
              <w:rPr>
                <w:sz w:val="21"/>
              </w:rPr>
            </w:pPr>
            <w:r>
              <w:rPr>
                <w:w w:val="95"/>
                <w:sz w:val="21"/>
              </w:rPr>
              <w:t>齐</w:t>
            </w:r>
            <w:r>
              <w:rPr>
                <w:spacing w:val="-10"/>
                <w:sz w:val="21"/>
              </w:rPr>
              <w:t>睿</w:t>
            </w:r>
          </w:p>
        </w:tc>
        <w:tc>
          <w:tcPr>
            <w:tcW w:w="3571" w:type="dxa"/>
          </w:tcPr>
          <w:p>
            <w:pPr>
              <w:pStyle w:val="23"/>
              <w:spacing w:before="163"/>
              <w:ind w:left="106"/>
              <w:rPr>
                <w:sz w:val="21"/>
              </w:rPr>
            </w:pPr>
            <w:r>
              <w:rPr>
                <w:w w:val="95"/>
                <w:sz w:val="21"/>
              </w:rPr>
              <w:t>科</w:t>
            </w:r>
            <w:r>
              <w:rPr>
                <w:spacing w:val="-10"/>
                <w:sz w:val="21"/>
              </w:rPr>
              <w:t>长</w:t>
            </w:r>
          </w:p>
        </w:tc>
        <w:tc>
          <w:tcPr>
            <w:tcW w:w="3340" w:type="dxa"/>
          </w:tcPr>
          <w:p>
            <w:pPr>
              <w:pStyle w:val="23"/>
              <w:spacing w:before="163"/>
              <w:ind w:left="106"/>
              <w:rPr>
                <w:sz w:val="21"/>
              </w:rPr>
            </w:pPr>
            <w:r>
              <w:rPr>
                <w:w w:val="99"/>
                <w:sz w:val="21"/>
              </w:rPr>
              <w:t>无</w:t>
            </w:r>
          </w:p>
        </w:tc>
        <w:tc>
          <w:tcPr>
            <w:tcW w:w="4343" w:type="dxa"/>
          </w:tcPr>
          <w:p>
            <w:pPr>
              <w:pStyle w:val="23"/>
              <w:spacing w:before="163"/>
              <w:ind w:left="107"/>
              <w:rPr>
                <w:sz w:val="21"/>
              </w:rPr>
            </w:pPr>
            <w:r>
              <w:rPr>
                <w:spacing w:val="-4"/>
                <w:w w:val="95"/>
                <w:sz w:val="21"/>
              </w:rPr>
              <w:t>市场科</w:t>
            </w:r>
          </w:p>
        </w:tc>
        <w:tc>
          <w:tcPr>
            <w:tcW w:w="2124" w:type="dxa"/>
          </w:tcPr>
          <w:p>
            <w:pPr>
              <w:pStyle w:val="23"/>
              <w:rPr>
                <w:rFonts w:ascii="Times New Roman" w:hAnsi="Times New Roman"/>
                <w:sz w:val="20"/>
              </w:rPr>
            </w:pPr>
          </w:p>
        </w:tc>
      </w:tr>
      <w:tr>
        <w:trPr>
          <w:trHeight w:val="566"/>
        </w:trPr>
        <w:tc>
          <w:tcPr>
            <w:tcW w:w="15729" w:type="dxa"/>
            <w:gridSpan w:val="7"/>
          </w:tcPr>
          <w:p>
            <w:pPr>
              <w:pStyle w:val="23"/>
              <w:spacing w:before="162"/>
              <w:ind w:left="7151" w:right="7145"/>
              <w:jc w:val="center"/>
              <w:rPr>
                <w:sz w:val="21"/>
              </w:rPr>
            </w:pPr>
            <w:r>
              <w:rPr>
                <w:spacing w:val="-2"/>
                <w:w w:val="95"/>
                <w:sz w:val="21"/>
              </w:rPr>
              <w:t>自评价其他信息</w:t>
            </w:r>
          </w:p>
        </w:tc>
      </w:tr>
      <w:tr>
        <w:trPr>
          <w:trHeight w:val="850"/>
        </w:trPr>
        <w:tc>
          <w:tcPr>
            <w:tcW w:w="1502" w:type="dxa"/>
            <w:gridSpan w:val="2"/>
          </w:tcPr>
          <w:p>
            <w:pPr>
              <w:pStyle w:val="23"/>
              <w:spacing w:before="10"/>
              <w:rPr>
                <w:b/>
                <w:sz w:val="23"/>
              </w:rPr>
            </w:pPr>
          </w:p>
          <w:p>
            <w:pPr>
              <w:pStyle w:val="23"/>
              <w:spacing w:before="1"/>
              <w:ind w:left="108"/>
              <w:rPr>
                <w:sz w:val="21"/>
              </w:rPr>
            </w:pPr>
            <w:r>
              <w:rPr>
                <w:spacing w:val="-2"/>
                <w:w w:val="95"/>
                <w:sz w:val="21"/>
              </w:rPr>
              <w:t>评价综合意见</w:t>
            </w:r>
          </w:p>
        </w:tc>
        <w:tc>
          <w:tcPr>
            <w:tcW w:w="14227" w:type="dxa"/>
            <w:gridSpan w:val="5"/>
          </w:tcPr>
          <w:p>
            <w:pPr>
              <w:pStyle w:val="23"/>
              <w:spacing w:before="29"/>
              <w:ind w:left="108"/>
              <w:rPr>
                <w:sz w:val="21"/>
              </w:rPr>
            </w:pPr>
            <w:r>
              <w:rPr>
                <w:spacing w:val="-2"/>
                <w:w w:val="95"/>
                <w:sz w:val="21"/>
              </w:rPr>
              <w:t>无评价综合意见.</w:t>
            </w:r>
          </w:p>
        </w:tc>
      </w:tr>
      <w:tr>
        <w:trPr>
          <w:trHeight w:val="900"/>
        </w:trPr>
        <w:tc>
          <w:tcPr>
            <w:tcW w:w="1502" w:type="dxa"/>
            <w:gridSpan w:val="2"/>
          </w:tcPr>
          <w:p>
            <w:pPr>
              <w:pStyle w:val="23"/>
              <w:spacing w:line="300" w:lineRule="atLeast"/>
              <w:ind w:left="108" w:right="124"/>
              <w:jc w:val="both"/>
              <w:rPr>
                <w:sz w:val="21"/>
              </w:rPr>
            </w:pPr>
            <w:r>
              <w:rPr>
                <w:spacing w:val="-2"/>
                <w:sz w:val="21"/>
              </w:rPr>
              <w:t>项目资金来源和支出说明情</w:t>
            </w:r>
            <w:r>
              <w:rPr>
                <w:spacing w:val="-10"/>
                <w:sz w:val="21"/>
              </w:rPr>
              <w:t>况</w:t>
            </w:r>
          </w:p>
        </w:tc>
        <w:tc>
          <w:tcPr>
            <w:tcW w:w="14227" w:type="dxa"/>
            <w:gridSpan w:val="5"/>
          </w:tcPr>
          <w:p>
            <w:pPr>
              <w:pStyle w:val="23"/>
              <w:spacing w:before="31"/>
              <w:ind w:left="108"/>
              <w:rPr>
                <w:sz w:val="21"/>
              </w:rPr>
            </w:pPr>
            <w:r>
              <w:rPr>
                <w:spacing w:val="-1"/>
                <w:w w:val="95"/>
                <w:sz w:val="21"/>
              </w:rPr>
              <w:t>资金来源全部为财政拨款，用于本年度流通领域商品质量抽检费支出。</w:t>
            </w:r>
          </w:p>
        </w:tc>
      </w:tr>
      <w:tr>
        <w:trPr>
          <w:trHeight w:val="850"/>
        </w:trPr>
        <w:tc>
          <w:tcPr>
            <w:tcW w:w="1502" w:type="dxa"/>
            <w:gridSpan w:val="2"/>
          </w:tcPr>
          <w:p>
            <w:pPr>
              <w:pStyle w:val="23"/>
              <w:spacing w:before="9"/>
              <w:rPr>
                <w:b/>
                <w:sz w:val="23"/>
              </w:rPr>
            </w:pPr>
          </w:p>
          <w:p>
            <w:pPr>
              <w:pStyle w:val="23"/>
              <w:ind w:left="108"/>
              <w:rPr>
                <w:sz w:val="21"/>
              </w:rPr>
            </w:pPr>
            <w:r>
              <w:rPr>
                <w:spacing w:val="-2"/>
                <w:w w:val="95"/>
                <w:sz w:val="21"/>
              </w:rPr>
              <w:t>项目经验做法</w:t>
            </w:r>
          </w:p>
        </w:tc>
        <w:tc>
          <w:tcPr>
            <w:tcW w:w="14227" w:type="dxa"/>
            <w:gridSpan w:val="5"/>
          </w:tcPr>
          <w:p>
            <w:pPr>
              <w:pStyle w:val="23"/>
              <w:spacing w:before="31"/>
              <w:ind w:left="108"/>
              <w:rPr>
                <w:sz w:val="21"/>
              </w:rPr>
            </w:pPr>
            <w:r>
              <w:rPr>
                <w:spacing w:val="-1"/>
                <w:w w:val="95"/>
                <w:sz w:val="21"/>
              </w:rPr>
              <w:t>该项目执行情况良好，严格按照相关标准及要求，开展本年度工作。</w:t>
            </w:r>
          </w:p>
        </w:tc>
      </w:tr>
      <w:tr>
        <w:trPr>
          <w:trHeight w:val="850"/>
        </w:trPr>
        <w:tc>
          <w:tcPr>
            <w:tcW w:w="1502" w:type="dxa"/>
            <w:gridSpan w:val="2"/>
          </w:tcPr>
          <w:p>
            <w:pPr>
              <w:pStyle w:val="23"/>
              <w:spacing w:before="11"/>
              <w:rPr>
                <w:b/>
                <w:sz w:val="23"/>
              </w:rPr>
            </w:pPr>
          </w:p>
          <w:p>
            <w:pPr>
              <w:pStyle w:val="23"/>
              <w:ind w:left="108"/>
              <w:rPr>
                <w:sz w:val="21"/>
              </w:rPr>
            </w:pPr>
            <w:r>
              <w:rPr>
                <w:spacing w:val="-2"/>
                <w:w w:val="95"/>
                <w:sz w:val="21"/>
              </w:rPr>
              <w:t>项目存在问题</w:t>
            </w:r>
          </w:p>
        </w:tc>
        <w:tc>
          <w:tcPr>
            <w:tcW w:w="14227" w:type="dxa"/>
            <w:gridSpan w:val="5"/>
          </w:tcPr>
          <w:p>
            <w:pPr>
              <w:pStyle w:val="23"/>
              <w:spacing w:before="30"/>
              <w:ind w:left="108"/>
              <w:rPr>
                <w:sz w:val="21"/>
              </w:rPr>
            </w:pPr>
            <w:r>
              <w:rPr>
                <w:spacing w:val="-1"/>
                <w:w w:val="95"/>
                <w:sz w:val="21"/>
              </w:rPr>
              <w:t>该项目执行情况良好，未有偏差。</w:t>
            </w:r>
          </w:p>
        </w:tc>
      </w:tr>
      <w:tr>
        <w:trPr>
          <w:trHeight w:val="850"/>
        </w:trPr>
        <w:tc>
          <w:tcPr>
            <w:tcW w:w="1502" w:type="dxa"/>
            <w:gridSpan w:val="2"/>
          </w:tcPr>
          <w:p>
            <w:pPr>
              <w:pStyle w:val="23"/>
              <w:spacing w:before="154" w:line="266" w:lineRule="auto"/>
              <w:ind w:left="108" w:right="124"/>
              <w:rPr>
                <w:sz w:val="21"/>
              </w:rPr>
            </w:pPr>
            <w:r>
              <w:rPr>
                <w:spacing w:val="-2"/>
                <w:sz w:val="21"/>
              </w:rPr>
              <w:t>资金来源支出</w:t>
            </w:r>
            <w:r>
              <w:rPr>
                <w:spacing w:val="-6"/>
                <w:sz w:val="21"/>
              </w:rPr>
              <w:t>说明</w:t>
            </w:r>
          </w:p>
        </w:tc>
        <w:tc>
          <w:tcPr>
            <w:tcW w:w="14227" w:type="dxa"/>
            <w:gridSpan w:val="5"/>
          </w:tcPr>
          <w:p>
            <w:pPr>
              <w:pStyle w:val="23"/>
              <w:spacing w:before="29"/>
              <w:ind w:left="108"/>
              <w:rPr>
                <w:sz w:val="21"/>
              </w:rPr>
            </w:pPr>
            <w:r>
              <w:rPr>
                <w:spacing w:val="-1"/>
                <w:w w:val="95"/>
                <w:sz w:val="21"/>
              </w:rPr>
              <w:t>资金来源全部为财政拨款。</w:t>
            </w:r>
          </w:p>
        </w:tc>
      </w:tr>
      <w:tr>
        <w:trPr>
          <w:trHeight w:val="850"/>
        </w:trPr>
        <w:tc>
          <w:tcPr>
            <w:tcW w:w="1502" w:type="dxa"/>
            <w:gridSpan w:val="2"/>
          </w:tcPr>
          <w:p>
            <w:pPr>
              <w:pStyle w:val="23"/>
              <w:spacing w:before="9"/>
              <w:rPr>
                <w:b/>
                <w:sz w:val="23"/>
              </w:rPr>
            </w:pPr>
          </w:p>
          <w:p>
            <w:pPr>
              <w:pStyle w:val="23"/>
              <w:ind w:left="108"/>
              <w:rPr>
                <w:sz w:val="21"/>
              </w:rPr>
            </w:pPr>
            <w:r>
              <w:rPr>
                <w:spacing w:val="-3"/>
                <w:w w:val="95"/>
                <w:sz w:val="21"/>
              </w:rPr>
              <w:t>项目建议</w:t>
            </w:r>
          </w:p>
        </w:tc>
        <w:tc>
          <w:tcPr>
            <w:tcW w:w="14227" w:type="dxa"/>
            <w:gridSpan w:val="5"/>
          </w:tcPr>
          <w:p>
            <w:pPr>
              <w:pStyle w:val="23"/>
              <w:spacing w:before="31"/>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gridSpan w:val="2"/>
          </w:tcPr>
          <w:p>
            <w:pPr>
              <w:pStyle w:val="23"/>
              <w:spacing w:before="11"/>
              <w:rPr>
                <w:b/>
                <w:sz w:val="23"/>
              </w:rPr>
            </w:pPr>
          </w:p>
          <w:p>
            <w:pPr>
              <w:pStyle w:val="23"/>
              <w:ind w:left="108"/>
              <w:rPr>
                <w:sz w:val="21"/>
              </w:rPr>
            </w:pPr>
            <w:r>
              <w:rPr>
                <w:spacing w:val="-2"/>
                <w:w w:val="95"/>
                <w:sz w:val="21"/>
              </w:rPr>
              <w:t>财政审核意见</w:t>
            </w:r>
          </w:p>
        </w:tc>
        <w:tc>
          <w:tcPr>
            <w:tcW w:w="14227" w:type="dxa"/>
            <w:gridSpan w:val="5"/>
          </w:tcPr>
          <w:p>
            <w:pPr>
              <w:pStyle w:val="23"/>
              <w:spacing w:before="30"/>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88"/>
        <w:ind w:left="3697" w:right="3532" w:firstLine="0"/>
        <w:jc w:val="center"/>
        <w:rPr>
          <w:b/>
          <w:sz w:val="48"/>
        </w:rPr>
      </w:pPr>
      <w:r>
        <w:rPr>
          <w:b/>
          <w:w w:val="95"/>
          <w:sz w:val="48"/>
        </w:rPr>
        <w:t>明厨亮灶线路租赁费绩效自评报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4" w:after="1" w:line="240" w:lineRule="auto"/>
        <w:rPr>
          <w:b/>
          <w:sz w:val="14"/>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6"/>
        </w:trPr>
        <w:tc>
          <w:tcPr>
            <w:tcW w:w="15729" w:type="dxa"/>
            <w:gridSpan w:val="6"/>
          </w:tcPr>
          <w:p>
            <w:pPr>
              <w:pStyle w:val="23"/>
              <w:spacing w:before="163"/>
              <w:ind w:left="7151" w:right="7145"/>
              <w:jc w:val="center"/>
              <w:rPr>
                <w:sz w:val="21"/>
              </w:rPr>
            </w:pPr>
            <w:r>
              <w:rPr>
                <w:spacing w:val="-2"/>
                <w:w w:val="95"/>
                <w:sz w:val="21"/>
              </w:rPr>
              <w:t>单位基本信息</w:t>
            </w:r>
          </w:p>
        </w:tc>
      </w:tr>
      <w:tr>
        <w:trPr>
          <w:trHeight w:val="566"/>
        </w:trPr>
        <w:tc>
          <w:tcPr>
            <w:tcW w:w="1502" w:type="dxa"/>
          </w:tcPr>
          <w:p>
            <w:pPr>
              <w:pStyle w:val="23"/>
              <w:spacing w:before="162"/>
              <w:ind w:left="108"/>
              <w:rPr>
                <w:sz w:val="21"/>
              </w:rPr>
            </w:pPr>
            <w:r>
              <w:rPr>
                <w:spacing w:val="-3"/>
                <w:w w:val="95"/>
                <w:sz w:val="21"/>
              </w:rPr>
              <w:t>单位代码</w:t>
            </w:r>
          </w:p>
        </w:tc>
        <w:tc>
          <w:tcPr>
            <w:tcW w:w="3730" w:type="dxa"/>
          </w:tcPr>
          <w:p>
            <w:pPr>
              <w:pStyle w:val="23"/>
              <w:spacing w:before="162"/>
              <w:ind w:left="108"/>
              <w:rPr>
                <w:sz w:val="21"/>
              </w:rPr>
            </w:pPr>
            <w:r>
              <w:rPr>
                <w:spacing w:val="-5"/>
                <w:sz w:val="21"/>
              </w:rPr>
              <w:t>155</w:t>
            </w:r>
          </w:p>
        </w:tc>
        <w:tc>
          <w:tcPr>
            <w:tcW w:w="1287" w:type="dxa"/>
          </w:tcPr>
          <w:p>
            <w:pPr>
              <w:pStyle w:val="23"/>
              <w:spacing w:before="162"/>
              <w:ind w:left="108"/>
              <w:rPr>
                <w:sz w:val="21"/>
              </w:rPr>
            </w:pPr>
            <w:r>
              <w:rPr>
                <w:spacing w:val="-3"/>
                <w:w w:val="95"/>
                <w:sz w:val="21"/>
              </w:rPr>
              <w:t>单位名称</w:t>
            </w:r>
          </w:p>
        </w:tc>
        <w:tc>
          <w:tcPr>
            <w:tcW w:w="3469" w:type="dxa"/>
          </w:tcPr>
          <w:p>
            <w:pPr>
              <w:pStyle w:val="23"/>
              <w:spacing w:before="162"/>
              <w:ind w:left="107"/>
              <w:rPr>
                <w:sz w:val="21"/>
              </w:rPr>
            </w:pPr>
            <w:r>
              <w:rPr>
                <w:w w:val="95"/>
                <w:sz w:val="21"/>
              </w:rPr>
              <w:t>[155</w:t>
            </w:r>
            <w:r>
              <w:rPr>
                <w:spacing w:val="-1"/>
                <w:w w:val="95"/>
                <w:sz w:val="21"/>
              </w:rPr>
              <w:t>]高新区市场监督管理局</w:t>
            </w:r>
          </w:p>
        </w:tc>
        <w:tc>
          <w:tcPr>
            <w:tcW w:w="1729" w:type="dxa"/>
          </w:tcPr>
          <w:p>
            <w:pPr>
              <w:pStyle w:val="23"/>
              <w:spacing w:before="162"/>
              <w:ind w:left="106"/>
              <w:rPr>
                <w:sz w:val="21"/>
              </w:rPr>
            </w:pPr>
            <w:r>
              <w:rPr>
                <w:spacing w:val="-3"/>
                <w:w w:val="95"/>
                <w:sz w:val="21"/>
              </w:rPr>
              <w:t>单位性质</w:t>
            </w:r>
          </w:p>
        </w:tc>
        <w:tc>
          <w:tcPr>
            <w:tcW w:w="4012" w:type="dxa"/>
          </w:tcPr>
          <w:p>
            <w:pPr>
              <w:pStyle w:val="23"/>
              <w:spacing w:before="162"/>
              <w:ind w:left="107"/>
              <w:rPr>
                <w:sz w:val="21"/>
              </w:rPr>
            </w:pPr>
            <w:r>
              <w:rPr>
                <w:spacing w:val="-3"/>
                <w:w w:val="95"/>
                <w:sz w:val="21"/>
              </w:rPr>
              <w:t>行政单位</w:t>
            </w:r>
          </w:p>
        </w:tc>
      </w:tr>
      <w:tr>
        <w:trPr>
          <w:trHeight w:val="567"/>
        </w:trPr>
        <w:tc>
          <w:tcPr>
            <w:tcW w:w="1502" w:type="dxa"/>
          </w:tcPr>
          <w:p>
            <w:pPr>
              <w:pStyle w:val="23"/>
              <w:spacing w:before="163"/>
              <w:ind w:left="108"/>
              <w:rPr>
                <w:sz w:val="21"/>
              </w:rPr>
            </w:pPr>
            <w:r>
              <w:rPr>
                <w:spacing w:val="-3"/>
                <w:w w:val="95"/>
                <w:sz w:val="21"/>
              </w:rPr>
              <w:t>经费类别</w:t>
            </w:r>
          </w:p>
        </w:tc>
        <w:tc>
          <w:tcPr>
            <w:tcW w:w="3730" w:type="dxa"/>
          </w:tcPr>
          <w:p>
            <w:pPr>
              <w:pStyle w:val="23"/>
              <w:spacing w:before="163"/>
              <w:ind w:left="108"/>
              <w:rPr>
                <w:sz w:val="21"/>
              </w:rPr>
            </w:pPr>
            <w:r>
              <w:rPr>
                <w:color w:val="000000"/>
                <w:spacing w:val="-3"/>
                <w:w w:val="95"/>
                <w:sz w:val="21"/>
                <w:shd w:val="clear" w:color="auto" w:fill="FCFCFC"/>
              </w:rPr>
              <w:t>全额单位</w:t>
            </w:r>
          </w:p>
        </w:tc>
        <w:tc>
          <w:tcPr>
            <w:tcW w:w="1287" w:type="dxa"/>
          </w:tcPr>
          <w:p>
            <w:pPr>
              <w:pStyle w:val="23"/>
              <w:spacing w:before="163"/>
              <w:ind w:left="108"/>
              <w:rPr>
                <w:sz w:val="21"/>
              </w:rPr>
            </w:pPr>
            <w:r>
              <w:rPr>
                <w:color w:val="000000"/>
                <w:spacing w:val="-3"/>
                <w:w w:val="95"/>
                <w:sz w:val="21"/>
                <w:shd w:val="clear" w:color="auto" w:fill="FCFCFC"/>
              </w:rPr>
              <w:t>单位级别</w:t>
            </w:r>
          </w:p>
        </w:tc>
        <w:tc>
          <w:tcPr>
            <w:tcW w:w="3469" w:type="dxa"/>
          </w:tcPr>
          <w:p>
            <w:pPr>
              <w:pStyle w:val="23"/>
              <w:spacing w:before="163"/>
              <w:ind w:left="107"/>
              <w:rPr>
                <w:sz w:val="21"/>
              </w:rPr>
            </w:pPr>
            <w:r>
              <w:rPr>
                <w:color w:val="000000"/>
                <w:spacing w:val="-4"/>
                <w:w w:val="95"/>
                <w:sz w:val="21"/>
                <w:shd w:val="clear" w:color="auto" w:fill="FCFCFC"/>
              </w:rPr>
              <w:t>副处级</w:t>
            </w:r>
          </w:p>
        </w:tc>
        <w:tc>
          <w:tcPr>
            <w:tcW w:w="1729" w:type="dxa"/>
          </w:tcPr>
          <w:p>
            <w:pPr>
              <w:pStyle w:val="23"/>
              <w:spacing w:before="163"/>
              <w:ind w:left="106"/>
              <w:rPr>
                <w:sz w:val="21"/>
              </w:rPr>
            </w:pPr>
            <w:r>
              <w:rPr>
                <w:w w:val="95"/>
                <w:sz w:val="21"/>
              </w:rPr>
              <w:t>地</w:t>
            </w:r>
            <w:r>
              <w:rPr>
                <w:spacing w:val="-10"/>
                <w:sz w:val="21"/>
              </w:rPr>
              <w:t>址</w:t>
            </w:r>
          </w:p>
        </w:tc>
        <w:tc>
          <w:tcPr>
            <w:tcW w:w="4012"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5"/>
              <w:ind w:left="108"/>
              <w:rPr>
                <w:sz w:val="21"/>
              </w:rPr>
            </w:pPr>
            <w:r>
              <w:rPr>
                <w:spacing w:val="-2"/>
                <w:w w:val="95"/>
                <w:sz w:val="21"/>
              </w:rPr>
              <w:t>单位负责人</w:t>
            </w:r>
          </w:p>
        </w:tc>
        <w:tc>
          <w:tcPr>
            <w:tcW w:w="3730"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5"/>
              <w:ind w:left="108"/>
              <w:rPr>
                <w:sz w:val="21"/>
              </w:rPr>
            </w:pPr>
            <w:r>
              <w:rPr>
                <w:spacing w:val="-3"/>
                <w:w w:val="95"/>
                <w:sz w:val="21"/>
              </w:rPr>
              <w:t>联系电话</w:t>
            </w:r>
          </w:p>
        </w:tc>
        <w:tc>
          <w:tcPr>
            <w:tcW w:w="3469" w:type="dxa"/>
          </w:tcPr>
          <w:p>
            <w:pPr>
              <w:pStyle w:val="23"/>
              <w:spacing w:before="145"/>
              <w:ind w:left="107"/>
              <w:rPr>
                <w:sz w:val="21"/>
              </w:rPr>
            </w:pPr>
            <w:r>
              <w:rPr>
                <w:spacing w:val="-2"/>
                <w:sz w:val="21"/>
              </w:rPr>
              <w:t>3581977</w:t>
            </w:r>
          </w:p>
        </w:tc>
        <w:tc>
          <w:tcPr>
            <w:tcW w:w="1729" w:type="dxa"/>
          </w:tcPr>
          <w:p>
            <w:pPr>
              <w:pStyle w:val="23"/>
              <w:spacing w:before="145"/>
              <w:ind w:left="106"/>
              <w:rPr>
                <w:sz w:val="21"/>
              </w:rPr>
            </w:pPr>
            <w:r>
              <w:rPr>
                <w:w w:val="95"/>
                <w:sz w:val="21"/>
              </w:rPr>
              <w:t>职</w:t>
            </w:r>
            <w:r>
              <w:rPr>
                <w:spacing w:val="-10"/>
                <w:sz w:val="21"/>
              </w:rPr>
              <w:t>务</w:t>
            </w:r>
          </w:p>
        </w:tc>
        <w:tc>
          <w:tcPr>
            <w:tcW w:w="4012" w:type="dxa"/>
          </w:tcPr>
          <w:p>
            <w:pPr>
              <w:pStyle w:val="23"/>
              <w:spacing w:before="145"/>
              <w:ind w:left="107"/>
              <w:rPr>
                <w:sz w:val="21"/>
              </w:rPr>
            </w:pPr>
            <w:r>
              <w:rPr>
                <w:w w:val="95"/>
                <w:sz w:val="21"/>
              </w:rPr>
              <w:t>局</w:t>
            </w:r>
            <w:r>
              <w:rPr>
                <w:spacing w:val="-10"/>
                <w:sz w:val="21"/>
              </w:rPr>
              <w:t>长</w:t>
            </w:r>
          </w:p>
        </w:tc>
      </w:tr>
      <w:tr>
        <w:trPr>
          <w:trHeight w:val="567"/>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6"/>
        </w:trPr>
        <w:tc>
          <w:tcPr>
            <w:tcW w:w="1502" w:type="dxa"/>
          </w:tcPr>
          <w:p>
            <w:pPr>
              <w:pStyle w:val="23"/>
              <w:spacing w:before="164"/>
              <w:ind w:left="108"/>
              <w:rPr>
                <w:sz w:val="21"/>
              </w:rPr>
            </w:pPr>
            <w:r>
              <w:rPr>
                <w:spacing w:val="-2"/>
                <w:w w:val="95"/>
                <w:sz w:val="21"/>
              </w:rPr>
              <w:t>绩效负责人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4227" w:type="dxa"/>
            <w:gridSpan w:val="5"/>
          </w:tcPr>
          <w:p>
            <w:pPr>
              <w:pStyle w:val="23"/>
              <w:spacing w:before="31"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567"/>
        </w:trPr>
        <w:tc>
          <w:tcPr>
            <w:tcW w:w="1502" w:type="dxa"/>
          </w:tcPr>
          <w:p>
            <w:pPr>
              <w:pStyle w:val="23"/>
              <w:spacing w:before="162"/>
              <w:ind w:left="108"/>
              <w:rPr>
                <w:sz w:val="21"/>
              </w:rPr>
            </w:pPr>
            <w:r>
              <w:rPr>
                <w:spacing w:val="-3"/>
                <w:w w:val="95"/>
                <w:sz w:val="21"/>
              </w:rPr>
              <w:t>项目名称</w:t>
            </w:r>
          </w:p>
        </w:tc>
        <w:tc>
          <w:tcPr>
            <w:tcW w:w="3730" w:type="dxa"/>
          </w:tcPr>
          <w:p>
            <w:pPr>
              <w:pStyle w:val="23"/>
              <w:spacing w:before="162"/>
              <w:ind w:left="108"/>
              <w:rPr>
                <w:sz w:val="21"/>
              </w:rPr>
            </w:pPr>
            <w:r>
              <w:rPr>
                <w:spacing w:val="-2"/>
                <w:w w:val="95"/>
                <w:sz w:val="21"/>
              </w:rPr>
              <w:t>明厨亮灶线路租赁费</w:t>
            </w:r>
          </w:p>
        </w:tc>
        <w:tc>
          <w:tcPr>
            <w:tcW w:w="1287" w:type="dxa"/>
          </w:tcPr>
          <w:p>
            <w:pPr>
              <w:pStyle w:val="23"/>
              <w:spacing w:before="162"/>
              <w:ind w:left="108"/>
              <w:rPr>
                <w:sz w:val="21"/>
              </w:rPr>
            </w:pPr>
            <w:r>
              <w:rPr>
                <w:spacing w:val="-3"/>
                <w:w w:val="95"/>
                <w:sz w:val="21"/>
              </w:rPr>
              <w:t>立项年度</w:t>
            </w:r>
          </w:p>
        </w:tc>
        <w:tc>
          <w:tcPr>
            <w:tcW w:w="3469" w:type="dxa"/>
          </w:tcPr>
          <w:p>
            <w:pPr>
              <w:pStyle w:val="23"/>
              <w:spacing w:before="162"/>
              <w:ind w:left="107"/>
              <w:rPr>
                <w:sz w:val="21"/>
              </w:rPr>
            </w:pPr>
            <w:r>
              <w:rPr>
                <w:spacing w:val="-4"/>
                <w:sz w:val="21"/>
              </w:rPr>
              <w:t>2020</w:t>
            </w:r>
          </w:p>
        </w:tc>
        <w:tc>
          <w:tcPr>
            <w:tcW w:w="1729" w:type="dxa"/>
          </w:tcPr>
          <w:p>
            <w:pPr>
              <w:pStyle w:val="23"/>
              <w:spacing w:before="162"/>
              <w:ind w:left="106"/>
              <w:rPr>
                <w:sz w:val="21"/>
              </w:rPr>
            </w:pPr>
            <w:r>
              <w:rPr>
                <w:color w:val="000000"/>
                <w:spacing w:val="-3"/>
                <w:w w:val="95"/>
                <w:sz w:val="21"/>
                <w:shd w:val="clear" w:color="auto" w:fill="FCFCFC"/>
              </w:rPr>
              <w:t>业务年度</w:t>
            </w:r>
          </w:p>
        </w:tc>
        <w:tc>
          <w:tcPr>
            <w:tcW w:w="4012" w:type="dxa"/>
          </w:tcPr>
          <w:p>
            <w:pPr>
              <w:pStyle w:val="23"/>
              <w:spacing w:before="162"/>
              <w:ind w:left="107"/>
              <w:rPr>
                <w:sz w:val="21"/>
              </w:rPr>
            </w:pPr>
            <w:r>
              <w:rPr>
                <w:spacing w:val="-4"/>
                <w:sz w:val="21"/>
              </w:rPr>
              <w:t>2020</w:t>
            </w:r>
          </w:p>
        </w:tc>
      </w:tr>
      <w:tr>
        <w:trPr>
          <w:trHeight w:val="565"/>
        </w:trPr>
        <w:tc>
          <w:tcPr>
            <w:tcW w:w="1502" w:type="dxa"/>
          </w:tcPr>
          <w:p>
            <w:pPr>
              <w:pStyle w:val="23"/>
              <w:spacing w:before="163"/>
              <w:ind w:left="108"/>
              <w:rPr>
                <w:sz w:val="21"/>
              </w:rPr>
            </w:pPr>
            <w:r>
              <w:rPr>
                <w:spacing w:val="-3"/>
                <w:w w:val="95"/>
                <w:sz w:val="21"/>
              </w:rPr>
              <w:t>开始时间</w:t>
            </w:r>
          </w:p>
        </w:tc>
        <w:tc>
          <w:tcPr>
            <w:tcW w:w="3730" w:type="dxa"/>
          </w:tcPr>
          <w:p>
            <w:pPr>
              <w:pStyle w:val="23"/>
              <w:spacing w:before="163"/>
              <w:ind w:left="108"/>
              <w:rPr>
                <w:sz w:val="21"/>
              </w:rPr>
            </w:pPr>
            <w:r>
              <w:rPr>
                <w:spacing w:val="-2"/>
                <w:sz w:val="21"/>
              </w:rPr>
              <w:t>2020.1</w:t>
            </w:r>
          </w:p>
        </w:tc>
        <w:tc>
          <w:tcPr>
            <w:tcW w:w="1287" w:type="dxa"/>
          </w:tcPr>
          <w:p>
            <w:pPr>
              <w:pStyle w:val="23"/>
              <w:spacing w:before="163"/>
              <w:ind w:left="108"/>
              <w:rPr>
                <w:sz w:val="21"/>
              </w:rPr>
            </w:pPr>
            <w:r>
              <w:rPr>
                <w:spacing w:val="-3"/>
                <w:w w:val="95"/>
                <w:sz w:val="21"/>
              </w:rPr>
              <w:t>结束时间</w:t>
            </w:r>
          </w:p>
        </w:tc>
        <w:tc>
          <w:tcPr>
            <w:tcW w:w="3469" w:type="dxa"/>
          </w:tcPr>
          <w:p>
            <w:pPr>
              <w:pStyle w:val="23"/>
              <w:spacing w:before="163"/>
              <w:ind w:left="107"/>
              <w:rPr>
                <w:sz w:val="21"/>
              </w:rPr>
            </w:pPr>
            <w:r>
              <w:rPr>
                <w:spacing w:val="-2"/>
                <w:sz w:val="21"/>
              </w:rPr>
              <w:t>2020.12</w:t>
            </w:r>
          </w:p>
        </w:tc>
        <w:tc>
          <w:tcPr>
            <w:tcW w:w="1729" w:type="dxa"/>
          </w:tcPr>
          <w:p>
            <w:pPr>
              <w:pStyle w:val="23"/>
              <w:spacing w:before="163"/>
              <w:ind w:left="106"/>
              <w:rPr>
                <w:sz w:val="21"/>
              </w:rPr>
            </w:pPr>
            <w:r>
              <w:rPr>
                <w:color w:val="000000"/>
                <w:spacing w:val="-3"/>
                <w:w w:val="95"/>
                <w:sz w:val="21"/>
                <w:shd w:val="clear" w:color="auto" w:fill="FCFCFC"/>
              </w:rPr>
              <w:t>项目类别</w:t>
            </w:r>
          </w:p>
        </w:tc>
        <w:tc>
          <w:tcPr>
            <w:tcW w:w="4012" w:type="dxa"/>
          </w:tcPr>
          <w:p>
            <w:pPr>
              <w:pStyle w:val="23"/>
              <w:spacing w:before="163"/>
              <w:ind w:left="107"/>
              <w:rPr>
                <w:sz w:val="21"/>
              </w:rPr>
            </w:pPr>
            <w:r>
              <w:rPr>
                <w:color w:val="000000"/>
                <w:spacing w:val="-2"/>
                <w:w w:val="95"/>
                <w:sz w:val="21"/>
                <w:shd w:val="clear" w:color="auto" w:fill="FCFCFC"/>
              </w:rPr>
              <w:t>专项业务类项目</w:t>
            </w:r>
          </w:p>
        </w:tc>
      </w:tr>
    </w:tbl>
    <w:p>
      <w:pPr>
        <w:spacing w:after="0"/>
        <w:rPr>
          <w:sz w:val="21"/>
        </w:rPr>
        <w:sectPr>
          <w:pgSz w:w="16840" w:h="11910" w:orient="landscape"/>
          <w:pgMar w:top="1100" w:right="440" w:bottom="803"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723"/>
        <w:gridCol w:w="1620"/>
        <w:gridCol w:w="1126"/>
        <w:gridCol w:w="1729"/>
        <w:gridCol w:w="4012"/>
      </w:tblGrid>
      <w:tr>
        <w:trPr>
          <w:trHeight w:val="567"/>
        </w:trPr>
        <w:tc>
          <w:tcPr>
            <w:tcW w:w="1502" w:type="dxa"/>
          </w:tcPr>
          <w:p>
            <w:pPr>
              <w:pStyle w:val="23"/>
              <w:spacing w:before="162"/>
              <w:ind w:left="108"/>
              <w:rPr>
                <w:sz w:val="21"/>
              </w:rPr>
            </w:pPr>
            <w:r>
              <w:rPr>
                <w:spacing w:val="-3"/>
                <w:w w:val="95"/>
                <w:sz w:val="21"/>
              </w:rPr>
              <w:t>预算分类</w:t>
            </w:r>
          </w:p>
        </w:tc>
        <w:tc>
          <w:tcPr>
            <w:tcW w:w="3730" w:type="dxa"/>
          </w:tcPr>
          <w:p>
            <w:pPr>
              <w:pStyle w:val="23"/>
              <w:spacing w:before="162"/>
              <w:ind w:left="108"/>
              <w:rPr>
                <w:sz w:val="21"/>
              </w:rPr>
            </w:pPr>
            <w:r>
              <w:rPr>
                <w:spacing w:val="-3"/>
                <w:w w:val="95"/>
                <w:sz w:val="21"/>
              </w:rPr>
              <w:t>部门预算</w:t>
            </w:r>
          </w:p>
        </w:tc>
        <w:tc>
          <w:tcPr>
            <w:tcW w:w="1287" w:type="dxa"/>
          </w:tcPr>
          <w:p>
            <w:pPr>
              <w:pStyle w:val="23"/>
              <w:spacing w:before="162"/>
              <w:ind w:left="108"/>
              <w:rPr>
                <w:sz w:val="21"/>
              </w:rPr>
            </w:pPr>
            <w:r>
              <w:rPr>
                <w:color w:val="000000"/>
                <w:spacing w:val="-3"/>
                <w:w w:val="95"/>
                <w:sz w:val="21"/>
                <w:shd w:val="clear" w:color="auto" w:fill="FCFCFC"/>
              </w:rPr>
              <w:t>归口处室</w:t>
            </w:r>
          </w:p>
        </w:tc>
        <w:tc>
          <w:tcPr>
            <w:tcW w:w="3469" w:type="dxa"/>
            <w:gridSpan w:val="3"/>
          </w:tcPr>
          <w:p>
            <w:pPr>
              <w:pStyle w:val="23"/>
              <w:spacing w:before="162"/>
              <w:ind w:left="107"/>
              <w:rPr>
                <w:sz w:val="21"/>
              </w:rPr>
            </w:pPr>
            <w:r>
              <w:rPr>
                <w:spacing w:val="-4"/>
                <w:w w:val="95"/>
                <w:sz w:val="21"/>
              </w:rPr>
              <w:t>预算科</w:t>
            </w:r>
          </w:p>
        </w:tc>
        <w:tc>
          <w:tcPr>
            <w:tcW w:w="1729" w:type="dxa"/>
          </w:tcPr>
          <w:p>
            <w:pPr>
              <w:pStyle w:val="23"/>
              <w:spacing w:before="162"/>
              <w:ind w:left="106"/>
              <w:rPr>
                <w:sz w:val="21"/>
              </w:rPr>
            </w:pPr>
            <w:r>
              <w:rPr>
                <w:spacing w:val="-2"/>
                <w:w w:val="95"/>
                <w:sz w:val="21"/>
              </w:rPr>
              <w:t>是否为政府采购</w:t>
            </w:r>
          </w:p>
        </w:tc>
        <w:tc>
          <w:tcPr>
            <w:tcW w:w="4012" w:type="dxa"/>
          </w:tcPr>
          <w:p>
            <w:pPr>
              <w:pStyle w:val="23"/>
              <w:spacing w:before="162"/>
              <w:ind w:left="107"/>
              <w:rPr>
                <w:sz w:val="21"/>
              </w:rPr>
            </w:pPr>
            <w:r>
              <w:rPr>
                <w:w w:val="99"/>
                <w:sz w:val="21"/>
              </w:rPr>
              <w:t>否</w:t>
            </w:r>
          </w:p>
        </w:tc>
      </w:tr>
      <w:tr>
        <w:trPr>
          <w:trHeight w:val="566"/>
        </w:trPr>
        <w:tc>
          <w:tcPr>
            <w:tcW w:w="1502" w:type="dxa"/>
          </w:tcPr>
          <w:p>
            <w:pPr>
              <w:pStyle w:val="23"/>
              <w:spacing w:before="163"/>
              <w:ind w:left="108"/>
              <w:rPr>
                <w:sz w:val="21"/>
              </w:rPr>
            </w:pPr>
            <w:r>
              <w:rPr>
                <w:color w:val="000000"/>
                <w:spacing w:val="-3"/>
                <w:w w:val="95"/>
                <w:sz w:val="21"/>
                <w:shd w:val="clear" w:color="auto" w:fill="FCFCFC"/>
              </w:rPr>
              <w:t>功能科目</w:t>
            </w:r>
          </w:p>
        </w:tc>
        <w:tc>
          <w:tcPr>
            <w:tcW w:w="14227" w:type="dxa"/>
            <w:gridSpan w:val="7"/>
          </w:tcPr>
          <w:p>
            <w:pPr>
              <w:pStyle w:val="23"/>
              <w:spacing w:before="163"/>
              <w:ind w:left="108"/>
              <w:rPr>
                <w:sz w:val="21"/>
              </w:rPr>
            </w:pPr>
            <w:r>
              <w:rPr>
                <w:spacing w:val="-2"/>
                <w:w w:val="95"/>
                <w:sz w:val="21"/>
              </w:rPr>
              <w:t>食品安全监管</w:t>
            </w: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color w:val="000000"/>
                <w:spacing w:val="-3"/>
                <w:w w:val="95"/>
                <w:sz w:val="21"/>
                <w:shd w:val="clear" w:color="auto" w:fill="FCFCFC"/>
              </w:rPr>
              <w:t>项目简介</w:t>
            </w:r>
          </w:p>
        </w:tc>
        <w:tc>
          <w:tcPr>
            <w:tcW w:w="14227" w:type="dxa"/>
            <w:gridSpan w:val="7"/>
          </w:tcPr>
          <w:p>
            <w:pPr>
              <w:pStyle w:val="23"/>
              <w:rPr>
                <w:b/>
                <w:sz w:val="20"/>
              </w:rPr>
            </w:pPr>
          </w:p>
          <w:p>
            <w:pPr>
              <w:pStyle w:val="23"/>
              <w:spacing w:before="9"/>
              <w:rPr>
                <w:b/>
                <w:sz w:val="18"/>
              </w:rPr>
            </w:pPr>
          </w:p>
          <w:p>
            <w:pPr>
              <w:pStyle w:val="23"/>
              <w:spacing w:line="266" w:lineRule="auto"/>
              <w:ind w:left="108" w:right="-15"/>
              <w:rPr>
                <w:sz w:val="21"/>
              </w:rPr>
            </w:pPr>
            <w:r>
              <w:rPr>
                <w:spacing w:val="-2"/>
                <w:w w:val="95"/>
                <w:sz w:val="21"/>
              </w:rPr>
              <w:t>根据《淄博市食品安全委员会办公室关于印发&lt;落实“民生社会建设要率先突破”食品药品安全工作实施方案&gt;和&lt;考评办法&gt;的通知</w:t>
            </w:r>
            <w:r>
              <w:rPr>
                <w:spacing w:val="-51"/>
                <w:w w:val="95"/>
                <w:sz w:val="21"/>
              </w:rPr>
              <w:t>》</w:t>
            </w:r>
            <w:r>
              <w:rPr>
                <w:spacing w:val="-2"/>
                <w:w w:val="95"/>
                <w:sz w:val="21"/>
              </w:rPr>
              <w:t>（淄食安办函〔2019〕</w:t>
            </w:r>
            <w:r>
              <w:rPr>
                <w:spacing w:val="80"/>
                <w:w w:val="150"/>
                <w:sz w:val="21"/>
              </w:rPr>
              <w:t xml:space="preserve">   </w:t>
            </w:r>
            <w:r>
              <w:rPr>
                <w:sz w:val="21"/>
              </w:rPr>
              <w:t>1</w:t>
            </w:r>
            <w:r>
              <w:rPr>
                <w:spacing w:val="-12"/>
                <w:sz w:val="21"/>
              </w:rPr>
              <w:t xml:space="preserve"> 号</w:t>
            </w:r>
            <w:r>
              <w:rPr>
                <w:sz w:val="21"/>
              </w:rPr>
              <w:t>）规定，持续建设“互联网+明厨亮灶</w:t>
            </w:r>
            <w:r>
              <w:rPr>
                <w:spacing w:val="-3"/>
                <w:sz w:val="21"/>
              </w:rPr>
              <w:t xml:space="preserve">”工程，在 </w:t>
            </w:r>
            <w:r>
              <w:rPr>
                <w:sz w:val="21"/>
              </w:rPr>
              <w:t>85%以上学校食堂、中型以上餐饮单位及部分集体用餐单位食堂实现“互联网+明厨亮灶”。</w:t>
            </w:r>
          </w:p>
        </w:tc>
      </w:tr>
      <w:tr>
        <w:trPr>
          <w:trHeight w:val="1530"/>
        </w:trPr>
        <w:tc>
          <w:tcPr>
            <w:tcW w:w="1502" w:type="dxa"/>
          </w:tcPr>
          <w:p>
            <w:pPr>
              <w:pStyle w:val="23"/>
              <w:rPr>
                <w:b/>
                <w:sz w:val="20"/>
              </w:rPr>
            </w:pPr>
          </w:p>
          <w:p>
            <w:pPr>
              <w:pStyle w:val="23"/>
              <w:rPr>
                <w:b/>
                <w:sz w:val="20"/>
              </w:rPr>
            </w:pPr>
          </w:p>
          <w:p>
            <w:pPr>
              <w:pStyle w:val="23"/>
              <w:spacing w:before="132"/>
              <w:ind w:left="108"/>
              <w:rPr>
                <w:sz w:val="21"/>
              </w:rPr>
            </w:pPr>
            <w:r>
              <w:rPr>
                <w:color w:val="000000"/>
                <w:spacing w:val="-2"/>
                <w:w w:val="95"/>
                <w:sz w:val="21"/>
                <w:shd w:val="clear" w:color="auto" w:fill="FCFCFC"/>
              </w:rPr>
              <w:t>项目测算依据</w:t>
            </w:r>
          </w:p>
        </w:tc>
        <w:tc>
          <w:tcPr>
            <w:tcW w:w="14227" w:type="dxa"/>
            <w:gridSpan w:val="7"/>
          </w:tcPr>
          <w:p>
            <w:pPr>
              <w:pStyle w:val="23"/>
              <w:spacing w:before="30"/>
              <w:ind w:left="108"/>
              <w:rPr>
                <w:sz w:val="21"/>
              </w:rPr>
            </w:pPr>
            <w:r>
              <w:rPr>
                <w:w w:val="95"/>
                <w:sz w:val="21"/>
              </w:rPr>
              <w:t>按合同规定，线路传输服务费按年支付，2020</w:t>
            </w:r>
            <w:r>
              <w:rPr>
                <w:spacing w:val="22"/>
                <w:sz w:val="21"/>
              </w:rPr>
              <w:t xml:space="preserve"> </w:t>
            </w:r>
            <w:r>
              <w:rPr>
                <w:w w:val="95"/>
                <w:sz w:val="21"/>
              </w:rPr>
              <w:t>年线路传输租赁服务费为每个月</w:t>
            </w:r>
            <w:r>
              <w:rPr>
                <w:spacing w:val="33"/>
                <w:sz w:val="21"/>
              </w:rPr>
              <w:t xml:space="preserve"> </w:t>
            </w:r>
            <w:r>
              <w:rPr>
                <w:w w:val="95"/>
                <w:sz w:val="21"/>
              </w:rPr>
              <w:t>1.4</w:t>
            </w:r>
            <w:r>
              <w:rPr>
                <w:spacing w:val="23"/>
                <w:sz w:val="21"/>
              </w:rPr>
              <w:t xml:space="preserve"> </w:t>
            </w:r>
            <w:r>
              <w:rPr>
                <w:w w:val="95"/>
                <w:sz w:val="21"/>
              </w:rPr>
              <w:t>万元，每年</w:t>
            </w:r>
            <w:r>
              <w:rPr>
                <w:spacing w:val="33"/>
                <w:sz w:val="21"/>
              </w:rPr>
              <w:t xml:space="preserve"> </w:t>
            </w:r>
            <w:r>
              <w:rPr>
                <w:w w:val="95"/>
                <w:sz w:val="21"/>
              </w:rPr>
              <w:t>16.8</w:t>
            </w:r>
            <w:r>
              <w:rPr>
                <w:spacing w:val="22"/>
                <w:sz w:val="21"/>
              </w:rPr>
              <w:t xml:space="preserve"> </w:t>
            </w:r>
            <w:r>
              <w:rPr>
                <w:spacing w:val="-4"/>
                <w:w w:val="95"/>
                <w:sz w:val="21"/>
              </w:rPr>
              <w:t>万元。</w:t>
            </w:r>
          </w:p>
        </w:tc>
      </w:tr>
      <w:tr>
        <w:trPr>
          <w:trHeight w:val="567"/>
        </w:trPr>
        <w:tc>
          <w:tcPr>
            <w:tcW w:w="1502" w:type="dxa"/>
          </w:tcPr>
          <w:p>
            <w:pPr>
              <w:pStyle w:val="23"/>
              <w:spacing w:before="162"/>
              <w:ind w:left="108"/>
              <w:rPr>
                <w:sz w:val="21"/>
              </w:rPr>
            </w:pPr>
            <w:r>
              <w:rPr>
                <w:color w:val="000000"/>
                <w:spacing w:val="-2"/>
                <w:w w:val="95"/>
                <w:sz w:val="21"/>
                <w:shd w:val="clear" w:color="auto" w:fill="FCFCFC"/>
              </w:rPr>
              <w:t>计划实施时间</w:t>
            </w:r>
          </w:p>
        </w:tc>
        <w:tc>
          <w:tcPr>
            <w:tcW w:w="5740" w:type="dxa"/>
            <w:gridSpan w:val="3"/>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计划完成时间</w:t>
            </w:r>
          </w:p>
        </w:tc>
        <w:tc>
          <w:tcPr>
            <w:tcW w:w="6867" w:type="dxa"/>
            <w:gridSpan w:val="3"/>
          </w:tcPr>
          <w:p>
            <w:pPr>
              <w:pStyle w:val="23"/>
              <w:spacing w:before="162"/>
              <w:ind w:left="106"/>
              <w:rPr>
                <w:sz w:val="21"/>
              </w:rPr>
            </w:pPr>
            <w:r>
              <w:rPr>
                <w:w w:val="95"/>
                <w:sz w:val="21"/>
              </w:rPr>
              <w:t>2020-12-</w:t>
            </w:r>
            <w:r>
              <w:rPr>
                <w:spacing w:val="-5"/>
                <w:w w:val="95"/>
                <w:sz w:val="21"/>
              </w:rPr>
              <w:t>31</w:t>
            </w:r>
          </w:p>
        </w:tc>
      </w:tr>
      <w:tr>
        <w:trPr>
          <w:trHeight w:val="566"/>
        </w:trPr>
        <w:tc>
          <w:tcPr>
            <w:tcW w:w="1502" w:type="dxa"/>
          </w:tcPr>
          <w:p>
            <w:pPr>
              <w:pStyle w:val="23"/>
              <w:spacing w:before="163"/>
              <w:ind w:left="108"/>
              <w:rPr>
                <w:sz w:val="21"/>
              </w:rPr>
            </w:pPr>
            <w:r>
              <w:rPr>
                <w:color w:val="000000"/>
                <w:spacing w:val="-2"/>
                <w:w w:val="95"/>
                <w:sz w:val="21"/>
                <w:shd w:val="clear" w:color="auto" w:fill="FCFCFC"/>
              </w:rPr>
              <w:t>实际实施时间</w:t>
            </w:r>
          </w:p>
        </w:tc>
        <w:tc>
          <w:tcPr>
            <w:tcW w:w="5740" w:type="dxa"/>
            <w:gridSpan w:val="3"/>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实际完成时间</w:t>
            </w:r>
          </w:p>
        </w:tc>
        <w:tc>
          <w:tcPr>
            <w:tcW w:w="6867" w:type="dxa"/>
            <w:gridSpan w:val="3"/>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评价开始时间</w:t>
            </w:r>
          </w:p>
        </w:tc>
        <w:tc>
          <w:tcPr>
            <w:tcW w:w="5740" w:type="dxa"/>
            <w:gridSpan w:val="3"/>
          </w:tcPr>
          <w:p>
            <w:pPr>
              <w:pStyle w:val="23"/>
              <w:spacing w:before="162"/>
              <w:ind w:left="108"/>
              <w:rPr>
                <w:sz w:val="21"/>
              </w:rPr>
            </w:pPr>
            <w:r>
              <w:rPr>
                <w:w w:val="95"/>
                <w:sz w:val="21"/>
              </w:rPr>
              <w:t>2021-01-</w:t>
            </w:r>
            <w:r>
              <w:rPr>
                <w:spacing w:val="-5"/>
                <w:w w:val="95"/>
                <w:sz w:val="21"/>
              </w:rPr>
              <w:t>10</w:t>
            </w:r>
          </w:p>
        </w:tc>
        <w:tc>
          <w:tcPr>
            <w:tcW w:w="1620" w:type="dxa"/>
          </w:tcPr>
          <w:p>
            <w:pPr>
              <w:pStyle w:val="23"/>
              <w:spacing w:before="162"/>
              <w:ind w:left="106"/>
              <w:rPr>
                <w:sz w:val="21"/>
              </w:rPr>
            </w:pPr>
            <w:r>
              <w:rPr>
                <w:color w:val="000000"/>
                <w:spacing w:val="-2"/>
                <w:w w:val="95"/>
                <w:sz w:val="21"/>
                <w:shd w:val="clear" w:color="auto" w:fill="FCFCFC"/>
              </w:rPr>
              <w:t>评价结束时间</w:t>
            </w:r>
          </w:p>
        </w:tc>
        <w:tc>
          <w:tcPr>
            <w:tcW w:w="6867" w:type="dxa"/>
            <w:gridSpan w:val="3"/>
          </w:tcPr>
          <w:p>
            <w:pPr>
              <w:pStyle w:val="23"/>
              <w:spacing w:before="162"/>
              <w:ind w:left="106"/>
              <w:rPr>
                <w:sz w:val="21"/>
              </w:rPr>
            </w:pPr>
            <w:r>
              <w:rPr>
                <w:w w:val="95"/>
                <w:sz w:val="21"/>
              </w:rPr>
              <w:t>2021-01-</w:t>
            </w:r>
            <w:r>
              <w:rPr>
                <w:spacing w:val="-5"/>
                <w:w w:val="95"/>
                <w:sz w:val="21"/>
              </w:rPr>
              <w:t>31</w:t>
            </w:r>
          </w:p>
        </w:tc>
      </w:tr>
      <w:tr>
        <w:trPr>
          <w:trHeight w:val="567"/>
        </w:trPr>
        <w:tc>
          <w:tcPr>
            <w:tcW w:w="15729" w:type="dxa"/>
            <w:gridSpan w:val="8"/>
          </w:tcPr>
          <w:p>
            <w:pPr>
              <w:pStyle w:val="23"/>
              <w:spacing w:before="164"/>
              <w:ind w:left="7151" w:right="7145"/>
              <w:jc w:val="center"/>
              <w:rPr>
                <w:sz w:val="21"/>
              </w:rPr>
            </w:pPr>
            <w:r>
              <w:rPr>
                <w:spacing w:val="-2"/>
                <w:w w:val="95"/>
                <w:sz w:val="21"/>
              </w:rPr>
              <w:t>项目实施情况</w:t>
            </w:r>
          </w:p>
        </w:tc>
      </w:tr>
      <w:tr>
        <w:trPr>
          <w:trHeight w:val="566"/>
        </w:trPr>
        <w:tc>
          <w:tcPr>
            <w:tcW w:w="1502" w:type="dxa"/>
          </w:tcPr>
          <w:p>
            <w:pPr>
              <w:pStyle w:val="23"/>
              <w:spacing w:before="163"/>
              <w:ind w:left="108"/>
              <w:rPr>
                <w:sz w:val="21"/>
              </w:rPr>
            </w:pPr>
            <w:r>
              <w:rPr>
                <w:color w:val="000000"/>
                <w:spacing w:val="-2"/>
                <w:w w:val="95"/>
                <w:sz w:val="21"/>
                <w:shd w:val="clear" w:color="auto" w:fill="FCFCFC"/>
              </w:rPr>
              <w:t>实施具体内容</w:t>
            </w:r>
          </w:p>
        </w:tc>
        <w:tc>
          <w:tcPr>
            <w:tcW w:w="14227" w:type="dxa"/>
            <w:gridSpan w:val="7"/>
          </w:tcPr>
          <w:p>
            <w:pPr>
              <w:pStyle w:val="23"/>
              <w:spacing w:before="163"/>
              <w:ind w:left="108"/>
              <w:rPr>
                <w:sz w:val="21"/>
              </w:rPr>
            </w:pPr>
            <w:r>
              <w:rPr>
                <w:w w:val="95"/>
                <w:sz w:val="21"/>
              </w:rPr>
              <w:t>在合同规定的食堂和学校安装摄像头，提供线路传输服务。租赁服务费为每个月</w:t>
            </w:r>
            <w:r>
              <w:rPr>
                <w:spacing w:val="49"/>
                <w:sz w:val="21"/>
              </w:rPr>
              <w:t xml:space="preserve"> </w:t>
            </w:r>
            <w:r>
              <w:rPr>
                <w:w w:val="95"/>
                <w:sz w:val="21"/>
              </w:rPr>
              <w:t>1.4</w:t>
            </w:r>
            <w:r>
              <w:rPr>
                <w:spacing w:val="47"/>
                <w:sz w:val="21"/>
              </w:rPr>
              <w:t xml:space="preserve"> </w:t>
            </w:r>
            <w:r>
              <w:rPr>
                <w:w w:val="95"/>
                <w:sz w:val="21"/>
              </w:rPr>
              <w:t>万元，每年</w:t>
            </w:r>
            <w:r>
              <w:rPr>
                <w:spacing w:val="50"/>
                <w:sz w:val="21"/>
              </w:rPr>
              <w:t xml:space="preserve"> </w:t>
            </w:r>
            <w:r>
              <w:rPr>
                <w:w w:val="95"/>
                <w:sz w:val="21"/>
              </w:rPr>
              <w:t>16.8</w:t>
            </w:r>
            <w:r>
              <w:rPr>
                <w:spacing w:val="47"/>
                <w:sz w:val="21"/>
              </w:rPr>
              <w:t xml:space="preserve"> </w:t>
            </w:r>
            <w:r>
              <w:rPr>
                <w:spacing w:val="-4"/>
                <w:w w:val="95"/>
                <w:sz w:val="21"/>
              </w:rPr>
              <w:t>万元。</w:t>
            </w:r>
          </w:p>
        </w:tc>
      </w:tr>
      <w:tr>
        <w:trPr>
          <w:trHeight w:val="567"/>
        </w:trPr>
        <w:tc>
          <w:tcPr>
            <w:tcW w:w="1502" w:type="dxa"/>
          </w:tcPr>
          <w:p>
            <w:pPr>
              <w:pStyle w:val="23"/>
              <w:spacing w:before="162"/>
              <w:ind w:left="108"/>
              <w:rPr>
                <w:sz w:val="21"/>
              </w:rPr>
            </w:pPr>
            <w:r>
              <w:rPr>
                <w:spacing w:val="-2"/>
                <w:w w:val="95"/>
                <w:sz w:val="21"/>
              </w:rPr>
              <w:t>实施机构部门</w:t>
            </w:r>
          </w:p>
        </w:tc>
        <w:tc>
          <w:tcPr>
            <w:tcW w:w="5740" w:type="dxa"/>
            <w:gridSpan w:val="3"/>
          </w:tcPr>
          <w:p>
            <w:pPr>
              <w:pStyle w:val="23"/>
              <w:spacing w:before="162"/>
              <w:ind w:left="108"/>
              <w:rPr>
                <w:sz w:val="21"/>
              </w:rPr>
            </w:pPr>
            <w:r>
              <w:rPr>
                <w:w w:val="99"/>
                <w:sz w:val="21"/>
              </w:rPr>
              <w:t>无</w:t>
            </w:r>
          </w:p>
        </w:tc>
        <w:tc>
          <w:tcPr>
            <w:tcW w:w="1620" w:type="dxa"/>
          </w:tcPr>
          <w:p>
            <w:pPr>
              <w:pStyle w:val="23"/>
              <w:spacing w:before="162"/>
              <w:ind w:left="106"/>
              <w:rPr>
                <w:sz w:val="21"/>
              </w:rPr>
            </w:pPr>
            <w:r>
              <w:rPr>
                <w:spacing w:val="-2"/>
                <w:w w:val="95"/>
                <w:sz w:val="21"/>
              </w:rPr>
              <w:t>实施负责人</w:t>
            </w:r>
          </w:p>
        </w:tc>
        <w:tc>
          <w:tcPr>
            <w:tcW w:w="6867" w:type="dxa"/>
            <w:gridSpan w:val="3"/>
          </w:tcPr>
          <w:p>
            <w:pPr>
              <w:pStyle w:val="23"/>
              <w:spacing w:before="162"/>
              <w:ind w:left="106"/>
              <w:rPr>
                <w:sz w:val="21"/>
              </w:rPr>
            </w:pPr>
            <w:r>
              <w:rPr>
                <w:w w:val="99"/>
                <w:sz w:val="21"/>
              </w:rPr>
              <w:t>无</w:t>
            </w:r>
          </w:p>
        </w:tc>
      </w:tr>
      <w:tr>
        <w:trPr>
          <w:trHeight w:val="566"/>
        </w:trPr>
        <w:tc>
          <w:tcPr>
            <w:tcW w:w="1502" w:type="dxa"/>
          </w:tcPr>
          <w:p>
            <w:pPr>
              <w:pStyle w:val="23"/>
              <w:spacing w:before="163"/>
              <w:ind w:left="108"/>
              <w:rPr>
                <w:sz w:val="21"/>
              </w:rPr>
            </w:pPr>
            <w:r>
              <w:rPr>
                <w:spacing w:val="-2"/>
                <w:w w:val="95"/>
                <w:sz w:val="21"/>
              </w:rPr>
              <w:t>实施开始时间</w:t>
            </w:r>
          </w:p>
        </w:tc>
        <w:tc>
          <w:tcPr>
            <w:tcW w:w="5740" w:type="dxa"/>
            <w:gridSpan w:val="3"/>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spacing w:val="-2"/>
                <w:w w:val="95"/>
                <w:sz w:val="21"/>
              </w:rPr>
              <w:t>实施结束时间</w:t>
            </w:r>
          </w:p>
        </w:tc>
        <w:tc>
          <w:tcPr>
            <w:tcW w:w="6867" w:type="dxa"/>
            <w:gridSpan w:val="3"/>
          </w:tcPr>
          <w:p>
            <w:pPr>
              <w:pStyle w:val="23"/>
              <w:spacing w:before="163"/>
              <w:ind w:left="106"/>
              <w:rPr>
                <w:sz w:val="21"/>
              </w:rPr>
            </w:pPr>
            <w:r>
              <w:rPr>
                <w:w w:val="95"/>
                <w:sz w:val="21"/>
              </w:rPr>
              <w:t>2020-12-</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2"/>
              <w:ind w:left="108"/>
              <w:rPr>
                <w:sz w:val="21"/>
              </w:rPr>
            </w:pPr>
            <w:r>
              <w:rPr>
                <w:spacing w:val="-3"/>
                <w:w w:val="95"/>
                <w:sz w:val="21"/>
              </w:rPr>
              <w:t>项目成果</w:t>
            </w:r>
          </w:p>
        </w:tc>
        <w:tc>
          <w:tcPr>
            <w:tcW w:w="14227" w:type="dxa"/>
            <w:gridSpan w:val="7"/>
          </w:tcPr>
          <w:p>
            <w:pPr>
              <w:pStyle w:val="23"/>
              <w:spacing w:before="30"/>
              <w:ind w:left="108"/>
              <w:rPr>
                <w:sz w:val="21"/>
              </w:rPr>
            </w:pPr>
            <w:r>
              <w:rPr>
                <w:w w:val="95"/>
                <w:sz w:val="21"/>
              </w:rPr>
              <w:t>推广互联网+明厨亮灶”工程，在</w:t>
            </w:r>
            <w:r>
              <w:rPr>
                <w:spacing w:val="71"/>
                <w:sz w:val="21"/>
              </w:rPr>
              <w:t xml:space="preserve">   </w:t>
            </w:r>
            <w:r>
              <w:rPr>
                <w:w w:val="95"/>
                <w:sz w:val="21"/>
              </w:rPr>
              <w:t>85%以上学校食堂、中型以上餐饮单位及部分集体用餐单位食堂实现“互联网+明厨亮灶</w:t>
            </w:r>
            <w:r>
              <w:rPr>
                <w:spacing w:val="-5"/>
                <w:w w:val="95"/>
                <w:sz w:val="21"/>
              </w:rPr>
              <w:t>“。</w:t>
            </w:r>
          </w:p>
        </w:tc>
      </w:tr>
    </w:tbl>
    <w:p>
      <w:pPr>
        <w:spacing w:after="0"/>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5"/>
              <w:jc w:val="right"/>
              <w:rPr>
                <w:sz w:val="21"/>
              </w:rPr>
            </w:pPr>
            <w:r>
              <w:rPr>
                <w:spacing w:val="-4"/>
                <w:sz w:val="21"/>
              </w:rPr>
              <w:t>16.8</w:t>
            </w:r>
          </w:p>
        </w:tc>
        <w:tc>
          <w:tcPr>
            <w:tcW w:w="1971" w:type="dxa"/>
            <w:gridSpan w:val="2"/>
          </w:tcPr>
          <w:p>
            <w:pPr>
              <w:pStyle w:val="23"/>
              <w:spacing w:before="163"/>
              <w:ind w:right="95"/>
              <w:jc w:val="right"/>
              <w:rPr>
                <w:sz w:val="21"/>
              </w:rPr>
            </w:pPr>
            <w:r>
              <w:rPr>
                <w:spacing w:val="-4"/>
                <w:sz w:val="21"/>
              </w:rPr>
              <w:t>16.8</w:t>
            </w:r>
          </w:p>
        </w:tc>
        <w:tc>
          <w:tcPr>
            <w:tcW w:w="1980" w:type="dxa"/>
            <w:gridSpan w:val="2"/>
          </w:tcPr>
          <w:p>
            <w:pPr>
              <w:pStyle w:val="23"/>
              <w:spacing w:before="163"/>
              <w:ind w:right="95"/>
              <w:jc w:val="right"/>
              <w:rPr>
                <w:sz w:val="21"/>
              </w:rPr>
            </w:pPr>
            <w:r>
              <w:rPr>
                <w:spacing w:val="-4"/>
                <w:sz w:val="21"/>
              </w:rPr>
              <w:t>16.8</w:t>
            </w:r>
          </w:p>
        </w:tc>
        <w:tc>
          <w:tcPr>
            <w:tcW w:w="1955" w:type="dxa"/>
            <w:gridSpan w:val="2"/>
          </w:tcPr>
          <w:p>
            <w:pPr>
              <w:pStyle w:val="23"/>
              <w:spacing w:before="163"/>
              <w:ind w:right="94"/>
              <w:jc w:val="right"/>
              <w:rPr>
                <w:sz w:val="21"/>
              </w:rPr>
            </w:pPr>
            <w:r>
              <w:rPr>
                <w:spacing w:val="-4"/>
                <w:sz w:val="21"/>
              </w:rPr>
              <w:t>16.8</w:t>
            </w:r>
          </w:p>
        </w:tc>
        <w:tc>
          <w:tcPr>
            <w:tcW w:w="1937" w:type="dxa"/>
            <w:gridSpan w:val="2"/>
          </w:tcPr>
          <w:p>
            <w:pPr>
              <w:pStyle w:val="23"/>
              <w:spacing w:before="163"/>
              <w:ind w:right="94"/>
              <w:jc w:val="right"/>
              <w:rPr>
                <w:sz w:val="21"/>
              </w:rPr>
            </w:pPr>
            <w:r>
              <w:rPr>
                <w:spacing w:val="-4"/>
                <w:sz w:val="21"/>
              </w:rPr>
              <w:t>13.2</w:t>
            </w:r>
          </w:p>
        </w:tc>
        <w:tc>
          <w:tcPr>
            <w:tcW w:w="2075" w:type="dxa"/>
            <w:gridSpan w:val="2"/>
          </w:tcPr>
          <w:p>
            <w:pPr>
              <w:pStyle w:val="23"/>
              <w:spacing w:before="163"/>
              <w:ind w:right="96"/>
              <w:jc w:val="right"/>
              <w:rPr>
                <w:sz w:val="21"/>
              </w:rPr>
            </w:pPr>
            <w:r>
              <w:rPr>
                <w:spacing w:val="-4"/>
                <w:sz w:val="21"/>
              </w:rPr>
              <w:t>13.2</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4"/>
                <w:sz w:val="21"/>
              </w:rPr>
              <w:t>16.8</w:t>
            </w:r>
          </w:p>
        </w:tc>
        <w:tc>
          <w:tcPr>
            <w:tcW w:w="1971" w:type="dxa"/>
            <w:gridSpan w:val="2"/>
          </w:tcPr>
          <w:p>
            <w:pPr>
              <w:pStyle w:val="23"/>
              <w:spacing w:before="163"/>
              <w:ind w:right="95"/>
              <w:jc w:val="right"/>
              <w:rPr>
                <w:sz w:val="21"/>
              </w:rPr>
            </w:pPr>
            <w:r>
              <w:rPr>
                <w:spacing w:val="-4"/>
                <w:sz w:val="21"/>
              </w:rPr>
              <w:t>16.8</w:t>
            </w:r>
          </w:p>
        </w:tc>
        <w:tc>
          <w:tcPr>
            <w:tcW w:w="1980" w:type="dxa"/>
            <w:gridSpan w:val="2"/>
          </w:tcPr>
          <w:p>
            <w:pPr>
              <w:pStyle w:val="23"/>
              <w:spacing w:before="163"/>
              <w:ind w:right="95"/>
              <w:jc w:val="right"/>
              <w:rPr>
                <w:sz w:val="21"/>
              </w:rPr>
            </w:pPr>
            <w:r>
              <w:rPr>
                <w:spacing w:val="-4"/>
                <w:sz w:val="21"/>
              </w:rPr>
              <w:t>16.8</w:t>
            </w:r>
          </w:p>
        </w:tc>
        <w:tc>
          <w:tcPr>
            <w:tcW w:w="1955" w:type="dxa"/>
            <w:gridSpan w:val="2"/>
          </w:tcPr>
          <w:p>
            <w:pPr>
              <w:pStyle w:val="23"/>
              <w:spacing w:before="163"/>
              <w:ind w:right="94"/>
              <w:jc w:val="right"/>
              <w:rPr>
                <w:sz w:val="21"/>
              </w:rPr>
            </w:pPr>
            <w:r>
              <w:rPr>
                <w:spacing w:val="-4"/>
                <w:sz w:val="21"/>
              </w:rPr>
              <w:t>16.8</w:t>
            </w:r>
          </w:p>
        </w:tc>
        <w:tc>
          <w:tcPr>
            <w:tcW w:w="1937" w:type="dxa"/>
            <w:gridSpan w:val="2"/>
          </w:tcPr>
          <w:p>
            <w:pPr>
              <w:pStyle w:val="23"/>
              <w:spacing w:before="163"/>
              <w:ind w:right="94"/>
              <w:jc w:val="right"/>
              <w:rPr>
                <w:sz w:val="21"/>
              </w:rPr>
            </w:pPr>
            <w:r>
              <w:rPr>
                <w:spacing w:val="-4"/>
                <w:sz w:val="21"/>
              </w:rPr>
              <w:t>13.2</w:t>
            </w:r>
          </w:p>
        </w:tc>
        <w:tc>
          <w:tcPr>
            <w:tcW w:w="2075" w:type="dxa"/>
            <w:gridSpan w:val="2"/>
          </w:tcPr>
          <w:p>
            <w:pPr>
              <w:pStyle w:val="23"/>
              <w:spacing w:before="163"/>
              <w:ind w:right="96"/>
              <w:jc w:val="right"/>
              <w:rPr>
                <w:sz w:val="21"/>
              </w:rPr>
            </w:pPr>
            <w:r>
              <w:rPr>
                <w:spacing w:val="-4"/>
                <w:sz w:val="21"/>
              </w:rPr>
              <w:t>13.2</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5"/>
              <w:jc w:val="right"/>
              <w:rPr>
                <w:sz w:val="21"/>
              </w:rPr>
            </w:pPr>
            <w:r>
              <w:rPr>
                <w:spacing w:val="-4"/>
                <w:sz w:val="21"/>
              </w:rPr>
              <w:t>16.8</w:t>
            </w:r>
          </w:p>
        </w:tc>
        <w:tc>
          <w:tcPr>
            <w:tcW w:w="1971" w:type="dxa"/>
            <w:gridSpan w:val="2"/>
          </w:tcPr>
          <w:p>
            <w:pPr>
              <w:pStyle w:val="23"/>
              <w:spacing w:before="164"/>
              <w:ind w:right="95"/>
              <w:jc w:val="right"/>
              <w:rPr>
                <w:sz w:val="21"/>
              </w:rPr>
            </w:pPr>
            <w:r>
              <w:rPr>
                <w:spacing w:val="-4"/>
                <w:sz w:val="21"/>
              </w:rPr>
              <w:t>16.8</w:t>
            </w:r>
          </w:p>
        </w:tc>
        <w:tc>
          <w:tcPr>
            <w:tcW w:w="1980" w:type="dxa"/>
            <w:gridSpan w:val="2"/>
          </w:tcPr>
          <w:p>
            <w:pPr>
              <w:pStyle w:val="23"/>
              <w:spacing w:before="164"/>
              <w:ind w:right="95"/>
              <w:jc w:val="right"/>
              <w:rPr>
                <w:sz w:val="21"/>
              </w:rPr>
            </w:pPr>
            <w:r>
              <w:rPr>
                <w:spacing w:val="-4"/>
                <w:sz w:val="21"/>
              </w:rPr>
              <w:t>16.8</w:t>
            </w:r>
          </w:p>
        </w:tc>
        <w:tc>
          <w:tcPr>
            <w:tcW w:w="1955" w:type="dxa"/>
            <w:gridSpan w:val="2"/>
          </w:tcPr>
          <w:p>
            <w:pPr>
              <w:pStyle w:val="23"/>
              <w:spacing w:before="164"/>
              <w:ind w:right="94"/>
              <w:jc w:val="right"/>
              <w:rPr>
                <w:sz w:val="21"/>
              </w:rPr>
            </w:pPr>
            <w:r>
              <w:rPr>
                <w:spacing w:val="-4"/>
                <w:sz w:val="21"/>
              </w:rPr>
              <w:t>16.8</w:t>
            </w:r>
          </w:p>
        </w:tc>
        <w:tc>
          <w:tcPr>
            <w:tcW w:w="1937" w:type="dxa"/>
            <w:gridSpan w:val="2"/>
          </w:tcPr>
          <w:p>
            <w:pPr>
              <w:pStyle w:val="23"/>
              <w:spacing w:before="164"/>
              <w:ind w:right="94"/>
              <w:jc w:val="right"/>
              <w:rPr>
                <w:sz w:val="21"/>
              </w:rPr>
            </w:pPr>
            <w:r>
              <w:rPr>
                <w:spacing w:val="-4"/>
                <w:sz w:val="21"/>
              </w:rPr>
              <w:t>13.2</w:t>
            </w:r>
          </w:p>
        </w:tc>
        <w:tc>
          <w:tcPr>
            <w:tcW w:w="2075" w:type="dxa"/>
            <w:gridSpan w:val="2"/>
          </w:tcPr>
          <w:p>
            <w:pPr>
              <w:pStyle w:val="23"/>
              <w:spacing w:before="164"/>
              <w:ind w:right="96"/>
              <w:jc w:val="right"/>
              <w:rPr>
                <w:sz w:val="21"/>
              </w:rPr>
            </w:pPr>
            <w:r>
              <w:rPr>
                <w:spacing w:val="-4"/>
                <w:sz w:val="21"/>
              </w:rPr>
              <w:t>13.2</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567"/>
        </w:trPr>
        <w:tc>
          <w:tcPr>
            <w:tcW w:w="2397" w:type="dxa"/>
            <w:gridSpan w:val="2"/>
          </w:tcPr>
          <w:p>
            <w:pPr>
              <w:pStyle w:val="23"/>
              <w:spacing w:before="163"/>
              <w:ind w:left="108"/>
              <w:rPr>
                <w:sz w:val="21"/>
              </w:rPr>
            </w:pPr>
            <w:r>
              <w:rPr>
                <w:spacing w:val="-2"/>
                <w:w w:val="95"/>
                <w:sz w:val="21"/>
              </w:rPr>
              <w:t>明厨亮灶线路租赁</w:t>
            </w:r>
          </w:p>
        </w:tc>
        <w:tc>
          <w:tcPr>
            <w:tcW w:w="3085" w:type="dxa"/>
            <w:gridSpan w:val="2"/>
          </w:tcPr>
          <w:p>
            <w:pPr>
              <w:pStyle w:val="23"/>
              <w:spacing w:before="163"/>
              <w:ind w:left="108"/>
              <w:rPr>
                <w:sz w:val="21"/>
              </w:rPr>
            </w:pPr>
            <w:r>
              <w:rPr>
                <w:spacing w:val="-5"/>
                <w:w w:val="95"/>
                <w:sz w:val="21"/>
              </w:rPr>
              <w:t xml:space="preserve">月租费 </w:t>
            </w:r>
            <w:r>
              <w:rPr>
                <w:w w:val="95"/>
                <w:sz w:val="21"/>
              </w:rPr>
              <w:t>1.4</w:t>
            </w:r>
            <w:r>
              <w:rPr>
                <w:spacing w:val="-11"/>
                <w:w w:val="95"/>
                <w:sz w:val="21"/>
              </w:rPr>
              <w:t xml:space="preserve"> 万</w:t>
            </w:r>
            <w:r>
              <w:rPr>
                <w:w w:val="95"/>
                <w:sz w:val="21"/>
              </w:rPr>
              <w:t>元，12</w:t>
            </w:r>
            <w:r>
              <w:rPr>
                <w:spacing w:val="-10"/>
                <w:w w:val="95"/>
                <w:sz w:val="21"/>
              </w:rPr>
              <w:t xml:space="preserve"> 个月</w:t>
            </w:r>
          </w:p>
        </w:tc>
        <w:tc>
          <w:tcPr>
            <w:tcW w:w="1530" w:type="dxa"/>
            <w:gridSpan w:val="2"/>
          </w:tcPr>
          <w:p>
            <w:pPr>
              <w:pStyle w:val="23"/>
              <w:spacing w:before="163"/>
              <w:ind w:right="96"/>
              <w:jc w:val="right"/>
              <w:rPr>
                <w:sz w:val="21"/>
              </w:rPr>
            </w:pPr>
            <w:r>
              <w:rPr>
                <w:spacing w:val="-5"/>
                <w:sz w:val="21"/>
              </w:rPr>
              <w:t>12</w:t>
            </w:r>
          </w:p>
        </w:tc>
        <w:tc>
          <w:tcPr>
            <w:tcW w:w="1610" w:type="dxa"/>
            <w:gridSpan w:val="2"/>
          </w:tcPr>
          <w:p>
            <w:pPr>
              <w:pStyle w:val="23"/>
              <w:spacing w:before="163"/>
              <w:ind w:left="872"/>
              <w:rPr>
                <w:sz w:val="21"/>
              </w:rPr>
            </w:pPr>
            <w:r>
              <w:rPr>
                <w:spacing w:val="-2"/>
                <w:sz w:val="21"/>
              </w:rPr>
              <w:t>11,000</w:t>
            </w:r>
          </w:p>
        </w:tc>
        <w:tc>
          <w:tcPr>
            <w:tcW w:w="1522" w:type="dxa"/>
            <w:gridSpan w:val="2"/>
          </w:tcPr>
          <w:p>
            <w:pPr>
              <w:pStyle w:val="23"/>
              <w:spacing w:before="163"/>
              <w:ind w:left="992"/>
              <w:rPr>
                <w:sz w:val="21"/>
              </w:rPr>
            </w:pPr>
            <w:r>
              <w:rPr>
                <w:spacing w:val="-4"/>
                <w:sz w:val="21"/>
              </w:rPr>
              <w:t>13.2</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left="1026"/>
              <w:rPr>
                <w:sz w:val="21"/>
              </w:rPr>
            </w:pPr>
            <w:r>
              <w:rPr>
                <w:spacing w:val="-4"/>
                <w:sz w:val="21"/>
              </w:rPr>
              <w:t>13.2</w:t>
            </w:r>
          </w:p>
        </w:tc>
      </w:tr>
      <w:tr>
        <w:trPr>
          <w:trHeight w:val="564"/>
        </w:trPr>
        <w:tc>
          <w:tcPr>
            <w:tcW w:w="15729" w:type="dxa"/>
            <w:gridSpan w:val="15"/>
          </w:tcPr>
          <w:p>
            <w:pPr>
              <w:pStyle w:val="23"/>
              <w:spacing w:before="162"/>
              <w:ind w:left="7151" w:right="7145"/>
              <w:jc w:val="center"/>
              <w:rPr>
                <w:sz w:val="21"/>
              </w:rPr>
            </w:pPr>
            <w:r>
              <w:rPr>
                <w:spacing w:val="-2"/>
                <w:w w:val="95"/>
                <w:sz w:val="21"/>
              </w:rPr>
              <w:t>评价组织情况</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8486" w:type="dxa"/>
            <w:gridSpan w:val="4"/>
            <w:tcBorders>
              <w:right w:val="nil"/>
            </w:tcBorders>
          </w:tcPr>
          <w:p>
            <w:pPr>
              <w:pStyle w:val="23"/>
              <w:spacing w:before="29" w:line="266" w:lineRule="auto"/>
              <w:ind w:left="108" w:right="117"/>
              <w:rPr>
                <w:sz w:val="21"/>
              </w:rPr>
            </w:pPr>
            <w:r>
              <w:rPr>
                <w:spacing w:val="-10"/>
                <w:w w:val="99"/>
                <w:sz w:val="21"/>
              </w:rPr>
              <w:t>依据《中华人民共和国预算法》、财政部《项目支出绩效评价管理办法》</w:t>
            </w:r>
            <w:r>
              <w:rPr>
                <w:spacing w:val="2"/>
                <w:w w:val="99"/>
                <w:sz w:val="21"/>
              </w:rPr>
              <w:t>（财预〔</w:t>
            </w:r>
            <w:r>
              <w:rPr>
                <w:spacing w:val="1"/>
                <w:w w:val="99"/>
                <w:sz w:val="21"/>
              </w:rPr>
              <w:t>2020</w:t>
            </w:r>
            <w:r>
              <w:rPr>
                <w:spacing w:val="2"/>
                <w:w w:val="99"/>
                <w:sz w:val="21"/>
              </w:rPr>
              <w:t>〕</w:t>
            </w:r>
            <w:r>
              <w:rPr>
                <w:spacing w:val="1"/>
                <w:w w:val="99"/>
                <w:sz w:val="21"/>
              </w:rPr>
              <w:t>1</w:t>
            </w:r>
            <w:r>
              <w:rPr>
                <w:w w:val="99"/>
                <w:sz w:val="21"/>
              </w:rPr>
              <w:t>0</w:t>
            </w:r>
            <w:r>
              <w:rPr>
                <w:spacing w:val="-1"/>
                <w:w w:val="99"/>
                <w:sz w:val="21"/>
              </w:rPr>
              <w:t>支出绩效自评工作的通知》等文件组织实施部门项目绩效自评工作。</w:t>
            </w:r>
          </w:p>
        </w:tc>
        <w:tc>
          <w:tcPr>
            <w:tcW w:w="2823" w:type="dxa"/>
            <w:tcBorders>
              <w:left w:val="nil"/>
              <w:right w:val="nil"/>
            </w:tcBorders>
          </w:tcPr>
          <w:p>
            <w:pPr>
              <w:pStyle w:val="23"/>
              <w:spacing w:before="29"/>
              <w:ind w:right="106"/>
              <w:jc w:val="center"/>
              <w:rPr>
                <w:sz w:val="21"/>
              </w:rPr>
            </w:pPr>
            <w:r>
              <w:rPr>
                <w:w w:val="95"/>
                <w:sz w:val="21"/>
              </w:rPr>
              <w:t>号</w:t>
            </w:r>
            <w:r>
              <w:rPr>
                <w:spacing w:val="-104"/>
                <w:w w:val="95"/>
                <w:sz w:val="21"/>
              </w:rPr>
              <w:t>）</w:t>
            </w:r>
            <w:r>
              <w:rPr>
                <w:w w:val="95"/>
                <w:sz w:val="21"/>
              </w:rPr>
              <w:t>、区财政金融局《关</w:t>
            </w:r>
            <w:r>
              <w:rPr>
                <w:spacing w:val="-4"/>
                <w:w w:val="95"/>
                <w:sz w:val="21"/>
              </w:rPr>
              <w:t>于开展</w:t>
            </w:r>
          </w:p>
        </w:tc>
        <w:tc>
          <w:tcPr>
            <w:tcW w:w="2918" w:type="dxa"/>
            <w:tcBorders>
              <w:left w:val="nil"/>
            </w:tcBorders>
          </w:tcPr>
          <w:p>
            <w:pPr>
              <w:pStyle w:val="23"/>
              <w:spacing w:before="29"/>
              <w:ind w:left="12" w:right="97"/>
              <w:jc w:val="center"/>
              <w:rPr>
                <w:sz w:val="21"/>
              </w:rPr>
            </w:pPr>
            <w:r>
              <w:rPr>
                <w:w w:val="95"/>
                <w:sz w:val="21"/>
              </w:rPr>
              <w:t>2020</w:t>
            </w:r>
            <w:r>
              <w:rPr>
                <w:spacing w:val="75"/>
                <w:sz w:val="21"/>
              </w:rPr>
              <w:t xml:space="preserve"> </w:t>
            </w:r>
            <w:r>
              <w:rPr>
                <w:w w:val="95"/>
                <w:sz w:val="21"/>
              </w:rPr>
              <w:t>年度高新区部门单位</w:t>
            </w:r>
            <w:r>
              <w:rPr>
                <w:spacing w:val="-5"/>
                <w:w w:val="95"/>
                <w:sz w:val="21"/>
              </w:rPr>
              <w:t>项目</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5"/>
              <w:rPr>
                <w:sz w:val="21"/>
              </w:rPr>
            </w:pPr>
            <w:r>
              <w:rPr>
                <w:spacing w:val="-7"/>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11"/>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1"/>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1"/>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1"/>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8"/>
                <w:sz w:val="21"/>
              </w:rPr>
              <w:t xml:space="preserve">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6"/>
                <w:w w:val="95"/>
                <w:sz w:val="21"/>
              </w:rPr>
              <w:t xml:space="preserve"> 月 </w:t>
            </w:r>
            <w:r>
              <w:rPr>
                <w:w w:val="95"/>
                <w:sz w:val="21"/>
              </w:rPr>
              <w:t>3</w:t>
            </w:r>
            <w:r>
              <w:rPr>
                <w:spacing w:val="-6"/>
                <w:w w:val="95"/>
                <w:sz w:val="21"/>
              </w:rPr>
              <w:t xml:space="preserve"> 日撰写报告，提交报告。</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08"/>
              <w:rPr>
                <w:sz w:val="21"/>
              </w:rPr>
            </w:pPr>
            <w:r>
              <w:rPr>
                <w:spacing w:val="-1"/>
                <w:w w:val="95"/>
                <w:sz w:val="21"/>
              </w:rPr>
              <w:t>明厨亮灶线路租赁月数</w:t>
            </w:r>
          </w:p>
        </w:tc>
        <w:tc>
          <w:tcPr>
            <w:tcW w:w="2823" w:type="dxa"/>
          </w:tcPr>
          <w:p>
            <w:pPr>
              <w:pStyle w:val="23"/>
              <w:spacing w:before="163"/>
              <w:ind w:left="854" w:right="848"/>
              <w:jc w:val="center"/>
              <w:rPr>
                <w:sz w:val="21"/>
              </w:rPr>
            </w:pPr>
            <w:r>
              <w:rPr>
                <w:w w:val="95"/>
                <w:sz w:val="21"/>
              </w:rPr>
              <w:t>12</w:t>
            </w:r>
            <w:r>
              <w:rPr>
                <w:spacing w:val="-26"/>
                <w:w w:val="95"/>
                <w:sz w:val="21"/>
              </w:rPr>
              <w:t xml:space="preserve"> 月</w:t>
            </w:r>
          </w:p>
        </w:tc>
        <w:tc>
          <w:tcPr>
            <w:tcW w:w="2918" w:type="dxa"/>
          </w:tcPr>
          <w:p>
            <w:pPr>
              <w:pStyle w:val="23"/>
              <w:spacing w:before="163"/>
              <w:ind w:left="898" w:right="892"/>
              <w:jc w:val="center"/>
              <w:rPr>
                <w:sz w:val="21"/>
              </w:rPr>
            </w:pPr>
            <w:r>
              <w:rPr>
                <w:w w:val="95"/>
                <w:sz w:val="21"/>
              </w:rPr>
              <w:t>12</w:t>
            </w:r>
            <w:r>
              <w:rPr>
                <w:spacing w:val="-26"/>
                <w:w w:val="95"/>
                <w:sz w:val="21"/>
              </w:rPr>
              <w:t xml:space="preserve"> 月</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数量指标</w:t>
            </w:r>
          </w:p>
        </w:tc>
        <w:tc>
          <w:tcPr>
            <w:tcW w:w="4893" w:type="dxa"/>
          </w:tcPr>
          <w:p>
            <w:pPr>
              <w:pStyle w:val="23"/>
              <w:spacing w:before="162"/>
              <w:ind w:left="108"/>
              <w:rPr>
                <w:sz w:val="21"/>
              </w:rPr>
            </w:pPr>
            <w:r>
              <w:rPr>
                <w:spacing w:val="-1"/>
                <w:w w:val="95"/>
                <w:sz w:val="21"/>
              </w:rPr>
              <w:t>明厨亮灶线路传输家数</w:t>
            </w:r>
          </w:p>
        </w:tc>
        <w:tc>
          <w:tcPr>
            <w:tcW w:w="2823" w:type="dxa"/>
          </w:tcPr>
          <w:p>
            <w:pPr>
              <w:pStyle w:val="23"/>
              <w:spacing w:before="162"/>
              <w:ind w:left="854" w:right="848"/>
              <w:jc w:val="center"/>
              <w:rPr>
                <w:sz w:val="21"/>
              </w:rPr>
            </w:pPr>
            <w:r>
              <w:rPr>
                <w:w w:val="95"/>
                <w:sz w:val="21"/>
              </w:rPr>
              <w:t>≥88</w:t>
            </w:r>
            <w:r>
              <w:rPr>
                <w:spacing w:val="-29"/>
                <w:w w:val="95"/>
                <w:sz w:val="21"/>
              </w:rPr>
              <w:t xml:space="preserve"> </w:t>
            </w:r>
            <w:r>
              <w:rPr>
                <w:spacing w:val="-10"/>
                <w:sz w:val="21"/>
              </w:rPr>
              <w:t>家</w:t>
            </w:r>
          </w:p>
        </w:tc>
        <w:tc>
          <w:tcPr>
            <w:tcW w:w="2918" w:type="dxa"/>
          </w:tcPr>
          <w:p>
            <w:pPr>
              <w:pStyle w:val="23"/>
              <w:spacing w:before="162"/>
              <w:ind w:left="898" w:right="892"/>
              <w:jc w:val="center"/>
              <w:rPr>
                <w:sz w:val="21"/>
              </w:rPr>
            </w:pPr>
            <w:r>
              <w:rPr>
                <w:w w:val="95"/>
                <w:sz w:val="21"/>
              </w:rPr>
              <w:t>88</w:t>
            </w:r>
            <w:r>
              <w:rPr>
                <w:spacing w:val="-26"/>
                <w:w w:val="95"/>
                <w:sz w:val="21"/>
              </w:rPr>
              <w:t xml:space="preserve"> 家</w:t>
            </w:r>
          </w:p>
        </w:tc>
      </w:tr>
      <w:tr>
        <w:trPr>
          <w:trHeight w:val="566"/>
        </w:trPr>
        <w:tc>
          <w:tcPr>
            <w:tcW w:w="654" w:type="dxa"/>
          </w:tcPr>
          <w:p>
            <w:pPr>
              <w:pStyle w:val="23"/>
              <w:spacing w:before="163"/>
              <w:ind w:left="8"/>
              <w:jc w:val="center"/>
              <w:rPr>
                <w:sz w:val="21"/>
              </w:rPr>
            </w:pPr>
            <w:r>
              <w:rPr>
                <w:w w:val="99"/>
                <w:sz w:val="21"/>
              </w:rPr>
              <w:t>3</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时效指标</w:t>
            </w:r>
          </w:p>
        </w:tc>
        <w:tc>
          <w:tcPr>
            <w:tcW w:w="4893" w:type="dxa"/>
          </w:tcPr>
          <w:p>
            <w:pPr>
              <w:pStyle w:val="23"/>
              <w:spacing w:before="163"/>
              <w:ind w:left="108"/>
              <w:rPr>
                <w:sz w:val="21"/>
              </w:rPr>
            </w:pPr>
            <w:r>
              <w:rPr>
                <w:spacing w:val="-2"/>
                <w:w w:val="95"/>
                <w:sz w:val="21"/>
              </w:rPr>
              <w:t>全年完成线路传输</w:t>
            </w:r>
          </w:p>
        </w:tc>
        <w:tc>
          <w:tcPr>
            <w:tcW w:w="2823" w:type="dxa"/>
          </w:tcPr>
          <w:p>
            <w:pPr>
              <w:pStyle w:val="23"/>
              <w:spacing w:before="163"/>
              <w:ind w:left="854" w:right="848"/>
              <w:jc w:val="center"/>
              <w:rPr>
                <w:sz w:val="21"/>
              </w:rPr>
            </w:pPr>
            <w:r>
              <w:rPr>
                <w:w w:val="95"/>
                <w:sz w:val="21"/>
              </w:rPr>
              <w:t>按</w:t>
            </w:r>
            <w:r>
              <w:rPr>
                <w:spacing w:val="-10"/>
                <w:sz w:val="21"/>
              </w:rPr>
              <w:t>时</w:t>
            </w:r>
          </w:p>
        </w:tc>
        <w:tc>
          <w:tcPr>
            <w:tcW w:w="2918" w:type="dxa"/>
          </w:tcPr>
          <w:p>
            <w:pPr>
              <w:pStyle w:val="23"/>
              <w:spacing w:before="163"/>
              <w:ind w:left="898" w:right="892"/>
              <w:jc w:val="center"/>
              <w:rPr>
                <w:sz w:val="21"/>
              </w:rPr>
            </w:pPr>
            <w:r>
              <w:rPr>
                <w:w w:val="95"/>
                <w:sz w:val="21"/>
              </w:rPr>
              <w:t>按</w:t>
            </w:r>
            <w:r>
              <w:rPr>
                <w:spacing w:val="-10"/>
                <w:sz w:val="21"/>
              </w:rPr>
              <w:t>时</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62"/>
              <w:ind w:left="108"/>
              <w:rPr>
                <w:sz w:val="21"/>
              </w:rPr>
            </w:pPr>
            <w:r>
              <w:rPr>
                <w:spacing w:val="-1"/>
                <w:w w:val="95"/>
                <w:sz w:val="21"/>
              </w:rPr>
              <w:t>明厨亮灶线路传输无故障率</w:t>
            </w:r>
          </w:p>
        </w:tc>
        <w:tc>
          <w:tcPr>
            <w:tcW w:w="2823" w:type="dxa"/>
          </w:tcPr>
          <w:p>
            <w:pPr>
              <w:pStyle w:val="23"/>
              <w:spacing w:before="162"/>
              <w:ind w:left="854" w:right="847"/>
              <w:jc w:val="center"/>
              <w:rPr>
                <w:sz w:val="21"/>
              </w:rPr>
            </w:pPr>
            <w:r>
              <w:rPr>
                <w:spacing w:val="-4"/>
                <w:sz w:val="21"/>
              </w:rPr>
              <w:t>≥98%</w:t>
            </w:r>
          </w:p>
        </w:tc>
        <w:tc>
          <w:tcPr>
            <w:tcW w:w="2918" w:type="dxa"/>
          </w:tcPr>
          <w:p>
            <w:pPr>
              <w:pStyle w:val="23"/>
              <w:spacing w:before="162"/>
              <w:ind w:left="899" w:right="892"/>
              <w:jc w:val="center"/>
              <w:rPr>
                <w:sz w:val="21"/>
              </w:rPr>
            </w:pPr>
            <w:r>
              <w:rPr>
                <w:spacing w:val="-5"/>
                <w:sz w:val="21"/>
              </w:rPr>
              <w:t>98%</w:t>
            </w:r>
          </w:p>
        </w:tc>
      </w:tr>
      <w:tr>
        <w:trPr>
          <w:trHeight w:val="567"/>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成本指标</w:t>
            </w:r>
          </w:p>
        </w:tc>
        <w:tc>
          <w:tcPr>
            <w:tcW w:w="4893" w:type="dxa"/>
          </w:tcPr>
          <w:p>
            <w:pPr>
              <w:pStyle w:val="23"/>
              <w:spacing w:before="164"/>
              <w:ind w:left="108"/>
              <w:rPr>
                <w:sz w:val="21"/>
              </w:rPr>
            </w:pPr>
            <w:r>
              <w:rPr>
                <w:spacing w:val="-1"/>
                <w:w w:val="95"/>
                <w:sz w:val="21"/>
              </w:rPr>
              <w:t>明厨亮灶线路租赁经费</w:t>
            </w:r>
          </w:p>
        </w:tc>
        <w:tc>
          <w:tcPr>
            <w:tcW w:w="2823" w:type="dxa"/>
          </w:tcPr>
          <w:p>
            <w:pPr>
              <w:pStyle w:val="23"/>
              <w:spacing w:before="164"/>
              <w:ind w:left="854" w:right="848"/>
              <w:jc w:val="center"/>
              <w:rPr>
                <w:sz w:val="21"/>
              </w:rPr>
            </w:pPr>
            <w:r>
              <w:rPr>
                <w:w w:val="95"/>
                <w:sz w:val="21"/>
              </w:rPr>
              <w:t>≤16.8</w:t>
            </w:r>
            <w:r>
              <w:rPr>
                <w:spacing w:val="-9"/>
                <w:w w:val="95"/>
                <w:sz w:val="21"/>
              </w:rPr>
              <w:t xml:space="preserve"> 万元</w:t>
            </w:r>
          </w:p>
        </w:tc>
        <w:tc>
          <w:tcPr>
            <w:tcW w:w="2918" w:type="dxa"/>
          </w:tcPr>
          <w:p>
            <w:pPr>
              <w:pStyle w:val="23"/>
              <w:spacing w:before="164"/>
              <w:ind w:left="1118"/>
              <w:rPr>
                <w:sz w:val="21"/>
              </w:rPr>
            </w:pPr>
            <w:r>
              <w:rPr>
                <w:w w:val="95"/>
                <w:sz w:val="21"/>
              </w:rPr>
              <w:t>13.2</w:t>
            </w:r>
            <w:r>
              <w:rPr>
                <w:spacing w:val="-32"/>
                <w:w w:val="95"/>
                <w:sz w:val="21"/>
              </w:rPr>
              <w:t xml:space="preserve"> </w:t>
            </w:r>
            <w:r>
              <w:rPr>
                <w:spacing w:val="-10"/>
                <w:sz w:val="21"/>
              </w:rPr>
              <w:t>万</w:t>
            </w:r>
          </w:p>
        </w:tc>
      </w:tr>
      <w:tr>
        <w:trPr>
          <w:trHeight w:val="566"/>
        </w:trPr>
        <w:tc>
          <w:tcPr>
            <w:tcW w:w="654" w:type="dxa"/>
          </w:tcPr>
          <w:p>
            <w:pPr>
              <w:pStyle w:val="23"/>
              <w:spacing w:before="162"/>
              <w:ind w:left="8"/>
              <w:jc w:val="center"/>
              <w:rPr>
                <w:sz w:val="21"/>
              </w:rPr>
            </w:pPr>
            <w:r>
              <w:rPr>
                <w:w w:val="99"/>
                <w:sz w:val="21"/>
              </w:rPr>
              <w:t>6</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项目效益</w:t>
            </w:r>
          </w:p>
        </w:tc>
        <w:tc>
          <w:tcPr>
            <w:tcW w:w="2203" w:type="dxa"/>
          </w:tcPr>
          <w:p>
            <w:pPr>
              <w:pStyle w:val="23"/>
              <w:spacing w:before="162"/>
              <w:ind w:left="108"/>
              <w:rPr>
                <w:sz w:val="21"/>
              </w:rPr>
            </w:pPr>
            <w:r>
              <w:rPr>
                <w:spacing w:val="-3"/>
                <w:w w:val="95"/>
                <w:sz w:val="21"/>
              </w:rPr>
              <w:t>社会效益</w:t>
            </w:r>
          </w:p>
        </w:tc>
        <w:tc>
          <w:tcPr>
            <w:tcW w:w="4893" w:type="dxa"/>
          </w:tcPr>
          <w:p>
            <w:pPr>
              <w:pStyle w:val="23"/>
              <w:spacing w:before="162"/>
              <w:ind w:left="108"/>
              <w:rPr>
                <w:sz w:val="21"/>
              </w:rPr>
            </w:pPr>
            <w:r>
              <w:rPr>
                <w:spacing w:val="-1"/>
                <w:w w:val="95"/>
                <w:sz w:val="21"/>
              </w:rPr>
              <w:t>提升全民食品安全意识</w:t>
            </w:r>
          </w:p>
        </w:tc>
        <w:tc>
          <w:tcPr>
            <w:tcW w:w="2823" w:type="dxa"/>
          </w:tcPr>
          <w:p>
            <w:pPr>
              <w:pStyle w:val="23"/>
              <w:spacing w:before="162"/>
              <w:ind w:left="854" w:right="848"/>
              <w:jc w:val="center"/>
              <w:rPr>
                <w:sz w:val="21"/>
              </w:rPr>
            </w:pPr>
            <w:r>
              <w:rPr>
                <w:w w:val="95"/>
                <w:sz w:val="21"/>
              </w:rPr>
              <w:t>提</w:t>
            </w:r>
            <w:r>
              <w:rPr>
                <w:spacing w:val="-10"/>
                <w:sz w:val="21"/>
              </w:rPr>
              <w:t>升</w:t>
            </w:r>
          </w:p>
        </w:tc>
        <w:tc>
          <w:tcPr>
            <w:tcW w:w="2918" w:type="dxa"/>
          </w:tcPr>
          <w:p>
            <w:pPr>
              <w:pStyle w:val="23"/>
              <w:spacing w:before="162"/>
              <w:ind w:left="898" w:right="892"/>
              <w:jc w:val="center"/>
              <w:rPr>
                <w:sz w:val="21"/>
              </w:rPr>
            </w:pPr>
            <w:r>
              <w:rPr>
                <w:w w:val="95"/>
                <w:sz w:val="21"/>
              </w:rPr>
              <w:t>提</w:t>
            </w:r>
            <w:r>
              <w:rPr>
                <w:spacing w:val="-10"/>
                <w:sz w:val="21"/>
              </w:rPr>
              <w:t>升</w:t>
            </w:r>
          </w:p>
        </w:tc>
      </w:tr>
      <w:tr>
        <w:trPr>
          <w:trHeight w:val="597"/>
        </w:trPr>
        <w:tc>
          <w:tcPr>
            <w:tcW w:w="654" w:type="dxa"/>
          </w:tcPr>
          <w:p>
            <w:pPr>
              <w:pStyle w:val="23"/>
              <w:spacing w:before="1"/>
              <w:rPr>
                <w:b/>
                <w:sz w:val="14"/>
              </w:rPr>
            </w:pPr>
          </w:p>
          <w:p>
            <w:pPr>
              <w:pStyle w:val="23"/>
              <w:ind w:left="8"/>
              <w:jc w:val="center"/>
              <w:rPr>
                <w:sz w:val="21"/>
              </w:rPr>
            </w:pPr>
            <w:r>
              <w:rPr>
                <w:w w:val="99"/>
                <w:sz w:val="21"/>
              </w:rPr>
              <w:t>7</w:t>
            </w:r>
          </w:p>
        </w:tc>
        <w:tc>
          <w:tcPr>
            <w:tcW w:w="1098" w:type="dxa"/>
            <w:gridSpan w:val="2"/>
          </w:tcPr>
          <w:p>
            <w:pPr>
              <w:pStyle w:val="23"/>
              <w:spacing w:before="1"/>
              <w:rPr>
                <w:b/>
                <w:sz w:val="14"/>
              </w:rPr>
            </w:pPr>
          </w:p>
          <w:p>
            <w:pPr>
              <w:pStyle w:val="23"/>
              <w:ind w:left="106"/>
              <w:rPr>
                <w:sz w:val="21"/>
              </w:rPr>
            </w:pPr>
            <w:r>
              <w:rPr>
                <w:w w:val="95"/>
                <w:sz w:val="21"/>
              </w:rPr>
              <w:t>效</w:t>
            </w:r>
            <w:r>
              <w:rPr>
                <w:spacing w:val="-10"/>
                <w:sz w:val="21"/>
              </w:rPr>
              <w:t>果</w:t>
            </w:r>
          </w:p>
        </w:tc>
        <w:tc>
          <w:tcPr>
            <w:tcW w:w="1140" w:type="dxa"/>
          </w:tcPr>
          <w:p>
            <w:pPr>
              <w:pStyle w:val="23"/>
              <w:spacing w:before="1"/>
              <w:rPr>
                <w:b/>
                <w:sz w:val="14"/>
              </w:rPr>
            </w:pPr>
          </w:p>
          <w:p>
            <w:pPr>
              <w:pStyle w:val="23"/>
              <w:ind w:left="108"/>
              <w:rPr>
                <w:sz w:val="21"/>
              </w:rPr>
            </w:pPr>
            <w:r>
              <w:rPr>
                <w:spacing w:val="-3"/>
                <w:w w:val="95"/>
                <w:sz w:val="21"/>
              </w:rPr>
              <w:t>项目效益</w:t>
            </w:r>
          </w:p>
        </w:tc>
        <w:tc>
          <w:tcPr>
            <w:tcW w:w="2203" w:type="dxa"/>
          </w:tcPr>
          <w:p>
            <w:pPr>
              <w:pStyle w:val="23"/>
              <w:spacing w:before="1"/>
              <w:rPr>
                <w:b/>
                <w:sz w:val="14"/>
              </w:rPr>
            </w:pPr>
          </w:p>
          <w:p>
            <w:pPr>
              <w:pStyle w:val="23"/>
              <w:ind w:left="108"/>
              <w:rPr>
                <w:sz w:val="21"/>
              </w:rPr>
            </w:pPr>
            <w:r>
              <w:rPr>
                <w:spacing w:val="-2"/>
                <w:w w:val="95"/>
                <w:sz w:val="21"/>
              </w:rPr>
              <w:t>可持续影响</w:t>
            </w:r>
          </w:p>
        </w:tc>
        <w:tc>
          <w:tcPr>
            <w:tcW w:w="4893" w:type="dxa"/>
          </w:tcPr>
          <w:p>
            <w:pPr>
              <w:pStyle w:val="23"/>
              <w:spacing w:line="300" w:lineRule="exact"/>
              <w:ind w:left="108" w:right="154"/>
              <w:rPr>
                <w:sz w:val="21"/>
              </w:rPr>
            </w:pPr>
            <w:r>
              <w:rPr>
                <w:spacing w:val="-1"/>
                <w:w w:val="99"/>
                <w:sz w:val="21"/>
              </w:rPr>
              <w:t>提高食品安全监管人员和企业从业人员的管理水平</w:t>
            </w:r>
            <w:r>
              <w:rPr>
                <w:w w:val="99"/>
                <w:sz w:val="21"/>
              </w:rPr>
              <w:t>和能力</w:t>
            </w:r>
          </w:p>
        </w:tc>
        <w:tc>
          <w:tcPr>
            <w:tcW w:w="2823" w:type="dxa"/>
          </w:tcPr>
          <w:p>
            <w:pPr>
              <w:pStyle w:val="23"/>
              <w:spacing w:before="1"/>
              <w:rPr>
                <w:b/>
                <w:sz w:val="14"/>
              </w:rPr>
            </w:pPr>
          </w:p>
          <w:p>
            <w:pPr>
              <w:pStyle w:val="23"/>
              <w:ind w:left="854" w:right="848"/>
              <w:jc w:val="center"/>
              <w:rPr>
                <w:sz w:val="21"/>
              </w:rPr>
            </w:pPr>
            <w:r>
              <w:rPr>
                <w:w w:val="95"/>
                <w:sz w:val="21"/>
              </w:rPr>
              <w:t>提</w:t>
            </w:r>
            <w:r>
              <w:rPr>
                <w:spacing w:val="-10"/>
                <w:sz w:val="21"/>
              </w:rPr>
              <w:t>高</w:t>
            </w:r>
          </w:p>
        </w:tc>
        <w:tc>
          <w:tcPr>
            <w:tcW w:w="2918" w:type="dxa"/>
          </w:tcPr>
          <w:p>
            <w:pPr>
              <w:pStyle w:val="23"/>
              <w:spacing w:before="1"/>
              <w:rPr>
                <w:b/>
                <w:sz w:val="14"/>
              </w:rPr>
            </w:pPr>
          </w:p>
          <w:p>
            <w:pPr>
              <w:pStyle w:val="23"/>
              <w:ind w:left="898" w:right="892"/>
              <w:jc w:val="center"/>
              <w:rPr>
                <w:sz w:val="21"/>
              </w:rPr>
            </w:pPr>
            <w:r>
              <w:rPr>
                <w:w w:val="95"/>
                <w:sz w:val="21"/>
              </w:rPr>
              <w:t>提</w:t>
            </w:r>
            <w:r>
              <w:rPr>
                <w:spacing w:val="-10"/>
                <w:sz w:val="21"/>
              </w:rPr>
              <w:t>高</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146" w:type="dxa"/>
            <w:gridSpan w:val="2"/>
          </w:tcPr>
          <w:p>
            <w:pPr>
              <w:pStyle w:val="23"/>
              <w:spacing w:before="179"/>
              <w:ind w:left="114"/>
              <w:rPr>
                <w:sz w:val="21"/>
              </w:rPr>
            </w:pPr>
            <w:r>
              <w:rPr>
                <w:spacing w:val="-3"/>
                <w:w w:val="95"/>
                <w:sz w:val="21"/>
              </w:rPr>
              <w:t>项目效益</w:t>
            </w:r>
          </w:p>
        </w:tc>
        <w:tc>
          <w:tcPr>
            <w:tcW w:w="2203" w:type="dxa"/>
            <w:gridSpan w:val="2"/>
          </w:tcPr>
          <w:p>
            <w:pPr>
              <w:pStyle w:val="23"/>
              <w:spacing w:line="300" w:lineRule="exact"/>
              <w:ind w:left="108" w:right="193"/>
              <w:rPr>
                <w:sz w:val="21"/>
              </w:rPr>
            </w:pPr>
            <w:r>
              <w:rPr>
                <w:spacing w:val="-2"/>
                <w:sz w:val="21"/>
              </w:rPr>
              <w:t>社会公众或服务对象</w:t>
            </w:r>
            <w:r>
              <w:rPr>
                <w:spacing w:val="-4"/>
                <w:sz w:val="21"/>
              </w:rPr>
              <w:t>满意度</w:t>
            </w:r>
          </w:p>
        </w:tc>
        <w:tc>
          <w:tcPr>
            <w:tcW w:w="4892" w:type="dxa"/>
            <w:gridSpan w:val="3"/>
          </w:tcPr>
          <w:p>
            <w:pPr>
              <w:pStyle w:val="23"/>
              <w:spacing w:before="179"/>
              <w:ind w:left="108"/>
              <w:rPr>
                <w:sz w:val="21"/>
              </w:rPr>
            </w:pPr>
            <w:r>
              <w:rPr>
                <w:spacing w:val="-1"/>
                <w:w w:val="95"/>
                <w:sz w:val="21"/>
              </w:rPr>
              <w:t>安装摄像头的餐饮单位和学校满意度</w:t>
            </w:r>
          </w:p>
        </w:tc>
        <w:tc>
          <w:tcPr>
            <w:tcW w:w="2788" w:type="dxa"/>
            <w:gridSpan w:val="2"/>
          </w:tcPr>
          <w:p>
            <w:pPr>
              <w:pStyle w:val="23"/>
              <w:spacing w:before="179"/>
              <w:ind w:left="1135" w:right="1091"/>
              <w:jc w:val="center"/>
              <w:rPr>
                <w:sz w:val="21"/>
              </w:rPr>
            </w:pPr>
            <w:r>
              <w:rPr>
                <w:spacing w:val="-4"/>
                <w:sz w:val="21"/>
              </w:rPr>
              <w:t>≥95%</w:t>
            </w:r>
          </w:p>
        </w:tc>
        <w:tc>
          <w:tcPr>
            <w:tcW w:w="2948" w:type="dxa"/>
            <w:gridSpan w:val="3"/>
          </w:tcPr>
          <w:p>
            <w:pPr>
              <w:pStyle w:val="23"/>
              <w:spacing w:before="179"/>
              <w:ind w:left="1219" w:right="1170"/>
              <w:jc w:val="center"/>
              <w:rPr>
                <w:sz w:val="21"/>
              </w:rPr>
            </w:pPr>
            <w:r>
              <w:rPr>
                <w:spacing w:val="-5"/>
                <w:sz w:val="21"/>
              </w:rPr>
              <w:t>95%</w:t>
            </w:r>
          </w:p>
        </w:tc>
      </w:tr>
      <w:tr>
        <w:trPr>
          <w:trHeight w:val="566"/>
        </w:trPr>
        <w:tc>
          <w:tcPr>
            <w:tcW w:w="15723" w:type="dxa"/>
            <w:gridSpan w:val="14"/>
          </w:tcPr>
          <w:p>
            <w:pPr>
              <w:pStyle w:val="23"/>
              <w:spacing w:before="164"/>
              <w:ind w:left="7151" w:right="7139"/>
              <w:jc w:val="center"/>
              <w:rPr>
                <w:sz w:val="21"/>
              </w:rPr>
            </w:pPr>
            <w:r>
              <w:rPr>
                <w:spacing w:val="-2"/>
                <w:w w:val="95"/>
                <w:sz w:val="21"/>
              </w:rPr>
              <w:t>项目自评情况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092" w:type="dxa"/>
          </w:tcPr>
          <w:p>
            <w:pPr>
              <w:pStyle w:val="23"/>
              <w:spacing w:before="163"/>
              <w:ind w:left="123"/>
              <w:rPr>
                <w:sz w:val="21"/>
              </w:rPr>
            </w:pPr>
            <w:r>
              <w:rPr>
                <w:spacing w:val="-3"/>
                <w:w w:val="95"/>
                <w:sz w:val="21"/>
              </w:rPr>
              <w:t>一级指标</w:t>
            </w:r>
          </w:p>
        </w:tc>
        <w:tc>
          <w:tcPr>
            <w:tcW w:w="1239" w:type="dxa"/>
            <w:gridSpan w:val="3"/>
          </w:tcPr>
          <w:p>
            <w:pPr>
              <w:pStyle w:val="23"/>
              <w:spacing w:before="163"/>
              <w:ind w:left="195"/>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2" w:type="dxa"/>
            <w:gridSpan w:val="2"/>
          </w:tcPr>
          <w:p>
            <w:pPr>
              <w:pStyle w:val="23"/>
              <w:spacing w:before="163"/>
              <w:ind w:left="551"/>
              <w:rPr>
                <w:sz w:val="21"/>
              </w:rPr>
            </w:pPr>
            <w:r>
              <w:rPr>
                <w:spacing w:val="-4"/>
                <w:w w:val="95"/>
                <w:sz w:val="21"/>
              </w:rPr>
              <w:t>目标值</w:t>
            </w:r>
          </w:p>
        </w:tc>
        <w:tc>
          <w:tcPr>
            <w:tcW w:w="1780" w:type="dxa"/>
          </w:tcPr>
          <w:p>
            <w:pPr>
              <w:pStyle w:val="23"/>
              <w:spacing w:before="163"/>
              <w:ind w:left="320" w:right="336"/>
              <w:jc w:val="center"/>
              <w:rPr>
                <w:sz w:val="21"/>
              </w:rPr>
            </w:pPr>
            <w:r>
              <w:rPr>
                <w:spacing w:val="-4"/>
                <w:w w:val="95"/>
                <w:sz w:val="21"/>
              </w:rPr>
              <w:t>完成值</w:t>
            </w:r>
          </w:p>
        </w:tc>
        <w:tc>
          <w:tcPr>
            <w:tcW w:w="826" w:type="dxa"/>
          </w:tcPr>
          <w:p>
            <w:pPr>
              <w:pStyle w:val="23"/>
              <w:spacing w:before="163"/>
              <w:ind w:left="122" w:right="138"/>
              <w:jc w:val="center"/>
              <w:rPr>
                <w:sz w:val="21"/>
              </w:rPr>
            </w:pPr>
            <w:r>
              <w:rPr>
                <w:w w:val="95"/>
                <w:sz w:val="21"/>
              </w:rPr>
              <w:t>分</w:t>
            </w:r>
            <w:r>
              <w:rPr>
                <w:spacing w:val="-10"/>
                <w:sz w:val="21"/>
              </w:rPr>
              <w:t>值</w:t>
            </w:r>
          </w:p>
        </w:tc>
        <w:tc>
          <w:tcPr>
            <w:tcW w:w="789" w:type="dxa"/>
          </w:tcPr>
          <w:p>
            <w:pPr>
              <w:pStyle w:val="23"/>
              <w:spacing w:before="163"/>
              <w:ind w:left="119" w:right="102"/>
              <w:jc w:val="center"/>
              <w:rPr>
                <w:sz w:val="21"/>
              </w:rPr>
            </w:pPr>
            <w:r>
              <w:rPr>
                <w:w w:val="95"/>
                <w:sz w:val="21"/>
              </w:rPr>
              <w:t>得</w:t>
            </w:r>
            <w:r>
              <w:rPr>
                <w:spacing w:val="-10"/>
                <w:sz w:val="21"/>
              </w:rPr>
              <w:t>分</w:t>
            </w:r>
          </w:p>
        </w:tc>
        <w:tc>
          <w:tcPr>
            <w:tcW w:w="1333" w:type="dxa"/>
          </w:tcPr>
          <w:p>
            <w:pPr>
              <w:pStyle w:val="23"/>
              <w:spacing w:before="163"/>
              <w:ind w:left="450" w:right="433"/>
              <w:jc w:val="center"/>
              <w:rPr>
                <w:sz w:val="21"/>
              </w:rPr>
            </w:pPr>
            <w:r>
              <w:rPr>
                <w:w w:val="95"/>
                <w:sz w:val="21"/>
              </w:rPr>
              <w:t>说</w:t>
            </w:r>
            <w:r>
              <w:rPr>
                <w:spacing w:val="-10"/>
                <w:sz w:val="21"/>
              </w:rPr>
              <w:t>明</w:t>
            </w:r>
          </w:p>
        </w:tc>
      </w:tr>
      <w:tr>
        <w:trPr>
          <w:trHeight w:val="566"/>
        </w:trPr>
        <w:tc>
          <w:tcPr>
            <w:tcW w:w="654" w:type="dxa"/>
          </w:tcPr>
          <w:p>
            <w:pPr>
              <w:pStyle w:val="23"/>
              <w:spacing w:before="162"/>
              <w:ind w:left="8"/>
              <w:jc w:val="center"/>
              <w:rPr>
                <w:sz w:val="21"/>
              </w:rPr>
            </w:pPr>
            <w:r>
              <w:rPr>
                <w:w w:val="99"/>
                <w:sz w:val="21"/>
              </w:rPr>
              <w:t>1</w:t>
            </w:r>
          </w:p>
        </w:tc>
        <w:tc>
          <w:tcPr>
            <w:tcW w:w="1092" w:type="dxa"/>
          </w:tcPr>
          <w:p>
            <w:pPr>
              <w:pStyle w:val="23"/>
              <w:spacing w:before="162"/>
              <w:ind w:left="106"/>
              <w:rPr>
                <w:sz w:val="21"/>
              </w:rPr>
            </w:pPr>
            <w:r>
              <w:rPr>
                <w:w w:val="95"/>
                <w:sz w:val="21"/>
              </w:rPr>
              <w:t>投</w:t>
            </w:r>
            <w:r>
              <w:rPr>
                <w:spacing w:val="-10"/>
                <w:sz w:val="21"/>
              </w:rPr>
              <w:t>入</w:t>
            </w:r>
          </w:p>
        </w:tc>
        <w:tc>
          <w:tcPr>
            <w:tcW w:w="1239" w:type="dxa"/>
            <w:gridSpan w:val="3"/>
          </w:tcPr>
          <w:p>
            <w:pPr>
              <w:pStyle w:val="23"/>
              <w:spacing w:before="162"/>
              <w:ind w:left="102"/>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37"/>
              <w:jc w:val="center"/>
              <w:rPr>
                <w:sz w:val="21"/>
              </w:rPr>
            </w:pPr>
            <w:r>
              <w:rPr>
                <w:spacing w:val="-5"/>
                <w:sz w:val="21"/>
              </w:rPr>
              <w:t>78%</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7.8</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2</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数量指标</w:t>
            </w:r>
          </w:p>
        </w:tc>
        <w:tc>
          <w:tcPr>
            <w:tcW w:w="4198" w:type="dxa"/>
            <w:gridSpan w:val="2"/>
          </w:tcPr>
          <w:p>
            <w:pPr>
              <w:pStyle w:val="23"/>
              <w:spacing w:before="163"/>
              <w:ind w:left="108"/>
              <w:rPr>
                <w:sz w:val="21"/>
              </w:rPr>
            </w:pPr>
            <w:r>
              <w:rPr>
                <w:spacing w:val="-1"/>
                <w:w w:val="95"/>
                <w:sz w:val="21"/>
              </w:rPr>
              <w:t>明厨亮灶线路租赁月数</w:t>
            </w:r>
          </w:p>
        </w:tc>
        <w:tc>
          <w:tcPr>
            <w:tcW w:w="1702" w:type="dxa"/>
            <w:gridSpan w:val="2"/>
          </w:tcPr>
          <w:p>
            <w:pPr>
              <w:pStyle w:val="23"/>
              <w:spacing w:before="163"/>
              <w:ind w:left="622" w:right="582"/>
              <w:jc w:val="center"/>
              <w:rPr>
                <w:sz w:val="21"/>
              </w:rPr>
            </w:pPr>
            <w:r>
              <w:rPr>
                <w:w w:val="95"/>
                <w:sz w:val="21"/>
              </w:rPr>
              <w:t>12</w:t>
            </w:r>
            <w:r>
              <w:rPr>
                <w:spacing w:val="-26"/>
                <w:w w:val="95"/>
                <w:sz w:val="21"/>
              </w:rPr>
              <w:t xml:space="preserve"> 月</w:t>
            </w:r>
          </w:p>
        </w:tc>
        <w:tc>
          <w:tcPr>
            <w:tcW w:w="1780" w:type="dxa"/>
          </w:tcPr>
          <w:p>
            <w:pPr>
              <w:pStyle w:val="23"/>
              <w:spacing w:before="163"/>
              <w:ind w:left="320" w:right="336"/>
              <w:jc w:val="center"/>
              <w:rPr>
                <w:sz w:val="21"/>
              </w:rPr>
            </w:pPr>
            <w:r>
              <w:rPr>
                <w:w w:val="95"/>
                <w:sz w:val="21"/>
              </w:rPr>
              <w:t>12</w:t>
            </w:r>
            <w:r>
              <w:rPr>
                <w:spacing w:val="-26"/>
                <w:w w:val="95"/>
                <w:sz w:val="21"/>
              </w:rPr>
              <w:t xml:space="preserve"> 月</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3</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数量指标</w:t>
            </w:r>
          </w:p>
        </w:tc>
        <w:tc>
          <w:tcPr>
            <w:tcW w:w="4198" w:type="dxa"/>
            <w:gridSpan w:val="2"/>
          </w:tcPr>
          <w:p>
            <w:pPr>
              <w:pStyle w:val="23"/>
              <w:spacing w:before="162"/>
              <w:ind w:left="108"/>
              <w:rPr>
                <w:sz w:val="21"/>
              </w:rPr>
            </w:pPr>
            <w:r>
              <w:rPr>
                <w:spacing w:val="-1"/>
                <w:w w:val="95"/>
                <w:sz w:val="21"/>
              </w:rPr>
              <w:t>明厨亮灶线路传输家数</w:t>
            </w:r>
          </w:p>
        </w:tc>
        <w:tc>
          <w:tcPr>
            <w:tcW w:w="1702" w:type="dxa"/>
            <w:gridSpan w:val="2"/>
          </w:tcPr>
          <w:p>
            <w:pPr>
              <w:pStyle w:val="23"/>
              <w:spacing w:before="162"/>
              <w:ind w:left="525"/>
              <w:rPr>
                <w:sz w:val="21"/>
              </w:rPr>
            </w:pPr>
            <w:r>
              <w:rPr>
                <w:w w:val="95"/>
                <w:sz w:val="21"/>
              </w:rPr>
              <w:t>≥88</w:t>
            </w:r>
            <w:r>
              <w:rPr>
                <w:spacing w:val="-29"/>
                <w:w w:val="95"/>
                <w:sz w:val="21"/>
              </w:rPr>
              <w:t xml:space="preserve"> </w:t>
            </w:r>
            <w:r>
              <w:rPr>
                <w:spacing w:val="-10"/>
                <w:sz w:val="21"/>
              </w:rPr>
              <w:t>家</w:t>
            </w:r>
          </w:p>
        </w:tc>
        <w:tc>
          <w:tcPr>
            <w:tcW w:w="1780" w:type="dxa"/>
          </w:tcPr>
          <w:p>
            <w:pPr>
              <w:pStyle w:val="23"/>
              <w:spacing w:before="162"/>
              <w:ind w:left="320" w:right="336"/>
              <w:jc w:val="center"/>
              <w:rPr>
                <w:sz w:val="21"/>
              </w:rPr>
            </w:pPr>
            <w:r>
              <w:rPr>
                <w:w w:val="95"/>
                <w:sz w:val="21"/>
              </w:rPr>
              <w:t>88</w:t>
            </w:r>
            <w:r>
              <w:rPr>
                <w:spacing w:val="-26"/>
                <w:w w:val="95"/>
                <w:sz w:val="21"/>
              </w:rPr>
              <w:t xml:space="preserve"> 家</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4</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时效指标</w:t>
            </w:r>
          </w:p>
        </w:tc>
        <w:tc>
          <w:tcPr>
            <w:tcW w:w="4198" w:type="dxa"/>
            <w:gridSpan w:val="2"/>
          </w:tcPr>
          <w:p>
            <w:pPr>
              <w:pStyle w:val="23"/>
              <w:spacing w:before="164"/>
              <w:ind w:left="108"/>
              <w:rPr>
                <w:sz w:val="21"/>
              </w:rPr>
            </w:pPr>
            <w:r>
              <w:rPr>
                <w:spacing w:val="-2"/>
                <w:w w:val="95"/>
                <w:sz w:val="21"/>
              </w:rPr>
              <w:t>全年完成线路传输</w:t>
            </w:r>
          </w:p>
        </w:tc>
        <w:tc>
          <w:tcPr>
            <w:tcW w:w="1702" w:type="dxa"/>
            <w:gridSpan w:val="2"/>
          </w:tcPr>
          <w:p>
            <w:pPr>
              <w:pStyle w:val="23"/>
              <w:spacing w:before="164"/>
              <w:ind w:left="622" w:right="582"/>
              <w:jc w:val="center"/>
              <w:rPr>
                <w:sz w:val="21"/>
              </w:rPr>
            </w:pPr>
            <w:r>
              <w:rPr>
                <w:w w:val="95"/>
                <w:sz w:val="21"/>
              </w:rPr>
              <w:t>按</w:t>
            </w:r>
            <w:r>
              <w:rPr>
                <w:spacing w:val="-10"/>
                <w:sz w:val="21"/>
              </w:rPr>
              <w:t>时</w:t>
            </w:r>
          </w:p>
        </w:tc>
        <w:tc>
          <w:tcPr>
            <w:tcW w:w="1780" w:type="dxa"/>
          </w:tcPr>
          <w:p>
            <w:pPr>
              <w:pStyle w:val="23"/>
              <w:spacing w:before="164"/>
              <w:ind w:left="320" w:right="336"/>
              <w:jc w:val="center"/>
              <w:rPr>
                <w:sz w:val="21"/>
              </w:rPr>
            </w:pPr>
            <w:r>
              <w:rPr>
                <w:w w:val="95"/>
                <w:sz w:val="21"/>
              </w:rPr>
              <w:t>按</w:t>
            </w:r>
            <w:r>
              <w:rPr>
                <w:spacing w:val="-10"/>
                <w:sz w:val="21"/>
              </w:rPr>
              <w:t>时</w:t>
            </w:r>
          </w:p>
        </w:tc>
        <w:tc>
          <w:tcPr>
            <w:tcW w:w="826" w:type="dxa"/>
          </w:tcPr>
          <w:p>
            <w:pPr>
              <w:pStyle w:val="23"/>
              <w:spacing w:before="164"/>
              <w:ind w:left="123" w:right="135"/>
              <w:jc w:val="center"/>
              <w:rPr>
                <w:sz w:val="21"/>
              </w:rPr>
            </w:pPr>
            <w:r>
              <w:rPr>
                <w:spacing w:val="-5"/>
                <w:sz w:val="21"/>
              </w:rPr>
              <w:t>10</w:t>
            </w:r>
          </w:p>
        </w:tc>
        <w:tc>
          <w:tcPr>
            <w:tcW w:w="789" w:type="dxa"/>
          </w:tcPr>
          <w:p>
            <w:pPr>
              <w:pStyle w:val="23"/>
              <w:spacing w:before="164"/>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5</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1"/>
                <w:w w:val="95"/>
                <w:sz w:val="21"/>
              </w:rPr>
              <w:t>明厨亮灶线路传输无故障率</w:t>
            </w:r>
          </w:p>
        </w:tc>
        <w:tc>
          <w:tcPr>
            <w:tcW w:w="1702" w:type="dxa"/>
            <w:gridSpan w:val="2"/>
          </w:tcPr>
          <w:p>
            <w:pPr>
              <w:pStyle w:val="23"/>
              <w:spacing w:before="163"/>
              <w:ind w:left="604"/>
              <w:rPr>
                <w:sz w:val="21"/>
              </w:rPr>
            </w:pPr>
            <w:r>
              <w:rPr>
                <w:spacing w:val="-4"/>
                <w:sz w:val="21"/>
              </w:rPr>
              <w:t>≥98%</w:t>
            </w:r>
          </w:p>
        </w:tc>
        <w:tc>
          <w:tcPr>
            <w:tcW w:w="1780" w:type="dxa"/>
          </w:tcPr>
          <w:p>
            <w:pPr>
              <w:pStyle w:val="23"/>
              <w:spacing w:before="163"/>
              <w:ind w:left="320" w:right="337"/>
              <w:jc w:val="center"/>
              <w:rPr>
                <w:sz w:val="21"/>
              </w:rPr>
            </w:pPr>
            <w:r>
              <w:rPr>
                <w:spacing w:val="-5"/>
                <w:sz w:val="21"/>
              </w:rPr>
              <w:t>98%</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6</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成本指标</w:t>
            </w:r>
          </w:p>
        </w:tc>
        <w:tc>
          <w:tcPr>
            <w:tcW w:w="4198" w:type="dxa"/>
            <w:gridSpan w:val="2"/>
          </w:tcPr>
          <w:p>
            <w:pPr>
              <w:pStyle w:val="23"/>
              <w:spacing w:before="162"/>
              <w:ind w:left="108"/>
              <w:rPr>
                <w:sz w:val="21"/>
              </w:rPr>
            </w:pPr>
            <w:r>
              <w:rPr>
                <w:spacing w:val="-1"/>
                <w:w w:val="95"/>
                <w:sz w:val="21"/>
              </w:rPr>
              <w:t>明厨亮灶线路租赁经费</w:t>
            </w:r>
          </w:p>
        </w:tc>
        <w:tc>
          <w:tcPr>
            <w:tcW w:w="1702" w:type="dxa"/>
            <w:gridSpan w:val="2"/>
          </w:tcPr>
          <w:p>
            <w:pPr>
              <w:pStyle w:val="23"/>
              <w:spacing w:before="162"/>
              <w:ind w:left="316"/>
              <w:rPr>
                <w:sz w:val="21"/>
              </w:rPr>
            </w:pPr>
            <w:r>
              <w:rPr>
                <w:w w:val="95"/>
                <w:sz w:val="21"/>
              </w:rPr>
              <w:t>≤16.8</w:t>
            </w:r>
            <w:r>
              <w:rPr>
                <w:spacing w:val="-9"/>
                <w:w w:val="95"/>
                <w:sz w:val="21"/>
              </w:rPr>
              <w:t xml:space="preserve"> 万元</w:t>
            </w:r>
          </w:p>
        </w:tc>
        <w:tc>
          <w:tcPr>
            <w:tcW w:w="1780" w:type="dxa"/>
          </w:tcPr>
          <w:p>
            <w:pPr>
              <w:pStyle w:val="23"/>
              <w:spacing w:before="162"/>
              <w:ind w:left="534"/>
              <w:rPr>
                <w:sz w:val="21"/>
              </w:rPr>
            </w:pPr>
            <w:r>
              <w:rPr>
                <w:w w:val="95"/>
                <w:sz w:val="21"/>
              </w:rPr>
              <w:t>13.2</w:t>
            </w:r>
            <w:r>
              <w:rPr>
                <w:spacing w:val="-29"/>
                <w:w w:val="95"/>
                <w:sz w:val="21"/>
              </w:rPr>
              <w:t xml:space="preserve"> </w:t>
            </w:r>
            <w:r>
              <w:rPr>
                <w:spacing w:val="-10"/>
                <w:sz w:val="21"/>
              </w:rPr>
              <w:t>万</w:t>
            </w:r>
          </w:p>
        </w:tc>
        <w:tc>
          <w:tcPr>
            <w:tcW w:w="826" w:type="dxa"/>
          </w:tcPr>
          <w:p>
            <w:pPr>
              <w:pStyle w:val="23"/>
              <w:spacing w:before="162"/>
              <w:ind w:left="123" w:right="138"/>
              <w:jc w:val="center"/>
              <w:rPr>
                <w:sz w:val="21"/>
              </w:rPr>
            </w:pPr>
            <w:r>
              <w:rPr>
                <w:spacing w:val="-2"/>
                <w:sz w:val="21"/>
              </w:rPr>
              <w:t>10.00</w:t>
            </w:r>
          </w:p>
        </w:tc>
        <w:tc>
          <w:tcPr>
            <w:tcW w:w="789" w:type="dxa"/>
          </w:tcPr>
          <w:p>
            <w:pPr>
              <w:pStyle w:val="23"/>
              <w:spacing w:before="162"/>
              <w:ind w:left="121" w:right="102"/>
              <w:jc w:val="center"/>
              <w:rPr>
                <w:sz w:val="21"/>
              </w:rPr>
            </w:pPr>
            <w:r>
              <w:rPr>
                <w:spacing w:val="-2"/>
                <w:sz w:val="21"/>
              </w:rPr>
              <w:t>10.00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7</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3"/>
                <w:w w:val="95"/>
                <w:sz w:val="21"/>
              </w:rPr>
              <w:t>社会效益</w:t>
            </w:r>
          </w:p>
        </w:tc>
        <w:tc>
          <w:tcPr>
            <w:tcW w:w="4198" w:type="dxa"/>
            <w:gridSpan w:val="2"/>
          </w:tcPr>
          <w:p>
            <w:pPr>
              <w:pStyle w:val="23"/>
              <w:spacing w:before="163"/>
              <w:ind w:left="108"/>
              <w:rPr>
                <w:sz w:val="21"/>
              </w:rPr>
            </w:pPr>
            <w:r>
              <w:rPr>
                <w:spacing w:val="-1"/>
                <w:w w:val="95"/>
                <w:sz w:val="21"/>
              </w:rPr>
              <w:t>提升全民食品安全意识</w:t>
            </w:r>
          </w:p>
        </w:tc>
        <w:tc>
          <w:tcPr>
            <w:tcW w:w="1702" w:type="dxa"/>
            <w:gridSpan w:val="2"/>
          </w:tcPr>
          <w:p>
            <w:pPr>
              <w:pStyle w:val="23"/>
              <w:spacing w:before="163"/>
              <w:ind w:left="622" w:right="582"/>
              <w:jc w:val="center"/>
              <w:rPr>
                <w:sz w:val="21"/>
              </w:rPr>
            </w:pPr>
            <w:r>
              <w:rPr>
                <w:w w:val="95"/>
                <w:sz w:val="21"/>
              </w:rPr>
              <w:t>提</w:t>
            </w:r>
            <w:r>
              <w:rPr>
                <w:spacing w:val="-10"/>
                <w:sz w:val="21"/>
              </w:rPr>
              <w:t>升</w:t>
            </w:r>
          </w:p>
        </w:tc>
        <w:tc>
          <w:tcPr>
            <w:tcW w:w="1780" w:type="dxa"/>
          </w:tcPr>
          <w:p>
            <w:pPr>
              <w:pStyle w:val="23"/>
              <w:spacing w:before="163"/>
              <w:ind w:left="320" w:right="336"/>
              <w:jc w:val="center"/>
              <w:rPr>
                <w:sz w:val="21"/>
              </w:rPr>
            </w:pPr>
            <w:r>
              <w:rPr>
                <w:w w:val="95"/>
                <w:sz w:val="21"/>
              </w:rPr>
              <w:t>提</w:t>
            </w:r>
            <w:r>
              <w:rPr>
                <w:spacing w:val="-10"/>
                <w:sz w:val="21"/>
              </w:rPr>
              <w:t>升</w:t>
            </w:r>
          </w:p>
        </w:tc>
        <w:tc>
          <w:tcPr>
            <w:tcW w:w="826" w:type="dxa"/>
          </w:tcPr>
          <w:p>
            <w:pPr>
              <w:pStyle w:val="23"/>
              <w:spacing w:before="163"/>
              <w:ind w:left="123" w:right="135"/>
              <w:jc w:val="center"/>
              <w:rPr>
                <w:sz w:val="21"/>
              </w:rPr>
            </w:pPr>
            <w:r>
              <w:rPr>
                <w:spacing w:val="-5"/>
                <w:sz w:val="21"/>
              </w:rPr>
              <w:t>20</w:t>
            </w:r>
          </w:p>
        </w:tc>
        <w:tc>
          <w:tcPr>
            <w:tcW w:w="789" w:type="dxa"/>
          </w:tcPr>
          <w:p>
            <w:pPr>
              <w:pStyle w:val="23"/>
              <w:spacing w:before="163"/>
              <w:ind w:left="16"/>
              <w:jc w:val="center"/>
              <w:rPr>
                <w:sz w:val="21"/>
              </w:rPr>
            </w:pPr>
            <w:r>
              <w:rPr>
                <w:w w:val="99"/>
                <w:sz w:val="21"/>
              </w:rPr>
              <w:t>5</w:t>
            </w:r>
          </w:p>
        </w:tc>
        <w:tc>
          <w:tcPr>
            <w:tcW w:w="1333" w:type="dxa"/>
          </w:tcPr>
          <w:p>
            <w:pPr>
              <w:pStyle w:val="23"/>
              <w:rPr>
                <w:rFonts w:ascii="Times New Roman" w:hAnsi="Times New Roman"/>
                <w:sz w:val="20"/>
              </w:rPr>
            </w:pPr>
          </w:p>
        </w:tc>
      </w:tr>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239" w:type="dxa"/>
            <w:gridSpan w:val="3"/>
          </w:tcPr>
          <w:p>
            <w:pPr>
              <w:pStyle w:val="23"/>
              <w:spacing w:before="179"/>
              <w:ind w:left="102"/>
              <w:rPr>
                <w:sz w:val="21"/>
              </w:rPr>
            </w:pPr>
            <w:r>
              <w:rPr>
                <w:spacing w:val="-3"/>
                <w:w w:val="95"/>
                <w:sz w:val="21"/>
              </w:rPr>
              <w:t>项目效益</w:t>
            </w:r>
          </w:p>
        </w:tc>
        <w:tc>
          <w:tcPr>
            <w:tcW w:w="2110" w:type="dxa"/>
          </w:tcPr>
          <w:p>
            <w:pPr>
              <w:pStyle w:val="23"/>
              <w:spacing w:before="179"/>
              <w:ind w:left="108"/>
              <w:rPr>
                <w:sz w:val="21"/>
              </w:rPr>
            </w:pPr>
            <w:r>
              <w:rPr>
                <w:spacing w:val="-2"/>
                <w:w w:val="95"/>
                <w:sz w:val="21"/>
              </w:rPr>
              <w:t>可持续影响</w:t>
            </w:r>
          </w:p>
        </w:tc>
        <w:tc>
          <w:tcPr>
            <w:tcW w:w="4198" w:type="dxa"/>
            <w:gridSpan w:val="2"/>
          </w:tcPr>
          <w:p>
            <w:pPr>
              <w:pStyle w:val="23"/>
              <w:spacing w:line="300" w:lineRule="exact"/>
              <w:ind w:left="108" w:right="88"/>
              <w:rPr>
                <w:sz w:val="21"/>
              </w:rPr>
            </w:pPr>
            <w:r>
              <w:rPr>
                <w:spacing w:val="-1"/>
                <w:w w:val="99"/>
                <w:sz w:val="21"/>
              </w:rPr>
              <w:t>提高食品安全监管人员和企业从业人员的管理水平和能力</w:t>
            </w:r>
          </w:p>
        </w:tc>
        <w:tc>
          <w:tcPr>
            <w:tcW w:w="1702" w:type="dxa"/>
            <w:gridSpan w:val="2"/>
          </w:tcPr>
          <w:p>
            <w:pPr>
              <w:pStyle w:val="23"/>
              <w:spacing w:before="179"/>
              <w:ind w:left="622" w:right="582"/>
              <w:jc w:val="center"/>
              <w:rPr>
                <w:sz w:val="21"/>
              </w:rPr>
            </w:pPr>
            <w:r>
              <w:rPr>
                <w:w w:val="95"/>
                <w:sz w:val="21"/>
              </w:rPr>
              <w:t>提</w:t>
            </w:r>
            <w:r>
              <w:rPr>
                <w:spacing w:val="-10"/>
                <w:sz w:val="21"/>
              </w:rPr>
              <w:t>高</w:t>
            </w:r>
          </w:p>
        </w:tc>
        <w:tc>
          <w:tcPr>
            <w:tcW w:w="1780" w:type="dxa"/>
          </w:tcPr>
          <w:p>
            <w:pPr>
              <w:pStyle w:val="23"/>
              <w:spacing w:before="179"/>
              <w:ind w:left="320" w:right="336"/>
              <w:jc w:val="center"/>
              <w:rPr>
                <w:sz w:val="21"/>
              </w:rPr>
            </w:pPr>
            <w:r>
              <w:rPr>
                <w:w w:val="95"/>
                <w:sz w:val="21"/>
              </w:rPr>
              <w:t>提</w:t>
            </w:r>
            <w:r>
              <w:rPr>
                <w:spacing w:val="-10"/>
                <w:sz w:val="21"/>
              </w:rPr>
              <w:t>高</w:t>
            </w:r>
          </w:p>
        </w:tc>
        <w:tc>
          <w:tcPr>
            <w:tcW w:w="826" w:type="dxa"/>
          </w:tcPr>
          <w:p>
            <w:pPr>
              <w:pStyle w:val="23"/>
              <w:spacing w:before="179"/>
              <w:ind w:left="123" w:right="135"/>
              <w:jc w:val="center"/>
              <w:rPr>
                <w:sz w:val="21"/>
              </w:rPr>
            </w:pPr>
            <w:r>
              <w:rPr>
                <w:spacing w:val="-5"/>
                <w:sz w:val="21"/>
              </w:rPr>
              <w:t>10</w:t>
            </w:r>
          </w:p>
        </w:tc>
        <w:tc>
          <w:tcPr>
            <w:tcW w:w="789" w:type="dxa"/>
          </w:tcPr>
          <w:p>
            <w:pPr>
              <w:pStyle w:val="23"/>
              <w:spacing w:before="179"/>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spacing w:before="1"/>
              <w:ind w:left="8"/>
              <w:jc w:val="center"/>
              <w:rPr>
                <w:sz w:val="21"/>
              </w:rPr>
            </w:pPr>
            <w:r>
              <w:rPr>
                <w:w w:val="99"/>
                <w:sz w:val="21"/>
              </w:rPr>
              <w:t>9</w:t>
            </w:r>
          </w:p>
        </w:tc>
        <w:tc>
          <w:tcPr>
            <w:tcW w:w="1092" w:type="dxa"/>
          </w:tcPr>
          <w:p>
            <w:pPr>
              <w:pStyle w:val="23"/>
              <w:spacing w:before="1"/>
              <w:rPr>
                <w:b/>
                <w:sz w:val="14"/>
              </w:rPr>
            </w:pPr>
          </w:p>
          <w:p>
            <w:pPr>
              <w:pStyle w:val="23"/>
              <w:spacing w:before="1"/>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spacing w:before="1"/>
              <w:ind w:left="102"/>
              <w:rPr>
                <w:sz w:val="21"/>
              </w:rPr>
            </w:pPr>
            <w:r>
              <w:rPr>
                <w:spacing w:val="-3"/>
                <w:w w:val="95"/>
                <w:sz w:val="21"/>
              </w:rPr>
              <w:t>项目效益</w:t>
            </w:r>
          </w:p>
        </w:tc>
        <w:tc>
          <w:tcPr>
            <w:tcW w:w="2110" w:type="dxa"/>
          </w:tcPr>
          <w:p>
            <w:pPr>
              <w:pStyle w:val="23"/>
              <w:spacing w:line="300" w:lineRule="exact"/>
              <w:ind w:left="108" w:right="100"/>
              <w:rPr>
                <w:sz w:val="21"/>
              </w:rPr>
            </w:pPr>
            <w:r>
              <w:rPr>
                <w:spacing w:val="-2"/>
                <w:sz w:val="21"/>
              </w:rPr>
              <w:t>社会公众或服务对象</w:t>
            </w:r>
            <w:r>
              <w:rPr>
                <w:spacing w:val="-4"/>
                <w:sz w:val="21"/>
              </w:rPr>
              <w:t>满意度</w:t>
            </w:r>
          </w:p>
        </w:tc>
        <w:tc>
          <w:tcPr>
            <w:tcW w:w="4198" w:type="dxa"/>
            <w:gridSpan w:val="2"/>
          </w:tcPr>
          <w:p>
            <w:pPr>
              <w:pStyle w:val="23"/>
              <w:spacing w:before="1"/>
              <w:rPr>
                <w:b/>
                <w:sz w:val="14"/>
              </w:rPr>
            </w:pPr>
          </w:p>
          <w:p>
            <w:pPr>
              <w:pStyle w:val="23"/>
              <w:spacing w:before="1"/>
              <w:ind w:left="108"/>
              <w:rPr>
                <w:sz w:val="21"/>
              </w:rPr>
            </w:pPr>
            <w:r>
              <w:rPr>
                <w:spacing w:val="-1"/>
                <w:w w:val="95"/>
                <w:sz w:val="21"/>
              </w:rPr>
              <w:t>安装摄像头的餐饮单位和学校满意度</w:t>
            </w:r>
          </w:p>
        </w:tc>
        <w:tc>
          <w:tcPr>
            <w:tcW w:w="1702" w:type="dxa"/>
            <w:gridSpan w:val="2"/>
          </w:tcPr>
          <w:p>
            <w:pPr>
              <w:pStyle w:val="23"/>
              <w:spacing w:before="1"/>
              <w:rPr>
                <w:b/>
                <w:sz w:val="14"/>
              </w:rPr>
            </w:pPr>
          </w:p>
          <w:p>
            <w:pPr>
              <w:pStyle w:val="23"/>
              <w:spacing w:before="1"/>
              <w:ind w:left="604"/>
              <w:rPr>
                <w:sz w:val="21"/>
              </w:rPr>
            </w:pPr>
            <w:r>
              <w:rPr>
                <w:spacing w:val="-4"/>
                <w:sz w:val="21"/>
              </w:rPr>
              <w:t>≥95%</w:t>
            </w:r>
          </w:p>
        </w:tc>
        <w:tc>
          <w:tcPr>
            <w:tcW w:w="1780" w:type="dxa"/>
          </w:tcPr>
          <w:p>
            <w:pPr>
              <w:pStyle w:val="23"/>
              <w:spacing w:before="1"/>
              <w:rPr>
                <w:b/>
                <w:sz w:val="14"/>
              </w:rPr>
            </w:pPr>
          </w:p>
          <w:p>
            <w:pPr>
              <w:pStyle w:val="23"/>
              <w:spacing w:before="1"/>
              <w:ind w:left="320" w:right="337"/>
              <w:jc w:val="center"/>
              <w:rPr>
                <w:sz w:val="21"/>
              </w:rPr>
            </w:pPr>
            <w:r>
              <w:rPr>
                <w:spacing w:val="-5"/>
                <w:sz w:val="21"/>
              </w:rPr>
              <w:t>95%</w:t>
            </w:r>
          </w:p>
        </w:tc>
        <w:tc>
          <w:tcPr>
            <w:tcW w:w="826" w:type="dxa"/>
          </w:tcPr>
          <w:p>
            <w:pPr>
              <w:pStyle w:val="23"/>
              <w:spacing w:before="1"/>
              <w:rPr>
                <w:b/>
                <w:sz w:val="14"/>
              </w:rPr>
            </w:pPr>
          </w:p>
          <w:p>
            <w:pPr>
              <w:pStyle w:val="23"/>
              <w:spacing w:before="1"/>
              <w:ind w:left="123" w:right="135"/>
              <w:jc w:val="center"/>
              <w:rPr>
                <w:sz w:val="21"/>
              </w:rPr>
            </w:pPr>
            <w:r>
              <w:rPr>
                <w:spacing w:val="-5"/>
                <w:sz w:val="21"/>
              </w:rPr>
              <w:t>10</w:t>
            </w:r>
          </w:p>
        </w:tc>
        <w:tc>
          <w:tcPr>
            <w:tcW w:w="789" w:type="dxa"/>
          </w:tcPr>
          <w:p>
            <w:pPr>
              <w:pStyle w:val="23"/>
              <w:spacing w:before="1"/>
              <w:rPr>
                <w:b/>
                <w:sz w:val="14"/>
              </w:rPr>
            </w:pPr>
          </w:p>
          <w:p>
            <w:pPr>
              <w:pStyle w:val="23"/>
              <w:spacing w:before="1"/>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6"/>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4"/>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4"/>
              <w:ind w:left="121" w:right="102"/>
              <w:jc w:val="center"/>
              <w:rPr>
                <w:sz w:val="21"/>
              </w:rPr>
            </w:pPr>
            <w:r>
              <w:rPr>
                <w:spacing w:val="-4"/>
                <w:sz w:val="21"/>
              </w:rPr>
              <w:t>97.8</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3"/>
              <w:ind w:left="7151" w:right="7139"/>
              <w:jc w:val="center"/>
              <w:rPr>
                <w:sz w:val="21"/>
              </w:rPr>
            </w:pPr>
            <w:r>
              <w:rPr>
                <w:spacing w:val="-2"/>
                <w:w w:val="95"/>
                <w:sz w:val="21"/>
              </w:rPr>
              <w:t>评价组人员情况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697" w:type="dxa"/>
            <w:gridSpan w:val="2"/>
          </w:tcPr>
          <w:p>
            <w:pPr>
              <w:pStyle w:val="23"/>
              <w:spacing w:before="162"/>
              <w:ind w:left="626" w:right="621"/>
              <w:jc w:val="center"/>
              <w:rPr>
                <w:sz w:val="21"/>
              </w:rPr>
            </w:pPr>
            <w:r>
              <w:rPr>
                <w:w w:val="95"/>
                <w:sz w:val="21"/>
              </w:rPr>
              <w:t>姓</w:t>
            </w:r>
            <w:r>
              <w:rPr>
                <w:spacing w:val="-10"/>
                <w:sz w:val="21"/>
              </w:rPr>
              <w:t>名</w:t>
            </w:r>
          </w:p>
        </w:tc>
        <w:tc>
          <w:tcPr>
            <w:tcW w:w="3571" w:type="dxa"/>
            <w:gridSpan w:val="4"/>
          </w:tcPr>
          <w:p>
            <w:pPr>
              <w:pStyle w:val="23"/>
              <w:spacing w:before="162"/>
              <w:ind w:left="1564" w:right="1557"/>
              <w:jc w:val="center"/>
              <w:rPr>
                <w:sz w:val="21"/>
              </w:rPr>
            </w:pPr>
            <w:r>
              <w:rPr>
                <w:w w:val="95"/>
                <w:sz w:val="21"/>
              </w:rPr>
              <w:t>职</w:t>
            </w:r>
            <w:r>
              <w:rPr>
                <w:spacing w:val="-10"/>
                <w:sz w:val="21"/>
              </w:rPr>
              <w:t>务</w:t>
            </w:r>
          </w:p>
        </w:tc>
        <w:tc>
          <w:tcPr>
            <w:tcW w:w="3371" w:type="dxa"/>
          </w:tcPr>
          <w:p>
            <w:pPr>
              <w:pStyle w:val="23"/>
              <w:spacing w:before="162"/>
              <w:ind w:left="1450" w:right="1470"/>
              <w:jc w:val="center"/>
              <w:rPr>
                <w:sz w:val="21"/>
              </w:rPr>
            </w:pPr>
            <w:r>
              <w:rPr>
                <w:w w:val="95"/>
                <w:sz w:val="21"/>
              </w:rPr>
              <w:t>职</w:t>
            </w:r>
            <w:r>
              <w:rPr>
                <w:spacing w:val="-10"/>
                <w:sz w:val="21"/>
              </w:rPr>
              <w:t>称</w:t>
            </w:r>
          </w:p>
        </w:tc>
        <w:tc>
          <w:tcPr>
            <w:tcW w:w="4308" w:type="dxa"/>
            <w:gridSpan w:val="4"/>
          </w:tcPr>
          <w:p>
            <w:pPr>
              <w:pStyle w:val="23"/>
              <w:spacing w:before="162"/>
              <w:ind w:left="1919" w:right="1938"/>
              <w:jc w:val="center"/>
              <w:rPr>
                <w:sz w:val="21"/>
              </w:rPr>
            </w:pPr>
            <w:r>
              <w:rPr>
                <w:w w:val="95"/>
                <w:sz w:val="21"/>
              </w:rPr>
              <w:t>单</w:t>
            </w:r>
            <w:r>
              <w:rPr>
                <w:spacing w:val="-10"/>
                <w:sz w:val="21"/>
              </w:rPr>
              <w:t>位</w:t>
            </w:r>
          </w:p>
        </w:tc>
        <w:tc>
          <w:tcPr>
            <w:tcW w:w="2122" w:type="dxa"/>
            <w:gridSpan w:val="2"/>
          </w:tcPr>
          <w:p>
            <w:pPr>
              <w:pStyle w:val="23"/>
              <w:spacing w:before="162"/>
              <w:ind w:left="645"/>
              <w:rPr>
                <w:sz w:val="21"/>
              </w:rPr>
            </w:pPr>
            <w:r>
              <w:rPr>
                <w:spacing w:val="-3"/>
                <w:w w:val="95"/>
                <w:sz w:val="21"/>
              </w:rPr>
              <w:t>联系电话</w:t>
            </w:r>
          </w:p>
        </w:tc>
      </w:tr>
      <w:tr>
        <w:trPr>
          <w:trHeight w:val="566"/>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3"/>
              <w:ind w:left="106"/>
              <w:rPr>
                <w:sz w:val="21"/>
              </w:rPr>
            </w:pPr>
            <w:r>
              <w:rPr>
                <w:w w:val="95"/>
                <w:sz w:val="21"/>
              </w:rPr>
              <w:t>主</w:t>
            </w:r>
            <w:r>
              <w:rPr>
                <w:spacing w:val="-10"/>
                <w:sz w:val="21"/>
              </w:rPr>
              <w:t>任</w:t>
            </w:r>
          </w:p>
        </w:tc>
        <w:tc>
          <w:tcPr>
            <w:tcW w:w="3371" w:type="dxa"/>
          </w:tcPr>
          <w:p>
            <w:pPr>
              <w:pStyle w:val="23"/>
              <w:spacing w:before="163"/>
              <w:ind w:left="106"/>
              <w:rPr>
                <w:sz w:val="21"/>
              </w:rPr>
            </w:pPr>
            <w:r>
              <w:rPr>
                <w:w w:val="99"/>
                <w:sz w:val="21"/>
              </w:rPr>
              <w:t>无</w:t>
            </w:r>
          </w:p>
        </w:tc>
        <w:tc>
          <w:tcPr>
            <w:tcW w:w="4308" w:type="dxa"/>
            <w:gridSpan w:val="4"/>
          </w:tcPr>
          <w:p>
            <w:pPr>
              <w:pStyle w:val="23"/>
              <w:spacing w:before="163"/>
              <w:ind w:left="76"/>
              <w:rPr>
                <w:sz w:val="21"/>
              </w:rPr>
            </w:pPr>
            <w:r>
              <w:rPr>
                <w:spacing w:val="-4"/>
                <w:w w:val="95"/>
                <w:sz w:val="21"/>
              </w:rPr>
              <w:t>办公室</w:t>
            </w:r>
          </w:p>
        </w:tc>
        <w:tc>
          <w:tcPr>
            <w:tcW w:w="2122" w:type="dxa"/>
            <w:gridSpan w:val="2"/>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2</w:t>
            </w:r>
          </w:p>
        </w:tc>
        <w:tc>
          <w:tcPr>
            <w:tcW w:w="1697" w:type="dxa"/>
            <w:gridSpan w:val="2"/>
          </w:tcPr>
          <w:p>
            <w:pPr>
              <w:pStyle w:val="23"/>
              <w:spacing w:before="162"/>
              <w:ind w:left="106"/>
              <w:rPr>
                <w:sz w:val="21"/>
              </w:rPr>
            </w:pPr>
            <w:r>
              <w:rPr>
                <w:spacing w:val="-4"/>
                <w:w w:val="95"/>
                <w:sz w:val="21"/>
              </w:rPr>
              <w:t>王迪斐</w:t>
            </w:r>
          </w:p>
        </w:tc>
        <w:tc>
          <w:tcPr>
            <w:tcW w:w="3571" w:type="dxa"/>
            <w:gridSpan w:val="4"/>
          </w:tcPr>
          <w:p>
            <w:pPr>
              <w:pStyle w:val="23"/>
              <w:spacing w:before="162"/>
              <w:ind w:left="106"/>
              <w:rPr>
                <w:sz w:val="21"/>
              </w:rPr>
            </w:pPr>
            <w:r>
              <w:rPr>
                <w:w w:val="95"/>
                <w:sz w:val="21"/>
              </w:rPr>
              <w:t>科</w:t>
            </w:r>
            <w:r>
              <w:rPr>
                <w:spacing w:val="-10"/>
                <w:sz w:val="21"/>
              </w:rPr>
              <w:t>长</w:t>
            </w:r>
          </w:p>
        </w:tc>
        <w:tc>
          <w:tcPr>
            <w:tcW w:w="3371" w:type="dxa"/>
          </w:tcPr>
          <w:p>
            <w:pPr>
              <w:pStyle w:val="23"/>
              <w:spacing w:before="162"/>
              <w:ind w:left="106"/>
              <w:rPr>
                <w:sz w:val="21"/>
              </w:rPr>
            </w:pPr>
            <w:r>
              <w:rPr>
                <w:w w:val="99"/>
                <w:sz w:val="21"/>
              </w:rPr>
              <w:t>无</w:t>
            </w:r>
          </w:p>
        </w:tc>
        <w:tc>
          <w:tcPr>
            <w:tcW w:w="4308" w:type="dxa"/>
            <w:gridSpan w:val="4"/>
          </w:tcPr>
          <w:p>
            <w:pPr>
              <w:pStyle w:val="23"/>
              <w:spacing w:before="162"/>
              <w:ind w:left="76"/>
              <w:rPr>
                <w:sz w:val="21"/>
              </w:rPr>
            </w:pPr>
            <w:r>
              <w:rPr>
                <w:spacing w:val="-4"/>
                <w:w w:val="95"/>
                <w:sz w:val="21"/>
              </w:rPr>
              <w:t>食品科</w:t>
            </w:r>
          </w:p>
        </w:tc>
        <w:tc>
          <w:tcPr>
            <w:tcW w:w="2122" w:type="dxa"/>
            <w:gridSpan w:val="2"/>
          </w:tcPr>
          <w:p>
            <w:pPr>
              <w:pStyle w:val="23"/>
              <w:rPr>
                <w:rFonts w:ascii="Times New Roman" w:hAnsi="Times New Roman"/>
                <w:sz w:val="20"/>
              </w:rPr>
            </w:pPr>
          </w:p>
        </w:tc>
      </w:tr>
      <w:tr>
        <w:trPr>
          <w:trHeight w:val="565"/>
        </w:trPr>
        <w:tc>
          <w:tcPr>
            <w:tcW w:w="654" w:type="dxa"/>
          </w:tcPr>
          <w:p>
            <w:pPr>
              <w:pStyle w:val="23"/>
              <w:spacing w:before="164"/>
              <w:ind w:left="8"/>
              <w:jc w:val="center"/>
              <w:rPr>
                <w:sz w:val="21"/>
              </w:rPr>
            </w:pPr>
            <w:r>
              <w:rPr>
                <w:w w:val="99"/>
                <w:sz w:val="21"/>
              </w:rPr>
              <w:t>3</w:t>
            </w:r>
          </w:p>
        </w:tc>
        <w:tc>
          <w:tcPr>
            <w:tcW w:w="1697" w:type="dxa"/>
            <w:gridSpan w:val="2"/>
          </w:tcPr>
          <w:p>
            <w:pPr>
              <w:pStyle w:val="23"/>
              <w:spacing w:before="164"/>
              <w:ind w:left="106"/>
              <w:rPr>
                <w:sz w:val="21"/>
              </w:rPr>
            </w:pPr>
            <w:r>
              <w:rPr>
                <w:spacing w:val="-4"/>
                <w:w w:val="95"/>
                <w:sz w:val="21"/>
              </w:rPr>
              <w:t>李强业</w:t>
            </w:r>
          </w:p>
        </w:tc>
        <w:tc>
          <w:tcPr>
            <w:tcW w:w="3571" w:type="dxa"/>
            <w:gridSpan w:val="4"/>
          </w:tcPr>
          <w:p>
            <w:pPr>
              <w:pStyle w:val="23"/>
              <w:spacing w:before="164"/>
              <w:ind w:left="106"/>
              <w:rPr>
                <w:sz w:val="21"/>
              </w:rPr>
            </w:pPr>
            <w:r>
              <w:rPr>
                <w:spacing w:val="-4"/>
                <w:w w:val="95"/>
                <w:sz w:val="21"/>
              </w:rPr>
              <w:t>副局长</w:t>
            </w:r>
          </w:p>
        </w:tc>
        <w:tc>
          <w:tcPr>
            <w:tcW w:w="3371" w:type="dxa"/>
          </w:tcPr>
          <w:p>
            <w:pPr>
              <w:pStyle w:val="23"/>
              <w:spacing w:before="164"/>
              <w:ind w:left="106"/>
              <w:rPr>
                <w:sz w:val="21"/>
              </w:rPr>
            </w:pPr>
            <w:r>
              <w:rPr>
                <w:w w:val="99"/>
                <w:sz w:val="21"/>
              </w:rPr>
              <w:t>无</w:t>
            </w:r>
          </w:p>
        </w:tc>
        <w:tc>
          <w:tcPr>
            <w:tcW w:w="4308" w:type="dxa"/>
            <w:gridSpan w:val="4"/>
          </w:tcPr>
          <w:p>
            <w:pPr>
              <w:pStyle w:val="23"/>
              <w:spacing w:before="164"/>
              <w:ind w:left="76"/>
              <w:rPr>
                <w:sz w:val="21"/>
              </w:rPr>
            </w:pPr>
            <w:r>
              <w:rPr>
                <w:spacing w:val="-4"/>
                <w:w w:val="95"/>
                <w:sz w:val="21"/>
              </w:rPr>
              <w:t>食品科</w:t>
            </w: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4227"/>
      </w:tblGrid>
      <w:tr>
        <w:trPr>
          <w:trHeight w:val="567"/>
        </w:trPr>
        <w:tc>
          <w:tcPr>
            <w:tcW w:w="15729" w:type="dxa"/>
            <w:gridSpan w:val="2"/>
          </w:tcPr>
          <w:p>
            <w:pPr>
              <w:pStyle w:val="23"/>
              <w:spacing w:before="162"/>
              <w:ind w:left="7151" w:right="7145"/>
              <w:jc w:val="center"/>
              <w:rPr>
                <w:sz w:val="21"/>
              </w:rPr>
            </w:pPr>
            <w:r>
              <w:rPr>
                <w:spacing w:val="-2"/>
                <w:w w:val="95"/>
                <w:sz w:val="21"/>
              </w:rPr>
              <w:t>自评价其他信息</w:t>
            </w:r>
          </w:p>
        </w:tc>
      </w:tr>
      <w:tr>
        <w:trPr>
          <w:trHeight w:val="849"/>
        </w:trPr>
        <w:tc>
          <w:tcPr>
            <w:tcW w:w="1502" w:type="dxa"/>
          </w:tcPr>
          <w:p>
            <w:pPr>
              <w:pStyle w:val="23"/>
              <w:spacing w:before="10"/>
              <w:rPr>
                <w:b/>
                <w:sz w:val="23"/>
              </w:rPr>
            </w:pPr>
          </w:p>
          <w:p>
            <w:pPr>
              <w:pStyle w:val="23"/>
              <w:ind w:left="108"/>
              <w:rPr>
                <w:sz w:val="21"/>
              </w:rPr>
            </w:pPr>
            <w:r>
              <w:rPr>
                <w:spacing w:val="-2"/>
                <w:w w:val="95"/>
                <w:sz w:val="21"/>
              </w:rPr>
              <w:t>评价综合意见</w:t>
            </w:r>
          </w:p>
        </w:tc>
        <w:tc>
          <w:tcPr>
            <w:tcW w:w="14227" w:type="dxa"/>
          </w:tcPr>
          <w:p>
            <w:pPr>
              <w:pStyle w:val="23"/>
              <w:spacing w:before="29"/>
              <w:ind w:left="108"/>
              <w:rPr>
                <w:sz w:val="21"/>
              </w:rPr>
            </w:pPr>
            <w:r>
              <w:rPr>
                <w:spacing w:val="-2"/>
                <w:w w:val="95"/>
                <w:sz w:val="21"/>
              </w:rPr>
              <w:t>无评价综合意见.</w:t>
            </w:r>
          </w:p>
        </w:tc>
      </w:tr>
      <w:tr>
        <w:trPr>
          <w:trHeight w:val="900"/>
        </w:trPr>
        <w:tc>
          <w:tcPr>
            <w:tcW w:w="1502" w:type="dxa"/>
          </w:tcPr>
          <w:p>
            <w:pPr>
              <w:pStyle w:val="23"/>
              <w:spacing w:line="300" w:lineRule="atLeast"/>
              <w:ind w:left="108" w:right="124"/>
              <w:jc w:val="both"/>
              <w:rPr>
                <w:sz w:val="21"/>
              </w:rPr>
            </w:pPr>
            <w:r>
              <w:rPr>
                <w:spacing w:val="-2"/>
                <w:sz w:val="21"/>
              </w:rPr>
              <w:t>项目资金来源和支出说明情</w:t>
            </w:r>
            <w:r>
              <w:rPr>
                <w:spacing w:val="-10"/>
                <w:sz w:val="21"/>
              </w:rPr>
              <w:t>况</w:t>
            </w:r>
          </w:p>
        </w:tc>
        <w:tc>
          <w:tcPr>
            <w:tcW w:w="14227" w:type="dxa"/>
          </w:tcPr>
          <w:p>
            <w:pPr>
              <w:pStyle w:val="23"/>
              <w:spacing w:before="30"/>
              <w:ind w:left="108"/>
              <w:rPr>
                <w:sz w:val="21"/>
              </w:rPr>
            </w:pPr>
            <w:r>
              <w:rPr>
                <w:spacing w:val="-1"/>
                <w:w w:val="95"/>
                <w:sz w:val="21"/>
              </w:rPr>
              <w:t>资金来源全部为财政拨款，用于本年度明厨亮灶线路租赁经费支出。</w:t>
            </w:r>
          </w:p>
        </w:tc>
      </w:tr>
      <w:tr>
        <w:trPr>
          <w:trHeight w:val="850"/>
        </w:trPr>
        <w:tc>
          <w:tcPr>
            <w:tcW w:w="1502" w:type="dxa"/>
          </w:tcPr>
          <w:p>
            <w:pPr>
              <w:pStyle w:val="23"/>
              <w:spacing w:before="9"/>
              <w:rPr>
                <w:b/>
                <w:sz w:val="23"/>
              </w:rPr>
            </w:pPr>
          </w:p>
          <w:p>
            <w:pPr>
              <w:pStyle w:val="23"/>
              <w:ind w:left="108"/>
              <w:rPr>
                <w:sz w:val="21"/>
              </w:rPr>
            </w:pPr>
            <w:r>
              <w:rPr>
                <w:spacing w:val="-2"/>
                <w:w w:val="95"/>
                <w:sz w:val="21"/>
              </w:rPr>
              <w:t>项目经验做法</w:t>
            </w:r>
          </w:p>
        </w:tc>
        <w:tc>
          <w:tcPr>
            <w:tcW w:w="14227" w:type="dxa"/>
          </w:tcPr>
          <w:p>
            <w:pPr>
              <w:pStyle w:val="23"/>
              <w:spacing w:before="30"/>
              <w:ind w:left="108"/>
              <w:rPr>
                <w:sz w:val="21"/>
              </w:rPr>
            </w:pPr>
            <w:r>
              <w:rPr>
                <w:spacing w:val="-1"/>
                <w:w w:val="95"/>
                <w:sz w:val="21"/>
              </w:rPr>
              <w:t>该项目执行情况良好，严格按照相关标准及要求，开展本年度工作。</w:t>
            </w:r>
          </w:p>
        </w:tc>
      </w:tr>
      <w:tr>
        <w:trPr>
          <w:trHeight w:val="850"/>
        </w:trPr>
        <w:tc>
          <w:tcPr>
            <w:tcW w:w="1502" w:type="dxa"/>
          </w:tcPr>
          <w:p>
            <w:pPr>
              <w:pStyle w:val="23"/>
              <w:spacing w:before="10"/>
              <w:rPr>
                <w:b/>
                <w:sz w:val="23"/>
              </w:rPr>
            </w:pPr>
          </w:p>
          <w:p>
            <w:pPr>
              <w:pStyle w:val="23"/>
              <w:spacing w:before="1"/>
              <w:ind w:left="108"/>
              <w:rPr>
                <w:sz w:val="21"/>
              </w:rPr>
            </w:pPr>
            <w:r>
              <w:rPr>
                <w:spacing w:val="-2"/>
                <w:w w:val="95"/>
                <w:sz w:val="21"/>
              </w:rPr>
              <w:t>项目存在问题</w:t>
            </w:r>
          </w:p>
        </w:tc>
        <w:tc>
          <w:tcPr>
            <w:tcW w:w="14227" w:type="dxa"/>
          </w:tcPr>
          <w:p>
            <w:pPr>
              <w:pStyle w:val="23"/>
              <w:spacing w:before="29"/>
              <w:ind w:left="108"/>
              <w:rPr>
                <w:sz w:val="21"/>
              </w:rPr>
            </w:pPr>
            <w:r>
              <w:rPr>
                <w:spacing w:val="-1"/>
                <w:w w:val="95"/>
                <w:sz w:val="21"/>
              </w:rPr>
              <w:t>该项目执行情况良好，未有偏差。</w:t>
            </w:r>
          </w:p>
        </w:tc>
      </w:tr>
      <w:tr>
        <w:trPr>
          <w:trHeight w:val="850"/>
        </w:trPr>
        <w:tc>
          <w:tcPr>
            <w:tcW w:w="1502" w:type="dxa"/>
          </w:tcPr>
          <w:p>
            <w:pPr>
              <w:pStyle w:val="23"/>
              <w:spacing w:before="156" w:line="266" w:lineRule="auto"/>
              <w:ind w:left="108" w:right="124"/>
              <w:rPr>
                <w:sz w:val="21"/>
              </w:rPr>
            </w:pPr>
            <w:r>
              <w:rPr>
                <w:spacing w:val="-2"/>
                <w:sz w:val="21"/>
              </w:rPr>
              <w:t>资金来源支出</w:t>
            </w:r>
            <w:r>
              <w:rPr>
                <w:spacing w:val="-6"/>
                <w:sz w:val="21"/>
              </w:rPr>
              <w:t>说明</w:t>
            </w:r>
          </w:p>
        </w:tc>
        <w:tc>
          <w:tcPr>
            <w:tcW w:w="14227" w:type="dxa"/>
          </w:tcPr>
          <w:p>
            <w:pPr>
              <w:pStyle w:val="23"/>
              <w:spacing w:before="31"/>
              <w:ind w:left="108"/>
              <w:rPr>
                <w:sz w:val="21"/>
              </w:rPr>
            </w:pPr>
            <w:r>
              <w:rPr>
                <w:spacing w:val="-1"/>
                <w:w w:val="95"/>
                <w:sz w:val="21"/>
              </w:rPr>
              <w:t>资金来源全部为财政拨款。</w:t>
            </w:r>
          </w:p>
        </w:tc>
      </w:tr>
      <w:tr>
        <w:trPr>
          <w:trHeight w:val="850"/>
        </w:trPr>
        <w:tc>
          <w:tcPr>
            <w:tcW w:w="1502" w:type="dxa"/>
          </w:tcPr>
          <w:p>
            <w:pPr>
              <w:pStyle w:val="23"/>
              <w:spacing w:before="9"/>
              <w:rPr>
                <w:b/>
                <w:sz w:val="23"/>
              </w:rPr>
            </w:pPr>
          </w:p>
          <w:p>
            <w:pPr>
              <w:pStyle w:val="23"/>
              <w:ind w:left="108"/>
              <w:rPr>
                <w:sz w:val="21"/>
              </w:rPr>
            </w:pPr>
            <w:r>
              <w:rPr>
                <w:spacing w:val="-3"/>
                <w:w w:val="95"/>
                <w:sz w:val="21"/>
              </w:rPr>
              <w:t>项目建议</w:t>
            </w:r>
          </w:p>
        </w:tc>
        <w:tc>
          <w:tcPr>
            <w:tcW w:w="14227" w:type="dxa"/>
          </w:tcPr>
          <w:p>
            <w:pPr>
              <w:pStyle w:val="23"/>
              <w:spacing w:before="30"/>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tcPr>
          <w:p>
            <w:pPr>
              <w:pStyle w:val="23"/>
              <w:spacing w:before="10"/>
              <w:rPr>
                <w:b/>
                <w:sz w:val="23"/>
              </w:rPr>
            </w:pPr>
          </w:p>
          <w:p>
            <w:pPr>
              <w:pStyle w:val="23"/>
              <w:spacing w:before="1"/>
              <w:ind w:left="108"/>
              <w:rPr>
                <w:sz w:val="21"/>
              </w:rPr>
            </w:pPr>
            <w:r>
              <w:rPr>
                <w:spacing w:val="-2"/>
                <w:w w:val="95"/>
                <w:sz w:val="21"/>
              </w:rPr>
              <w:t>财政审核意见</w:t>
            </w:r>
          </w:p>
        </w:tc>
        <w:tc>
          <w:tcPr>
            <w:tcW w:w="14227" w:type="dxa"/>
          </w:tcPr>
          <w:p>
            <w:pPr>
              <w:pStyle w:val="23"/>
              <w:spacing w:before="29"/>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15"/>
        <w:ind w:left="3697" w:right="3532" w:firstLine="0"/>
        <w:jc w:val="center"/>
        <w:rPr>
          <w:b/>
          <w:sz w:val="48"/>
        </w:rPr>
      </w:pPr>
      <w:r>
        <w:rPr>
          <w:b/>
          <w:w w:val="95"/>
          <w:sz w:val="48"/>
        </w:rPr>
        <w:t>食品安全监管抽检费绩效自评报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7" w:line="240" w:lineRule="auto"/>
        <w:rPr>
          <w:b/>
          <w:sz w:val="12"/>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2"/>
              <w:ind w:left="7151" w:right="7145"/>
              <w:jc w:val="center"/>
              <w:rPr>
                <w:sz w:val="21"/>
              </w:rPr>
            </w:pPr>
            <w:r>
              <w:rPr>
                <w:spacing w:val="-2"/>
                <w:w w:val="95"/>
                <w:sz w:val="21"/>
              </w:rPr>
              <w:t>单位基本信息</w:t>
            </w:r>
          </w:p>
        </w:tc>
      </w:tr>
      <w:tr>
        <w:trPr>
          <w:trHeight w:val="567"/>
        </w:trPr>
        <w:tc>
          <w:tcPr>
            <w:tcW w:w="1502" w:type="dxa"/>
          </w:tcPr>
          <w:p>
            <w:pPr>
              <w:pStyle w:val="23"/>
              <w:spacing w:before="164"/>
              <w:ind w:left="108"/>
              <w:rPr>
                <w:sz w:val="21"/>
              </w:rPr>
            </w:pPr>
            <w:r>
              <w:rPr>
                <w:spacing w:val="-3"/>
                <w:w w:val="95"/>
                <w:sz w:val="21"/>
              </w:rPr>
              <w:t>单位代码</w:t>
            </w:r>
          </w:p>
        </w:tc>
        <w:tc>
          <w:tcPr>
            <w:tcW w:w="3730" w:type="dxa"/>
          </w:tcPr>
          <w:p>
            <w:pPr>
              <w:pStyle w:val="23"/>
              <w:spacing w:before="164"/>
              <w:ind w:left="108"/>
              <w:rPr>
                <w:sz w:val="21"/>
              </w:rPr>
            </w:pPr>
            <w:r>
              <w:rPr>
                <w:spacing w:val="-5"/>
                <w:sz w:val="21"/>
              </w:rPr>
              <w:t>155</w:t>
            </w:r>
          </w:p>
        </w:tc>
        <w:tc>
          <w:tcPr>
            <w:tcW w:w="1287" w:type="dxa"/>
          </w:tcPr>
          <w:p>
            <w:pPr>
              <w:pStyle w:val="23"/>
              <w:spacing w:before="164"/>
              <w:ind w:left="108"/>
              <w:rPr>
                <w:sz w:val="21"/>
              </w:rPr>
            </w:pPr>
            <w:r>
              <w:rPr>
                <w:spacing w:val="-3"/>
                <w:w w:val="95"/>
                <w:sz w:val="21"/>
              </w:rPr>
              <w:t>单位名称</w:t>
            </w:r>
          </w:p>
        </w:tc>
        <w:tc>
          <w:tcPr>
            <w:tcW w:w="3469" w:type="dxa"/>
          </w:tcPr>
          <w:p>
            <w:pPr>
              <w:pStyle w:val="23"/>
              <w:spacing w:before="164"/>
              <w:ind w:left="107"/>
              <w:rPr>
                <w:sz w:val="21"/>
              </w:rPr>
            </w:pPr>
            <w:r>
              <w:rPr>
                <w:w w:val="95"/>
                <w:sz w:val="21"/>
              </w:rPr>
              <w:t>[155</w:t>
            </w:r>
            <w:r>
              <w:rPr>
                <w:spacing w:val="-1"/>
                <w:w w:val="95"/>
                <w:sz w:val="21"/>
              </w:rPr>
              <w:t>]高新区市场监督管理局</w:t>
            </w:r>
          </w:p>
        </w:tc>
        <w:tc>
          <w:tcPr>
            <w:tcW w:w="1729" w:type="dxa"/>
          </w:tcPr>
          <w:p>
            <w:pPr>
              <w:pStyle w:val="23"/>
              <w:spacing w:before="164"/>
              <w:ind w:left="106"/>
              <w:rPr>
                <w:sz w:val="21"/>
              </w:rPr>
            </w:pPr>
            <w:r>
              <w:rPr>
                <w:spacing w:val="-3"/>
                <w:w w:val="95"/>
                <w:sz w:val="21"/>
              </w:rPr>
              <w:t>单位性质</w:t>
            </w:r>
          </w:p>
        </w:tc>
        <w:tc>
          <w:tcPr>
            <w:tcW w:w="4012" w:type="dxa"/>
          </w:tcPr>
          <w:p>
            <w:pPr>
              <w:pStyle w:val="23"/>
              <w:spacing w:before="164"/>
              <w:ind w:left="107"/>
              <w:rPr>
                <w:sz w:val="21"/>
              </w:rPr>
            </w:pPr>
            <w:r>
              <w:rPr>
                <w:spacing w:val="-3"/>
                <w:w w:val="95"/>
                <w:sz w:val="21"/>
              </w:rPr>
              <w:t>行政单位</w:t>
            </w:r>
          </w:p>
        </w:tc>
      </w:tr>
      <w:tr>
        <w:trPr>
          <w:trHeight w:val="566"/>
        </w:trPr>
        <w:tc>
          <w:tcPr>
            <w:tcW w:w="1502" w:type="dxa"/>
          </w:tcPr>
          <w:p>
            <w:pPr>
              <w:pStyle w:val="23"/>
              <w:spacing w:before="162"/>
              <w:ind w:left="108"/>
              <w:rPr>
                <w:sz w:val="21"/>
              </w:rPr>
            </w:pPr>
            <w:r>
              <w:rPr>
                <w:spacing w:val="-3"/>
                <w:w w:val="95"/>
                <w:sz w:val="21"/>
              </w:rPr>
              <w:t>经费类别</w:t>
            </w:r>
          </w:p>
        </w:tc>
        <w:tc>
          <w:tcPr>
            <w:tcW w:w="3730" w:type="dxa"/>
          </w:tcPr>
          <w:p>
            <w:pPr>
              <w:pStyle w:val="23"/>
              <w:spacing w:before="162"/>
              <w:ind w:left="108"/>
              <w:rPr>
                <w:sz w:val="21"/>
              </w:rPr>
            </w:pPr>
            <w:r>
              <w:rPr>
                <w:color w:val="000000"/>
                <w:spacing w:val="-3"/>
                <w:w w:val="95"/>
                <w:sz w:val="21"/>
                <w:shd w:val="clear" w:color="auto" w:fill="FCFCFC"/>
              </w:rPr>
              <w:t>全额单位</w:t>
            </w:r>
          </w:p>
        </w:tc>
        <w:tc>
          <w:tcPr>
            <w:tcW w:w="1287" w:type="dxa"/>
          </w:tcPr>
          <w:p>
            <w:pPr>
              <w:pStyle w:val="23"/>
              <w:spacing w:before="162"/>
              <w:ind w:left="108"/>
              <w:rPr>
                <w:sz w:val="21"/>
              </w:rPr>
            </w:pPr>
            <w:r>
              <w:rPr>
                <w:color w:val="000000"/>
                <w:spacing w:val="-3"/>
                <w:w w:val="95"/>
                <w:sz w:val="21"/>
                <w:shd w:val="clear" w:color="auto" w:fill="FCFCFC"/>
              </w:rPr>
              <w:t>单位级别</w:t>
            </w:r>
          </w:p>
        </w:tc>
        <w:tc>
          <w:tcPr>
            <w:tcW w:w="3469" w:type="dxa"/>
          </w:tcPr>
          <w:p>
            <w:pPr>
              <w:pStyle w:val="23"/>
              <w:spacing w:before="162"/>
              <w:ind w:left="107"/>
              <w:rPr>
                <w:sz w:val="21"/>
              </w:rPr>
            </w:pPr>
            <w:r>
              <w:rPr>
                <w:color w:val="000000"/>
                <w:spacing w:val="-4"/>
                <w:w w:val="95"/>
                <w:sz w:val="21"/>
                <w:shd w:val="clear" w:color="auto" w:fill="FCFCFC"/>
              </w:rPr>
              <w:t>副处级</w:t>
            </w:r>
          </w:p>
        </w:tc>
        <w:tc>
          <w:tcPr>
            <w:tcW w:w="1729" w:type="dxa"/>
          </w:tcPr>
          <w:p>
            <w:pPr>
              <w:pStyle w:val="23"/>
              <w:spacing w:before="162"/>
              <w:ind w:left="106"/>
              <w:rPr>
                <w:sz w:val="21"/>
              </w:rPr>
            </w:pPr>
            <w:r>
              <w:rPr>
                <w:w w:val="95"/>
                <w:sz w:val="21"/>
              </w:rPr>
              <w:t>地</w:t>
            </w:r>
            <w:r>
              <w:rPr>
                <w:spacing w:val="-10"/>
                <w:sz w:val="21"/>
              </w:rPr>
              <w:t>址</w:t>
            </w:r>
          </w:p>
        </w:tc>
        <w:tc>
          <w:tcPr>
            <w:tcW w:w="4012" w:type="dxa"/>
          </w:tcPr>
          <w:p>
            <w:pPr>
              <w:pStyle w:val="23"/>
              <w:spacing w:before="162"/>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5"/>
              <w:ind w:left="108"/>
              <w:rPr>
                <w:sz w:val="21"/>
              </w:rPr>
            </w:pPr>
            <w:r>
              <w:rPr>
                <w:spacing w:val="-2"/>
                <w:w w:val="95"/>
                <w:sz w:val="21"/>
              </w:rPr>
              <w:t>单位负责人</w:t>
            </w:r>
          </w:p>
        </w:tc>
        <w:tc>
          <w:tcPr>
            <w:tcW w:w="3730"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5"/>
              <w:ind w:left="108"/>
              <w:rPr>
                <w:sz w:val="21"/>
              </w:rPr>
            </w:pPr>
            <w:r>
              <w:rPr>
                <w:spacing w:val="-3"/>
                <w:w w:val="95"/>
                <w:sz w:val="21"/>
              </w:rPr>
              <w:t>联系电话</w:t>
            </w:r>
          </w:p>
        </w:tc>
        <w:tc>
          <w:tcPr>
            <w:tcW w:w="3469" w:type="dxa"/>
          </w:tcPr>
          <w:p>
            <w:pPr>
              <w:pStyle w:val="23"/>
              <w:spacing w:before="145"/>
              <w:ind w:left="107"/>
              <w:rPr>
                <w:sz w:val="21"/>
              </w:rPr>
            </w:pPr>
            <w:r>
              <w:rPr>
                <w:spacing w:val="-2"/>
                <w:sz w:val="21"/>
              </w:rPr>
              <w:t>3581977</w:t>
            </w:r>
          </w:p>
        </w:tc>
        <w:tc>
          <w:tcPr>
            <w:tcW w:w="1729" w:type="dxa"/>
          </w:tcPr>
          <w:p>
            <w:pPr>
              <w:pStyle w:val="23"/>
              <w:spacing w:before="145"/>
              <w:ind w:left="106"/>
              <w:rPr>
                <w:sz w:val="21"/>
              </w:rPr>
            </w:pPr>
            <w:r>
              <w:rPr>
                <w:w w:val="95"/>
                <w:sz w:val="21"/>
              </w:rPr>
              <w:t>职</w:t>
            </w:r>
            <w:r>
              <w:rPr>
                <w:spacing w:val="-10"/>
                <w:sz w:val="21"/>
              </w:rPr>
              <w:t>务</w:t>
            </w:r>
          </w:p>
        </w:tc>
        <w:tc>
          <w:tcPr>
            <w:tcW w:w="4012" w:type="dxa"/>
          </w:tcPr>
          <w:p>
            <w:pPr>
              <w:pStyle w:val="23"/>
              <w:spacing w:before="145"/>
              <w:ind w:left="107"/>
              <w:rPr>
                <w:sz w:val="21"/>
              </w:rPr>
            </w:pPr>
            <w:r>
              <w:rPr>
                <w:w w:val="95"/>
                <w:sz w:val="21"/>
              </w:rPr>
              <w:t>局</w:t>
            </w:r>
            <w:r>
              <w:rPr>
                <w:spacing w:val="-10"/>
                <w:sz w:val="21"/>
              </w:rPr>
              <w:t>长</w:t>
            </w:r>
          </w:p>
        </w:tc>
      </w:tr>
      <w:tr>
        <w:trPr>
          <w:trHeight w:val="567"/>
        </w:trPr>
        <w:tc>
          <w:tcPr>
            <w:tcW w:w="1502" w:type="dxa"/>
          </w:tcPr>
          <w:p>
            <w:pPr>
              <w:pStyle w:val="23"/>
              <w:spacing w:before="164"/>
              <w:ind w:left="108"/>
              <w:rPr>
                <w:sz w:val="21"/>
              </w:rPr>
            </w:pPr>
            <w:r>
              <w:rPr>
                <w:spacing w:val="-2"/>
                <w:w w:val="95"/>
                <w:sz w:val="21"/>
              </w:rPr>
              <w:t>财务负责人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566"/>
        </w:trPr>
        <w:tc>
          <w:tcPr>
            <w:tcW w:w="1502" w:type="dxa"/>
          </w:tcPr>
          <w:p>
            <w:pPr>
              <w:pStyle w:val="23"/>
              <w:spacing w:before="163"/>
              <w:ind w:left="108"/>
              <w:rPr>
                <w:sz w:val="21"/>
              </w:rPr>
            </w:pPr>
            <w:r>
              <w:rPr>
                <w:spacing w:val="-2"/>
                <w:w w:val="95"/>
                <w:sz w:val="21"/>
              </w:rPr>
              <w:t>绩效负责人</w:t>
            </w:r>
          </w:p>
        </w:tc>
        <w:tc>
          <w:tcPr>
            <w:tcW w:w="3730" w:type="dxa"/>
          </w:tcPr>
          <w:p>
            <w:pPr>
              <w:pStyle w:val="23"/>
              <w:spacing w:before="163"/>
              <w:ind w:left="108"/>
              <w:rPr>
                <w:sz w:val="21"/>
              </w:rPr>
            </w:pPr>
            <w:r>
              <w:rPr>
                <w:w w:val="95"/>
                <w:sz w:val="21"/>
              </w:rPr>
              <w:t>张</w:t>
            </w:r>
            <w:r>
              <w:rPr>
                <w:spacing w:val="-10"/>
                <w:sz w:val="21"/>
              </w:rPr>
              <w:t>鹏</w:t>
            </w:r>
          </w:p>
        </w:tc>
        <w:tc>
          <w:tcPr>
            <w:tcW w:w="1287" w:type="dxa"/>
          </w:tcPr>
          <w:p>
            <w:pPr>
              <w:pStyle w:val="23"/>
              <w:spacing w:before="163"/>
              <w:ind w:left="108"/>
              <w:rPr>
                <w:sz w:val="21"/>
              </w:rPr>
            </w:pPr>
            <w:r>
              <w:rPr>
                <w:spacing w:val="-3"/>
                <w:w w:val="95"/>
                <w:sz w:val="21"/>
              </w:rPr>
              <w:t>联系电话</w:t>
            </w:r>
          </w:p>
        </w:tc>
        <w:tc>
          <w:tcPr>
            <w:tcW w:w="3469" w:type="dxa"/>
          </w:tcPr>
          <w:p>
            <w:pPr>
              <w:pStyle w:val="23"/>
              <w:spacing w:before="163"/>
              <w:ind w:left="107"/>
              <w:rPr>
                <w:sz w:val="21"/>
              </w:rPr>
            </w:pPr>
            <w:r>
              <w:rPr>
                <w:spacing w:val="-2"/>
                <w:sz w:val="21"/>
              </w:rPr>
              <w:t>3590163</w:t>
            </w:r>
          </w:p>
        </w:tc>
        <w:tc>
          <w:tcPr>
            <w:tcW w:w="1729" w:type="dxa"/>
          </w:tcPr>
          <w:p>
            <w:pPr>
              <w:pStyle w:val="23"/>
              <w:spacing w:before="163"/>
              <w:ind w:left="106"/>
              <w:rPr>
                <w:sz w:val="21"/>
              </w:rPr>
            </w:pPr>
            <w:r>
              <w:rPr>
                <w:w w:val="95"/>
                <w:sz w:val="21"/>
              </w:rPr>
              <w:t>职</w:t>
            </w:r>
            <w:r>
              <w:rPr>
                <w:spacing w:val="-10"/>
                <w:sz w:val="21"/>
              </w:rPr>
              <w:t>务</w:t>
            </w:r>
          </w:p>
        </w:tc>
        <w:tc>
          <w:tcPr>
            <w:tcW w:w="4012" w:type="dxa"/>
          </w:tcPr>
          <w:p>
            <w:pPr>
              <w:pStyle w:val="23"/>
              <w:spacing w:before="163"/>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7"/>
              <w:rPr>
                <w:b/>
                <w:sz w:val="23"/>
              </w:rPr>
            </w:pPr>
          </w:p>
          <w:p>
            <w:pPr>
              <w:pStyle w:val="23"/>
              <w:spacing w:before="1"/>
              <w:ind w:left="108"/>
              <w:rPr>
                <w:sz w:val="21"/>
              </w:rPr>
            </w:pPr>
            <w:r>
              <w:rPr>
                <w:spacing w:val="-2"/>
                <w:w w:val="95"/>
                <w:sz w:val="21"/>
              </w:rPr>
              <w:t>单位职能概述</w:t>
            </w:r>
          </w:p>
        </w:tc>
        <w:tc>
          <w:tcPr>
            <w:tcW w:w="14227" w:type="dxa"/>
            <w:gridSpan w:val="5"/>
          </w:tcPr>
          <w:p>
            <w:pPr>
              <w:pStyle w:val="23"/>
              <w:spacing w:before="30"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2"/>
              <w:ind w:left="7151" w:right="7145"/>
              <w:jc w:val="center"/>
              <w:rPr>
                <w:sz w:val="21"/>
              </w:rPr>
            </w:pPr>
            <w:r>
              <w:rPr>
                <w:spacing w:val="-2"/>
                <w:w w:val="95"/>
                <w:sz w:val="21"/>
              </w:rPr>
              <w:t>项目基本信息</w:t>
            </w:r>
          </w:p>
        </w:tc>
      </w:tr>
      <w:tr>
        <w:trPr>
          <w:trHeight w:val="566"/>
        </w:trPr>
        <w:tc>
          <w:tcPr>
            <w:tcW w:w="1502" w:type="dxa"/>
          </w:tcPr>
          <w:p>
            <w:pPr>
              <w:pStyle w:val="23"/>
              <w:spacing w:before="164"/>
              <w:ind w:left="108"/>
              <w:rPr>
                <w:sz w:val="21"/>
              </w:rPr>
            </w:pPr>
            <w:r>
              <w:rPr>
                <w:spacing w:val="-3"/>
                <w:w w:val="95"/>
                <w:sz w:val="21"/>
              </w:rPr>
              <w:t>项目名称</w:t>
            </w:r>
          </w:p>
        </w:tc>
        <w:tc>
          <w:tcPr>
            <w:tcW w:w="3730" w:type="dxa"/>
          </w:tcPr>
          <w:p>
            <w:pPr>
              <w:pStyle w:val="23"/>
              <w:spacing w:before="164"/>
              <w:ind w:left="108"/>
              <w:rPr>
                <w:sz w:val="21"/>
              </w:rPr>
            </w:pPr>
            <w:r>
              <w:rPr>
                <w:spacing w:val="-2"/>
                <w:w w:val="95"/>
                <w:sz w:val="21"/>
              </w:rPr>
              <w:t>食品安全监管抽检费</w:t>
            </w:r>
          </w:p>
        </w:tc>
        <w:tc>
          <w:tcPr>
            <w:tcW w:w="1287" w:type="dxa"/>
          </w:tcPr>
          <w:p>
            <w:pPr>
              <w:pStyle w:val="23"/>
              <w:spacing w:before="164"/>
              <w:ind w:left="108"/>
              <w:rPr>
                <w:sz w:val="21"/>
              </w:rPr>
            </w:pPr>
            <w:r>
              <w:rPr>
                <w:spacing w:val="-3"/>
                <w:w w:val="95"/>
                <w:sz w:val="21"/>
              </w:rPr>
              <w:t>立项年度</w:t>
            </w:r>
          </w:p>
        </w:tc>
        <w:tc>
          <w:tcPr>
            <w:tcW w:w="3469" w:type="dxa"/>
          </w:tcPr>
          <w:p>
            <w:pPr>
              <w:pStyle w:val="23"/>
              <w:spacing w:before="164"/>
              <w:ind w:left="107"/>
              <w:rPr>
                <w:sz w:val="21"/>
              </w:rPr>
            </w:pPr>
            <w:r>
              <w:rPr>
                <w:spacing w:val="-4"/>
                <w:sz w:val="21"/>
              </w:rPr>
              <w:t>2020</w:t>
            </w:r>
          </w:p>
        </w:tc>
        <w:tc>
          <w:tcPr>
            <w:tcW w:w="1729" w:type="dxa"/>
          </w:tcPr>
          <w:p>
            <w:pPr>
              <w:pStyle w:val="23"/>
              <w:spacing w:before="164"/>
              <w:ind w:left="106"/>
              <w:rPr>
                <w:sz w:val="21"/>
              </w:rPr>
            </w:pPr>
            <w:r>
              <w:rPr>
                <w:color w:val="000000"/>
                <w:spacing w:val="-3"/>
                <w:w w:val="95"/>
                <w:sz w:val="21"/>
                <w:shd w:val="clear" w:color="auto" w:fill="FCFCFC"/>
              </w:rPr>
              <w:t>业务年度</w:t>
            </w:r>
          </w:p>
        </w:tc>
        <w:tc>
          <w:tcPr>
            <w:tcW w:w="4012" w:type="dxa"/>
          </w:tcPr>
          <w:p>
            <w:pPr>
              <w:pStyle w:val="23"/>
              <w:spacing w:before="164"/>
              <w:ind w:left="107"/>
              <w:rPr>
                <w:sz w:val="21"/>
              </w:rPr>
            </w:pPr>
            <w:r>
              <w:rPr>
                <w:spacing w:val="-4"/>
                <w:sz w:val="21"/>
              </w:rPr>
              <w:t>2020</w:t>
            </w:r>
          </w:p>
        </w:tc>
      </w:tr>
      <w:tr>
        <w:trPr>
          <w:trHeight w:val="567"/>
        </w:trPr>
        <w:tc>
          <w:tcPr>
            <w:tcW w:w="1502" w:type="dxa"/>
          </w:tcPr>
          <w:p>
            <w:pPr>
              <w:pStyle w:val="23"/>
              <w:spacing w:before="163"/>
              <w:ind w:left="108"/>
              <w:rPr>
                <w:sz w:val="21"/>
              </w:rPr>
            </w:pPr>
            <w:r>
              <w:rPr>
                <w:spacing w:val="-3"/>
                <w:w w:val="95"/>
                <w:sz w:val="21"/>
              </w:rPr>
              <w:t>开始时间</w:t>
            </w:r>
          </w:p>
        </w:tc>
        <w:tc>
          <w:tcPr>
            <w:tcW w:w="3730" w:type="dxa"/>
          </w:tcPr>
          <w:p>
            <w:pPr>
              <w:pStyle w:val="23"/>
              <w:spacing w:before="163"/>
              <w:ind w:left="108"/>
              <w:rPr>
                <w:sz w:val="21"/>
              </w:rPr>
            </w:pPr>
            <w:r>
              <w:rPr>
                <w:spacing w:val="-2"/>
                <w:sz w:val="21"/>
              </w:rPr>
              <w:t>2020.1</w:t>
            </w:r>
          </w:p>
        </w:tc>
        <w:tc>
          <w:tcPr>
            <w:tcW w:w="1287" w:type="dxa"/>
          </w:tcPr>
          <w:p>
            <w:pPr>
              <w:pStyle w:val="23"/>
              <w:spacing w:before="163"/>
              <w:ind w:left="108"/>
              <w:rPr>
                <w:sz w:val="21"/>
              </w:rPr>
            </w:pPr>
            <w:r>
              <w:rPr>
                <w:spacing w:val="-3"/>
                <w:w w:val="95"/>
                <w:sz w:val="21"/>
              </w:rPr>
              <w:t>结束时间</w:t>
            </w:r>
          </w:p>
        </w:tc>
        <w:tc>
          <w:tcPr>
            <w:tcW w:w="3469" w:type="dxa"/>
          </w:tcPr>
          <w:p>
            <w:pPr>
              <w:pStyle w:val="23"/>
              <w:spacing w:before="163"/>
              <w:ind w:left="107"/>
              <w:rPr>
                <w:sz w:val="21"/>
              </w:rPr>
            </w:pPr>
            <w:r>
              <w:rPr>
                <w:spacing w:val="-2"/>
                <w:sz w:val="21"/>
              </w:rPr>
              <w:t>2020.12</w:t>
            </w:r>
          </w:p>
        </w:tc>
        <w:tc>
          <w:tcPr>
            <w:tcW w:w="1729" w:type="dxa"/>
          </w:tcPr>
          <w:p>
            <w:pPr>
              <w:pStyle w:val="23"/>
              <w:spacing w:before="163"/>
              <w:ind w:left="106"/>
              <w:rPr>
                <w:sz w:val="21"/>
              </w:rPr>
            </w:pPr>
            <w:r>
              <w:rPr>
                <w:color w:val="000000"/>
                <w:spacing w:val="-3"/>
                <w:w w:val="95"/>
                <w:sz w:val="21"/>
                <w:shd w:val="clear" w:color="auto" w:fill="FCFCFC"/>
              </w:rPr>
              <w:t>项目类别</w:t>
            </w:r>
          </w:p>
        </w:tc>
        <w:tc>
          <w:tcPr>
            <w:tcW w:w="4012" w:type="dxa"/>
          </w:tcPr>
          <w:p>
            <w:pPr>
              <w:pStyle w:val="23"/>
              <w:spacing w:before="163"/>
              <w:ind w:left="107"/>
              <w:rPr>
                <w:sz w:val="21"/>
              </w:rPr>
            </w:pPr>
            <w:r>
              <w:rPr>
                <w:color w:val="000000"/>
                <w:spacing w:val="-2"/>
                <w:w w:val="95"/>
                <w:sz w:val="21"/>
                <w:shd w:val="clear" w:color="auto" w:fill="FCFCFC"/>
              </w:rPr>
              <w:t>专项业务类项目</w:t>
            </w:r>
          </w:p>
        </w:tc>
      </w:tr>
      <w:tr>
        <w:trPr>
          <w:trHeight w:val="567"/>
        </w:trPr>
        <w:tc>
          <w:tcPr>
            <w:tcW w:w="1502" w:type="dxa"/>
          </w:tcPr>
          <w:p>
            <w:pPr>
              <w:pStyle w:val="23"/>
              <w:spacing w:before="162"/>
              <w:ind w:left="108"/>
              <w:rPr>
                <w:sz w:val="21"/>
              </w:rPr>
            </w:pPr>
            <w:r>
              <w:rPr>
                <w:spacing w:val="-3"/>
                <w:w w:val="95"/>
                <w:sz w:val="21"/>
              </w:rPr>
              <w:t>预算分类</w:t>
            </w:r>
          </w:p>
        </w:tc>
        <w:tc>
          <w:tcPr>
            <w:tcW w:w="3730" w:type="dxa"/>
          </w:tcPr>
          <w:p>
            <w:pPr>
              <w:pStyle w:val="23"/>
              <w:spacing w:before="162"/>
              <w:ind w:left="108"/>
              <w:rPr>
                <w:sz w:val="21"/>
              </w:rPr>
            </w:pPr>
            <w:r>
              <w:rPr>
                <w:spacing w:val="-3"/>
                <w:w w:val="95"/>
                <w:sz w:val="21"/>
              </w:rPr>
              <w:t>部门预算</w:t>
            </w:r>
          </w:p>
        </w:tc>
        <w:tc>
          <w:tcPr>
            <w:tcW w:w="1287" w:type="dxa"/>
          </w:tcPr>
          <w:p>
            <w:pPr>
              <w:pStyle w:val="23"/>
              <w:spacing w:before="162"/>
              <w:ind w:left="108"/>
              <w:rPr>
                <w:sz w:val="21"/>
              </w:rPr>
            </w:pPr>
            <w:r>
              <w:rPr>
                <w:color w:val="000000"/>
                <w:spacing w:val="-3"/>
                <w:w w:val="95"/>
                <w:sz w:val="21"/>
                <w:shd w:val="clear" w:color="auto" w:fill="FCFCFC"/>
              </w:rPr>
              <w:t>归口处室</w:t>
            </w:r>
          </w:p>
        </w:tc>
        <w:tc>
          <w:tcPr>
            <w:tcW w:w="3469" w:type="dxa"/>
          </w:tcPr>
          <w:p>
            <w:pPr>
              <w:pStyle w:val="23"/>
              <w:spacing w:before="162"/>
              <w:ind w:left="107"/>
              <w:rPr>
                <w:sz w:val="21"/>
              </w:rPr>
            </w:pPr>
            <w:r>
              <w:rPr>
                <w:spacing w:val="-4"/>
                <w:w w:val="95"/>
                <w:sz w:val="21"/>
              </w:rPr>
              <w:t>预算科</w:t>
            </w:r>
          </w:p>
        </w:tc>
        <w:tc>
          <w:tcPr>
            <w:tcW w:w="1729" w:type="dxa"/>
          </w:tcPr>
          <w:p>
            <w:pPr>
              <w:pStyle w:val="23"/>
              <w:spacing w:before="162"/>
              <w:ind w:left="106"/>
              <w:rPr>
                <w:sz w:val="21"/>
              </w:rPr>
            </w:pPr>
            <w:r>
              <w:rPr>
                <w:spacing w:val="-2"/>
                <w:w w:val="95"/>
                <w:sz w:val="21"/>
              </w:rPr>
              <w:t>是否为政府采购</w:t>
            </w:r>
          </w:p>
        </w:tc>
        <w:tc>
          <w:tcPr>
            <w:tcW w:w="4012" w:type="dxa"/>
          </w:tcPr>
          <w:p>
            <w:pPr>
              <w:pStyle w:val="23"/>
              <w:spacing w:before="162"/>
              <w:ind w:left="107"/>
              <w:rPr>
                <w:sz w:val="21"/>
              </w:rPr>
            </w:pPr>
            <w:r>
              <w:rPr>
                <w:w w:val="99"/>
                <w:sz w:val="21"/>
              </w:rPr>
              <w:t>否</w:t>
            </w:r>
          </w:p>
        </w:tc>
      </w:tr>
      <w:tr>
        <w:trPr>
          <w:trHeight w:val="565"/>
        </w:trPr>
        <w:tc>
          <w:tcPr>
            <w:tcW w:w="1502" w:type="dxa"/>
          </w:tcPr>
          <w:p>
            <w:pPr>
              <w:pStyle w:val="23"/>
              <w:spacing w:before="163"/>
              <w:ind w:left="108"/>
              <w:rPr>
                <w:sz w:val="21"/>
              </w:rPr>
            </w:pPr>
            <w:r>
              <w:rPr>
                <w:color w:val="000000"/>
                <w:spacing w:val="-3"/>
                <w:w w:val="95"/>
                <w:sz w:val="21"/>
                <w:shd w:val="clear" w:color="auto" w:fill="FCFCFC"/>
              </w:rPr>
              <w:t>功能科目</w:t>
            </w:r>
          </w:p>
        </w:tc>
        <w:tc>
          <w:tcPr>
            <w:tcW w:w="14227" w:type="dxa"/>
            <w:gridSpan w:val="5"/>
          </w:tcPr>
          <w:p>
            <w:pPr>
              <w:pStyle w:val="23"/>
              <w:spacing w:before="163"/>
              <w:ind w:left="108"/>
              <w:rPr>
                <w:sz w:val="21"/>
              </w:rPr>
            </w:pPr>
            <w:r>
              <w:rPr>
                <w:w w:val="95"/>
                <w:sz w:val="21"/>
              </w:rPr>
              <w:t>[2013816</w:t>
            </w:r>
            <w:r>
              <w:rPr>
                <w:spacing w:val="-2"/>
                <w:w w:val="95"/>
                <w:sz w:val="21"/>
              </w:rPr>
              <w:t>]食品安全监管</w:t>
            </w:r>
          </w:p>
        </w:tc>
      </w:tr>
    </w:tbl>
    <w:p>
      <w:pPr>
        <w:spacing w:after="0"/>
        <w:rPr>
          <w:sz w:val="21"/>
        </w:rPr>
        <w:sectPr>
          <w:pgSz w:w="16840" w:h="11910" w:orient="landscape"/>
          <w:pgMar w:top="8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color w:val="000000"/>
                <w:spacing w:val="-3"/>
                <w:w w:val="95"/>
                <w:sz w:val="21"/>
                <w:shd w:val="clear" w:color="auto" w:fill="FCFCFC"/>
              </w:rPr>
              <w:t>项目简介</w:t>
            </w:r>
          </w:p>
        </w:tc>
        <w:tc>
          <w:tcPr>
            <w:tcW w:w="14227" w:type="dxa"/>
            <w:gridSpan w:val="3"/>
          </w:tcPr>
          <w:p>
            <w:pPr>
              <w:pStyle w:val="23"/>
              <w:spacing w:before="30" w:line="266" w:lineRule="auto"/>
              <w:ind w:left="108" w:right="95"/>
              <w:jc w:val="both"/>
              <w:rPr>
                <w:sz w:val="21"/>
              </w:rPr>
            </w:pPr>
            <w:r>
              <w:rPr>
                <w:spacing w:val="1"/>
                <w:w w:val="99"/>
                <w:sz w:val="21"/>
              </w:rPr>
              <w:t>根据《转发山东省市场监管局关于报送</w:t>
            </w:r>
            <w:r>
              <w:rPr>
                <w:spacing w:val="-53"/>
                <w:sz w:val="21"/>
              </w:rPr>
              <w:t xml:space="preserve"> </w:t>
            </w:r>
            <w:r>
              <w:rPr>
                <w:spacing w:val="1"/>
                <w:w w:val="99"/>
                <w:sz w:val="21"/>
              </w:rPr>
              <w:t>201</w:t>
            </w:r>
            <w:r>
              <w:rPr>
                <w:w w:val="99"/>
                <w:sz w:val="21"/>
              </w:rPr>
              <w:t>9</w:t>
            </w:r>
            <w:r>
              <w:rPr>
                <w:spacing w:val="-52"/>
                <w:sz w:val="21"/>
              </w:rPr>
              <w:t xml:space="preserve"> </w:t>
            </w:r>
            <w:r>
              <w:rPr>
                <w:spacing w:val="2"/>
                <w:w w:val="99"/>
                <w:sz w:val="21"/>
              </w:rPr>
              <w:t>年度市县两级食品安全抽检计划的通知》（淄市监食协函</w:t>
            </w:r>
            <w:r>
              <w:rPr>
                <w:spacing w:val="1"/>
                <w:w w:val="99"/>
                <w:sz w:val="21"/>
              </w:rPr>
              <w:t>[2</w:t>
            </w:r>
            <w:r>
              <w:rPr>
                <w:spacing w:val="-2"/>
                <w:w w:val="99"/>
                <w:sz w:val="21"/>
              </w:rPr>
              <w:t>0</w:t>
            </w:r>
            <w:r>
              <w:rPr>
                <w:spacing w:val="1"/>
                <w:w w:val="99"/>
                <w:sz w:val="21"/>
              </w:rPr>
              <w:t>19</w:t>
            </w:r>
            <w:r>
              <w:rPr>
                <w:w w:val="99"/>
                <w:sz w:val="21"/>
              </w:rPr>
              <w:t>]</w:t>
            </w:r>
            <w:r>
              <w:rPr>
                <w:spacing w:val="1"/>
                <w:sz w:val="21"/>
              </w:rPr>
              <w:t xml:space="preserve"> </w:t>
            </w:r>
            <w:r>
              <w:rPr>
                <w:spacing w:val="1"/>
                <w:w w:val="99"/>
                <w:sz w:val="21"/>
              </w:rPr>
              <w:t>1</w:t>
            </w:r>
            <w:r>
              <w:rPr>
                <w:w w:val="99"/>
                <w:sz w:val="21"/>
              </w:rPr>
              <w:t>6</w:t>
            </w:r>
            <w:r>
              <w:rPr>
                <w:spacing w:val="-52"/>
                <w:sz w:val="21"/>
              </w:rPr>
              <w:t xml:space="preserve"> </w:t>
            </w:r>
            <w:r>
              <w:rPr>
                <w:spacing w:val="2"/>
                <w:w w:val="99"/>
                <w:sz w:val="21"/>
              </w:rPr>
              <w:t>号）</w:t>
            </w:r>
            <w:r>
              <w:rPr>
                <w:spacing w:val="1"/>
                <w:w w:val="99"/>
                <w:sz w:val="21"/>
              </w:rPr>
              <w:t>、《淄博市人民政府办公厅关于印发淄博市食品药品安全“十三五”规划的通知》</w:t>
            </w:r>
            <w:r>
              <w:rPr>
                <w:spacing w:val="2"/>
                <w:w w:val="99"/>
                <w:sz w:val="21"/>
              </w:rPr>
              <w:t>（淄政办字</w:t>
            </w:r>
            <w:r>
              <w:rPr>
                <w:spacing w:val="1"/>
                <w:w w:val="99"/>
                <w:sz w:val="21"/>
              </w:rPr>
              <w:t>[2</w:t>
            </w:r>
            <w:r>
              <w:rPr>
                <w:spacing w:val="-2"/>
                <w:w w:val="99"/>
                <w:sz w:val="21"/>
              </w:rPr>
              <w:t>0</w:t>
            </w:r>
            <w:r>
              <w:rPr>
                <w:spacing w:val="1"/>
                <w:w w:val="99"/>
                <w:sz w:val="21"/>
              </w:rPr>
              <w:t>17]</w:t>
            </w:r>
            <w:r>
              <w:rPr>
                <w:spacing w:val="-2"/>
                <w:w w:val="99"/>
                <w:sz w:val="21"/>
              </w:rPr>
              <w:t>1</w:t>
            </w:r>
            <w:r>
              <w:rPr>
                <w:spacing w:val="1"/>
                <w:w w:val="99"/>
                <w:sz w:val="21"/>
              </w:rPr>
              <w:t>7</w:t>
            </w:r>
            <w:r>
              <w:rPr>
                <w:w w:val="99"/>
                <w:sz w:val="21"/>
              </w:rPr>
              <w:t>8</w:t>
            </w:r>
            <w:r>
              <w:rPr>
                <w:spacing w:val="-52"/>
                <w:sz w:val="21"/>
              </w:rPr>
              <w:t xml:space="preserve"> </w:t>
            </w:r>
            <w:r>
              <w:rPr>
                <w:spacing w:val="2"/>
                <w:w w:val="99"/>
                <w:sz w:val="21"/>
              </w:rPr>
              <w:t>号）</w:t>
            </w:r>
            <w:r>
              <w:rPr>
                <w:spacing w:val="1"/>
                <w:w w:val="99"/>
                <w:sz w:val="21"/>
              </w:rPr>
              <w:t>以及国家级食品安全城市对食品抽检的要求，年食品抽检量达到</w:t>
            </w:r>
            <w:r>
              <w:rPr>
                <w:spacing w:val="-50"/>
                <w:sz w:val="21"/>
              </w:rPr>
              <w:t xml:space="preserve"> </w:t>
            </w:r>
            <w:r>
              <w:rPr>
                <w:w w:val="99"/>
                <w:sz w:val="21"/>
              </w:rPr>
              <w:t>5</w:t>
            </w:r>
            <w:r>
              <w:rPr>
                <w:spacing w:val="-49"/>
                <w:sz w:val="21"/>
              </w:rPr>
              <w:t xml:space="preserve"> </w:t>
            </w:r>
            <w:r>
              <w:rPr>
                <w:w w:val="99"/>
                <w:sz w:val="21"/>
              </w:rPr>
              <w:t>份/千人，</w:t>
            </w:r>
            <w:r>
              <w:rPr>
                <w:spacing w:val="-1"/>
                <w:w w:val="99"/>
                <w:sz w:val="21"/>
              </w:rPr>
              <w:t>抽检批次、经费不低于上年度批次和经费数量。</w:t>
            </w: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color w:val="000000"/>
                <w:spacing w:val="-2"/>
                <w:w w:val="95"/>
                <w:sz w:val="21"/>
                <w:shd w:val="clear" w:color="auto" w:fill="FCFCFC"/>
              </w:rPr>
              <w:t>项目测算依据</w:t>
            </w:r>
          </w:p>
        </w:tc>
        <w:tc>
          <w:tcPr>
            <w:tcW w:w="14227" w:type="dxa"/>
            <w:gridSpan w:val="3"/>
          </w:tcPr>
          <w:p>
            <w:pPr>
              <w:pStyle w:val="23"/>
              <w:spacing w:before="30"/>
              <w:ind w:left="108" w:right="-15"/>
              <w:rPr>
                <w:sz w:val="21"/>
              </w:rPr>
            </w:pPr>
            <w:r>
              <w:rPr>
                <w:w w:val="95"/>
                <w:sz w:val="21"/>
              </w:rPr>
              <w:t>2020</w:t>
            </w:r>
            <w:r>
              <w:rPr>
                <w:spacing w:val="-3"/>
                <w:w w:val="95"/>
                <w:sz w:val="21"/>
              </w:rPr>
              <w:t xml:space="preserve"> 年度，高新区食品抽检量为 </w:t>
            </w:r>
            <w:r>
              <w:rPr>
                <w:w w:val="95"/>
                <w:sz w:val="21"/>
              </w:rPr>
              <w:t>5</w:t>
            </w:r>
            <w:r>
              <w:rPr>
                <w:spacing w:val="-3"/>
                <w:w w:val="95"/>
                <w:sz w:val="21"/>
              </w:rPr>
              <w:t xml:space="preserve"> 份/千人，抽检批次为 </w:t>
            </w:r>
            <w:r>
              <w:rPr>
                <w:w w:val="95"/>
                <w:sz w:val="21"/>
              </w:rPr>
              <w:t>800</w:t>
            </w:r>
            <w:r>
              <w:rPr>
                <w:spacing w:val="-2"/>
                <w:w w:val="95"/>
                <w:sz w:val="21"/>
              </w:rPr>
              <w:t xml:space="preserve"> 批。根据文件要求，</w:t>
            </w:r>
            <w:r>
              <w:rPr>
                <w:w w:val="95"/>
                <w:sz w:val="21"/>
              </w:rPr>
              <w:t>2020</w:t>
            </w:r>
            <w:r>
              <w:rPr>
                <w:spacing w:val="-3"/>
                <w:w w:val="95"/>
                <w:sz w:val="21"/>
              </w:rPr>
              <w:t xml:space="preserve"> 年高新区食品安全抽检比例</w:t>
            </w:r>
            <w:r>
              <w:rPr>
                <w:w w:val="95"/>
                <w:sz w:val="21"/>
              </w:rPr>
              <w:t>拟定</w:t>
            </w:r>
            <w:r>
              <w:rPr>
                <w:spacing w:val="-3"/>
                <w:w w:val="95"/>
                <w:sz w:val="21"/>
              </w:rPr>
              <w:t xml:space="preserve">为 </w:t>
            </w:r>
            <w:r>
              <w:rPr>
                <w:w w:val="95"/>
                <w:sz w:val="21"/>
              </w:rPr>
              <w:t>5.3</w:t>
            </w:r>
            <w:r>
              <w:rPr>
                <w:spacing w:val="-3"/>
                <w:w w:val="95"/>
                <w:sz w:val="21"/>
              </w:rPr>
              <w:t xml:space="preserve"> 份/</w:t>
            </w:r>
            <w:r>
              <w:rPr>
                <w:w w:val="95"/>
                <w:sz w:val="21"/>
              </w:rPr>
              <w:t>千人</w:t>
            </w:r>
            <w:r>
              <w:rPr>
                <w:spacing w:val="-2"/>
                <w:w w:val="95"/>
                <w:sz w:val="21"/>
              </w:rPr>
              <w:t xml:space="preserve">，按照 </w:t>
            </w:r>
            <w:r>
              <w:rPr>
                <w:w w:val="95"/>
                <w:sz w:val="21"/>
              </w:rPr>
              <w:t>16</w:t>
            </w:r>
            <w:r>
              <w:rPr>
                <w:spacing w:val="-5"/>
                <w:w w:val="95"/>
                <w:sz w:val="21"/>
              </w:rPr>
              <w:t xml:space="preserve"> 万人口数，</w:t>
            </w:r>
          </w:p>
          <w:p>
            <w:pPr>
              <w:pStyle w:val="23"/>
              <w:spacing w:before="31"/>
              <w:ind w:left="108"/>
              <w:rPr>
                <w:sz w:val="21"/>
              </w:rPr>
            </w:pPr>
            <w:r>
              <w:rPr>
                <w:spacing w:val="-2"/>
                <w:w w:val="95"/>
                <w:sz w:val="21"/>
              </w:rPr>
              <w:t xml:space="preserve">抽检批次为 </w:t>
            </w:r>
            <w:r>
              <w:rPr>
                <w:w w:val="95"/>
                <w:sz w:val="21"/>
              </w:rPr>
              <w:t>848</w:t>
            </w:r>
            <w:r>
              <w:rPr>
                <w:spacing w:val="-5"/>
                <w:w w:val="95"/>
                <w:sz w:val="21"/>
              </w:rPr>
              <w:t xml:space="preserve"> 批。共计需经费 </w:t>
            </w:r>
            <w:r>
              <w:rPr>
                <w:w w:val="95"/>
                <w:sz w:val="21"/>
              </w:rPr>
              <w:t>60</w:t>
            </w:r>
            <w:r>
              <w:rPr>
                <w:spacing w:val="-6"/>
                <w:w w:val="95"/>
                <w:sz w:val="21"/>
              </w:rPr>
              <w:t xml:space="preserve"> 万元。</w:t>
            </w:r>
          </w:p>
        </w:tc>
      </w:tr>
      <w:tr>
        <w:trPr>
          <w:trHeight w:val="566"/>
        </w:trPr>
        <w:tc>
          <w:tcPr>
            <w:tcW w:w="1502" w:type="dxa"/>
          </w:tcPr>
          <w:p>
            <w:pPr>
              <w:pStyle w:val="23"/>
              <w:spacing w:before="164"/>
              <w:ind w:left="108"/>
              <w:rPr>
                <w:sz w:val="21"/>
              </w:rPr>
            </w:pPr>
            <w:r>
              <w:rPr>
                <w:color w:val="000000"/>
                <w:spacing w:val="-2"/>
                <w:w w:val="95"/>
                <w:sz w:val="21"/>
                <w:shd w:val="clear" w:color="auto" w:fill="FCFCFC"/>
              </w:rPr>
              <w:t>计划实施时间</w:t>
            </w:r>
          </w:p>
        </w:tc>
        <w:tc>
          <w:tcPr>
            <w:tcW w:w="5740" w:type="dxa"/>
          </w:tcPr>
          <w:p>
            <w:pPr>
              <w:pStyle w:val="23"/>
              <w:spacing w:before="164"/>
              <w:ind w:left="108"/>
              <w:rPr>
                <w:sz w:val="21"/>
              </w:rPr>
            </w:pPr>
            <w:r>
              <w:rPr>
                <w:w w:val="95"/>
                <w:sz w:val="21"/>
              </w:rPr>
              <w:t>2020-01-</w:t>
            </w:r>
            <w:r>
              <w:rPr>
                <w:spacing w:val="-5"/>
                <w:w w:val="95"/>
                <w:sz w:val="21"/>
              </w:rPr>
              <w:t>01</w:t>
            </w:r>
          </w:p>
        </w:tc>
        <w:tc>
          <w:tcPr>
            <w:tcW w:w="1620" w:type="dxa"/>
          </w:tcPr>
          <w:p>
            <w:pPr>
              <w:pStyle w:val="23"/>
              <w:spacing w:before="164"/>
              <w:ind w:left="106"/>
              <w:rPr>
                <w:sz w:val="21"/>
              </w:rPr>
            </w:pPr>
            <w:r>
              <w:rPr>
                <w:color w:val="000000"/>
                <w:spacing w:val="-2"/>
                <w:w w:val="95"/>
                <w:sz w:val="21"/>
                <w:shd w:val="clear" w:color="auto" w:fill="FCFCFC"/>
              </w:rPr>
              <w:t>计划完成时间</w:t>
            </w:r>
          </w:p>
        </w:tc>
        <w:tc>
          <w:tcPr>
            <w:tcW w:w="6867" w:type="dxa"/>
          </w:tcPr>
          <w:p>
            <w:pPr>
              <w:pStyle w:val="23"/>
              <w:spacing w:before="164"/>
              <w:ind w:left="106"/>
              <w:rPr>
                <w:sz w:val="21"/>
              </w:rPr>
            </w:pPr>
            <w:r>
              <w:rPr>
                <w:w w:val="95"/>
                <w:sz w:val="21"/>
              </w:rPr>
              <w:t>2020-12-</w:t>
            </w:r>
            <w:r>
              <w:rPr>
                <w:spacing w:val="-5"/>
                <w:w w:val="95"/>
                <w:sz w:val="21"/>
              </w:rPr>
              <w:t>31</w:t>
            </w:r>
          </w:p>
        </w:tc>
      </w:tr>
      <w:tr>
        <w:trPr>
          <w:trHeight w:val="567"/>
        </w:trPr>
        <w:tc>
          <w:tcPr>
            <w:tcW w:w="1502" w:type="dxa"/>
          </w:tcPr>
          <w:p>
            <w:pPr>
              <w:pStyle w:val="23"/>
              <w:spacing w:before="163"/>
              <w:ind w:left="108"/>
              <w:rPr>
                <w:sz w:val="21"/>
              </w:rPr>
            </w:pPr>
            <w:r>
              <w:rPr>
                <w:color w:val="000000"/>
                <w:spacing w:val="-2"/>
                <w:w w:val="95"/>
                <w:sz w:val="21"/>
                <w:shd w:val="clear" w:color="auto" w:fill="FCFCFC"/>
              </w:rPr>
              <w:t>实际实施时间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实际完成时间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评价开始时间</w:t>
            </w:r>
          </w:p>
        </w:tc>
        <w:tc>
          <w:tcPr>
            <w:tcW w:w="5740" w:type="dxa"/>
          </w:tcPr>
          <w:p>
            <w:pPr>
              <w:pStyle w:val="23"/>
              <w:spacing w:before="162"/>
              <w:ind w:left="108"/>
              <w:rPr>
                <w:sz w:val="21"/>
              </w:rPr>
            </w:pPr>
            <w:r>
              <w:rPr>
                <w:w w:val="95"/>
                <w:sz w:val="21"/>
              </w:rPr>
              <w:t>2021-01-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评价结束时间</w:t>
            </w:r>
          </w:p>
        </w:tc>
        <w:tc>
          <w:tcPr>
            <w:tcW w:w="6867" w:type="dxa"/>
          </w:tcPr>
          <w:p>
            <w:pPr>
              <w:pStyle w:val="23"/>
              <w:spacing w:before="162"/>
              <w:ind w:left="106"/>
              <w:rPr>
                <w:sz w:val="21"/>
              </w:rPr>
            </w:pPr>
            <w:r>
              <w:rPr>
                <w:w w:val="95"/>
                <w:sz w:val="21"/>
              </w:rPr>
              <w:t>2021-01-</w:t>
            </w:r>
            <w:r>
              <w:rPr>
                <w:spacing w:val="-5"/>
                <w:w w:val="95"/>
                <w:sz w:val="21"/>
              </w:rPr>
              <w:t>31</w:t>
            </w:r>
          </w:p>
        </w:tc>
      </w:tr>
      <w:tr>
        <w:trPr>
          <w:trHeight w:val="566"/>
        </w:trPr>
        <w:tc>
          <w:tcPr>
            <w:tcW w:w="15729" w:type="dxa"/>
            <w:gridSpan w:val="4"/>
          </w:tcPr>
          <w:p>
            <w:pPr>
              <w:pStyle w:val="23"/>
              <w:spacing w:before="163"/>
              <w:ind w:left="7151" w:right="7145"/>
              <w:jc w:val="center"/>
              <w:rPr>
                <w:sz w:val="21"/>
              </w:rPr>
            </w:pPr>
            <w:r>
              <w:rPr>
                <w:spacing w:val="-2"/>
                <w:w w:val="95"/>
                <w:sz w:val="21"/>
              </w:rPr>
              <w:t>项目实施情况</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实施具体内容</w:t>
            </w:r>
          </w:p>
        </w:tc>
        <w:tc>
          <w:tcPr>
            <w:tcW w:w="14227" w:type="dxa"/>
            <w:gridSpan w:val="3"/>
          </w:tcPr>
          <w:p>
            <w:pPr>
              <w:pStyle w:val="23"/>
              <w:spacing w:before="162"/>
              <w:ind w:left="108"/>
              <w:rPr>
                <w:sz w:val="21"/>
              </w:rPr>
            </w:pPr>
            <w:r>
              <w:rPr>
                <w:w w:val="95"/>
                <w:sz w:val="21"/>
              </w:rPr>
              <w:t>对高新区食品按照</w:t>
            </w:r>
            <w:r>
              <w:rPr>
                <w:spacing w:val="4"/>
                <w:sz w:val="21"/>
              </w:rPr>
              <w:t xml:space="preserve"> </w:t>
            </w:r>
            <w:r>
              <w:rPr>
                <w:w w:val="95"/>
                <w:sz w:val="21"/>
              </w:rPr>
              <w:t>5.3</w:t>
            </w:r>
            <w:r>
              <w:rPr>
                <w:spacing w:val="7"/>
                <w:sz w:val="21"/>
              </w:rPr>
              <w:t xml:space="preserve"> </w:t>
            </w:r>
            <w:r>
              <w:rPr>
                <w:w w:val="95"/>
                <w:sz w:val="21"/>
              </w:rPr>
              <w:t>份/千人的安全抽检比列，抽检</w:t>
            </w:r>
            <w:r>
              <w:rPr>
                <w:spacing w:val="11"/>
                <w:sz w:val="21"/>
              </w:rPr>
              <w:t xml:space="preserve"> </w:t>
            </w:r>
            <w:r>
              <w:rPr>
                <w:w w:val="95"/>
                <w:sz w:val="21"/>
              </w:rPr>
              <w:t>848</w:t>
            </w:r>
            <w:r>
              <w:rPr>
                <w:spacing w:val="2"/>
                <w:sz w:val="21"/>
              </w:rPr>
              <w:t xml:space="preserve"> </w:t>
            </w:r>
            <w:r>
              <w:rPr>
                <w:spacing w:val="-4"/>
                <w:w w:val="95"/>
                <w:sz w:val="21"/>
              </w:rPr>
              <w:t>批次。</w:t>
            </w:r>
          </w:p>
        </w:tc>
      </w:tr>
      <w:tr>
        <w:trPr>
          <w:trHeight w:val="567"/>
        </w:trPr>
        <w:tc>
          <w:tcPr>
            <w:tcW w:w="1502" w:type="dxa"/>
          </w:tcPr>
          <w:p>
            <w:pPr>
              <w:pStyle w:val="23"/>
              <w:spacing w:before="164"/>
              <w:ind w:left="108"/>
              <w:rPr>
                <w:sz w:val="21"/>
              </w:rPr>
            </w:pPr>
            <w:r>
              <w:rPr>
                <w:spacing w:val="-2"/>
                <w:w w:val="95"/>
                <w:sz w:val="21"/>
              </w:rPr>
              <w:t>实施机构部门</w:t>
            </w:r>
          </w:p>
        </w:tc>
        <w:tc>
          <w:tcPr>
            <w:tcW w:w="5740" w:type="dxa"/>
          </w:tcPr>
          <w:p>
            <w:pPr>
              <w:pStyle w:val="23"/>
              <w:spacing w:before="164"/>
              <w:ind w:left="108"/>
              <w:rPr>
                <w:sz w:val="21"/>
              </w:rPr>
            </w:pPr>
            <w:r>
              <w:rPr>
                <w:w w:val="99"/>
                <w:sz w:val="21"/>
              </w:rPr>
              <w:t>无</w:t>
            </w:r>
          </w:p>
        </w:tc>
        <w:tc>
          <w:tcPr>
            <w:tcW w:w="1620" w:type="dxa"/>
          </w:tcPr>
          <w:p>
            <w:pPr>
              <w:pStyle w:val="23"/>
              <w:spacing w:before="164"/>
              <w:ind w:left="106"/>
              <w:rPr>
                <w:sz w:val="21"/>
              </w:rPr>
            </w:pPr>
            <w:r>
              <w:rPr>
                <w:spacing w:val="-2"/>
                <w:w w:val="95"/>
                <w:sz w:val="21"/>
              </w:rPr>
              <w:t>实施负责人</w:t>
            </w:r>
          </w:p>
        </w:tc>
        <w:tc>
          <w:tcPr>
            <w:tcW w:w="6867" w:type="dxa"/>
          </w:tcPr>
          <w:p>
            <w:pPr>
              <w:pStyle w:val="23"/>
              <w:spacing w:before="164"/>
              <w:ind w:left="106"/>
              <w:rPr>
                <w:sz w:val="21"/>
              </w:rPr>
            </w:pPr>
            <w:r>
              <w:rPr>
                <w:w w:val="99"/>
                <w:sz w:val="21"/>
              </w:rPr>
              <w:t>无</w:t>
            </w:r>
          </w:p>
        </w:tc>
      </w:tr>
      <w:tr>
        <w:trPr>
          <w:trHeight w:val="566"/>
        </w:trPr>
        <w:tc>
          <w:tcPr>
            <w:tcW w:w="1502" w:type="dxa"/>
          </w:tcPr>
          <w:p>
            <w:pPr>
              <w:pStyle w:val="23"/>
              <w:spacing w:before="163"/>
              <w:ind w:left="108"/>
              <w:rPr>
                <w:sz w:val="21"/>
              </w:rPr>
            </w:pPr>
            <w:r>
              <w:rPr>
                <w:spacing w:val="-2"/>
                <w:w w:val="95"/>
                <w:sz w:val="21"/>
              </w:rPr>
              <w:t>实施开始时间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spacing w:val="-2"/>
                <w:w w:val="95"/>
                <w:sz w:val="21"/>
              </w:rPr>
              <w:t>实施结束时间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spacing w:val="-3"/>
                <w:w w:val="95"/>
                <w:sz w:val="21"/>
              </w:rPr>
              <w:t>项目成果</w:t>
            </w:r>
          </w:p>
        </w:tc>
        <w:tc>
          <w:tcPr>
            <w:tcW w:w="14227" w:type="dxa"/>
            <w:gridSpan w:val="3"/>
          </w:tcPr>
          <w:p>
            <w:pPr>
              <w:pStyle w:val="23"/>
              <w:spacing w:before="30" w:line="266" w:lineRule="auto"/>
              <w:ind w:left="108" w:right="95"/>
              <w:rPr>
                <w:sz w:val="21"/>
              </w:rPr>
            </w:pPr>
            <w:r>
              <w:rPr>
                <w:sz w:val="21"/>
              </w:rPr>
              <w:t>2020</w:t>
            </w:r>
            <w:r>
              <w:rPr>
                <w:spacing w:val="-31"/>
                <w:sz w:val="21"/>
              </w:rPr>
              <w:t xml:space="preserve"> 年 </w:t>
            </w:r>
            <w:r>
              <w:rPr>
                <w:sz w:val="21"/>
              </w:rPr>
              <w:t>12</w:t>
            </w:r>
            <w:r>
              <w:rPr>
                <w:spacing w:val="-31"/>
                <w:sz w:val="21"/>
              </w:rPr>
              <w:t xml:space="preserve"> 月 </w:t>
            </w:r>
            <w:r>
              <w:rPr>
                <w:sz w:val="21"/>
              </w:rPr>
              <w:t>31</w:t>
            </w:r>
            <w:r>
              <w:rPr>
                <w:spacing w:val="-24"/>
                <w:sz w:val="21"/>
              </w:rPr>
              <w:t xml:space="preserve"> 日</w:t>
            </w:r>
            <w:r>
              <w:rPr>
                <w:sz w:val="21"/>
              </w:rPr>
              <w:t>前继续开展“十个</w:t>
            </w:r>
            <w:r>
              <w:rPr>
                <w:spacing w:val="19"/>
                <w:sz w:val="21"/>
              </w:rPr>
              <w:t>一批 ”</w:t>
            </w:r>
            <w:r>
              <w:rPr>
                <w:sz w:val="21"/>
              </w:rPr>
              <w:t>品牌创建活动，全面推进食品安全创建，努力将山东建设成为全国农产品和食品消费最安全、最放心的地</w:t>
            </w:r>
            <w:r>
              <w:rPr>
                <w:spacing w:val="-2"/>
                <w:sz w:val="21"/>
              </w:rPr>
              <w:t>区，公众食品安全获得感增加。</w:t>
            </w:r>
          </w:p>
        </w:tc>
      </w:tr>
      <w:tr>
        <w:trPr>
          <w:trHeight w:val="1528"/>
        </w:trPr>
        <w:tc>
          <w:tcPr>
            <w:tcW w:w="1502" w:type="dxa"/>
          </w:tcPr>
          <w:p>
            <w:pPr>
              <w:pStyle w:val="23"/>
              <w:rPr>
                <w:b/>
                <w:sz w:val="20"/>
              </w:rPr>
            </w:pPr>
          </w:p>
          <w:p>
            <w:pPr>
              <w:pStyle w:val="23"/>
              <w:rPr>
                <w:b/>
                <w:sz w:val="20"/>
              </w:rPr>
            </w:pPr>
          </w:p>
          <w:p>
            <w:pPr>
              <w:pStyle w:val="23"/>
              <w:spacing w:before="131"/>
              <w:ind w:left="108"/>
              <w:rPr>
                <w:sz w:val="21"/>
              </w:rPr>
            </w:pPr>
            <w:r>
              <w:rPr>
                <w:spacing w:val="-2"/>
                <w:w w:val="95"/>
                <w:sz w:val="21"/>
              </w:rPr>
              <w:t>项目存在问题</w:t>
            </w:r>
          </w:p>
        </w:tc>
        <w:tc>
          <w:tcPr>
            <w:tcW w:w="14227" w:type="dxa"/>
            <w:gridSpan w:val="3"/>
          </w:tcPr>
          <w:p>
            <w:pPr>
              <w:pStyle w:val="23"/>
              <w:spacing w:before="29"/>
              <w:ind w:left="108"/>
              <w:rPr>
                <w:sz w:val="21"/>
              </w:rPr>
            </w:pPr>
            <w:r>
              <w:rPr>
                <w:w w:val="99"/>
                <w:sz w:val="21"/>
              </w:rPr>
              <w:t>无</w:t>
            </w:r>
          </w:p>
        </w:tc>
      </w:tr>
    </w:tbl>
    <w:p>
      <w:pPr>
        <w:spacing w:after="0"/>
        <w:rPr>
          <w:sz w:val="21"/>
        </w:rPr>
        <w:sectPr>
          <w:type w:val="continuous"/>
          <w:pgSz w:w="16840" w:h="11910" w:orient="landscape"/>
          <w:pgMar w:top="560" w:right="440" w:bottom="859"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397"/>
        <w:gridCol w:w="1443"/>
        <w:gridCol w:w="1642"/>
        <w:gridCol w:w="329"/>
        <w:gridCol w:w="1201"/>
        <w:gridCol w:w="770"/>
        <w:gridCol w:w="840"/>
        <w:gridCol w:w="1140"/>
        <w:gridCol w:w="382"/>
        <w:gridCol w:w="1573"/>
        <w:gridCol w:w="1028"/>
        <w:gridCol w:w="909"/>
        <w:gridCol w:w="521"/>
        <w:gridCol w:w="1554"/>
      </w:tblGrid>
      <w:tr>
        <w:trPr>
          <w:trHeight w:val="567"/>
        </w:trPr>
        <w:tc>
          <w:tcPr>
            <w:tcW w:w="15729" w:type="dxa"/>
            <w:gridSpan w:val="14"/>
          </w:tcPr>
          <w:p>
            <w:pPr>
              <w:pStyle w:val="23"/>
              <w:spacing w:before="162"/>
              <w:ind w:left="7151" w:right="7145"/>
              <w:jc w:val="center"/>
              <w:rPr>
                <w:sz w:val="21"/>
              </w:rPr>
            </w:pPr>
            <w:r>
              <w:rPr>
                <w:spacing w:val="-2"/>
                <w:w w:val="95"/>
                <w:sz w:val="21"/>
              </w:rPr>
              <w:t>项目资金来源</w:t>
            </w:r>
          </w:p>
        </w:tc>
      </w:tr>
      <w:tr>
        <w:trPr>
          <w:trHeight w:val="566"/>
        </w:trPr>
        <w:tc>
          <w:tcPr>
            <w:tcW w:w="3840" w:type="dxa"/>
            <w:gridSpan w:val="2"/>
            <w:vMerge w:val="restart"/>
          </w:tcPr>
          <w:p>
            <w:pPr>
              <w:pStyle w:val="23"/>
              <w:rPr>
                <w:b/>
                <w:sz w:val="20"/>
              </w:rPr>
            </w:pPr>
          </w:p>
          <w:p>
            <w:pPr>
              <w:pStyle w:val="23"/>
              <w:spacing w:before="3"/>
              <w:rPr>
                <w:b/>
                <w:sz w:val="15"/>
              </w:rPr>
            </w:pPr>
          </w:p>
          <w:p>
            <w:pPr>
              <w:pStyle w:val="23"/>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2"/>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7"/>
        </w:trPr>
        <w:tc>
          <w:tcPr>
            <w:tcW w:w="3840" w:type="dxa"/>
            <w:gridSpan w:val="2"/>
          </w:tcPr>
          <w:p>
            <w:pPr>
              <w:pStyle w:val="23"/>
              <w:spacing w:before="164"/>
              <w:ind w:left="108"/>
              <w:rPr>
                <w:sz w:val="21"/>
              </w:rPr>
            </w:pPr>
            <w:r>
              <w:rPr>
                <w:w w:val="95"/>
                <w:sz w:val="21"/>
              </w:rPr>
              <w:t>合</w:t>
            </w:r>
            <w:r>
              <w:rPr>
                <w:spacing w:val="-10"/>
                <w:sz w:val="21"/>
              </w:rPr>
              <w:t>计</w:t>
            </w:r>
          </w:p>
        </w:tc>
        <w:tc>
          <w:tcPr>
            <w:tcW w:w="1971" w:type="dxa"/>
            <w:gridSpan w:val="2"/>
          </w:tcPr>
          <w:p>
            <w:pPr>
              <w:pStyle w:val="23"/>
              <w:spacing w:before="164"/>
              <w:ind w:right="95"/>
              <w:jc w:val="right"/>
              <w:rPr>
                <w:sz w:val="21"/>
              </w:rPr>
            </w:pPr>
            <w:r>
              <w:rPr>
                <w:spacing w:val="-5"/>
                <w:sz w:val="21"/>
              </w:rPr>
              <w:t>60</w:t>
            </w:r>
          </w:p>
        </w:tc>
        <w:tc>
          <w:tcPr>
            <w:tcW w:w="1971" w:type="dxa"/>
            <w:gridSpan w:val="2"/>
          </w:tcPr>
          <w:p>
            <w:pPr>
              <w:pStyle w:val="23"/>
              <w:spacing w:before="164"/>
              <w:ind w:right="95"/>
              <w:jc w:val="right"/>
              <w:rPr>
                <w:sz w:val="21"/>
              </w:rPr>
            </w:pPr>
            <w:r>
              <w:rPr>
                <w:spacing w:val="-5"/>
                <w:sz w:val="21"/>
              </w:rPr>
              <w:t>60</w:t>
            </w:r>
          </w:p>
        </w:tc>
        <w:tc>
          <w:tcPr>
            <w:tcW w:w="1980" w:type="dxa"/>
            <w:gridSpan w:val="2"/>
          </w:tcPr>
          <w:p>
            <w:pPr>
              <w:pStyle w:val="23"/>
              <w:spacing w:before="164"/>
              <w:ind w:right="95"/>
              <w:jc w:val="right"/>
              <w:rPr>
                <w:sz w:val="21"/>
              </w:rPr>
            </w:pPr>
            <w:r>
              <w:rPr>
                <w:spacing w:val="-5"/>
                <w:sz w:val="21"/>
              </w:rPr>
              <w:t>60</w:t>
            </w:r>
          </w:p>
        </w:tc>
        <w:tc>
          <w:tcPr>
            <w:tcW w:w="1955" w:type="dxa"/>
            <w:gridSpan w:val="2"/>
          </w:tcPr>
          <w:p>
            <w:pPr>
              <w:pStyle w:val="23"/>
              <w:spacing w:before="164"/>
              <w:ind w:right="97"/>
              <w:jc w:val="right"/>
              <w:rPr>
                <w:sz w:val="21"/>
              </w:rPr>
            </w:pPr>
            <w:r>
              <w:rPr>
                <w:spacing w:val="-5"/>
                <w:sz w:val="21"/>
              </w:rPr>
              <w:t>60</w:t>
            </w:r>
          </w:p>
        </w:tc>
        <w:tc>
          <w:tcPr>
            <w:tcW w:w="1937" w:type="dxa"/>
            <w:gridSpan w:val="2"/>
          </w:tcPr>
          <w:p>
            <w:pPr>
              <w:pStyle w:val="23"/>
              <w:spacing w:before="164"/>
              <w:ind w:right="97"/>
              <w:jc w:val="right"/>
              <w:rPr>
                <w:sz w:val="21"/>
              </w:rPr>
            </w:pPr>
            <w:r>
              <w:rPr>
                <w:spacing w:val="-5"/>
                <w:sz w:val="21"/>
              </w:rPr>
              <w:t>57</w:t>
            </w:r>
          </w:p>
        </w:tc>
        <w:tc>
          <w:tcPr>
            <w:tcW w:w="2075" w:type="dxa"/>
            <w:gridSpan w:val="2"/>
          </w:tcPr>
          <w:p>
            <w:pPr>
              <w:pStyle w:val="23"/>
              <w:spacing w:before="164"/>
              <w:ind w:right="96"/>
              <w:jc w:val="right"/>
              <w:rPr>
                <w:sz w:val="21"/>
              </w:rPr>
            </w:pPr>
            <w:r>
              <w:rPr>
                <w:spacing w:val="-5"/>
                <w:sz w:val="21"/>
              </w:rPr>
              <w:t>57</w:t>
            </w:r>
          </w:p>
        </w:tc>
      </w:tr>
      <w:tr>
        <w:trPr>
          <w:trHeight w:val="567"/>
        </w:trPr>
        <w:tc>
          <w:tcPr>
            <w:tcW w:w="3840" w:type="dxa"/>
            <w:gridSpan w:val="2"/>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5"/>
                <w:sz w:val="21"/>
              </w:rPr>
              <w:t>60</w:t>
            </w:r>
          </w:p>
        </w:tc>
        <w:tc>
          <w:tcPr>
            <w:tcW w:w="1971" w:type="dxa"/>
            <w:gridSpan w:val="2"/>
          </w:tcPr>
          <w:p>
            <w:pPr>
              <w:pStyle w:val="23"/>
              <w:spacing w:before="163"/>
              <w:ind w:right="95"/>
              <w:jc w:val="right"/>
              <w:rPr>
                <w:sz w:val="21"/>
              </w:rPr>
            </w:pPr>
            <w:r>
              <w:rPr>
                <w:spacing w:val="-5"/>
                <w:sz w:val="21"/>
              </w:rPr>
              <w:t>60</w:t>
            </w:r>
          </w:p>
        </w:tc>
        <w:tc>
          <w:tcPr>
            <w:tcW w:w="1980" w:type="dxa"/>
            <w:gridSpan w:val="2"/>
          </w:tcPr>
          <w:p>
            <w:pPr>
              <w:pStyle w:val="23"/>
              <w:spacing w:before="163"/>
              <w:ind w:right="95"/>
              <w:jc w:val="right"/>
              <w:rPr>
                <w:sz w:val="21"/>
              </w:rPr>
            </w:pPr>
            <w:r>
              <w:rPr>
                <w:spacing w:val="-5"/>
                <w:sz w:val="21"/>
              </w:rPr>
              <w:t>60</w:t>
            </w:r>
          </w:p>
        </w:tc>
        <w:tc>
          <w:tcPr>
            <w:tcW w:w="1955" w:type="dxa"/>
            <w:gridSpan w:val="2"/>
          </w:tcPr>
          <w:p>
            <w:pPr>
              <w:pStyle w:val="23"/>
              <w:spacing w:before="163"/>
              <w:ind w:right="97"/>
              <w:jc w:val="right"/>
              <w:rPr>
                <w:sz w:val="21"/>
              </w:rPr>
            </w:pPr>
            <w:r>
              <w:rPr>
                <w:spacing w:val="-5"/>
                <w:sz w:val="21"/>
              </w:rPr>
              <w:t>60</w:t>
            </w:r>
          </w:p>
        </w:tc>
        <w:tc>
          <w:tcPr>
            <w:tcW w:w="1937" w:type="dxa"/>
            <w:gridSpan w:val="2"/>
          </w:tcPr>
          <w:p>
            <w:pPr>
              <w:pStyle w:val="23"/>
              <w:spacing w:before="163"/>
              <w:ind w:right="97"/>
              <w:jc w:val="right"/>
              <w:rPr>
                <w:sz w:val="21"/>
              </w:rPr>
            </w:pPr>
            <w:r>
              <w:rPr>
                <w:spacing w:val="-5"/>
                <w:sz w:val="21"/>
              </w:rPr>
              <w:t>57</w:t>
            </w:r>
          </w:p>
        </w:tc>
        <w:tc>
          <w:tcPr>
            <w:tcW w:w="2075" w:type="dxa"/>
            <w:gridSpan w:val="2"/>
          </w:tcPr>
          <w:p>
            <w:pPr>
              <w:pStyle w:val="23"/>
              <w:spacing w:before="163"/>
              <w:ind w:right="96"/>
              <w:jc w:val="right"/>
              <w:rPr>
                <w:sz w:val="21"/>
              </w:rPr>
            </w:pPr>
            <w:r>
              <w:rPr>
                <w:spacing w:val="-5"/>
                <w:sz w:val="21"/>
              </w:rPr>
              <w:t>57</w:t>
            </w:r>
          </w:p>
        </w:tc>
      </w:tr>
      <w:tr>
        <w:trPr>
          <w:trHeight w:val="566"/>
        </w:trPr>
        <w:tc>
          <w:tcPr>
            <w:tcW w:w="3840" w:type="dxa"/>
            <w:gridSpan w:val="2"/>
          </w:tcPr>
          <w:p>
            <w:pPr>
              <w:pStyle w:val="23"/>
              <w:spacing w:before="162"/>
              <w:ind w:left="108"/>
              <w:rPr>
                <w:sz w:val="21"/>
              </w:rPr>
            </w:pPr>
            <w:r>
              <w:rPr>
                <w:w w:val="95"/>
                <w:sz w:val="21"/>
              </w:rPr>
              <w:t>1</w:t>
            </w:r>
            <w:r>
              <w:rPr>
                <w:spacing w:val="-2"/>
                <w:w w:val="95"/>
                <w:sz w:val="21"/>
              </w:rPr>
              <w:t>、当年预算</w:t>
            </w:r>
          </w:p>
        </w:tc>
        <w:tc>
          <w:tcPr>
            <w:tcW w:w="1971" w:type="dxa"/>
            <w:gridSpan w:val="2"/>
          </w:tcPr>
          <w:p>
            <w:pPr>
              <w:pStyle w:val="23"/>
              <w:spacing w:before="162"/>
              <w:ind w:right="95"/>
              <w:jc w:val="right"/>
              <w:rPr>
                <w:sz w:val="21"/>
              </w:rPr>
            </w:pPr>
            <w:r>
              <w:rPr>
                <w:spacing w:val="-5"/>
                <w:sz w:val="21"/>
              </w:rPr>
              <w:t>60</w:t>
            </w:r>
          </w:p>
        </w:tc>
        <w:tc>
          <w:tcPr>
            <w:tcW w:w="1971" w:type="dxa"/>
            <w:gridSpan w:val="2"/>
          </w:tcPr>
          <w:p>
            <w:pPr>
              <w:pStyle w:val="23"/>
              <w:spacing w:before="162"/>
              <w:ind w:right="95"/>
              <w:jc w:val="right"/>
              <w:rPr>
                <w:sz w:val="21"/>
              </w:rPr>
            </w:pPr>
            <w:r>
              <w:rPr>
                <w:spacing w:val="-5"/>
                <w:sz w:val="21"/>
              </w:rPr>
              <w:t>60</w:t>
            </w:r>
          </w:p>
        </w:tc>
        <w:tc>
          <w:tcPr>
            <w:tcW w:w="1980" w:type="dxa"/>
            <w:gridSpan w:val="2"/>
          </w:tcPr>
          <w:p>
            <w:pPr>
              <w:pStyle w:val="23"/>
              <w:spacing w:before="162"/>
              <w:ind w:right="95"/>
              <w:jc w:val="right"/>
              <w:rPr>
                <w:sz w:val="21"/>
              </w:rPr>
            </w:pPr>
            <w:r>
              <w:rPr>
                <w:spacing w:val="-5"/>
                <w:sz w:val="21"/>
              </w:rPr>
              <w:t>60</w:t>
            </w:r>
          </w:p>
        </w:tc>
        <w:tc>
          <w:tcPr>
            <w:tcW w:w="1955" w:type="dxa"/>
            <w:gridSpan w:val="2"/>
          </w:tcPr>
          <w:p>
            <w:pPr>
              <w:pStyle w:val="23"/>
              <w:spacing w:before="162"/>
              <w:ind w:right="97"/>
              <w:jc w:val="right"/>
              <w:rPr>
                <w:sz w:val="21"/>
              </w:rPr>
            </w:pPr>
            <w:r>
              <w:rPr>
                <w:spacing w:val="-5"/>
                <w:sz w:val="21"/>
              </w:rPr>
              <w:t>60</w:t>
            </w:r>
          </w:p>
        </w:tc>
        <w:tc>
          <w:tcPr>
            <w:tcW w:w="1937" w:type="dxa"/>
            <w:gridSpan w:val="2"/>
          </w:tcPr>
          <w:p>
            <w:pPr>
              <w:pStyle w:val="23"/>
              <w:spacing w:before="162"/>
              <w:ind w:right="97"/>
              <w:jc w:val="right"/>
              <w:rPr>
                <w:sz w:val="21"/>
              </w:rPr>
            </w:pPr>
            <w:r>
              <w:rPr>
                <w:spacing w:val="-5"/>
                <w:sz w:val="21"/>
              </w:rPr>
              <w:t>57</w:t>
            </w:r>
          </w:p>
        </w:tc>
        <w:tc>
          <w:tcPr>
            <w:tcW w:w="2075" w:type="dxa"/>
            <w:gridSpan w:val="2"/>
          </w:tcPr>
          <w:p>
            <w:pPr>
              <w:pStyle w:val="23"/>
              <w:spacing w:before="162"/>
              <w:ind w:right="96"/>
              <w:jc w:val="right"/>
              <w:rPr>
                <w:sz w:val="21"/>
              </w:rPr>
            </w:pPr>
            <w:r>
              <w:rPr>
                <w:spacing w:val="-5"/>
                <w:sz w:val="21"/>
              </w:rPr>
              <w:t>57</w:t>
            </w:r>
          </w:p>
        </w:tc>
      </w:tr>
      <w:tr>
        <w:trPr>
          <w:trHeight w:val="566"/>
        </w:trPr>
        <w:tc>
          <w:tcPr>
            <w:tcW w:w="3840" w:type="dxa"/>
            <w:gridSpan w:val="2"/>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2"/>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2"/>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2"/>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4"/>
          </w:tcPr>
          <w:p>
            <w:pPr>
              <w:pStyle w:val="23"/>
              <w:spacing w:before="164"/>
              <w:ind w:left="7151" w:right="7145"/>
              <w:jc w:val="center"/>
              <w:rPr>
                <w:sz w:val="21"/>
              </w:rPr>
            </w:pPr>
            <w:r>
              <w:rPr>
                <w:spacing w:val="-2"/>
                <w:w w:val="95"/>
                <w:sz w:val="21"/>
              </w:rPr>
              <w:t>项目支出明细</w:t>
            </w:r>
          </w:p>
        </w:tc>
      </w:tr>
      <w:tr>
        <w:trPr>
          <w:trHeight w:val="567"/>
        </w:trPr>
        <w:tc>
          <w:tcPr>
            <w:tcW w:w="2397" w:type="dxa"/>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6"/>
        </w:trPr>
        <w:tc>
          <w:tcPr>
            <w:tcW w:w="2397" w:type="dxa"/>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1500"/>
        </w:trPr>
        <w:tc>
          <w:tcPr>
            <w:tcW w:w="2397" w:type="dxa"/>
          </w:tcPr>
          <w:p>
            <w:pPr>
              <w:pStyle w:val="23"/>
              <w:rPr>
                <w:b/>
                <w:sz w:val="20"/>
              </w:rPr>
            </w:pPr>
          </w:p>
          <w:p>
            <w:pPr>
              <w:pStyle w:val="23"/>
              <w:spacing w:before="1"/>
              <w:rPr>
                <w:b/>
                <w:sz w:val="29"/>
              </w:rPr>
            </w:pPr>
          </w:p>
          <w:p>
            <w:pPr>
              <w:pStyle w:val="23"/>
              <w:ind w:left="108"/>
              <w:rPr>
                <w:sz w:val="21"/>
              </w:rPr>
            </w:pPr>
            <w:r>
              <w:rPr>
                <w:spacing w:val="-2"/>
                <w:w w:val="95"/>
                <w:sz w:val="21"/>
              </w:rPr>
              <w:t>食品安全监管抽检</w:t>
            </w:r>
          </w:p>
        </w:tc>
        <w:tc>
          <w:tcPr>
            <w:tcW w:w="3085" w:type="dxa"/>
            <w:gridSpan w:val="2"/>
          </w:tcPr>
          <w:p>
            <w:pPr>
              <w:pStyle w:val="23"/>
              <w:spacing w:before="29" w:line="266" w:lineRule="auto"/>
              <w:ind w:left="108" w:right="96"/>
              <w:rPr>
                <w:sz w:val="21"/>
              </w:rPr>
            </w:pPr>
            <w:r>
              <w:rPr>
                <w:spacing w:val="-6"/>
                <w:sz w:val="21"/>
              </w:rPr>
              <w:t xml:space="preserve">按每批抽样、买样、检测等花费 </w:t>
            </w:r>
            <w:r>
              <w:rPr>
                <w:w w:val="95"/>
                <w:sz w:val="21"/>
              </w:rPr>
              <w:t>1000</w:t>
            </w:r>
            <w:r>
              <w:rPr>
                <w:spacing w:val="18"/>
                <w:sz w:val="21"/>
              </w:rPr>
              <w:t xml:space="preserve">  </w:t>
            </w:r>
            <w:r>
              <w:rPr>
                <w:w w:val="95"/>
                <w:sz w:val="21"/>
              </w:rPr>
              <w:t>元的标准计算（通用测</w:t>
            </w:r>
            <w:r>
              <w:rPr>
                <w:spacing w:val="-10"/>
                <w:w w:val="95"/>
                <w:sz w:val="21"/>
              </w:rPr>
              <w:t>算</w:t>
            </w:r>
          </w:p>
          <w:p>
            <w:pPr>
              <w:pStyle w:val="23"/>
              <w:spacing w:before="3" w:line="266" w:lineRule="auto"/>
              <w:ind w:left="108" w:right="96"/>
              <w:rPr>
                <w:sz w:val="21"/>
              </w:rPr>
            </w:pPr>
            <w:r>
              <w:rPr>
                <w:spacing w:val="-4"/>
                <w:sz w:val="21"/>
              </w:rPr>
              <w:t>办法</w:t>
            </w:r>
            <w:r>
              <w:rPr>
                <w:spacing w:val="-70"/>
                <w:sz w:val="21"/>
              </w:rPr>
              <w:t>）</w:t>
            </w:r>
            <w:r>
              <w:rPr>
                <w:spacing w:val="-24"/>
                <w:sz w:val="21"/>
              </w:rPr>
              <w:t xml:space="preserve">，约需费用 </w:t>
            </w:r>
            <w:r>
              <w:rPr>
                <w:spacing w:val="-4"/>
                <w:sz w:val="21"/>
              </w:rPr>
              <w:t>57</w:t>
            </w:r>
            <w:r>
              <w:rPr>
                <w:spacing w:val="-29"/>
                <w:sz w:val="21"/>
              </w:rPr>
              <w:t xml:space="preserve"> 万</w:t>
            </w:r>
            <w:r>
              <w:rPr>
                <w:spacing w:val="-4"/>
                <w:sz w:val="21"/>
              </w:rPr>
              <w:t>元。食品</w:t>
            </w:r>
            <w:r>
              <w:rPr>
                <w:spacing w:val="-1"/>
                <w:w w:val="95"/>
                <w:sz w:val="21"/>
              </w:rPr>
              <w:t>抽样、买样、送检、检验等成本</w:t>
            </w:r>
          </w:p>
          <w:p>
            <w:pPr>
              <w:pStyle w:val="23"/>
              <w:spacing w:before="2" w:line="251" w:lineRule="exact"/>
              <w:ind w:left="108"/>
              <w:rPr>
                <w:sz w:val="21"/>
              </w:rPr>
            </w:pPr>
            <w:r>
              <w:rPr>
                <w:spacing w:val="-1"/>
                <w:w w:val="95"/>
                <w:sz w:val="21"/>
              </w:rPr>
              <w:t xml:space="preserve">平均按每批 </w:t>
            </w:r>
            <w:r>
              <w:rPr>
                <w:w w:val="95"/>
                <w:sz w:val="21"/>
              </w:rPr>
              <w:t>1000</w:t>
            </w:r>
            <w:r>
              <w:rPr>
                <w:spacing w:val="-4"/>
                <w:w w:val="95"/>
                <w:sz w:val="21"/>
              </w:rPr>
              <w:t xml:space="preserve"> 元计算。</w:t>
            </w:r>
          </w:p>
        </w:tc>
        <w:tc>
          <w:tcPr>
            <w:tcW w:w="1530" w:type="dxa"/>
            <w:gridSpan w:val="2"/>
          </w:tcPr>
          <w:p>
            <w:pPr>
              <w:pStyle w:val="23"/>
              <w:rPr>
                <w:b/>
                <w:sz w:val="20"/>
              </w:rPr>
            </w:pPr>
          </w:p>
          <w:p>
            <w:pPr>
              <w:pStyle w:val="23"/>
              <w:spacing w:before="1"/>
              <w:rPr>
                <w:b/>
                <w:sz w:val="29"/>
              </w:rPr>
            </w:pPr>
          </w:p>
          <w:p>
            <w:pPr>
              <w:pStyle w:val="23"/>
              <w:ind w:right="96"/>
              <w:jc w:val="right"/>
              <w:rPr>
                <w:sz w:val="21"/>
              </w:rPr>
            </w:pPr>
            <w:r>
              <w:rPr>
                <w:spacing w:val="-5"/>
                <w:sz w:val="21"/>
              </w:rPr>
              <w:t>570</w:t>
            </w:r>
          </w:p>
        </w:tc>
        <w:tc>
          <w:tcPr>
            <w:tcW w:w="1610" w:type="dxa"/>
            <w:gridSpan w:val="2"/>
          </w:tcPr>
          <w:p>
            <w:pPr>
              <w:pStyle w:val="23"/>
              <w:rPr>
                <w:b/>
                <w:sz w:val="20"/>
              </w:rPr>
            </w:pPr>
          </w:p>
          <w:p>
            <w:pPr>
              <w:pStyle w:val="23"/>
              <w:spacing w:before="1"/>
              <w:rPr>
                <w:b/>
                <w:sz w:val="29"/>
              </w:rPr>
            </w:pPr>
          </w:p>
          <w:p>
            <w:pPr>
              <w:pStyle w:val="23"/>
              <w:ind w:left="977"/>
              <w:rPr>
                <w:sz w:val="21"/>
              </w:rPr>
            </w:pPr>
            <w:r>
              <w:rPr>
                <w:spacing w:val="-2"/>
                <w:sz w:val="21"/>
              </w:rPr>
              <w:t>1,000</w:t>
            </w:r>
          </w:p>
        </w:tc>
        <w:tc>
          <w:tcPr>
            <w:tcW w:w="1522" w:type="dxa"/>
            <w:gridSpan w:val="2"/>
          </w:tcPr>
          <w:p>
            <w:pPr>
              <w:pStyle w:val="23"/>
              <w:rPr>
                <w:b/>
                <w:sz w:val="20"/>
              </w:rPr>
            </w:pPr>
          </w:p>
          <w:p>
            <w:pPr>
              <w:pStyle w:val="23"/>
              <w:spacing w:before="1"/>
              <w:rPr>
                <w:b/>
                <w:sz w:val="29"/>
              </w:rPr>
            </w:pPr>
          </w:p>
          <w:p>
            <w:pPr>
              <w:pStyle w:val="23"/>
              <w:ind w:right="96"/>
              <w:jc w:val="right"/>
              <w:rPr>
                <w:sz w:val="21"/>
              </w:rPr>
            </w:pPr>
            <w:r>
              <w:rPr>
                <w:spacing w:val="-5"/>
                <w:sz w:val="21"/>
              </w:rPr>
              <w:t>57</w:t>
            </w:r>
          </w:p>
        </w:tc>
        <w:tc>
          <w:tcPr>
            <w:tcW w:w="2601" w:type="dxa"/>
            <w:gridSpan w:val="2"/>
          </w:tcPr>
          <w:p>
            <w:pPr>
              <w:pStyle w:val="23"/>
              <w:rPr>
                <w:rFonts w:ascii="Times New Roman" w:hAnsi="Times New Roman"/>
                <w:sz w:val="20"/>
              </w:rPr>
            </w:pPr>
          </w:p>
        </w:tc>
        <w:tc>
          <w:tcPr>
            <w:tcW w:w="1430" w:type="dxa"/>
            <w:gridSpan w:val="2"/>
          </w:tcPr>
          <w:p>
            <w:pPr>
              <w:pStyle w:val="23"/>
              <w:rPr>
                <w:b/>
                <w:sz w:val="20"/>
              </w:rPr>
            </w:pPr>
          </w:p>
          <w:p>
            <w:pPr>
              <w:pStyle w:val="23"/>
              <w:spacing w:before="1"/>
              <w:rPr>
                <w:b/>
                <w:sz w:val="29"/>
              </w:rPr>
            </w:pPr>
          </w:p>
          <w:p>
            <w:pPr>
              <w:pStyle w:val="23"/>
              <w:ind w:right="97"/>
              <w:jc w:val="right"/>
              <w:rPr>
                <w:sz w:val="21"/>
              </w:rPr>
            </w:pPr>
            <w:r>
              <w:rPr>
                <w:w w:val="99"/>
                <w:sz w:val="21"/>
              </w:rPr>
              <w:t>0</w:t>
            </w:r>
          </w:p>
        </w:tc>
        <w:tc>
          <w:tcPr>
            <w:tcW w:w="1554" w:type="dxa"/>
          </w:tcPr>
          <w:p>
            <w:pPr>
              <w:pStyle w:val="23"/>
              <w:rPr>
                <w:b/>
                <w:sz w:val="20"/>
              </w:rPr>
            </w:pPr>
          </w:p>
          <w:p>
            <w:pPr>
              <w:pStyle w:val="23"/>
              <w:spacing w:before="1"/>
              <w:rPr>
                <w:b/>
                <w:sz w:val="29"/>
              </w:rPr>
            </w:pPr>
          </w:p>
          <w:p>
            <w:pPr>
              <w:pStyle w:val="23"/>
              <w:ind w:right="96"/>
              <w:jc w:val="right"/>
              <w:rPr>
                <w:sz w:val="21"/>
              </w:rPr>
            </w:pPr>
            <w:r>
              <w:rPr>
                <w:spacing w:val="-5"/>
                <w:sz w:val="21"/>
              </w:rPr>
              <w:t>57</w:t>
            </w:r>
          </w:p>
        </w:tc>
      </w:tr>
      <w:tr>
        <w:trPr>
          <w:trHeight w:val="565"/>
        </w:trPr>
        <w:tc>
          <w:tcPr>
            <w:tcW w:w="15729" w:type="dxa"/>
            <w:gridSpan w:val="14"/>
          </w:tcPr>
          <w:p>
            <w:pPr>
              <w:pStyle w:val="23"/>
              <w:spacing w:before="163"/>
              <w:ind w:left="7151" w:right="7145"/>
              <w:jc w:val="center"/>
              <w:rPr>
                <w:sz w:val="21"/>
              </w:rPr>
            </w:pPr>
            <w:r>
              <w:rPr>
                <w:spacing w:val="-2"/>
                <w:w w:val="95"/>
                <w:sz w:val="21"/>
              </w:rPr>
              <w:t>评价组织情况</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14227" w:type="dxa"/>
            <w:gridSpan w:val="6"/>
          </w:tcPr>
          <w:p>
            <w:pPr>
              <w:pStyle w:val="23"/>
              <w:spacing w:before="29" w:line="266" w:lineRule="auto"/>
              <w:ind w:left="108" w:right="195"/>
              <w:rPr>
                <w:sz w:val="21"/>
              </w:rPr>
            </w:pPr>
            <w:r>
              <w:rPr>
                <w:spacing w:val="-12"/>
                <w:w w:val="99"/>
                <w:sz w:val="21"/>
              </w:rPr>
              <w:t>依据《中华人民共和国预算法》、财政部《项目支出绩效评价管理办法》</w:t>
            </w:r>
            <w:r>
              <w:rPr>
                <w:spacing w:val="-1"/>
                <w:w w:val="99"/>
                <w:sz w:val="21"/>
              </w:rPr>
              <w:t>（</w:t>
            </w:r>
            <w:r>
              <w:rPr>
                <w:w w:val="99"/>
                <w:sz w:val="21"/>
              </w:rPr>
              <w:t>财预〔</w:t>
            </w:r>
            <w:r>
              <w:rPr>
                <w:spacing w:val="1"/>
                <w:w w:val="99"/>
                <w:sz w:val="21"/>
              </w:rPr>
              <w:t>202</w:t>
            </w:r>
            <w:r>
              <w:rPr>
                <w:spacing w:val="-2"/>
                <w:w w:val="99"/>
                <w:sz w:val="21"/>
              </w:rPr>
              <w:t>0</w:t>
            </w:r>
            <w:r>
              <w:rPr>
                <w:spacing w:val="2"/>
                <w:w w:val="99"/>
                <w:sz w:val="21"/>
              </w:rPr>
              <w:t>〕</w:t>
            </w:r>
            <w:r>
              <w:rPr>
                <w:spacing w:val="1"/>
                <w:w w:val="99"/>
                <w:sz w:val="21"/>
              </w:rPr>
              <w:t>1</w:t>
            </w:r>
            <w:r>
              <w:rPr>
                <w:w w:val="99"/>
                <w:sz w:val="21"/>
              </w:rPr>
              <w:t>0</w:t>
            </w:r>
            <w:r>
              <w:rPr>
                <w:spacing w:val="-54"/>
                <w:sz w:val="21"/>
              </w:rPr>
              <w:t xml:space="preserve"> </w:t>
            </w:r>
            <w:r>
              <w:rPr>
                <w:spacing w:val="-1"/>
                <w:w w:val="99"/>
                <w:sz w:val="21"/>
              </w:rPr>
              <w:t>号</w:t>
            </w:r>
            <w:r>
              <w:rPr>
                <w:spacing w:val="-104"/>
                <w:w w:val="99"/>
                <w:sz w:val="21"/>
              </w:rPr>
              <w:t>）</w:t>
            </w:r>
            <w:r>
              <w:rPr>
                <w:spacing w:val="-1"/>
                <w:w w:val="99"/>
                <w:sz w:val="21"/>
              </w:rPr>
              <w:t>、区财政金融局《关于开展</w:t>
            </w:r>
            <w:r>
              <w:rPr>
                <w:spacing w:val="-50"/>
                <w:sz w:val="21"/>
              </w:rPr>
              <w:t xml:space="preserve"> </w:t>
            </w:r>
            <w:r>
              <w:rPr>
                <w:spacing w:val="1"/>
                <w:w w:val="99"/>
                <w:sz w:val="21"/>
              </w:rPr>
              <w:t>202</w:t>
            </w:r>
            <w:r>
              <w:rPr>
                <w:w w:val="99"/>
                <w:sz w:val="21"/>
              </w:rPr>
              <w:t>0</w:t>
            </w:r>
            <w:r>
              <w:rPr>
                <w:spacing w:val="-54"/>
                <w:sz w:val="21"/>
              </w:rPr>
              <w:t xml:space="preserve"> </w:t>
            </w:r>
            <w:r>
              <w:rPr>
                <w:spacing w:val="-1"/>
                <w:w w:val="99"/>
                <w:sz w:val="21"/>
              </w:rPr>
              <w:t>年度高新区部门单位项目支出绩效自评工作的通知》等文件组织实施部门项目绩效自评工作。</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7"/>
              <w:rPr>
                <w:sz w:val="21"/>
              </w:rPr>
            </w:pPr>
            <w:r>
              <w:rPr>
                <w:spacing w:val="-8"/>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12"/>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2"/>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2"/>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2"/>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日资料收集及筛选进行综合评价；2021</w:t>
            </w:r>
            <w:r>
              <w:rPr>
                <w:spacing w:val="-13"/>
                <w:w w:val="95"/>
                <w:sz w:val="21"/>
              </w:rPr>
              <w:t xml:space="preserve"> 年 </w:t>
            </w:r>
            <w:r>
              <w:rPr>
                <w:w w:val="95"/>
                <w:sz w:val="21"/>
              </w:rPr>
              <w:t>2</w:t>
            </w:r>
            <w:r>
              <w:rPr>
                <w:spacing w:val="-12"/>
                <w:w w:val="95"/>
                <w:sz w:val="21"/>
              </w:rPr>
              <w:t xml:space="preserve"> 月 </w:t>
            </w:r>
            <w:r>
              <w:rPr>
                <w:w w:val="95"/>
                <w:sz w:val="21"/>
              </w:rPr>
              <w:t>1</w:t>
            </w:r>
            <w:r>
              <w:rPr>
                <w:spacing w:val="-9"/>
                <w:w w:val="95"/>
                <w:sz w:val="21"/>
              </w:rPr>
              <w:t xml:space="preserve"> 日至 </w:t>
            </w:r>
            <w:r>
              <w:rPr>
                <w:w w:val="95"/>
                <w:sz w:val="21"/>
              </w:rPr>
              <w:t>2021</w:t>
            </w:r>
            <w:r>
              <w:rPr>
                <w:spacing w:val="-13"/>
                <w:w w:val="95"/>
                <w:sz w:val="21"/>
              </w:rPr>
              <w:t xml:space="preserve"> 年 </w:t>
            </w:r>
            <w:r>
              <w:rPr>
                <w:w w:val="95"/>
                <w:sz w:val="21"/>
              </w:rPr>
              <w:t>2</w:t>
            </w:r>
            <w:r>
              <w:rPr>
                <w:spacing w:val="-12"/>
                <w:w w:val="95"/>
                <w:sz w:val="21"/>
              </w:rPr>
              <w:t xml:space="preserve"> 月 </w:t>
            </w:r>
            <w:r>
              <w:rPr>
                <w:w w:val="95"/>
                <w:sz w:val="21"/>
              </w:rPr>
              <w:t>3</w:t>
            </w:r>
            <w:r>
              <w:rPr>
                <w:spacing w:val="-5"/>
                <w:w w:val="95"/>
                <w:sz w:val="21"/>
              </w:rPr>
              <w:t xml:space="preserve"> 日撰写报告，提交报告。</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600"/>
        </w:trPr>
        <w:tc>
          <w:tcPr>
            <w:tcW w:w="654" w:type="dxa"/>
          </w:tcPr>
          <w:p>
            <w:pPr>
              <w:pStyle w:val="23"/>
              <w:spacing w:before="179"/>
              <w:ind w:left="8"/>
              <w:jc w:val="center"/>
              <w:rPr>
                <w:sz w:val="21"/>
              </w:rPr>
            </w:pPr>
            <w:r>
              <w:rPr>
                <w:w w:val="99"/>
                <w:sz w:val="21"/>
              </w:rPr>
              <w:t>1</w:t>
            </w:r>
          </w:p>
        </w:tc>
        <w:tc>
          <w:tcPr>
            <w:tcW w:w="1098" w:type="dxa"/>
            <w:gridSpan w:val="2"/>
          </w:tcPr>
          <w:p>
            <w:pPr>
              <w:pStyle w:val="23"/>
              <w:spacing w:before="179"/>
              <w:ind w:left="106"/>
              <w:rPr>
                <w:sz w:val="21"/>
              </w:rPr>
            </w:pPr>
            <w:r>
              <w:rPr>
                <w:w w:val="95"/>
                <w:sz w:val="21"/>
              </w:rPr>
              <w:t>产</w:t>
            </w:r>
            <w:r>
              <w:rPr>
                <w:spacing w:val="-10"/>
                <w:sz w:val="21"/>
              </w:rPr>
              <w:t>出</w:t>
            </w:r>
          </w:p>
        </w:tc>
        <w:tc>
          <w:tcPr>
            <w:tcW w:w="1140" w:type="dxa"/>
          </w:tcPr>
          <w:p>
            <w:pPr>
              <w:pStyle w:val="23"/>
              <w:spacing w:before="179"/>
              <w:ind w:left="108"/>
              <w:rPr>
                <w:sz w:val="21"/>
              </w:rPr>
            </w:pPr>
            <w:r>
              <w:rPr>
                <w:spacing w:val="-3"/>
                <w:w w:val="95"/>
                <w:sz w:val="21"/>
              </w:rPr>
              <w:t>项目产出</w:t>
            </w:r>
          </w:p>
        </w:tc>
        <w:tc>
          <w:tcPr>
            <w:tcW w:w="2203" w:type="dxa"/>
          </w:tcPr>
          <w:p>
            <w:pPr>
              <w:pStyle w:val="23"/>
              <w:spacing w:before="179"/>
              <w:ind w:left="108"/>
              <w:rPr>
                <w:sz w:val="21"/>
              </w:rPr>
            </w:pPr>
            <w:r>
              <w:rPr>
                <w:spacing w:val="-3"/>
                <w:w w:val="95"/>
                <w:sz w:val="21"/>
              </w:rPr>
              <w:t>数量指标</w:t>
            </w:r>
          </w:p>
        </w:tc>
        <w:tc>
          <w:tcPr>
            <w:tcW w:w="4893" w:type="dxa"/>
          </w:tcPr>
          <w:p>
            <w:pPr>
              <w:pStyle w:val="23"/>
              <w:spacing w:line="300" w:lineRule="atLeast"/>
              <w:ind w:left="108" w:right="154"/>
              <w:rPr>
                <w:sz w:val="21"/>
              </w:rPr>
            </w:pPr>
            <w:r>
              <w:rPr>
                <w:spacing w:val="-1"/>
                <w:w w:val="99"/>
                <w:sz w:val="21"/>
              </w:rPr>
              <w:t>食品监督抽检、食用农产品快检、食品安全风险监</w:t>
            </w:r>
            <w:r>
              <w:rPr>
                <w:w w:val="99"/>
                <w:sz w:val="21"/>
              </w:rPr>
              <w:t>测批次</w:t>
            </w:r>
          </w:p>
        </w:tc>
        <w:tc>
          <w:tcPr>
            <w:tcW w:w="2823" w:type="dxa"/>
          </w:tcPr>
          <w:p>
            <w:pPr>
              <w:pStyle w:val="23"/>
              <w:spacing w:before="179"/>
              <w:ind w:right="1007"/>
              <w:jc w:val="right"/>
              <w:rPr>
                <w:sz w:val="21"/>
              </w:rPr>
            </w:pPr>
            <w:r>
              <w:rPr>
                <w:w w:val="95"/>
                <w:sz w:val="21"/>
              </w:rPr>
              <w:t>570</w:t>
            </w:r>
            <w:r>
              <w:rPr>
                <w:spacing w:val="-13"/>
                <w:w w:val="95"/>
                <w:sz w:val="21"/>
              </w:rPr>
              <w:t xml:space="preserve"> 批次</w:t>
            </w:r>
          </w:p>
        </w:tc>
        <w:tc>
          <w:tcPr>
            <w:tcW w:w="2918" w:type="dxa"/>
          </w:tcPr>
          <w:p>
            <w:pPr>
              <w:pStyle w:val="23"/>
              <w:spacing w:before="179"/>
              <w:ind w:right="1057"/>
              <w:jc w:val="right"/>
              <w:rPr>
                <w:sz w:val="21"/>
              </w:rPr>
            </w:pPr>
            <w:r>
              <w:rPr>
                <w:w w:val="95"/>
                <w:sz w:val="21"/>
              </w:rPr>
              <w:t>570</w:t>
            </w:r>
            <w:r>
              <w:rPr>
                <w:spacing w:val="-13"/>
                <w:w w:val="95"/>
                <w:sz w:val="21"/>
              </w:rPr>
              <w:t xml:space="preserve"> 批次</w:t>
            </w:r>
          </w:p>
        </w:tc>
      </w:tr>
      <w:tr>
        <w:trPr>
          <w:trHeight w:val="600"/>
        </w:trPr>
        <w:tc>
          <w:tcPr>
            <w:tcW w:w="654" w:type="dxa"/>
          </w:tcPr>
          <w:p>
            <w:pPr>
              <w:pStyle w:val="23"/>
              <w:spacing w:before="179"/>
              <w:ind w:left="8"/>
              <w:jc w:val="center"/>
              <w:rPr>
                <w:sz w:val="21"/>
              </w:rPr>
            </w:pPr>
            <w:r>
              <w:rPr>
                <w:w w:val="99"/>
                <w:sz w:val="21"/>
              </w:rPr>
              <w:t>2</w:t>
            </w:r>
          </w:p>
        </w:tc>
        <w:tc>
          <w:tcPr>
            <w:tcW w:w="1098" w:type="dxa"/>
            <w:gridSpan w:val="2"/>
          </w:tcPr>
          <w:p>
            <w:pPr>
              <w:pStyle w:val="23"/>
              <w:spacing w:before="179"/>
              <w:ind w:left="106"/>
              <w:rPr>
                <w:sz w:val="21"/>
              </w:rPr>
            </w:pPr>
            <w:r>
              <w:rPr>
                <w:w w:val="95"/>
                <w:sz w:val="21"/>
              </w:rPr>
              <w:t>产</w:t>
            </w:r>
            <w:r>
              <w:rPr>
                <w:spacing w:val="-10"/>
                <w:sz w:val="21"/>
              </w:rPr>
              <w:t>出</w:t>
            </w:r>
          </w:p>
        </w:tc>
        <w:tc>
          <w:tcPr>
            <w:tcW w:w="1140" w:type="dxa"/>
          </w:tcPr>
          <w:p>
            <w:pPr>
              <w:pStyle w:val="23"/>
              <w:spacing w:before="179"/>
              <w:ind w:left="108"/>
              <w:rPr>
                <w:sz w:val="21"/>
              </w:rPr>
            </w:pPr>
            <w:r>
              <w:rPr>
                <w:spacing w:val="-3"/>
                <w:w w:val="95"/>
                <w:sz w:val="21"/>
              </w:rPr>
              <w:t>项目产出</w:t>
            </w:r>
          </w:p>
        </w:tc>
        <w:tc>
          <w:tcPr>
            <w:tcW w:w="2203" w:type="dxa"/>
          </w:tcPr>
          <w:p>
            <w:pPr>
              <w:pStyle w:val="23"/>
              <w:spacing w:before="179"/>
              <w:ind w:left="108"/>
              <w:rPr>
                <w:sz w:val="21"/>
              </w:rPr>
            </w:pPr>
            <w:r>
              <w:rPr>
                <w:spacing w:val="-3"/>
                <w:w w:val="95"/>
                <w:sz w:val="21"/>
              </w:rPr>
              <w:t>数量指标</w:t>
            </w:r>
          </w:p>
        </w:tc>
        <w:tc>
          <w:tcPr>
            <w:tcW w:w="4893" w:type="dxa"/>
          </w:tcPr>
          <w:p>
            <w:pPr>
              <w:pStyle w:val="23"/>
              <w:spacing w:line="300" w:lineRule="exact"/>
              <w:ind w:left="108" w:right="154"/>
              <w:rPr>
                <w:sz w:val="21"/>
              </w:rPr>
            </w:pPr>
            <w:r>
              <w:rPr>
                <w:spacing w:val="-1"/>
                <w:w w:val="99"/>
                <w:sz w:val="21"/>
              </w:rPr>
              <w:t>食品监督抽检、食用农产品快检、食品安全风险监测每批次费用</w:t>
            </w:r>
          </w:p>
        </w:tc>
        <w:tc>
          <w:tcPr>
            <w:tcW w:w="2823" w:type="dxa"/>
          </w:tcPr>
          <w:p>
            <w:pPr>
              <w:pStyle w:val="23"/>
              <w:spacing w:before="179"/>
              <w:ind w:right="1060"/>
              <w:jc w:val="right"/>
              <w:rPr>
                <w:sz w:val="21"/>
              </w:rPr>
            </w:pPr>
            <w:r>
              <w:rPr>
                <w:w w:val="95"/>
                <w:sz w:val="21"/>
              </w:rPr>
              <w:t>1000</w:t>
            </w:r>
            <w:r>
              <w:rPr>
                <w:spacing w:val="-29"/>
                <w:w w:val="95"/>
                <w:sz w:val="21"/>
              </w:rPr>
              <w:t xml:space="preserve"> </w:t>
            </w:r>
            <w:r>
              <w:rPr>
                <w:spacing w:val="-10"/>
                <w:sz w:val="21"/>
              </w:rPr>
              <w:t>元</w:t>
            </w:r>
          </w:p>
        </w:tc>
        <w:tc>
          <w:tcPr>
            <w:tcW w:w="2918" w:type="dxa"/>
          </w:tcPr>
          <w:p>
            <w:pPr>
              <w:pStyle w:val="23"/>
              <w:spacing w:before="179"/>
              <w:ind w:right="1107"/>
              <w:jc w:val="right"/>
              <w:rPr>
                <w:sz w:val="21"/>
              </w:rPr>
            </w:pPr>
            <w:r>
              <w:rPr>
                <w:w w:val="95"/>
                <w:sz w:val="21"/>
              </w:rPr>
              <w:t>1000</w:t>
            </w:r>
            <w:r>
              <w:rPr>
                <w:spacing w:val="-32"/>
                <w:w w:val="95"/>
                <w:sz w:val="21"/>
              </w:rPr>
              <w:t xml:space="preserve"> </w:t>
            </w:r>
            <w:r>
              <w:rPr>
                <w:spacing w:val="-10"/>
                <w:sz w:val="21"/>
              </w:rPr>
              <w:t>元</w:t>
            </w:r>
          </w:p>
        </w:tc>
      </w:tr>
      <w:tr>
        <w:trPr>
          <w:trHeight w:val="566"/>
        </w:trPr>
        <w:tc>
          <w:tcPr>
            <w:tcW w:w="654" w:type="dxa"/>
          </w:tcPr>
          <w:p>
            <w:pPr>
              <w:pStyle w:val="23"/>
              <w:spacing w:before="162"/>
              <w:ind w:left="8"/>
              <w:jc w:val="center"/>
              <w:rPr>
                <w:sz w:val="21"/>
              </w:rPr>
            </w:pPr>
            <w:r>
              <w:rPr>
                <w:w w:val="99"/>
                <w:sz w:val="21"/>
              </w:rPr>
              <w:t>3</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时效指标</w:t>
            </w:r>
          </w:p>
        </w:tc>
        <w:tc>
          <w:tcPr>
            <w:tcW w:w="4893" w:type="dxa"/>
          </w:tcPr>
          <w:p>
            <w:pPr>
              <w:pStyle w:val="23"/>
              <w:spacing w:before="162"/>
              <w:ind w:left="108"/>
              <w:rPr>
                <w:sz w:val="21"/>
              </w:rPr>
            </w:pPr>
            <w:r>
              <w:rPr>
                <w:spacing w:val="-2"/>
                <w:w w:val="95"/>
                <w:sz w:val="21"/>
              </w:rPr>
              <w:t>按规定时间组织</w:t>
            </w:r>
          </w:p>
        </w:tc>
        <w:tc>
          <w:tcPr>
            <w:tcW w:w="2823" w:type="dxa"/>
          </w:tcPr>
          <w:p>
            <w:pPr>
              <w:pStyle w:val="23"/>
              <w:spacing w:before="162"/>
              <w:ind w:left="854" w:right="848"/>
              <w:jc w:val="center"/>
              <w:rPr>
                <w:sz w:val="21"/>
              </w:rPr>
            </w:pPr>
            <w:r>
              <w:rPr>
                <w:w w:val="95"/>
                <w:sz w:val="21"/>
              </w:rPr>
              <w:t>按</w:t>
            </w:r>
            <w:r>
              <w:rPr>
                <w:spacing w:val="-10"/>
                <w:sz w:val="21"/>
              </w:rPr>
              <w:t>时</w:t>
            </w:r>
          </w:p>
        </w:tc>
        <w:tc>
          <w:tcPr>
            <w:tcW w:w="2918" w:type="dxa"/>
          </w:tcPr>
          <w:p>
            <w:pPr>
              <w:pStyle w:val="23"/>
              <w:spacing w:before="162"/>
              <w:ind w:left="898" w:right="892"/>
              <w:jc w:val="center"/>
              <w:rPr>
                <w:sz w:val="21"/>
              </w:rPr>
            </w:pPr>
            <w:r>
              <w:rPr>
                <w:w w:val="95"/>
                <w:sz w:val="21"/>
              </w:rPr>
              <w:t>按</w:t>
            </w:r>
            <w:r>
              <w:rPr>
                <w:spacing w:val="-10"/>
                <w:sz w:val="21"/>
              </w:rPr>
              <w:t>时</w:t>
            </w:r>
          </w:p>
        </w:tc>
      </w:tr>
      <w:tr>
        <w:trPr>
          <w:trHeight w:val="567"/>
        </w:trPr>
        <w:tc>
          <w:tcPr>
            <w:tcW w:w="654" w:type="dxa"/>
          </w:tcPr>
          <w:p>
            <w:pPr>
              <w:pStyle w:val="23"/>
              <w:spacing w:before="163"/>
              <w:ind w:left="8"/>
              <w:jc w:val="center"/>
              <w:rPr>
                <w:sz w:val="21"/>
              </w:rPr>
            </w:pPr>
            <w:r>
              <w:rPr>
                <w:w w:val="99"/>
                <w:sz w:val="21"/>
              </w:rPr>
              <w:t>4</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质量指标</w:t>
            </w:r>
          </w:p>
        </w:tc>
        <w:tc>
          <w:tcPr>
            <w:tcW w:w="4893" w:type="dxa"/>
          </w:tcPr>
          <w:p>
            <w:pPr>
              <w:pStyle w:val="23"/>
              <w:spacing w:before="163"/>
              <w:ind w:left="108"/>
              <w:rPr>
                <w:sz w:val="21"/>
              </w:rPr>
            </w:pPr>
            <w:r>
              <w:rPr>
                <w:spacing w:val="-2"/>
                <w:w w:val="95"/>
                <w:sz w:val="21"/>
              </w:rPr>
              <w:t>检查验收是否按时</w:t>
            </w:r>
          </w:p>
        </w:tc>
        <w:tc>
          <w:tcPr>
            <w:tcW w:w="2823" w:type="dxa"/>
          </w:tcPr>
          <w:p>
            <w:pPr>
              <w:pStyle w:val="23"/>
              <w:spacing w:before="163"/>
              <w:ind w:left="9"/>
              <w:jc w:val="center"/>
              <w:rPr>
                <w:sz w:val="21"/>
              </w:rPr>
            </w:pPr>
            <w:r>
              <w:rPr>
                <w:w w:val="99"/>
                <w:sz w:val="21"/>
              </w:rPr>
              <w:t>是</w:t>
            </w:r>
          </w:p>
        </w:tc>
        <w:tc>
          <w:tcPr>
            <w:tcW w:w="2918" w:type="dxa"/>
          </w:tcPr>
          <w:p>
            <w:pPr>
              <w:pStyle w:val="23"/>
              <w:spacing w:before="163"/>
              <w:ind w:left="8"/>
              <w:jc w:val="center"/>
              <w:rPr>
                <w:sz w:val="21"/>
              </w:rPr>
            </w:pPr>
            <w:r>
              <w:rPr>
                <w:w w:val="99"/>
                <w:sz w:val="21"/>
              </w:rPr>
              <w:t>是</w:t>
            </w:r>
          </w:p>
        </w:tc>
      </w:tr>
      <w:tr>
        <w:trPr>
          <w:trHeight w:val="566"/>
        </w:trPr>
        <w:tc>
          <w:tcPr>
            <w:tcW w:w="654" w:type="dxa"/>
          </w:tcPr>
          <w:p>
            <w:pPr>
              <w:pStyle w:val="23"/>
              <w:spacing w:before="162"/>
              <w:ind w:left="8"/>
              <w:jc w:val="center"/>
              <w:rPr>
                <w:sz w:val="21"/>
              </w:rPr>
            </w:pPr>
            <w:r>
              <w:rPr>
                <w:w w:val="99"/>
                <w:sz w:val="21"/>
              </w:rPr>
              <w:t>5</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62"/>
              <w:ind w:left="108"/>
              <w:rPr>
                <w:sz w:val="21"/>
              </w:rPr>
            </w:pPr>
            <w:r>
              <w:rPr>
                <w:spacing w:val="-2"/>
                <w:w w:val="95"/>
                <w:sz w:val="21"/>
              </w:rPr>
              <w:t>验收报告是否合规</w:t>
            </w:r>
          </w:p>
        </w:tc>
        <w:tc>
          <w:tcPr>
            <w:tcW w:w="2823" w:type="dxa"/>
          </w:tcPr>
          <w:p>
            <w:pPr>
              <w:pStyle w:val="23"/>
              <w:spacing w:before="162"/>
              <w:ind w:left="9"/>
              <w:jc w:val="center"/>
              <w:rPr>
                <w:sz w:val="21"/>
              </w:rPr>
            </w:pPr>
            <w:r>
              <w:rPr>
                <w:w w:val="99"/>
                <w:sz w:val="21"/>
              </w:rPr>
              <w:t>是</w:t>
            </w:r>
          </w:p>
        </w:tc>
        <w:tc>
          <w:tcPr>
            <w:tcW w:w="2918" w:type="dxa"/>
          </w:tcPr>
          <w:p>
            <w:pPr>
              <w:pStyle w:val="23"/>
              <w:spacing w:before="162"/>
              <w:ind w:left="8"/>
              <w:jc w:val="center"/>
              <w:rPr>
                <w:sz w:val="21"/>
              </w:rPr>
            </w:pPr>
            <w:r>
              <w:rPr>
                <w:w w:val="99"/>
                <w:sz w:val="21"/>
              </w:rPr>
              <w:t>是</w:t>
            </w:r>
          </w:p>
        </w:tc>
      </w:tr>
      <w:tr>
        <w:trPr>
          <w:trHeight w:val="567"/>
        </w:trPr>
        <w:tc>
          <w:tcPr>
            <w:tcW w:w="654" w:type="dxa"/>
          </w:tcPr>
          <w:p>
            <w:pPr>
              <w:pStyle w:val="23"/>
              <w:spacing w:before="164"/>
              <w:ind w:left="8"/>
              <w:jc w:val="center"/>
              <w:rPr>
                <w:sz w:val="21"/>
              </w:rPr>
            </w:pPr>
            <w:r>
              <w:rPr>
                <w:w w:val="99"/>
                <w:sz w:val="21"/>
              </w:rPr>
              <w:t>6</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成本指标</w:t>
            </w:r>
          </w:p>
        </w:tc>
        <w:tc>
          <w:tcPr>
            <w:tcW w:w="4893" w:type="dxa"/>
          </w:tcPr>
          <w:p>
            <w:pPr>
              <w:pStyle w:val="23"/>
              <w:spacing w:before="164"/>
              <w:ind w:left="108"/>
              <w:rPr>
                <w:sz w:val="21"/>
              </w:rPr>
            </w:pPr>
            <w:r>
              <w:rPr>
                <w:spacing w:val="-2"/>
                <w:w w:val="95"/>
                <w:sz w:val="21"/>
              </w:rPr>
              <w:t>食品安全监管抽检费</w:t>
            </w:r>
          </w:p>
        </w:tc>
        <w:tc>
          <w:tcPr>
            <w:tcW w:w="2823" w:type="dxa"/>
          </w:tcPr>
          <w:p>
            <w:pPr>
              <w:pStyle w:val="23"/>
              <w:spacing w:before="164"/>
              <w:ind w:right="957"/>
              <w:jc w:val="right"/>
              <w:rPr>
                <w:sz w:val="21"/>
              </w:rPr>
            </w:pPr>
            <w:r>
              <w:rPr>
                <w:w w:val="95"/>
                <w:sz w:val="21"/>
              </w:rPr>
              <w:t>≦60</w:t>
            </w:r>
            <w:r>
              <w:rPr>
                <w:spacing w:val="-12"/>
                <w:w w:val="95"/>
                <w:sz w:val="21"/>
              </w:rPr>
              <w:t xml:space="preserve"> 万元</w:t>
            </w:r>
          </w:p>
        </w:tc>
        <w:tc>
          <w:tcPr>
            <w:tcW w:w="2918" w:type="dxa"/>
          </w:tcPr>
          <w:p>
            <w:pPr>
              <w:pStyle w:val="23"/>
              <w:spacing w:before="164"/>
              <w:ind w:left="108"/>
              <w:rPr>
                <w:sz w:val="21"/>
              </w:rPr>
            </w:pPr>
            <w:r>
              <w:rPr>
                <w:w w:val="95"/>
                <w:sz w:val="21"/>
              </w:rPr>
              <w:t>57</w:t>
            </w:r>
            <w:r>
              <w:rPr>
                <w:spacing w:val="-15"/>
                <w:w w:val="95"/>
                <w:sz w:val="21"/>
              </w:rPr>
              <w:t xml:space="preserve"> 万元</w:t>
            </w:r>
          </w:p>
        </w:tc>
      </w:tr>
      <w:tr>
        <w:trPr>
          <w:trHeight w:val="565"/>
        </w:trPr>
        <w:tc>
          <w:tcPr>
            <w:tcW w:w="654" w:type="dxa"/>
          </w:tcPr>
          <w:p>
            <w:pPr>
              <w:pStyle w:val="23"/>
              <w:spacing w:before="163"/>
              <w:ind w:left="8"/>
              <w:jc w:val="center"/>
              <w:rPr>
                <w:sz w:val="21"/>
              </w:rPr>
            </w:pPr>
            <w:r>
              <w:rPr>
                <w:w w:val="99"/>
                <w:sz w:val="21"/>
              </w:rPr>
              <w:t>7</w:t>
            </w:r>
          </w:p>
        </w:tc>
        <w:tc>
          <w:tcPr>
            <w:tcW w:w="1098" w:type="dxa"/>
            <w:gridSpan w:val="2"/>
          </w:tcPr>
          <w:p>
            <w:pPr>
              <w:pStyle w:val="23"/>
              <w:spacing w:before="163"/>
              <w:ind w:left="106"/>
              <w:rPr>
                <w:sz w:val="21"/>
              </w:rPr>
            </w:pPr>
            <w:r>
              <w:rPr>
                <w:w w:val="95"/>
                <w:sz w:val="21"/>
              </w:rPr>
              <w:t>效</w:t>
            </w:r>
            <w:r>
              <w:rPr>
                <w:spacing w:val="-10"/>
                <w:sz w:val="21"/>
              </w:rPr>
              <w:t>果</w:t>
            </w:r>
          </w:p>
        </w:tc>
        <w:tc>
          <w:tcPr>
            <w:tcW w:w="1140" w:type="dxa"/>
          </w:tcPr>
          <w:p>
            <w:pPr>
              <w:pStyle w:val="23"/>
              <w:spacing w:before="163"/>
              <w:ind w:left="108"/>
              <w:rPr>
                <w:sz w:val="21"/>
              </w:rPr>
            </w:pPr>
            <w:r>
              <w:rPr>
                <w:spacing w:val="-3"/>
                <w:w w:val="95"/>
                <w:sz w:val="21"/>
              </w:rPr>
              <w:t>项目效益</w:t>
            </w:r>
          </w:p>
        </w:tc>
        <w:tc>
          <w:tcPr>
            <w:tcW w:w="2203" w:type="dxa"/>
          </w:tcPr>
          <w:p>
            <w:pPr>
              <w:pStyle w:val="23"/>
              <w:spacing w:before="163"/>
              <w:ind w:left="108"/>
              <w:rPr>
                <w:sz w:val="21"/>
              </w:rPr>
            </w:pPr>
            <w:r>
              <w:rPr>
                <w:spacing w:val="-2"/>
                <w:w w:val="95"/>
                <w:sz w:val="21"/>
              </w:rPr>
              <w:t>可持续影响</w:t>
            </w:r>
          </w:p>
        </w:tc>
        <w:tc>
          <w:tcPr>
            <w:tcW w:w="4893" w:type="dxa"/>
          </w:tcPr>
          <w:p>
            <w:pPr>
              <w:pStyle w:val="23"/>
              <w:spacing w:before="163"/>
              <w:ind w:left="108"/>
              <w:rPr>
                <w:sz w:val="21"/>
              </w:rPr>
            </w:pPr>
            <w:r>
              <w:rPr>
                <w:spacing w:val="-1"/>
                <w:w w:val="95"/>
                <w:sz w:val="21"/>
              </w:rPr>
              <w:t>提高食品安全监管人员和企业从业人员的管理水平</w:t>
            </w:r>
          </w:p>
        </w:tc>
        <w:tc>
          <w:tcPr>
            <w:tcW w:w="2823" w:type="dxa"/>
          </w:tcPr>
          <w:p>
            <w:pPr>
              <w:pStyle w:val="23"/>
              <w:spacing w:before="163"/>
              <w:ind w:left="854" w:right="848"/>
              <w:jc w:val="center"/>
              <w:rPr>
                <w:sz w:val="21"/>
              </w:rPr>
            </w:pPr>
            <w:r>
              <w:rPr>
                <w:w w:val="95"/>
                <w:sz w:val="21"/>
              </w:rPr>
              <w:t>提</w:t>
            </w:r>
            <w:r>
              <w:rPr>
                <w:spacing w:val="-10"/>
                <w:sz w:val="21"/>
              </w:rPr>
              <w:t>高</w:t>
            </w:r>
          </w:p>
        </w:tc>
        <w:tc>
          <w:tcPr>
            <w:tcW w:w="2918" w:type="dxa"/>
          </w:tcPr>
          <w:p>
            <w:pPr>
              <w:pStyle w:val="23"/>
              <w:spacing w:before="163"/>
              <w:ind w:left="898" w:right="892"/>
              <w:jc w:val="center"/>
              <w:rPr>
                <w:sz w:val="21"/>
              </w:rPr>
            </w:pPr>
            <w:r>
              <w:rPr>
                <w:w w:val="95"/>
                <w:sz w:val="21"/>
              </w:rPr>
              <w:t>提</w:t>
            </w:r>
            <w:r>
              <w:rPr>
                <w:spacing w:val="-10"/>
                <w:sz w:val="21"/>
              </w:rPr>
              <w:t>高</w:t>
            </w:r>
          </w:p>
        </w:tc>
      </w:tr>
    </w:tbl>
    <w:p>
      <w:pPr>
        <w:spacing w:after="0"/>
        <w:jc w:val="center"/>
        <w:rPr>
          <w:sz w:val="21"/>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146" w:type="dxa"/>
            <w:gridSpan w:val="2"/>
          </w:tcPr>
          <w:p>
            <w:pPr>
              <w:pStyle w:val="23"/>
              <w:spacing w:before="179"/>
              <w:ind w:left="114"/>
              <w:rPr>
                <w:sz w:val="21"/>
              </w:rPr>
            </w:pPr>
            <w:r>
              <w:rPr>
                <w:spacing w:val="-3"/>
                <w:w w:val="95"/>
                <w:sz w:val="21"/>
              </w:rPr>
              <w:t>项目效益</w:t>
            </w:r>
          </w:p>
        </w:tc>
        <w:tc>
          <w:tcPr>
            <w:tcW w:w="2203" w:type="dxa"/>
            <w:gridSpan w:val="2"/>
          </w:tcPr>
          <w:p>
            <w:pPr>
              <w:pStyle w:val="23"/>
              <w:spacing w:line="300" w:lineRule="exact"/>
              <w:ind w:left="108" w:right="193"/>
              <w:rPr>
                <w:sz w:val="21"/>
              </w:rPr>
            </w:pPr>
            <w:r>
              <w:rPr>
                <w:spacing w:val="-2"/>
                <w:sz w:val="21"/>
              </w:rPr>
              <w:t>社会公众或服务对象</w:t>
            </w:r>
            <w:r>
              <w:rPr>
                <w:spacing w:val="-4"/>
                <w:sz w:val="21"/>
              </w:rPr>
              <w:t>满意度</w:t>
            </w:r>
          </w:p>
        </w:tc>
        <w:tc>
          <w:tcPr>
            <w:tcW w:w="4892" w:type="dxa"/>
            <w:gridSpan w:val="3"/>
          </w:tcPr>
          <w:p>
            <w:pPr>
              <w:pStyle w:val="23"/>
              <w:spacing w:before="179"/>
              <w:ind w:left="108"/>
              <w:rPr>
                <w:sz w:val="21"/>
              </w:rPr>
            </w:pPr>
            <w:r>
              <w:rPr>
                <w:spacing w:val="-1"/>
                <w:w w:val="95"/>
                <w:sz w:val="21"/>
              </w:rPr>
              <w:t>被抽检企业和消费者满意度</w:t>
            </w:r>
          </w:p>
        </w:tc>
        <w:tc>
          <w:tcPr>
            <w:tcW w:w="2788" w:type="dxa"/>
            <w:gridSpan w:val="2"/>
          </w:tcPr>
          <w:p>
            <w:pPr>
              <w:pStyle w:val="23"/>
              <w:spacing w:before="179"/>
              <w:ind w:left="1135" w:right="1091"/>
              <w:jc w:val="center"/>
              <w:rPr>
                <w:sz w:val="21"/>
              </w:rPr>
            </w:pPr>
            <w:r>
              <w:rPr>
                <w:spacing w:val="-4"/>
                <w:sz w:val="21"/>
              </w:rPr>
              <w:t>≥95%</w:t>
            </w:r>
          </w:p>
        </w:tc>
        <w:tc>
          <w:tcPr>
            <w:tcW w:w="2948" w:type="dxa"/>
            <w:gridSpan w:val="3"/>
          </w:tcPr>
          <w:p>
            <w:pPr>
              <w:pStyle w:val="23"/>
              <w:spacing w:before="179"/>
              <w:ind w:left="1219" w:right="1167"/>
              <w:jc w:val="center"/>
              <w:rPr>
                <w:sz w:val="21"/>
              </w:rPr>
            </w:pPr>
            <w:r>
              <w:rPr>
                <w:spacing w:val="-5"/>
                <w:sz w:val="21"/>
              </w:rPr>
              <w:t>95%</w:t>
            </w:r>
          </w:p>
        </w:tc>
      </w:tr>
      <w:tr>
        <w:trPr>
          <w:trHeight w:val="566"/>
        </w:trPr>
        <w:tc>
          <w:tcPr>
            <w:tcW w:w="15723" w:type="dxa"/>
            <w:gridSpan w:val="14"/>
          </w:tcPr>
          <w:p>
            <w:pPr>
              <w:pStyle w:val="23"/>
              <w:spacing w:before="164"/>
              <w:ind w:left="7151" w:right="7139"/>
              <w:jc w:val="center"/>
              <w:rPr>
                <w:sz w:val="21"/>
              </w:rPr>
            </w:pPr>
            <w:r>
              <w:rPr>
                <w:spacing w:val="-2"/>
                <w:w w:val="95"/>
                <w:sz w:val="21"/>
              </w:rPr>
              <w:t>项目自评情况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092" w:type="dxa"/>
          </w:tcPr>
          <w:p>
            <w:pPr>
              <w:pStyle w:val="23"/>
              <w:spacing w:before="163"/>
              <w:ind w:left="123"/>
              <w:rPr>
                <w:sz w:val="21"/>
              </w:rPr>
            </w:pPr>
            <w:r>
              <w:rPr>
                <w:spacing w:val="-3"/>
                <w:w w:val="95"/>
                <w:sz w:val="21"/>
              </w:rPr>
              <w:t>一级指标</w:t>
            </w:r>
          </w:p>
        </w:tc>
        <w:tc>
          <w:tcPr>
            <w:tcW w:w="1239" w:type="dxa"/>
            <w:gridSpan w:val="3"/>
          </w:tcPr>
          <w:p>
            <w:pPr>
              <w:pStyle w:val="23"/>
              <w:spacing w:before="163"/>
              <w:ind w:left="195"/>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2" w:type="dxa"/>
            <w:gridSpan w:val="2"/>
          </w:tcPr>
          <w:p>
            <w:pPr>
              <w:pStyle w:val="23"/>
              <w:spacing w:before="163"/>
              <w:ind w:left="551"/>
              <w:rPr>
                <w:sz w:val="21"/>
              </w:rPr>
            </w:pPr>
            <w:r>
              <w:rPr>
                <w:spacing w:val="-4"/>
                <w:w w:val="95"/>
                <w:sz w:val="21"/>
              </w:rPr>
              <w:t>目标值</w:t>
            </w:r>
          </w:p>
        </w:tc>
        <w:tc>
          <w:tcPr>
            <w:tcW w:w="1780" w:type="dxa"/>
          </w:tcPr>
          <w:p>
            <w:pPr>
              <w:pStyle w:val="23"/>
              <w:spacing w:before="163"/>
              <w:ind w:left="561"/>
              <w:rPr>
                <w:sz w:val="21"/>
              </w:rPr>
            </w:pPr>
            <w:r>
              <w:rPr>
                <w:spacing w:val="-4"/>
                <w:w w:val="95"/>
                <w:sz w:val="21"/>
              </w:rPr>
              <w:t>完成值</w:t>
            </w:r>
          </w:p>
        </w:tc>
        <w:tc>
          <w:tcPr>
            <w:tcW w:w="826" w:type="dxa"/>
          </w:tcPr>
          <w:p>
            <w:pPr>
              <w:pStyle w:val="23"/>
              <w:spacing w:before="163"/>
              <w:ind w:left="122" w:right="138"/>
              <w:jc w:val="center"/>
              <w:rPr>
                <w:sz w:val="21"/>
              </w:rPr>
            </w:pPr>
            <w:r>
              <w:rPr>
                <w:w w:val="95"/>
                <w:sz w:val="21"/>
              </w:rPr>
              <w:t>分</w:t>
            </w:r>
            <w:r>
              <w:rPr>
                <w:spacing w:val="-10"/>
                <w:sz w:val="21"/>
              </w:rPr>
              <w:t>值</w:t>
            </w:r>
          </w:p>
        </w:tc>
        <w:tc>
          <w:tcPr>
            <w:tcW w:w="789" w:type="dxa"/>
          </w:tcPr>
          <w:p>
            <w:pPr>
              <w:pStyle w:val="23"/>
              <w:spacing w:before="163"/>
              <w:ind w:left="119" w:right="102"/>
              <w:jc w:val="center"/>
              <w:rPr>
                <w:sz w:val="21"/>
              </w:rPr>
            </w:pPr>
            <w:r>
              <w:rPr>
                <w:w w:val="95"/>
                <w:sz w:val="21"/>
              </w:rPr>
              <w:t>得</w:t>
            </w:r>
            <w:r>
              <w:rPr>
                <w:spacing w:val="-10"/>
                <w:sz w:val="21"/>
              </w:rPr>
              <w:t>分</w:t>
            </w:r>
          </w:p>
        </w:tc>
        <w:tc>
          <w:tcPr>
            <w:tcW w:w="1333" w:type="dxa"/>
          </w:tcPr>
          <w:p>
            <w:pPr>
              <w:pStyle w:val="23"/>
              <w:spacing w:before="163"/>
              <w:ind w:left="450" w:right="433"/>
              <w:jc w:val="center"/>
              <w:rPr>
                <w:sz w:val="21"/>
              </w:rPr>
            </w:pPr>
            <w:r>
              <w:rPr>
                <w:w w:val="95"/>
                <w:sz w:val="21"/>
              </w:rPr>
              <w:t>说</w:t>
            </w:r>
            <w:r>
              <w:rPr>
                <w:spacing w:val="-10"/>
                <w:sz w:val="21"/>
              </w:rPr>
              <w:t>明</w:t>
            </w:r>
          </w:p>
        </w:tc>
      </w:tr>
      <w:tr>
        <w:trPr>
          <w:trHeight w:val="566"/>
        </w:trPr>
        <w:tc>
          <w:tcPr>
            <w:tcW w:w="654" w:type="dxa"/>
          </w:tcPr>
          <w:p>
            <w:pPr>
              <w:pStyle w:val="23"/>
              <w:spacing w:before="162"/>
              <w:ind w:left="8"/>
              <w:jc w:val="center"/>
              <w:rPr>
                <w:sz w:val="21"/>
              </w:rPr>
            </w:pPr>
            <w:r>
              <w:rPr>
                <w:w w:val="99"/>
                <w:sz w:val="21"/>
              </w:rPr>
              <w:t>1</w:t>
            </w:r>
          </w:p>
        </w:tc>
        <w:tc>
          <w:tcPr>
            <w:tcW w:w="1092" w:type="dxa"/>
          </w:tcPr>
          <w:p>
            <w:pPr>
              <w:pStyle w:val="23"/>
              <w:spacing w:before="162"/>
              <w:ind w:left="106"/>
              <w:rPr>
                <w:sz w:val="21"/>
              </w:rPr>
            </w:pPr>
            <w:r>
              <w:rPr>
                <w:w w:val="95"/>
                <w:sz w:val="21"/>
              </w:rPr>
              <w:t>投</w:t>
            </w:r>
            <w:r>
              <w:rPr>
                <w:spacing w:val="-10"/>
                <w:sz w:val="21"/>
              </w:rPr>
              <w:t>入</w:t>
            </w:r>
          </w:p>
        </w:tc>
        <w:tc>
          <w:tcPr>
            <w:tcW w:w="1239" w:type="dxa"/>
            <w:gridSpan w:val="3"/>
          </w:tcPr>
          <w:p>
            <w:pPr>
              <w:pStyle w:val="23"/>
              <w:spacing w:before="162"/>
              <w:ind w:left="102"/>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37"/>
              <w:jc w:val="center"/>
              <w:rPr>
                <w:sz w:val="21"/>
              </w:rPr>
            </w:pPr>
            <w:r>
              <w:rPr>
                <w:spacing w:val="-5"/>
                <w:sz w:val="21"/>
              </w:rPr>
              <w:t>95%</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9.5</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ind w:left="8"/>
              <w:jc w:val="center"/>
              <w:rPr>
                <w:sz w:val="21"/>
              </w:rPr>
            </w:pPr>
            <w:r>
              <w:rPr>
                <w:w w:val="99"/>
                <w:sz w:val="21"/>
              </w:rPr>
              <w:t>2</w:t>
            </w:r>
          </w:p>
        </w:tc>
        <w:tc>
          <w:tcPr>
            <w:tcW w:w="1092" w:type="dxa"/>
          </w:tcPr>
          <w:p>
            <w:pPr>
              <w:pStyle w:val="23"/>
              <w:spacing w:before="1"/>
              <w:rPr>
                <w:b/>
                <w:sz w:val="14"/>
              </w:rPr>
            </w:pPr>
          </w:p>
          <w:p>
            <w:pPr>
              <w:pStyle w:val="23"/>
              <w:ind w:left="106"/>
              <w:rPr>
                <w:sz w:val="21"/>
              </w:rPr>
            </w:pPr>
            <w:r>
              <w:rPr>
                <w:w w:val="95"/>
                <w:sz w:val="21"/>
              </w:rPr>
              <w:t>产</w:t>
            </w:r>
            <w:r>
              <w:rPr>
                <w:spacing w:val="-10"/>
                <w:sz w:val="21"/>
              </w:rPr>
              <w:t>出</w:t>
            </w:r>
          </w:p>
        </w:tc>
        <w:tc>
          <w:tcPr>
            <w:tcW w:w="1239" w:type="dxa"/>
            <w:gridSpan w:val="3"/>
          </w:tcPr>
          <w:p>
            <w:pPr>
              <w:pStyle w:val="23"/>
              <w:spacing w:before="1"/>
              <w:rPr>
                <w:b/>
                <w:sz w:val="14"/>
              </w:rPr>
            </w:pPr>
          </w:p>
          <w:p>
            <w:pPr>
              <w:pStyle w:val="23"/>
              <w:ind w:left="102"/>
              <w:rPr>
                <w:sz w:val="21"/>
              </w:rPr>
            </w:pPr>
            <w:r>
              <w:rPr>
                <w:spacing w:val="-3"/>
                <w:w w:val="95"/>
                <w:sz w:val="21"/>
              </w:rPr>
              <w:t>项目产出</w:t>
            </w:r>
          </w:p>
        </w:tc>
        <w:tc>
          <w:tcPr>
            <w:tcW w:w="2110" w:type="dxa"/>
          </w:tcPr>
          <w:p>
            <w:pPr>
              <w:pStyle w:val="23"/>
              <w:spacing w:before="1"/>
              <w:rPr>
                <w:b/>
                <w:sz w:val="14"/>
              </w:rPr>
            </w:pPr>
          </w:p>
          <w:p>
            <w:pPr>
              <w:pStyle w:val="23"/>
              <w:ind w:left="108"/>
              <w:rPr>
                <w:sz w:val="21"/>
              </w:rPr>
            </w:pPr>
            <w:r>
              <w:rPr>
                <w:spacing w:val="-3"/>
                <w:w w:val="95"/>
                <w:sz w:val="21"/>
              </w:rPr>
              <w:t>数量指标</w:t>
            </w:r>
          </w:p>
        </w:tc>
        <w:tc>
          <w:tcPr>
            <w:tcW w:w="4198" w:type="dxa"/>
            <w:gridSpan w:val="2"/>
          </w:tcPr>
          <w:p>
            <w:pPr>
              <w:pStyle w:val="23"/>
              <w:spacing w:before="29"/>
              <w:ind w:left="108"/>
              <w:rPr>
                <w:sz w:val="21"/>
              </w:rPr>
            </w:pPr>
            <w:r>
              <w:rPr>
                <w:spacing w:val="-1"/>
                <w:w w:val="95"/>
                <w:sz w:val="21"/>
              </w:rPr>
              <w:t>食品监督抽检、食用农产品快检、食品安全</w:t>
            </w:r>
          </w:p>
          <w:p>
            <w:pPr>
              <w:pStyle w:val="23"/>
              <w:spacing w:before="31" w:line="251" w:lineRule="exact"/>
              <w:ind w:left="108"/>
              <w:rPr>
                <w:sz w:val="21"/>
              </w:rPr>
            </w:pPr>
            <w:r>
              <w:rPr>
                <w:spacing w:val="-2"/>
                <w:w w:val="95"/>
                <w:sz w:val="21"/>
              </w:rPr>
              <w:t>风险监测批次</w:t>
            </w:r>
          </w:p>
        </w:tc>
        <w:tc>
          <w:tcPr>
            <w:tcW w:w="1702" w:type="dxa"/>
            <w:gridSpan w:val="2"/>
          </w:tcPr>
          <w:p>
            <w:pPr>
              <w:pStyle w:val="23"/>
              <w:spacing w:before="1"/>
              <w:rPr>
                <w:b/>
                <w:sz w:val="14"/>
              </w:rPr>
            </w:pPr>
          </w:p>
          <w:p>
            <w:pPr>
              <w:pStyle w:val="23"/>
              <w:ind w:left="472"/>
              <w:rPr>
                <w:sz w:val="21"/>
              </w:rPr>
            </w:pPr>
            <w:r>
              <w:rPr>
                <w:w w:val="95"/>
                <w:sz w:val="21"/>
              </w:rPr>
              <w:t>570</w:t>
            </w:r>
            <w:r>
              <w:rPr>
                <w:spacing w:val="-13"/>
                <w:w w:val="95"/>
                <w:sz w:val="21"/>
              </w:rPr>
              <w:t xml:space="preserve"> 批次</w:t>
            </w:r>
          </w:p>
        </w:tc>
        <w:tc>
          <w:tcPr>
            <w:tcW w:w="1780" w:type="dxa"/>
          </w:tcPr>
          <w:p>
            <w:pPr>
              <w:pStyle w:val="23"/>
              <w:spacing w:before="1"/>
              <w:rPr>
                <w:b/>
                <w:sz w:val="14"/>
              </w:rPr>
            </w:pPr>
          </w:p>
          <w:p>
            <w:pPr>
              <w:pStyle w:val="23"/>
              <w:ind w:right="501"/>
              <w:jc w:val="right"/>
              <w:rPr>
                <w:sz w:val="21"/>
              </w:rPr>
            </w:pPr>
            <w:r>
              <w:rPr>
                <w:w w:val="95"/>
                <w:sz w:val="21"/>
              </w:rPr>
              <w:t>570</w:t>
            </w:r>
            <w:r>
              <w:rPr>
                <w:spacing w:val="-13"/>
                <w:w w:val="95"/>
                <w:sz w:val="21"/>
              </w:rPr>
              <w:t xml:space="preserve"> 批次</w:t>
            </w:r>
          </w:p>
        </w:tc>
        <w:tc>
          <w:tcPr>
            <w:tcW w:w="826" w:type="dxa"/>
          </w:tcPr>
          <w:p>
            <w:pPr>
              <w:pStyle w:val="23"/>
              <w:spacing w:before="1"/>
              <w:rPr>
                <w:b/>
                <w:sz w:val="14"/>
              </w:rPr>
            </w:pPr>
          </w:p>
          <w:p>
            <w:pPr>
              <w:pStyle w:val="23"/>
              <w:ind w:left="123" w:right="138"/>
              <w:jc w:val="center"/>
              <w:rPr>
                <w:sz w:val="21"/>
              </w:rPr>
            </w:pPr>
            <w:r>
              <w:rPr>
                <w:spacing w:val="-2"/>
                <w:sz w:val="21"/>
              </w:rPr>
              <w:t>15.00</w:t>
            </w:r>
          </w:p>
        </w:tc>
        <w:tc>
          <w:tcPr>
            <w:tcW w:w="789" w:type="dxa"/>
          </w:tcPr>
          <w:p>
            <w:pPr>
              <w:pStyle w:val="23"/>
              <w:spacing w:before="1"/>
              <w:rPr>
                <w:b/>
                <w:sz w:val="14"/>
              </w:rPr>
            </w:pPr>
          </w:p>
          <w:p>
            <w:pPr>
              <w:pStyle w:val="23"/>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600"/>
        </w:trPr>
        <w:tc>
          <w:tcPr>
            <w:tcW w:w="654" w:type="dxa"/>
          </w:tcPr>
          <w:p>
            <w:pPr>
              <w:pStyle w:val="23"/>
              <w:spacing w:before="180"/>
              <w:ind w:left="8"/>
              <w:jc w:val="center"/>
              <w:rPr>
                <w:sz w:val="21"/>
              </w:rPr>
            </w:pPr>
            <w:r>
              <w:rPr>
                <w:w w:val="99"/>
                <w:sz w:val="21"/>
              </w:rPr>
              <w:t>3</w:t>
            </w:r>
          </w:p>
        </w:tc>
        <w:tc>
          <w:tcPr>
            <w:tcW w:w="1092" w:type="dxa"/>
          </w:tcPr>
          <w:p>
            <w:pPr>
              <w:pStyle w:val="23"/>
              <w:spacing w:before="180"/>
              <w:ind w:left="106"/>
              <w:rPr>
                <w:sz w:val="21"/>
              </w:rPr>
            </w:pPr>
            <w:r>
              <w:rPr>
                <w:w w:val="95"/>
                <w:sz w:val="21"/>
              </w:rPr>
              <w:t>产</w:t>
            </w:r>
            <w:r>
              <w:rPr>
                <w:spacing w:val="-10"/>
                <w:sz w:val="21"/>
              </w:rPr>
              <w:t>出</w:t>
            </w:r>
          </w:p>
        </w:tc>
        <w:tc>
          <w:tcPr>
            <w:tcW w:w="1239" w:type="dxa"/>
            <w:gridSpan w:val="3"/>
          </w:tcPr>
          <w:p>
            <w:pPr>
              <w:pStyle w:val="23"/>
              <w:spacing w:before="180"/>
              <w:ind w:left="102"/>
              <w:rPr>
                <w:sz w:val="21"/>
              </w:rPr>
            </w:pPr>
            <w:r>
              <w:rPr>
                <w:spacing w:val="-3"/>
                <w:w w:val="95"/>
                <w:sz w:val="21"/>
              </w:rPr>
              <w:t>项目产出</w:t>
            </w:r>
          </w:p>
        </w:tc>
        <w:tc>
          <w:tcPr>
            <w:tcW w:w="2110" w:type="dxa"/>
          </w:tcPr>
          <w:p>
            <w:pPr>
              <w:pStyle w:val="23"/>
              <w:spacing w:before="180"/>
              <w:ind w:left="108"/>
              <w:rPr>
                <w:sz w:val="21"/>
              </w:rPr>
            </w:pPr>
            <w:r>
              <w:rPr>
                <w:spacing w:val="-3"/>
                <w:w w:val="95"/>
                <w:sz w:val="21"/>
              </w:rPr>
              <w:t>数量指标</w:t>
            </w:r>
          </w:p>
        </w:tc>
        <w:tc>
          <w:tcPr>
            <w:tcW w:w="4198" w:type="dxa"/>
            <w:gridSpan w:val="2"/>
          </w:tcPr>
          <w:p>
            <w:pPr>
              <w:pStyle w:val="23"/>
              <w:spacing w:line="300" w:lineRule="atLeast"/>
              <w:ind w:left="108" w:right="88"/>
              <w:rPr>
                <w:sz w:val="21"/>
              </w:rPr>
            </w:pPr>
            <w:r>
              <w:rPr>
                <w:spacing w:val="-1"/>
                <w:w w:val="99"/>
                <w:sz w:val="21"/>
              </w:rPr>
              <w:t>食品监督抽检、食用农产品快检、食品安全风险监测每批次费用</w:t>
            </w:r>
          </w:p>
        </w:tc>
        <w:tc>
          <w:tcPr>
            <w:tcW w:w="1702" w:type="dxa"/>
            <w:gridSpan w:val="2"/>
          </w:tcPr>
          <w:p>
            <w:pPr>
              <w:pStyle w:val="23"/>
              <w:spacing w:before="180"/>
              <w:ind w:left="525"/>
              <w:rPr>
                <w:sz w:val="21"/>
              </w:rPr>
            </w:pPr>
            <w:r>
              <w:rPr>
                <w:w w:val="95"/>
                <w:sz w:val="21"/>
              </w:rPr>
              <w:t>1000</w:t>
            </w:r>
            <w:r>
              <w:rPr>
                <w:spacing w:val="-29"/>
                <w:w w:val="95"/>
                <w:sz w:val="21"/>
              </w:rPr>
              <w:t xml:space="preserve"> </w:t>
            </w:r>
            <w:r>
              <w:rPr>
                <w:spacing w:val="-10"/>
                <w:sz w:val="21"/>
              </w:rPr>
              <w:t>元</w:t>
            </w:r>
          </w:p>
        </w:tc>
        <w:tc>
          <w:tcPr>
            <w:tcW w:w="1780" w:type="dxa"/>
          </w:tcPr>
          <w:p>
            <w:pPr>
              <w:pStyle w:val="23"/>
              <w:spacing w:before="180"/>
              <w:ind w:right="551"/>
              <w:jc w:val="right"/>
              <w:rPr>
                <w:sz w:val="21"/>
              </w:rPr>
            </w:pPr>
            <w:r>
              <w:rPr>
                <w:w w:val="95"/>
                <w:sz w:val="21"/>
              </w:rPr>
              <w:t>1000</w:t>
            </w:r>
            <w:r>
              <w:rPr>
                <w:spacing w:val="-29"/>
                <w:w w:val="95"/>
                <w:sz w:val="21"/>
              </w:rPr>
              <w:t xml:space="preserve"> </w:t>
            </w:r>
            <w:r>
              <w:rPr>
                <w:spacing w:val="-10"/>
                <w:sz w:val="21"/>
              </w:rPr>
              <w:t>元</w:t>
            </w:r>
          </w:p>
        </w:tc>
        <w:tc>
          <w:tcPr>
            <w:tcW w:w="826" w:type="dxa"/>
          </w:tcPr>
          <w:p>
            <w:pPr>
              <w:pStyle w:val="23"/>
              <w:spacing w:before="180"/>
              <w:ind w:left="123" w:right="138"/>
              <w:jc w:val="center"/>
              <w:rPr>
                <w:sz w:val="21"/>
              </w:rPr>
            </w:pPr>
            <w:r>
              <w:rPr>
                <w:spacing w:val="-2"/>
                <w:sz w:val="21"/>
              </w:rPr>
              <w:t>10.00</w:t>
            </w:r>
          </w:p>
        </w:tc>
        <w:tc>
          <w:tcPr>
            <w:tcW w:w="789" w:type="dxa"/>
          </w:tcPr>
          <w:p>
            <w:pPr>
              <w:pStyle w:val="23"/>
              <w:spacing w:before="180"/>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4</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时效指标</w:t>
            </w:r>
          </w:p>
        </w:tc>
        <w:tc>
          <w:tcPr>
            <w:tcW w:w="4198" w:type="dxa"/>
            <w:gridSpan w:val="2"/>
          </w:tcPr>
          <w:p>
            <w:pPr>
              <w:pStyle w:val="23"/>
              <w:spacing w:before="163"/>
              <w:ind w:left="108"/>
              <w:rPr>
                <w:sz w:val="21"/>
              </w:rPr>
            </w:pPr>
            <w:r>
              <w:rPr>
                <w:spacing w:val="-2"/>
                <w:w w:val="95"/>
                <w:sz w:val="21"/>
              </w:rPr>
              <w:t>按规定时间组织</w:t>
            </w:r>
          </w:p>
        </w:tc>
        <w:tc>
          <w:tcPr>
            <w:tcW w:w="1702" w:type="dxa"/>
            <w:gridSpan w:val="2"/>
          </w:tcPr>
          <w:p>
            <w:pPr>
              <w:pStyle w:val="23"/>
              <w:spacing w:before="163"/>
              <w:ind w:left="622" w:right="582"/>
              <w:jc w:val="center"/>
              <w:rPr>
                <w:sz w:val="21"/>
              </w:rPr>
            </w:pPr>
            <w:r>
              <w:rPr>
                <w:w w:val="95"/>
                <w:sz w:val="21"/>
              </w:rPr>
              <w:t>按</w:t>
            </w:r>
            <w:r>
              <w:rPr>
                <w:spacing w:val="-10"/>
                <w:sz w:val="21"/>
              </w:rPr>
              <w:t>时</w:t>
            </w:r>
          </w:p>
        </w:tc>
        <w:tc>
          <w:tcPr>
            <w:tcW w:w="1780" w:type="dxa"/>
          </w:tcPr>
          <w:p>
            <w:pPr>
              <w:pStyle w:val="23"/>
              <w:spacing w:before="163"/>
              <w:ind w:left="320" w:right="336"/>
              <w:jc w:val="center"/>
              <w:rPr>
                <w:sz w:val="21"/>
              </w:rPr>
            </w:pPr>
            <w:r>
              <w:rPr>
                <w:w w:val="95"/>
                <w:sz w:val="21"/>
              </w:rPr>
              <w:t>按</w:t>
            </w:r>
            <w:r>
              <w:rPr>
                <w:spacing w:val="-10"/>
                <w:sz w:val="21"/>
              </w:rPr>
              <w:t>时</w:t>
            </w:r>
          </w:p>
        </w:tc>
        <w:tc>
          <w:tcPr>
            <w:tcW w:w="826" w:type="dxa"/>
          </w:tcPr>
          <w:p>
            <w:pPr>
              <w:pStyle w:val="23"/>
              <w:spacing w:before="163"/>
              <w:ind w:left="123" w:right="135"/>
              <w:jc w:val="center"/>
              <w:rPr>
                <w:sz w:val="21"/>
              </w:rPr>
            </w:pPr>
            <w:r>
              <w:rPr>
                <w:spacing w:val="-4"/>
                <w:sz w:val="21"/>
              </w:rPr>
              <w:t>5.00</w:t>
            </w:r>
          </w:p>
        </w:tc>
        <w:tc>
          <w:tcPr>
            <w:tcW w:w="789" w:type="dxa"/>
          </w:tcPr>
          <w:p>
            <w:pPr>
              <w:pStyle w:val="23"/>
              <w:spacing w:before="163"/>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5</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质量指标</w:t>
            </w:r>
          </w:p>
        </w:tc>
        <w:tc>
          <w:tcPr>
            <w:tcW w:w="4198" w:type="dxa"/>
            <w:gridSpan w:val="2"/>
          </w:tcPr>
          <w:p>
            <w:pPr>
              <w:pStyle w:val="23"/>
              <w:spacing w:before="164"/>
              <w:ind w:left="108"/>
              <w:rPr>
                <w:sz w:val="21"/>
              </w:rPr>
            </w:pPr>
            <w:r>
              <w:rPr>
                <w:spacing w:val="-2"/>
                <w:w w:val="95"/>
                <w:sz w:val="21"/>
              </w:rPr>
              <w:t>检查验收是否按时</w:t>
            </w:r>
          </w:p>
        </w:tc>
        <w:tc>
          <w:tcPr>
            <w:tcW w:w="1702" w:type="dxa"/>
            <w:gridSpan w:val="2"/>
          </w:tcPr>
          <w:p>
            <w:pPr>
              <w:pStyle w:val="23"/>
              <w:spacing w:before="164"/>
              <w:ind w:left="43"/>
              <w:jc w:val="center"/>
              <w:rPr>
                <w:sz w:val="21"/>
              </w:rPr>
            </w:pPr>
            <w:r>
              <w:rPr>
                <w:w w:val="99"/>
                <w:sz w:val="21"/>
              </w:rPr>
              <w:t>是</w:t>
            </w:r>
          </w:p>
        </w:tc>
        <w:tc>
          <w:tcPr>
            <w:tcW w:w="1780" w:type="dxa"/>
          </w:tcPr>
          <w:p>
            <w:pPr>
              <w:pStyle w:val="23"/>
              <w:spacing w:before="164"/>
              <w:ind w:right="19"/>
              <w:jc w:val="center"/>
              <w:rPr>
                <w:sz w:val="21"/>
              </w:rPr>
            </w:pPr>
            <w:r>
              <w:rPr>
                <w:w w:val="99"/>
                <w:sz w:val="21"/>
              </w:rPr>
              <w:t>是</w:t>
            </w:r>
          </w:p>
        </w:tc>
        <w:tc>
          <w:tcPr>
            <w:tcW w:w="826" w:type="dxa"/>
          </w:tcPr>
          <w:p>
            <w:pPr>
              <w:pStyle w:val="23"/>
              <w:spacing w:before="164"/>
              <w:ind w:left="123" w:right="135"/>
              <w:jc w:val="center"/>
              <w:rPr>
                <w:sz w:val="21"/>
              </w:rPr>
            </w:pPr>
            <w:r>
              <w:rPr>
                <w:spacing w:val="-4"/>
                <w:sz w:val="21"/>
              </w:rPr>
              <w:t>5.00</w:t>
            </w:r>
          </w:p>
        </w:tc>
        <w:tc>
          <w:tcPr>
            <w:tcW w:w="789" w:type="dxa"/>
          </w:tcPr>
          <w:p>
            <w:pPr>
              <w:pStyle w:val="23"/>
              <w:spacing w:before="164"/>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6</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2"/>
                <w:w w:val="95"/>
                <w:sz w:val="21"/>
              </w:rPr>
              <w:t>验收报告是否合规</w:t>
            </w:r>
          </w:p>
        </w:tc>
        <w:tc>
          <w:tcPr>
            <w:tcW w:w="1702" w:type="dxa"/>
            <w:gridSpan w:val="2"/>
          </w:tcPr>
          <w:p>
            <w:pPr>
              <w:pStyle w:val="23"/>
              <w:spacing w:before="163"/>
              <w:ind w:left="43"/>
              <w:jc w:val="center"/>
              <w:rPr>
                <w:sz w:val="21"/>
              </w:rPr>
            </w:pPr>
            <w:r>
              <w:rPr>
                <w:w w:val="99"/>
                <w:sz w:val="21"/>
              </w:rPr>
              <w:t>是</w:t>
            </w:r>
          </w:p>
        </w:tc>
        <w:tc>
          <w:tcPr>
            <w:tcW w:w="1780" w:type="dxa"/>
          </w:tcPr>
          <w:p>
            <w:pPr>
              <w:pStyle w:val="23"/>
              <w:spacing w:before="163"/>
              <w:ind w:right="19"/>
              <w:jc w:val="center"/>
              <w:rPr>
                <w:sz w:val="21"/>
              </w:rPr>
            </w:pPr>
            <w:r>
              <w:rPr>
                <w:w w:val="99"/>
                <w:sz w:val="21"/>
              </w:rPr>
              <w:t>是</w:t>
            </w:r>
          </w:p>
        </w:tc>
        <w:tc>
          <w:tcPr>
            <w:tcW w:w="826" w:type="dxa"/>
          </w:tcPr>
          <w:p>
            <w:pPr>
              <w:pStyle w:val="23"/>
              <w:spacing w:before="163"/>
              <w:ind w:left="123" w:right="135"/>
              <w:jc w:val="center"/>
              <w:rPr>
                <w:sz w:val="21"/>
              </w:rPr>
            </w:pPr>
            <w:r>
              <w:rPr>
                <w:spacing w:val="-4"/>
                <w:sz w:val="21"/>
              </w:rPr>
              <w:t>5.00</w:t>
            </w:r>
          </w:p>
        </w:tc>
        <w:tc>
          <w:tcPr>
            <w:tcW w:w="789" w:type="dxa"/>
          </w:tcPr>
          <w:p>
            <w:pPr>
              <w:pStyle w:val="23"/>
              <w:spacing w:before="163"/>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7</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成本指标</w:t>
            </w:r>
          </w:p>
        </w:tc>
        <w:tc>
          <w:tcPr>
            <w:tcW w:w="4198" w:type="dxa"/>
            <w:gridSpan w:val="2"/>
          </w:tcPr>
          <w:p>
            <w:pPr>
              <w:pStyle w:val="23"/>
              <w:spacing w:before="162"/>
              <w:ind w:left="108"/>
              <w:rPr>
                <w:sz w:val="21"/>
              </w:rPr>
            </w:pPr>
            <w:r>
              <w:rPr>
                <w:spacing w:val="-2"/>
                <w:w w:val="95"/>
                <w:sz w:val="21"/>
              </w:rPr>
              <w:t>食品安全监管抽检费</w:t>
            </w:r>
          </w:p>
        </w:tc>
        <w:tc>
          <w:tcPr>
            <w:tcW w:w="1702" w:type="dxa"/>
            <w:gridSpan w:val="2"/>
          </w:tcPr>
          <w:p>
            <w:pPr>
              <w:pStyle w:val="23"/>
              <w:spacing w:before="162"/>
              <w:ind w:left="422"/>
              <w:rPr>
                <w:sz w:val="21"/>
              </w:rPr>
            </w:pPr>
            <w:r>
              <w:rPr>
                <w:w w:val="95"/>
                <w:sz w:val="21"/>
              </w:rPr>
              <w:t>≦60</w:t>
            </w:r>
            <w:r>
              <w:rPr>
                <w:spacing w:val="-12"/>
                <w:w w:val="95"/>
                <w:sz w:val="21"/>
              </w:rPr>
              <w:t xml:space="preserve"> 万元</w:t>
            </w:r>
          </w:p>
        </w:tc>
        <w:tc>
          <w:tcPr>
            <w:tcW w:w="1780" w:type="dxa"/>
          </w:tcPr>
          <w:p>
            <w:pPr>
              <w:pStyle w:val="23"/>
              <w:spacing w:before="162"/>
              <w:ind w:left="109"/>
              <w:rPr>
                <w:sz w:val="21"/>
              </w:rPr>
            </w:pPr>
            <w:r>
              <w:rPr>
                <w:w w:val="95"/>
                <w:sz w:val="21"/>
              </w:rPr>
              <w:t>57</w:t>
            </w:r>
            <w:r>
              <w:rPr>
                <w:spacing w:val="-15"/>
                <w:w w:val="95"/>
                <w:sz w:val="21"/>
              </w:rPr>
              <w:t xml:space="preserve"> 万元</w:t>
            </w:r>
          </w:p>
        </w:tc>
        <w:tc>
          <w:tcPr>
            <w:tcW w:w="826" w:type="dxa"/>
          </w:tcPr>
          <w:p>
            <w:pPr>
              <w:pStyle w:val="23"/>
              <w:spacing w:before="162"/>
              <w:ind w:left="123" w:right="138"/>
              <w:jc w:val="center"/>
              <w:rPr>
                <w:sz w:val="21"/>
              </w:rPr>
            </w:pPr>
            <w:r>
              <w:rPr>
                <w:spacing w:val="-2"/>
                <w:sz w:val="21"/>
              </w:rPr>
              <w:t>10.00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ind w:left="8"/>
              <w:jc w:val="center"/>
              <w:rPr>
                <w:sz w:val="21"/>
              </w:rPr>
            </w:pPr>
            <w:r>
              <w:rPr>
                <w:w w:val="99"/>
                <w:sz w:val="21"/>
              </w:rPr>
              <w:t>8</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ind w:left="102"/>
              <w:rPr>
                <w:sz w:val="21"/>
              </w:rPr>
            </w:pPr>
            <w:r>
              <w:rPr>
                <w:spacing w:val="-3"/>
                <w:w w:val="95"/>
                <w:sz w:val="21"/>
              </w:rPr>
              <w:t>项目效益</w:t>
            </w:r>
          </w:p>
        </w:tc>
        <w:tc>
          <w:tcPr>
            <w:tcW w:w="2110" w:type="dxa"/>
          </w:tcPr>
          <w:p>
            <w:pPr>
              <w:pStyle w:val="23"/>
              <w:spacing w:before="1"/>
              <w:rPr>
                <w:b/>
                <w:sz w:val="14"/>
              </w:rPr>
            </w:pPr>
          </w:p>
          <w:p>
            <w:pPr>
              <w:pStyle w:val="23"/>
              <w:ind w:left="108"/>
              <w:rPr>
                <w:sz w:val="21"/>
              </w:rPr>
            </w:pPr>
            <w:r>
              <w:rPr>
                <w:spacing w:val="-2"/>
                <w:w w:val="95"/>
                <w:sz w:val="21"/>
              </w:rPr>
              <w:t>可持续影响</w:t>
            </w:r>
          </w:p>
        </w:tc>
        <w:tc>
          <w:tcPr>
            <w:tcW w:w="4198" w:type="dxa"/>
            <w:gridSpan w:val="2"/>
          </w:tcPr>
          <w:p>
            <w:pPr>
              <w:pStyle w:val="23"/>
              <w:spacing w:before="29"/>
              <w:ind w:left="108"/>
              <w:rPr>
                <w:sz w:val="21"/>
              </w:rPr>
            </w:pPr>
            <w:r>
              <w:rPr>
                <w:spacing w:val="-1"/>
                <w:w w:val="95"/>
                <w:sz w:val="21"/>
              </w:rPr>
              <w:t>提高食品安全监管人员和企业从业人员的管</w:t>
            </w:r>
          </w:p>
          <w:p>
            <w:pPr>
              <w:pStyle w:val="23"/>
              <w:spacing w:before="31" w:line="251" w:lineRule="exact"/>
              <w:ind w:left="108"/>
              <w:rPr>
                <w:sz w:val="21"/>
              </w:rPr>
            </w:pPr>
            <w:r>
              <w:rPr>
                <w:spacing w:val="-4"/>
                <w:w w:val="95"/>
                <w:sz w:val="21"/>
              </w:rPr>
              <w:t>理水平</w:t>
            </w:r>
          </w:p>
        </w:tc>
        <w:tc>
          <w:tcPr>
            <w:tcW w:w="1702" w:type="dxa"/>
            <w:gridSpan w:val="2"/>
          </w:tcPr>
          <w:p>
            <w:pPr>
              <w:pStyle w:val="23"/>
              <w:spacing w:before="1"/>
              <w:rPr>
                <w:b/>
                <w:sz w:val="14"/>
              </w:rPr>
            </w:pPr>
          </w:p>
          <w:p>
            <w:pPr>
              <w:pStyle w:val="23"/>
              <w:ind w:left="622" w:right="582"/>
              <w:jc w:val="center"/>
              <w:rPr>
                <w:sz w:val="21"/>
              </w:rPr>
            </w:pPr>
            <w:r>
              <w:rPr>
                <w:w w:val="95"/>
                <w:sz w:val="21"/>
              </w:rPr>
              <w:t>提</w:t>
            </w:r>
            <w:r>
              <w:rPr>
                <w:spacing w:val="-10"/>
                <w:sz w:val="21"/>
              </w:rPr>
              <w:t>高</w:t>
            </w:r>
          </w:p>
        </w:tc>
        <w:tc>
          <w:tcPr>
            <w:tcW w:w="1780" w:type="dxa"/>
          </w:tcPr>
          <w:p>
            <w:pPr>
              <w:pStyle w:val="23"/>
              <w:spacing w:before="1"/>
              <w:rPr>
                <w:b/>
                <w:sz w:val="14"/>
              </w:rPr>
            </w:pPr>
          </w:p>
          <w:p>
            <w:pPr>
              <w:pStyle w:val="23"/>
              <w:ind w:left="320" w:right="336"/>
              <w:jc w:val="center"/>
              <w:rPr>
                <w:sz w:val="21"/>
              </w:rPr>
            </w:pPr>
            <w:r>
              <w:rPr>
                <w:w w:val="95"/>
                <w:sz w:val="21"/>
              </w:rPr>
              <w:t>提</w:t>
            </w:r>
            <w:r>
              <w:rPr>
                <w:spacing w:val="-10"/>
                <w:sz w:val="21"/>
              </w:rPr>
              <w:t>高</w:t>
            </w:r>
          </w:p>
        </w:tc>
        <w:tc>
          <w:tcPr>
            <w:tcW w:w="826" w:type="dxa"/>
          </w:tcPr>
          <w:p>
            <w:pPr>
              <w:pStyle w:val="23"/>
              <w:spacing w:before="1"/>
              <w:rPr>
                <w:b/>
                <w:sz w:val="14"/>
              </w:rPr>
            </w:pPr>
          </w:p>
          <w:p>
            <w:pPr>
              <w:pStyle w:val="23"/>
              <w:ind w:left="123" w:right="138"/>
              <w:jc w:val="center"/>
              <w:rPr>
                <w:sz w:val="21"/>
              </w:rPr>
            </w:pPr>
            <w:r>
              <w:rPr>
                <w:spacing w:val="-2"/>
                <w:sz w:val="21"/>
              </w:rPr>
              <w:t>30.00</w:t>
            </w:r>
          </w:p>
        </w:tc>
        <w:tc>
          <w:tcPr>
            <w:tcW w:w="789" w:type="dxa"/>
          </w:tcPr>
          <w:p>
            <w:pPr>
              <w:pStyle w:val="23"/>
              <w:spacing w:before="1"/>
              <w:rPr>
                <w:b/>
                <w:sz w:val="14"/>
              </w:rPr>
            </w:pPr>
          </w:p>
          <w:p>
            <w:pPr>
              <w:pStyle w:val="23"/>
              <w:ind w:left="118" w:right="102"/>
              <w:jc w:val="center"/>
              <w:rPr>
                <w:sz w:val="21"/>
              </w:rPr>
            </w:pPr>
            <w:r>
              <w:rPr>
                <w:spacing w:val="-5"/>
                <w:sz w:val="21"/>
              </w:rPr>
              <w:t>30</w:t>
            </w:r>
          </w:p>
        </w:tc>
        <w:tc>
          <w:tcPr>
            <w:tcW w:w="1333" w:type="dxa"/>
          </w:tcPr>
          <w:p>
            <w:pPr>
              <w:pStyle w:val="23"/>
              <w:rPr>
                <w:rFonts w:ascii="Times New Roman" w:hAnsi="Times New Roman"/>
                <w:sz w:val="20"/>
              </w:rPr>
            </w:pPr>
          </w:p>
        </w:tc>
      </w:tr>
      <w:tr>
        <w:trPr>
          <w:trHeight w:val="600"/>
        </w:trPr>
        <w:tc>
          <w:tcPr>
            <w:tcW w:w="654" w:type="dxa"/>
          </w:tcPr>
          <w:p>
            <w:pPr>
              <w:pStyle w:val="23"/>
              <w:rPr>
                <w:b/>
                <w:sz w:val="14"/>
              </w:rPr>
            </w:pPr>
          </w:p>
          <w:p>
            <w:pPr>
              <w:pStyle w:val="23"/>
              <w:ind w:left="8"/>
              <w:jc w:val="center"/>
              <w:rPr>
                <w:sz w:val="21"/>
              </w:rPr>
            </w:pPr>
            <w:r>
              <w:rPr>
                <w:w w:val="99"/>
                <w:sz w:val="21"/>
              </w:rPr>
              <w:t>9</w:t>
            </w:r>
          </w:p>
        </w:tc>
        <w:tc>
          <w:tcPr>
            <w:tcW w:w="1092" w:type="dxa"/>
          </w:tcPr>
          <w:p>
            <w:pPr>
              <w:pStyle w:val="23"/>
              <w:rPr>
                <w:b/>
                <w:sz w:val="14"/>
              </w:rPr>
            </w:pPr>
          </w:p>
          <w:p>
            <w:pPr>
              <w:pStyle w:val="23"/>
              <w:ind w:left="106"/>
              <w:rPr>
                <w:sz w:val="21"/>
              </w:rPr>
            </w:pPr>
            <w:r>
              <w:rPr>
                <w:w w:val="95"/>
                <w:sz w:val="21"/>
              </w:rPr>
              <w:t>效</w:t>
            </w:r>
            <w:r>
              <w:rPr>
                <w:spacing w:val="-10"/>
                <w:sz w:val="21"/>
              </w:rPr>
              <w:t>果</w:t>
            </w:r>
          </w:p>
        </w:tc>
        <w:tc>
          <w:tcPr>
            <w:tcW w:w="1239" w:type="dxa"/>
            <w:gridSpan w:val="3"/>
          </w:tcPr>
          <w:p>
            <w:pPr>
              <w:pStyle w:val="23"/>
              <w:rPr>
                <w:b/>
                <w:sz w:val="14"/>
              </w:rPr>
            </w:pPr>
          </w:p>
          <w:p>
            <w:pPr>
              <w:pStyle w:val="23"/>
              <w:ind w:left="102"/>
              <w:rPr>
                <w:sz w:val="21"/>
              </w:rPr>
            </w:pPr>
            <w:r>
              <w:rPr>
                <w:spacing w:val="-3"/>
                <w:w w:val="95"/>
                <w:sz w:val="21"/>
              </w:rPr>
              <w:t>项目效益</w:t>
            </w:r>
          </w:p>
        </w:tc>
        <w:tc>
          <w:tcPr>
            <w:tcW w:w="2110" w:type="dxa"/>
          </w:tcPr>
          <w:p>
            <w:pPr>
              <w:pStyle w:val="23"/>
              <w:spacing w:line="300" w:lineRule="atLeast"/>
              <w:ind w:left="108" w:right="100"/>
              <w:rPr>
                <w:sz w:val="21"/>
              </w:rPr>
            </w:pPr>
            <w:r>
              <w:rPr>
                <w:spacing w:val="-2"/>
                <w:sz w:val="21"/>
              </w:rPr>
              <w:t>社会公众或服务对象</w:t>
            </w:r>
            <w:r>
              <w:rPr>
                <w:spacing w:val="-4"/>
                <w:sz w:val="21"/>
              </w:rPr>
              <w:t>满意度</w:t>
            </w:r>
          </w:p>
        </w:tc>
        <w:tc>
          <w:tcPr>
            <w:tcW w:w="4198" w:type="dxa"/>
            <w:gridSpan w:val="2"/>
          </w:tcPr>
          <w:p>
            <w:pPr>
              <w:pStyle w:val="23"/>
              <w:rPr>
                <w:b/>
                <w:sz w:val="14"/>
              </w:rPr>
            </w:pPr>
          </w:p>
          <w:p>
            <w:pPr>
              <w:pStyle w:val="23"/>
              <w:ind w:left="108"/>
              <w:rPr>
                <w:sz w:val="21"/>
              </w:rPr>
            </w:pPr>
            <w:r>
              <w:rPr>
                <w:spacing w:val="-1"/>
                <w:w w:val="95"/>
                <w:sz w:val="21"/>
              </w:rPr>
              <w:t>被抽检企业和消费者满意度</w:t>
            </w:r>
          </w:p>
        </w:tc>
        <w:tc>
          <w:tcPr>
            <w:tcW w:w="1702" w:type="dxa"/>
            <w:gridSpan w:val="2"/>
          </w:tcPr>
          <w:p>
            <w:pPr>
              <w:pStyle w:val="23"/>
              <w:rPr>
                <w:b/>
                <w:sz w:val="14"/>
              </w:rPr>
            </w:pPr>
          </w:p>
          <w:p>
            <w:pPr>
              <w:pStyle w:val="23"/>
              <w:ind w:left="604"/>
              <w:rPr>
                <w:sz w:val="21"/>
              </w:rPr>
            </w:pPr>
            <w:r>
              <w:rPr>
                <w:spacing w:val="-4"/>
                <w:sz w:val="21"/>
              </w:rPr>
              <w:t>≥95%</w:t>
            </w:r>
          </w:p>
        </w:tc>
        <w:tc>
          <w:tcPr>
            <w:tcW w:w="1780" w:type="dxa"/>
          </w:tcPr>
          <w:p>
            <w:pPr>
              <w:pStyle w:val="23"/>
              <w:rPr>
                <w:b/>
                <w:sz w:val="14"/>
              </w:rPr>
            </w:pPr>
          </w:p>
          <w:p>
            <w:pPr>
              <w:pStyle w:val="23"/>
              <w:ind w:left="320" w:right="337"/>
              <w:jc w:val="center"/>
              <w:rPr>
                <w:sz w:val="21"/>
              </w:rPr>
            </w:pPr>
            <w:r>
              <w:rPr>
                <w:spacing w:val="-5"/>
                <w:sz w:val="21"/>
              </w:rPr>
              <w:t>95%</w:t>
            </w:r>
          </w:p>
        </w:tc>
        <w:tc>
          <w:tcPr>
            <w:tcW w:w="826" w:type="dxa"/>
          </w:tcPr>
          <w:p>
            <w:pPr>
              <w:pStyle w:val="23"/>
              <w:rPr>
                <w:b/>
                <w:sz w:val="14"/>
              </w:rPr>
            </w:pPr>
          </w:p>
          <w:p>
            <w:pPr>
              <w:pStyle w:val="23"/>
              <w:ind w:left="123" w:right="138"/>
              <w:jc w:val="center"/>
              <w:rPr>
                <w:sz w:val="21"/>
              </w:rPr>
            </w:pPr>
            <w:r>
              <w:rPr>
                <w:spacing w:val="-2"/>
                <w:sz w:val="21"/>
              </w:rPr>
              <w:t>10.00</w:t>
            </w:r>
          </w:p>
        </w:tc>
        <w:tc>
          <w:tcPr>
            <w:tcW w:w="789" w:type="dxa"/>
          </w:tcPr>
          <w:p>
            <w:pPr>
              <w:pStyle w:val="23"/>
              <w:rPr>
                <w:b/>
                <w:sz w:val="14"/>
              </w:rPr>
            </w:pPr>
          </w:p>
          <w:p>
            <w:pPr>
              <w:pStyle w:val="23"/>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6"/>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3"/>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3"/>
              <w:ind w:left="121" w:right="102"/>
              <w:jc w:val="center"/>
              <w:rPr>
                <w:sz w:val="21"/>
              </w:rPr>
            </w:pPr>
            <w:r>
              <w:rPr>
                <w:spacing w:val="-4"/>
                <w:sz w:val="21"/>
              </w:rPr>
              <w:t>99.5</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4"/>
              <w:ind w:left="7151" w:right="7139"/>
              <w:jc w:val="center"/>
              <w:rPr>
                <w:sz w:val="21"/>
              </w:rPr>
            </w:pPr>
            <w:r>
              <w:rPr>
                <w:spacing w:val="-2"/>
                <w:w w:val="95"/>
                <w:sz w:val="21"/>
              </w:rPr>
              <w:t>评价组人员情况</w:t>
            </w:r>
          </w:p>
        </w:tc>
      </w:tr>
      <w:tr>
        <w:trPr>
          <w:trHeight w:val="566"/>
        </w:trPr>
        <w:tc>
          <w:tcPr>
            <w:tcW w:w="654" w:type="dxa"/>
          </w:tcPr>
          <w:p>
            <w:pPr>
              <w:pStyle w:val="23"/>
              <w:spacing w:before="163"/>
              <w:ind w:left="106" w:right="97"/>
              <w:jc w:val="center"/>
              <w:rPr>
                <w:sz w:val="21"/>
              </w:rPr>
            </w:pPr>
            <w:r>
              <w:rPr>
                <w:w w:val="95"/>
                <w:sz w:val="21"/>
              </w:rPr>
              <w:t>序</w:t>
            </w:r>
            <w:r>
              <w:rPr>
                <w:spacing w:val="-10"/>
                <w:sz w:val="21"/>
              </w:rPr>
              <w:t>号</w:t>
            </w:r>
          </w:p>
        </w:tc>
        <w:tc>
          <w:tcPr>
            <w:tcW w:w="1697" w:type="dxa"/>
            <w:gridSpan w:val="2"/>
          </w:tcPr>
          <w:p>
            <w:pPr>
              <w:pStyle w:val="23"/>
              <w:spacing w:before="163"/>
              <w:ind w:left="626" w:right="621"/>
              <w:jc w:val="center"/>
              <w:rPr>
                <w:sz w:val="21"/>
              </w:rPr>
            </w:pPr>
            <w:r>
              <w:rPr>
                <w:w w:val="95"/>
                <w:sz w:val="21"/>
              </w:rPr>
              <w:t>姓</w:t>
            </w:r>
            <w:r>
              <w:rPr>
                <w:spacing w:val="-10"/>
                <w:sz w:val="21"/>
              </w:rPr>
              <w:t>名</w:t>
            </w:r>
          </w:p>
        </w:tc>
        <w:tc>
          <w:tcPr>
            <w:tcW w:w="3571" w:type="dxa"/>
            <w:gridSpan w:val="4"/>
          </w:tcPr>
          <w:p>
            <w:pPr>
              <w:pStyle w:val="23"/>
              <w:spacing w:before="163"/>
              <w:ind w:left="1564" w:right="1557"/>
              <w:jc w:val="center"/>
              <w:rPr>
                <w:sz w:val="21"/>
              </w:rPr>
            </w:pPr>
            <w:r>
              <w:rPr>
                <w:w w:val="95"/>
                <w:sz w:val="21"/>
              </w:rPr>
              <w:t>职</w:t>
            </w:r>
            <w:r>
              <w:rPr>
                <w:spacing w:val="-10"/>
                <w:sz w:val="21"/>
              </w:rPr>
              <w:t>务</w:t>
            </w:r>
          </w:p>
        </w:tc>
        <w:tc>
          <w:tcPr>
            <w:tcW w:w="3371" w:type="dxa"/>
          </w:tcPr>
          <w:p>
            <w:pPr>
              <w:pStyle w:val="23"/>
              <w:spacing w:before="163"/>
              <w:ind w:left="1450" w:right="1470"/>
              <w:jc w:val="center"/>
              <w:rPr>
                <w:sz w:val="21"/>
              </w:rPr>
            </w:pPr>
            <w:r>
              <w:rPr>
                <w:w w:val="95"/>
                <w:sz w:val="21"/>
              </w:rPr>
              <w:t>职</w:t>
            </w:r>
            <w:r>
              <w:rPr>
                <w:spacing w:val="-10"/>
                <w:sz w:val="21"/>
              </w:rPr>
              <w:t>称</w:t>
            </w:r>
          </w:p>
        </w:tc>
        <w:tc>
          <w:tcPr>
            <w:tcW w:w="4308" w:type="dxa"/>
            <w:gridSpan w:val="4"/>
          </w:tcPr>
          <w:p>
            <w:pPr>
              <w:pStyle w:val="23"/>
              <w:spacing w:before="163"/>
              <w:ind w:left="1919" w:right="1938"/>
              <w:jc w:val="center"/>
              <w:rPr>
                <w:sz w:val="21"/>
              </w:rPr>
            </w:pPr>
            <w:r>
              <w:rPr>
                <w:w w:val="95"/>
                <w:sz w:val="21"/>
              </w:rPr>
              <w:t>单</w:t>
            </w:r>
            <w:r>
              <w:rPr>
                <w:spacing w:val="-10"/>
                <w:sz w:val="21"/>
              </w:rPr>
              <w:t>位</w:t>
            </w:r>
          </w:p>
        </w:tc>
        <w:tc>
          <w:tcPr>
            <w:tcW w:w="2122" w:type="dxa"/>
            <w:gridSpan w:val="2"/>
          </w:tcPr>
          <w:p>
            <w:pPr>
              <w:pStyle w:val="23"/>
              <w:spacing w:before="163"/>
              <w:ind w:left="645"/>
              <w:rPr>
                <w:sz w:val="21"/>
              </w:rPr>
            </w:pPr>
            <w:r>
              <w:rPr>
                <w:spacing w:val="-3"/>
                <w:w w:val="95"/>
                <w:sz w:val="21"/>
              </w:rPr>
              <w:t>联系电话</w:t>
            </w:r>
          </w:p>
        </w:tc>
      </w:tr>
      <w:tr>
        <w:trPr>
          <w:trHeight w:val="567"/>
        </w:trPr>
        <w:tc>
          <w:tcPr>
            <w:tcW w:w="654" w:type="dxa"/>
          </w:tcPr>
          <w:p>
            <w:pPr>
              <w:pStyle w:val="23"/>
              <w:spacing w:before="162"/>
              <w:ind w:left="8"/>
              <w:jc w:val="center"/>
              <w:rPr>
                <w:sz w:val="21"/>
              </w:rPr>
            </w:pPr>
            <w:r>
              <w:rPr>
                <w:w w:val="99"/>
                <w:sz w:val="21"/>
              </w:rPr>
              <w:t>1</w:t>
            </w:r>
          </w:p>
        </w:tc>
        <w:tc>
          <w:tcPr>
            <w:tcW w:w="1697" w:type="dxa"/>
            <w:gridSpan w:val="2"/>
          </w:tcPr>
          <w:p>
            <w:pPr>
              <w:pStyle w:val="23"/>
              <w:spacing w:before="162"/>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2"/>
              <w:ind w:left="106"/>
              <w:rPr>
                <w:sz w:val="21"/>
              </w:rPr>
            </w:pPr>
            <w:r>
              <w:rPr>
                <w:w w:val="95"/>
                <w:sz w:val="21"/>
              </w:rPr>
              <w:t>科</w:t>
            </w:r>
            <w:r>
              <w:rPr>
                <w:spacing w:val="-10"/>
                <w:sz w:val="21"/>
              </w:rPr>
              <w:t>长</w:t>
            </w:r>
          </w:p>
        </w:tc>
        <w:tc>
          <w:tcPr>
            <w:tcW w:w="3371" w:type="dxa"/>
          </w:tcPr>
          <w:p>
            <w:pPr>
              <w:pStyle w:val="23"/>
              <w:spacing w:before="162"/>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2</w:t>
            </w:r>
          </w:p>
        </w:tc>
        <w:tc>
          <w:tcPr>
            <w:tcW w:w="1697" w:type="dxa"/>
            <w:gridSpan w:val="2"/>
          </w:tcPr>
          <w:p>
            <w:pPr>
              <w:pStyle w:val="23"/>
              <w:spacing w:before="163"/>
              <w:ind w:left="106"/>
              <w:rPr>
                <w:sz w:val="21"/>
              </w:rPr>
            </w:pPr>
            <w:r>
              <w:rPr>
                <w:sz w:val="21"/>
              </w:rPr>
              <w:t>张</w:t>
            </w:r>
            <w:r>
              <w:rPr>
                <w:spacing w:val="51"/>
                <w:w w:val="150"/>
                <w:sz w:val="21"/>
              </w:rPr>
              <w:t xml:space="preserve"> </w:t>
            </w:r>
            <w:r>
              <w:rPr>
                <w:spacing w:val="-10"/>
                <w:sz w:val="21"/>
              </w:rPr>
              <w:t>鹏</w:t>
            </w:r>
          </w:p>
        </w:tc>
        <w:tc>
          <w:tcPr>
            <w:tcW w:w="3571" w:type="dxa"/>
            <w:gridSpan w:val="4"/>
          </w:tcPr>
          <w:p>
            <w:pPr>
              <w:pStyle w:val="23"/>
              <w:spacing w:before="163"/>
              <w:ind w:left="106"/>
              <w:rPr>
                <w:sz w:val="21"/>
              </w:rPr>
            </w:pPr>
            <w:r>
              <w:rPr>
                <w:w w:val="95"/>
                <w:sz w:val="21"/>
              </w:rPr>
              <w:t>科</w:t>
            </w:r>
            <w:r>
              <w:rPr>
                <w:spacing w:val="-10"/>
                <w:sz w:val="21"/>
              </w:rPr>
              <w:t>长</w:t>
            </w:r>
          </w:p>
        </w:tc>
        <w:tc>
          <w:tcPr>
            <w:tcW w:w="3371" w:type="dxa"/>
          </w:tcPr>
          <w:p>
            <w:pPr>
              <w:pStyle w:val="23"/>
              <w:spacing w:before="163"/>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5"/>
        </w:trPr>
        <w:tc>
          <w:tcPr>
            <w:tcW w:w="654" w:type="dxa"/>
          </w:tcPr>
          <w:p>
            <w:pPr>
              <w:pStyle w:val="23"/>
              <w:spacing w:before="162"/>
              <w:ind w:left="8"/>
              <w:jc w:val="center"/>
              <w:rPr>
                <w:sz w:val="21"/>
              </w:rPr>
            </w:pPr>
            <w:r>
              <w:rPr>
                <w:w w:val="99"/>
                <w:sz w:val="21"/>
              </w:rPr>
              <w:t>6</w:t>
            </w:r>
          </w:p>
        </w:tc>
        <w:tc>
          <w:tcPr>
            <w:tcW w:w="1697" w:type="dxa"/>
            <w:gridSpan w:val="2"/>
          </w:tcPr>
          <w:p>
            <w:pPr>
              <w:pStyle w:val="23"/>
              <w:spacing w:before="162"/>
              <w:ind w:left="106"/>
              <w:rPr>
                <w:sz w:val="21"/>
              </w:rPr>
            </w:pPr>
            <w:r>
              <w:rPr>
                <w:spacing w:val="-4"/>
                <w:w w:val="95"/>
                <w:sz w:val="21"/>
              </w:rPr>
              <w:t>王迪斐</w:t>
            </w:r>
          </w:p>
        </w:tc>
        <w:tc>
          <w:tcPr>
            <w:tcW w:w="3571" w:type="dxa"/>
            <w:gridSpan w:val="4"/>
          </w:tcPr>
          <w:p>
            <w:pPr>
              <w:pStyle w:val="23"/>
              <w:spacing w:before="162"/>
              <w:ind w:left="106"/>
              <w:rPr>
                <w:sz w:val="21"/>
              </w:rPr>
            </w:pPr>
            <w:r>
              <w:rPr>
                <w:w w:val="95"/>
                <w:sz w:val="21"/>
              </w:rPr>
              <w:t>科</w:t>
            </w:r>
            <w:r>
              <w:rPr>
                <w:spacing w:val="-10"/>
                <w:sz w:val="21"/>
              </w:rPr>
              <w:t>长</w:t>
            </w:r>
          </w:p>
        </w:tc>
        <w:tc>
          <w:tcPr>
            <w:tcW w:w="3371" w:type="dxa"/>
          </w:tcPr>
          <w:p>
            <w:pPr>
              <w:pStyle w:val="23"/>
              <w:spacing w:before="162"/>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4227"/>
      </w:tblGrid>
      <w:tr>
        <w:trPr>
          <w:trHeight w:val="567"/>
        </w:trPr>
        <w:tc>
          <w:tcPr>
            <w:tcW w:w="15729" w:type="dxa"/>
            <w:gridSpan w:val="2"/>
          </w:tcPr>
          <w:p>
            <w:pPr>
              <w:pStyle w:val="23"/>
              <w:spacing w:before="162"/>
              <w:ind w:left="7151" w:right="7145"/>
              <w:jc w:val="center"/>
              <w:rPr>
                <w:sz w:val="21"/>
              </w:rPr>
            </w:pPr>
            <w:r>
              <w:rPr>
                <w:spacing w:val="-2"/>
                <w:w w:val="95"/>
                <w:sz w:val="21"/>
              </w:rPr>
              <w:t>自评价其他信息</w:t>
            </w:r>
          </w:p>
        </w:tc>
      </w:tr>
      <w:tr>
        <w:trPr>
          <w:trHeight w:val="849"/>
        </w:trPr>
        <w:tc>
          <w:tcPr>
            <w:tcW w:w="1502" w:type="dxa"/>
          </w:tcPr>
          <w:p>
            <w:pPr>
              <w:pStyle w:val="23"/>
              <w:spacing w:before="10"/>
              <w:rPr>
                <w:b/>
                <w:sz w:val="23"/>
              </w:rPr>
            </w:pPr>
          </w:p>
          <w:p>
            <w:pPr>
              <w:pStyle w:val="23"/>
              <w:ind w:left="108"/>
              <w:rPr>
                <w:sz w:val="21"/>
              </w:rPr>
            </w:pPr>
            <w:r>
              <w:rPr>
                <w:spacing w:val="-2"/>
                <w:w w:val="95"/>
                <w:sz w:val="21"/>
              </w:rPr>
              <w:t>评价综合意见</w:t>
            </w:r>
          </w:p>
        </w:tc>
        <w:tc>
          <w:tcPr>
            <w:tcW w:w="14227" w:type="dxa"/>
          </w:tcPr>
          <w:p>
            <w:pPr>
              <w:pStyle w:val="23"/>
              <w:spacing w:before="29"/>
              <w:ind w:left="108"/>
              <w:rPr>
                <w:sz w:val="21"/>
              </w:rPr>
            </w:pPr>
            <w:r>
              <w:rPr>
                <w:spacing w:val="-2"/>
                <w:w w:val="95"/>
                <w:sz w:val="21"/>
              </w:rPr>
              <w:t>无评价综合意见.</w:t>
            </w:r>
          </w:p>
        </w:tc>
      </w:tr>
      <w:tr>
        <w:trPr>
          <w:trHeight w:val="900"/>
        </w:trPr>
        <w:tc>
          <w:tcPr>
            <w:tcW w:w="1502" w:type="dxa"/>
          </w:tcPr>
          <w:p>
            <w:pPr>
              <w:pStyle w:val="23"/>
              <w:spacing w:line="300" w:lineRule="atLeast"/>
              <w:ind w:left="108" w:right="124"/>
              <w:jc w:val="both"/>
              <w:rPr>
                <w:sz w:val="21"/>
              </w:rPr>
            </w:pPr>
            <w:r>
              <w:rPr>
                <w:spacing w:val="-2"/>
                <w:sz w:val="21"/>
              </w:rPr>
              <w:t>项目资金来源和支出说明情</w:t>
            </w:r>
            <w:r>
              <w:rPr>
                <w:spacing w:val="-10"/>
                <w:sz w:val="21"/>
              </w:rPr>
              <w:t>况</w:t>
            </w:r>
          </w:p>
        </w:tc>
        <w:tc>
          <w:tcPr>
            <w:tcW w:w="14227" w:type="dxa"/>
          </w:tcPr>
          <w:p>
            <w:pPr>
              <w:pStyle w:val="23"/>
              <w:spacing w:before="30"/>
              <w:ind w:left="108"/>
              <w:rPr>
                <w:sz w:val="21"/>
              </w:rPr>
            </w:pPr>
            <w:r>
              <w:rPr>
                <w:spacing w:val="-1"/>
                <w:w w:val="95"/>
                <w:sz w:val="21"/>
              </w:rPr>
              <w:t>资金来源全部为财政拨款，用于本年度食品安全监管抽检费支出。</w:t>
            </w:r>
          </w:p>
        </w:tc>
      </w:tr>
      <w:tr>
        <w:trPr>
          <w:trHeight w:val="850"/>
        </w:trPr>
        <w:tc>
          <w:tcPr>
            <w:tcW w:w="1502" w:type="dxa"/>
          </w:tcPr>
          <w:p>
            <w:pPr>
              <w:pStyle w:val="23"/>
              <w:spacing w:before="9"/>
              <w:rPr>
                <w:b/>
                <w:sz w:val="23"/>
              </w:rPr>
            </w:pPr>
          </w:p>
          <w:p>
            <w:pPr>
              <w:pStyle w:val="23"/>
              <w:ind w:left="108"/>
              <w:rPr>
                <w:sz w:val="21"/>
              </w:rPr>
            </w:pPr>
            <w:r>
              <w:rPr>
                <w:spacing w:val="-2"/>
                <w:w w:val="95"/>
                <w:sz w:val="21"/>
              </w:rPr>
              <w:t>项目经验做法</w:t>
            </w:r>
          </w:p>
        </w:tc>
        <w:tc>
          <w:tcPr>
            <w:tcW w:w="14227" w:type="dxa"/>
          </w:tcPr>
          <w:p>
            <w:pPr>
              <w:pStyle w:val="23"/>
              <w:spacing w:before="30"/>
              <w:ind w:left="108"/>
              <w:rPr>
                <w:sz w:val="21"/>
              </w:rPr>
            </w:pPr>
            <w:r>
              <w:rPr>
                <w:spacing w:val="-1"/>
                <w:w w:val="95"/>
                <w:sz w:val="21"/>
              </w:rPr>
              <w:t>该项目执行情况良好，严格按照相关标准及要求，开展本年度工作。</w:t>
            </w:r>
          </w:p>
        </w:tc>
      </w:tr>
      <w:tr>
        <w:trPr>
          <w:trHeight w:val="850"/>
        </w:trPr>
        <w:tc>
          <w:tcPr>
            <w:tcW w:w="1502" w:type="dxa"/>
          </w:tcPr>
          <w:p>
            <w:pPr>
              <w:pStyle w:val="23"/>
              <w:spacing w:before="10"/>
              <w:rPr>
                <w:b/>
                <w:sz w:val="23"/>
              </w:rPr>
            </w:pPr>
          </w:p>
          <w:p>
            <w:pPr>
              <w:pStyle w:val="23"/>
              <w:spacing w:before="1"/>
              <w:ind w:left="108"/>
              <w:rPr>
                <w:sz w:val="21"/>
              </w:rPr>
            </w:pPr>
            <w:r>
              <w:rPr>
                <w:spacing w:val="-2"/>
                <w:w w:val="95"/>
                <w:sz w:val="21"/>
              </w:rPr>
              <w:t>项目存在问题</w:t>
            </w:r>
          </w:p>
        </w:tc>
        <w:tc>
          <w:tcPr>
            <w:tcW w:w="14227" w:type="dxa"/>
          </w:tcPr>
          <w:p>
            <w:pPr>
              <w:pStyle w:val="23"/>
              <w:spacing w:before="29"/>
              <w:ind w:left="108"/>
              <w:rPr>
                <w:sz w:val="21"/>
              </w:rPr>
            </w:pPr>
            <w:r>
              <w:rPr>
                <w:spacing w:val="-1"/>
                <w:w w:val="95"/>
                <w:sz w:val="21"/>
              </w:rPr>
              <w:t>该项目执行情况良好，未有偏差。</w:t>
            </w:r>
          </w:p>
        </w:tc>
      </w:tr>
      <w:tr>
        <w:trPr>
          <w:trHeight w:val="850"/>
        </w:trPr>
        <w:tc>
          <w:tcPr>
            <w:tcW w:w="1502" w:type="dxa"/>
          </w:tcPr>
          <w:p>
            <w:pPr>
              <w:pStyle w:val="23"/>
              <w:spacing w:before="156" w:line="266" w:lineRule="auto"/>
              <w:ind w:left="108" w:right="124"/>
              <w:rPr>
                <w:sz w:val="21"/>
              </w:rPr>
            </w:pPr>
            <w:r>
              <w:rPr>
                <w:spacing w:val="-2"/>
                <w:sz w:val="21"/>
              </w:rPr>
              <w:t>资金来源支出</w:t>
            </w:r>
            <w:r>
              <w:rPr>
                <w:spacing w:val="-6"/>
                <w:sz w:val="21"/>
              </w:rPr>
              <w:t>说明</w:t>
            </w:r>
          </w:p>
        </w:tc>
        <w:tc>
          <w:tcPr>
            <w:tcW w:w="14227" w:type="dxa"/>
          </w:tcPr>
          <w:p>
            <w:pPr>
              <w:pStyle w:val="23"/>
              <w:spacing w:before="31"/>
              <w:ind w:left="108"/>
              <w:rPr>
                <w:sz w:val="21"/>
              </w:rPr>
            </w:pPr>
            <w:r>
              <w:rPr>
                <w:spacing w:val="-1"/>
                <w:w w:val="95"/>
                <w:sz w:val="21"/>
              </w:rPr>
              <w:t>资金来源全部为财政拨款。</w:t>
            </w:r>
          </w:p>
        </w:tc>
      </w:tr>
      <w:tr>
        <w:trPr>
          <w:trHeight w:val="850"/>
        </w:trPr>
        <w:tc>
          <w:tcPr>
            <w:tcW w:w="1502" w:type="dxa"/>
          </w:tcPr>
          <w:p>
            <w:pPr>
              <w:pStyle w:val="23"/>
              <w:spacing w:before="9"/>
              <w:rPr>
                <w:b/>
                <w:sz w:val="23"/>
              </w:rPr>
            </w:pPr>
          </w:p>
          <w:p>
            <w:pPr>
              <w:pStyle w:val="23"/>
              <w:ind w:left="108"/>
              <w:rPr>
                <w:sz w:val="21"/>
              </w:rPr>
            </w:pPr>
            <w:r>
              <w:rPr>
                <w:spacing w:val="-3"/>
                <w:w w:val="95"/>
                <w:sz w:val="21"/>
              </w:rPr>
              <w:t>项目建议</w:t>
            </w:r>
          </w:p>
        </w:tc>
        <w:tc>
          <w:tcPr>
            <w:tcW w:w="14227" w:type="dxa"/>
          </w:tcPr>
          <w:p>
            <w:pPr>
              <w:pStyle w:val="23"/>
              <w:spacing w:before="30"/>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tcPr>
          <w:p>
            <w:pPr>
              <w:pStyle w:val="23"/>
              <w:spacing w:before="10"/>
              <w:rPr>
                <w:b/>
                <w:sz w:val="23"/>
              </w:rPr>
            </w:pPr>
          </w:p>
          <w:p>
            <w:pPr>
              <w:pStyle w:val="23"/>
              <w:spacing w:before="1"/>
              <w:ind w:left="108"/>
              <w:rPr>
                <w:sz w:val="21"/>
              </w:rPr>
            </w:pPr>
            <w:r>
              <w:rPr>
                <w:spacing w:val="-2"/>
                <w:w w:val="95"/>
                <w:sz w:val="21"/>
              </w:rPr>
              <w:t>财政审核意见</w:t>
            </w:r>
          </w:p>
        </w:tc>
        <w:tc>
          <w:tcPr>
            <w:tcW w:w="14227" w:type="dxa"/>
          </w:tcPr>
          <w:p>
            <w:pPr>
              <w:pStyle w:val="23"/>
              <w:spacing w:before="29"/>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4"/>
        <w:ind w:left="3697" w:right="3532" w:firstLine="0"/>
        <w:jc w:val="center"/>
        <w:rPr>
          <w:b/>
          <w:sz w:val="48"/>
        </w:rPr>
      </w:pPr>
      <w:r>
        <w:rPr>
          <w:b/>
          <w:w w:val="95"/>
          <w:sz w:val="48"/>
        </w:rPr>
        <w:t>市场监管业务培训费绩效自评报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6" w:after="1" w:line="240" w:lineRule="auto"/>
        <w:rPr>
          <w:b/>
          <w:sz w:val="10"/>
        </w:rPr>
      </w:pPr>
    </w:p>
    <w:tbl>
      <w:tblPr>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42"/>
        <w:gridCol w:w="3415"/>
        <w:gridCol w:w="1138"/>
        <w:gridCol w:w="2237"/>
        <w:gridCol w:w="1544"/>
        <w:gridCol w:w="4943"/>
      </w:tblGrid>
      <w:tr>
        <w:trPr>
          <w:trHeight w:val="567"/>
        </w:trPr>
        <w:tc>
          <w:tcPr>
            <w:tcW w:w="15019" w:type="dxa"/>
            <w:gridSpan w:val="6"/>
          </w:tcPr>
          <w:p>
            <w:pPr>
              <w:pStyle w:val="23"/>
              <w:spacing w:before="162"/>
              <w:ind w:left="5060" w:right="6790"/>
              <w:jc w:val="center"/>
              <w:rPr>
                <w:sz w:val="21"/>
              </w:rPr>
            </w:pPr>
            <w:r>
              <w:rPr>
                <w:spacing w:val="-2"/>
                <w:w w:val="95"/>
                <w:sz w:val="21"/>
              </w:rPr>
              <w:t>单位基本信息</w:t>
            </w:r>
          </w:p>
        </w:tc>
      </w:tr>
      <w:tr>
        <w:trPr>
          <w:trHeight w:val="600"/>
        </w:trPr>
        <w:tc>
          <w:tcPr>
            <w:tcW w:w="1742" w:type="dxa"/>
          </w:tcPr>
          <w:p>
            <w:pPr>
              <w:pStyle w:val="23"/>
              <w:spacing w:before="1"/>
              <w:rPr>
                <w:b/>
                <w:sz w:val="14"/>
              </w:rPr>
            </w:pPr>
          </w:p>
          <w:p>
            <w:pPr>
              <w:pStyle w:val="23"/>
              <w:ind w:left="108"/>
              <w:rPr>
                <w:sz w:val="21"/>
              </w:rPr>
            </w:pPr>
            <w:r>
              <w:rPr>
                <w:spacing w:val="-3"/>
                <w:w w:val="95"/>
                <w:sz w:val="21"/>
              </w:rPr>
              <w:t>单位代码</w:t>
            </w:r>
          </w:p>
        </w:tc>
        <w:tc>
          <w:tcPr>
            <w:tcW w:w="3415" w:type="dxa"/>
          </w:tcPr>
          <w:p>
            <w:pPr>
              <w:pStyle w:val="23"/>
              <w:spacing w:before="1"/>
              <w:rPr>
                <w:b/>
                <w:sz w:val="14"/>
              </w:rPr>
            </w:pPr>
          </w:p>
          <w:p>
            <w:pPr>
              <w:pStyle w:val="23"/>
              <w:ind w:left="108"/>
              <w:rPr>
                <w:sz w:val="21"/>
              </w:rPr>
            </w:pPr>
            <w:r>
              <w:rPr>
                <w:spacing w:val="-5"/>
                <w:sz w:val="21"/>
              </w:rPr>
              <w:t>155</w:t>
            </w:r>
          </w:p>
        </w:tc>
        <w:tc>
          <w:tcPr>
            <w:tcW w:w="1138" w:type="dxa"/>
          </w:tcPr>
          <w:p>
            <w:pPr>
              <w:pStyle w:val="23"/>
              <w:spacing w:before="1"/>
              <w:rPr>
                <w:b/>
                <w:sz w:val="14"/>
              </w:rPr>
            </w:pPr>
          </w:p>
          <w:p>
            <w:pPr>
              <w:pStyle w:val="23"/>
              <w:ind w:left="106"/>
              <w:rPr>
                <w:sz w:val="21"/>
              </w:rPr>
            </w:pPr>
            <w:r>
              <w:rPr>
                <w:spacing w:val="-3"/>
                <w:w w:val="95"/>
                <w:sz w:val="21"/>
              </w:rPr>
              <w:t>单位名称</w:t>
            </w:r>
          </w:p>
        </w:tc>
        <w:tc>
          <w:tcPr>
            <w:tcW w:w="2237" w:type="dxa"/>
          </w:tcPr>
          <w:p>
            <w:pPr>
              <w:pStyle w:val="23"/>
              <w:spacing w:before="29"/>
              <w:ind w:left="108"/>
              <w:rPr>
                <w:sz w:val="21"/>
              </w:rPr>
            </w:pPr>
            <w:r>
              <w:rPr>
                <w:w w:val="95"/>
                <w:sz w:val="21"/>
              </w:rPr>
              <w:t>[155</w:t>
            </w:r>
            <w:r>
              <w:rPr>
                <w:spacing w:val="-2"/>
                <w:w w:val="95"/>
                <w:sz w:val="21"/>
              </w:rPr>
              <w:t>]高新区市场监督</w:t>
            </w:r>
          </w:p>
          <w:p>
            <w:pPr>
              <w:pStyle w:val="23"/>
              <w:spacing w:before="31" w:line="251" w:lineRule="exact"/>
              <w:ind w:left="108"/>
              <w:rPr>
                <w:sz w:val="21"/>
              </w:rPr>
            </w:pPr>
            <w:r>
              <w:rPr>
                <w:spacing w:val="-4"/>
                <w:w w:val="95"/>
                <w:sz w:val="21"/>
              </w:rPr>
              <w:t>管理局</w:t>
            </w:r>
          </w:p>
        </w:tc>
        <w:tc>
          <w:tcPr>
            <w:tcW w:w="1544" w:type="dxa"/>
          </w:tcPr>
          <w:p>
            <w:pPr>
              <w:pStyle w:val="23"/>
              <w:spacing w:before="1"/>
              <w:rPr>
                <w:b/>
                <w:sz w:val="14"/>
              </w:rPr>
            </w:pPr>
          </w:p>
          <w:p>
            <w:pPr>
              <w:pStyle w:val="23"/>
              <w:ind w:left="108"/>
              <w:rPr>
                <w:sz w:val="21"/>
              </w:rPr>
            </w:pPr>
            <w:r>
              <w:rPr>
                <w:spacing w:val="-3"/>
                <w:w w:val="95"/>
                <w:sz w:val="21"/>
              </w:rPr>
              <w:t>单位性质</w:t>
            </w:r>
          </w:p>
        </w:tc>
        <w:tc>
          <w:tcPr>
            <w:tcW w:w="4943" w:type="dxa"/>
          </w:tcPr>
          <w:p>
            <w:pPr>
              <w:pStyle w:val="23"/>
              <w:spacing w:before="1"/>
              <w:rPr>
                <w:b/>
                <w:sz w:val="14"/>
              </w:rPr>
            </w:pPr>
          </w:p>
          <w:p>
            <w:pPr>
              <w:pStyle w:val="23"/>
              <w:ind w:left="107"/>
              <w:rPr>
                <w:sz w:val="21"/>
              </w:rPr>
            </w:pPr>
            <w:r>
              <w:rPr>
                <w:spacing w:val="-3"/>
                <w:w w:val="95"/>
                <w:sz w:val="21"/>
              </w:rPr>
              <w:t>行政单位</w:t>
            </w:r>
          </w:p>
        </w:tc>
      </w:tr>
      <w:tr>
        <w:trPr>
          <w:trHeight w:val="566"/>
        </w:trPr>
        <w:tc>
          <w:tcPr>
            <w:tcW w:w="1742" w:type="dxa"/>
          </w:tcPr>
          <w:p>
            <w:pPr>
              <w:pStyle w:val="23"/>
              <w:spacing w:before="163"/>
              <w:ind w:left="108"/>
              <w:rPr>
                <w:sz w:val="21"/>
              </w:rPr>
            </w:pPr>
            <w:r>
              <w:rPr>
                <w:spacing w:val="-3"/>
                <w:w w:val="95"/>
                <w:sz w:val="21"/>
              </w:rPr>
              <w:t>经费类别</w:t>
            </w:r>
          </w:p>
        </w:tc>
        <w:tc>
          <w:tcPr>
            <w:tcW w:w="3415" w:type="dxa"/>
          </w:tcPr>
          <w:p>
            <w:pPr>
              <w:pStyle w:val="23"/>
              <w:spacing w:before="163"/>
              <w:ind w:left="108"/>
              <w:rPr>
                <w:sz w:val="21"/>
              </w:rPr>
            </w:pPr>
            <w:r>
              <w:rPr>
                <w:color w:val="000000"/>
                <w:spacing w:val="-3"/>
                <w:w w:val="95"/>
                <w:sz w:val="21"/>
                <w:shd w:val="clear" w:color="auto" w:fill="FCFCFC"/>
              </w:rPr>
              <w:t>全额单位</w:t>
            </w:r>
          </w:p>
        </w:tc>
        <w:tc>
          <w:tcPr>
            <w:tcW w:w="1138" w:type="dxa"/>
          </w:tcPr>
          <w:p>
            <w:pPr>
              <w:pStyle w:val="23"/>
              <w:spacing w:before="163"/>
              <w:ind w:left="106"/>
              <w:rPr>
                <w:sz w:val="21"/>
              </w:rPr>
            </w:pPr>
            <w:r>
              <w:rPr>
                <w:color w:val="000000"/>
                <w:spacing w:val="-3"/>
                <w:w w:val="95"/>
                <w:sz w:val="21"/>
                <w:shd w:val="clear" w:color="auto" w:fill="FCFCFC"/>
              </w:rPr>
              <w:t>单位级别</w:t>
            </w:r>
          </w:p>
        </w:tc>
        <w:tc>
          <w:tcPr>
            <w:tcW w:w="2237" w:type="dxa"/>
          </w:tcPr>
          <w:p>
            <w:pPr>
              <w:pStyle w:val="23"/>
              <w:spacing w:before="163"/>
              <w:ind w:left="108"/>
              <w:rPr>
                <w:sz w:val="21"/>
              </w:rPr>
            </w:pPr>
            <w:r>
              <w:rPr>
                <w:color w:val="000000"/>
                <w:spacing w:val="-4"/>
                <w:w w:val="95"/>
                <w:sz w:val="21"/>
                <w:shd w:val="clear" w:color="auto" w:fill="FCFCFC"/>
              </w:rPr>
              <w:t>副处级</w:t>
            </w:r>
          </w:p>
        </w:tc>
        <w:tc>
          <w:tcPr>
            <w:tcW w:w="1544" w:type="dxa"/>
          </w:tcPr>
          <w:p>
            <w:pPr>
              <w:pStyle w:val="23"/>
              <w:spacing w:before="163"/>
              <w:ind w:left="108"/>
              <w:rPr>
                <w:sz w:val="21"/>
              </w:rPr>
            </w:pPr>
            <w:r>
              <w:rPr>
                <w:w w:val="95"/>
                <w:sz w:val="21"/>
              </w:rPr>
              <w:t>地</w:t>
            </w:r>
            <w:r>
              <w:rPr>
                <w:spacing w:val="-10"/>
                <w:sz w:val="21"/>
              </w:rPr>
              <w:t>址</w:t>
            </w:r>
          </w:p>
        </w:tc>
        <w:tc>
          <w:tcPr>
            <w:tcW w:w="4943"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742" w:type="dxa"/>
          </w:tcPr>
          <w:p>
            <w:pPr>
              <w:pStyle w:val="23"/>
              <w:spacing w:before="145"/>
              <w:ind w:left="108"/>
              <w:rPr>
                <w:sz w:val="21"/>
              </w:rPr>
            </w:pPr>
            <w:r>
              <w:rPr>
                <w:spacing w:val="-2"/>
                <w:w w:val="95"/>
                <w:sz w:val="21"/>
              </w:rPr>
              <w:t>单位负责人</w:t>
            </w:r>
          </w:p>
        </w:tc>
        <w:tc>
          <w:tcPr>
            <w:tcW w:w="3415"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138" w:type="dxa"/>
          </w:tcPr>
          <w:p>
            <w:pPr>
              <w:pStyle w:val="23"/>
              <w:spacing w:before="145"/>
              <w:ind w:left="106"/>
              <w:rPr>
                <w:sz w:val="21"/>
              </w:rPr>
            </w:pPr>
            <w:r>
              <w:rPr>
                <w:spacing w:val="-3"/>
                <w:w w:val="95"/>
                <w:sz w:val="21"/>
              </w:rPr>
              <w:t>联系电话</w:t>
            </w:r>
          </w:p>
        </w:tc>
        <w:tc>
          <w:tcPr>
            <w:tcW w:w="2237" w:type="dxa"/>
          </w:tcPr>
          <w:p>
            <w:pPr>
              <w:pStyle w:val="23"/>
              <w:spacing w:before="145"/>
              <w:ind w:left="108"/>
              <w:rPr>
                <w:sz w:val="21"/>
              </w:rPr>
            </w:pPr>
            <w:r>
              <w:rPr>
                <w:spacing w:val="-2"/>
                <w:sz w:val="21"/>
              </w:rPr>
              <w:t>3581977</w:t>
            </w:r>
          </w:p>
        </w:tc>
        <w:tc>
          <w:tcPr>
            <w:tcW w:w="1544" w:type="dxa"/>
          </w:tcPr>
          <w:p>
            <w:pPr>
              <w:pStyle w:val="23"/>
              <w:spacing w:before="145"/>
              <w:ind w:left="108"/>
              <w:rPr>
                <w:sz w:val="21"/>
              </w:rPr>
            </w:pPr>
            <w:r>
              <w:rPr>
                <w:w w:val="95"/>
                <w:sz w:val="21"/>
              </w:rPr>
              <w:t>职</w:t>
            </w:r>
            <w:r>
              <w:rPr>
                <w:spacing w:val="-10"/>
                <w:sz w:val="21"/>
              </w:rPr>
              <w:t>务</w:t>
            </w:r>
          </w:p>
        </w:tc>
        <w:tc>
          <w:tcPr>
            <w:tcW w:w="4943" w:type="dxa"/>
          </w:tcPr>
          <w:p>
            <w:pPr>
              <w:pStyle w:val="23"/>
              <w:spacing w:before="145"/>
              <w:ind w:left="107"/>
              <w:rPr>
                <w:sz w:val="21"/>
              </w:rPr>
            </w:pPr>
            <w:r>
              <w:rPr>
                <w:w w:val="95"/>
                <w:sz w:val="21"/>
              </w:rPr>
              <w:t>局</w:t>
            </w:r>
            <w:r>
              <w:rPr>
                <w:spacing w:val="-10"/>
                <w:sz w:val="21"/>
              </w:rPr>
              <w:t>长</w:t>
            </w:r>
          </w:p>
        </w:tc>
      </w:tr>
      <w:tr>
        <w:trPr>
          <w:trHeight w:val="567"/>
        </w:trPr>
        <w:tc>
          <w:tcPr>
            <w:tcW w:w="1742" w:type="dxa"/>
          </w:tcPr>
          <w:p>
            <w:pPr>
              <w:pStyle w:val="23"/>
              <w:spacing w:before="162"/>
              <w:ind w:left="108"/>
              <w:rPr>
                <w:sz w:val="21"/>
              </w:rPr>
            </w:pPr>
            <w:r>
              <w:rPr>
                <w:spacing w:val="-2"/>
                <w:w w:val="95"/>
                <w:sz w:val="21"/>
              </w:rPr>
              <w:t>财务负责人</w:t>
            </w:r>
          </w:p>
        </w:tc>
        <w:tc>
          <w:tcPr>
            <w:tcW w:w="3415" w:type="dxa"/>
          </w:tcPr>
          <w:p>
            <w:pPr>
              <w:pStyle w:val="23"/>
              <w:spacing w:before="162"/>
              <w:ind w:left="108"/>
              <w:rPr>
                <w:sz w:val="21"/>
              </w:rPr>
            </w:pPr>
            <w:r>
              <w:rPr>
                <w:w w:val="95"/>
                <w:sz w:val="21"/>
              </w:rPr>
              <w:t>张</w:t>
            </w:r>
            <w:r>
              <w:rPr>
                <w:spacing w:val="-10"/>
                <w:sz w:val="21"/>
              </w:rPr>
              <w:t>鹏</w:t>
            </w:r>
          </w:p>
        </w:tc>
        <w:tc>
          <w:tcPr>
            <w:tcW w:w="1138" w:type="dxa"/>
          </w:tcPr>
          <w:p>
            <w:pPr>
              <w:pStyle w:val="23"/>
              <w:spacing w:before="162"/>
              <w:ind w:left="106"/>
              <w:rPr>
                <w:sz w:val="21"/>
              </w:rPr>
            </w:pPr>
            <w:r>
              <w:rPr>
                <w:spacing w:val="-3"/>
                <w:w w:val="95"/>
                <w:sz w:val="21"/>
              </w:rPr>
              <w:t>联系电话</w:t>
            </w:r>
          </w:p>
        </w:tc>
        <w:tc>
          <w:tcPr>
            <w:tcW w:w="2237" w:type="dxa"/>
          </w:tcPr>
          <w:p>
            <w:pPr>
              <w:pStyle w:val="23"/>
              <w:spacing w:before="162"/>
              <w:ind w:left="108"/>
              <w:rPr>
                <w:sz w:val="21"/>
              </w:rPr>
            </w:pPr>
            <w:r>
              <w:rPr>
                <w:spacing w:val="-2"/>
                <w:sz w:val="21"/>
              </w:rPr>
              <w:t>3590163</w:t>
            </w:r>
          </w:p>
        </w:tc>
        <w:tc>
          <w:tcPr>
            <w:tcW w:w="1544" w:type="dxa"/>
          </w:tcPr>
          <w:p>
            <w:pPr>
              <w:pStyle w:val="23"/>
              <w:spacing w:before="162"/>
              <w:ind w:left="108"/>
              <w:rPr>
                <w:sz w:val="21"/>
              </w:rPr>
            </w:pPr>
            <w:r>
              <w:rPr>
                <w:w w:val="95"/>
                <w:sz w:val="21"/>
              </w:rPr>
              <w:t>职</w:t>
            </w:r>
            <w:r>
              <w:rPr>
                <w:spacing w:val="-10"/>
                <w:sz w:val="21"/>
              </w:rPr>
              <w:t>务</w:t>
            </w:r>
          </w:p>
        </w:tc>
        <w:tc>
          <w:tcPr>
            <w:tcW w:w="4943" w:type="dxa"/>
          </w:tcPr>
          <w:p>
            <w:pPr>
              <w:pStyle w:val="23"/>
              <w:spacing w:before="162"/>
              <w:ind w:left="107"/>
              <w:rPr>
                <w:sz w:val="21"/>
              </w:rPr>
            </w:pPr>
            <w:r>
              <w:rPr>
                <w:w w:val="95"/>
                <w:sz w:val="21"/>
              </w:rPr>
              <w:t>科</w:t>
            </w:r>
            <w:r>
              <w:rPr>
                <w:spacing w:val="-10"/>
                <w:sz w:val="21"/>
              </w:rPr>
              <w:t>长</w:t>
            </w:r>
          </w:p>
        </w:tc>
      </w:tr>
      <w:tr>
        <w:trPr>
          <w:trHeight w:val="566"/>
        </w:trPr>
        <w:tc>
          <w:tcPr>
            <w:tcW w:w="1742" w:type="dxa"/>
          </w:tcPr>
          <w:p>
            <w:pPr>
              <w:pStyle w:val="23"/>
              <w:spacing w:before="163"/>
              <w:ind w:left="108"/>
              <w:rPr>
                <w:sz w:val="21"/>
              </w:rPr>
            </w:pPr>
            <w:r>
              <w:rPr>
                <w:spacing w:val="-2"/>
                <w:w w:val="95"/>
                <w:sz w:val="21"/>
              </w:rPr>
              <w:t>绩效负责人</w:t>
            </w:r>
          </w:p>
        </w:tc>
        <w:tc>
          <w:tcPr>
            <w:tcW w:w="3415" w:type="dxa"/>
          </w:tcPr>
          <w:p>
            <w:pPr>
              <w:pStyle w:val="23"/>
              <w:spacing w:before="163"/>
              <w:ind w:left="108"/>
              <w:rPr>
                <w:sz w:val="21"/>
              </w:rPr>
            </w:pPr>
            <w:r>
              <w:rPr>
                <w:w w:val="95"/>
                <w:sz w:val="21"/>
              </w:rPr>
              <w:t>张</w:t>
            </w:r>
            <w:r>
              <w:rPr>
                <w:spacing w:val="-10"/>
                <w:sz w:val="21"/>
              </w:rPr>
              <w:t>鹏</w:t>
            </w:r>
          </w:p>
        </w:tc>
        <w:tc>
          <w:tcPr>
            <w:tcW w:w="1138" w:type="dxa"/>
          </w:tcPr>
          <w:p>
            <w:pPr>
              <w:pStyle w:val="23"/>
              <w:spacing w:before="163"/>
              <w:ind w:left="106"/>
              <w:rPr>
                <w:sz w:val="21"/>
              </w:rPr>
            </w:pPr>
            <w:r>
              <w:rPr>
                <w:spacing w:val="-3"/>
                <w:w w:val="95"/>
                <w:sz w:val="21"/>
              </w:rPr>
              <w:t>联系电话</w:t>
            </w:r>
          </w:p>
        </w:tc>
        <w:tc>
          <w:tcPr>
            <w:tcW w:w="2237" w:type="dxa"/>
          </w:tcPr>
          <w:p>
            <w:pPr>
              <w:pStyle w:val="23"/>
              <w:spacing w:before="163"/>
              <w:ind w:left="108"/>
              <w:rPr>
                <w:sz w:val="21"/>
              </w:rPr>
            </w:pPr>
            <w:r>
              <w:rPr>
                <w:spacing w:val="-2"/>
                <w:sz w:val="21"/>
              </w:rPr>
              <w:t>3590163</w:t>
            </w:r>
          </w:p>
        </w:tc>
        <w:tc>
          <w:tcPr>
            <w:tcW w:w="1544" w:type="dxa"/>
          </w:tcPr>
          <w:p>
            <w:pPr>
              <w:pStyle w:val="23"/>
              <w:spacing w:before="163"/>
              <w:ind w:left="108"/>
              <w:rPr>
                <w:sz w:val="21"/>
              </w:rPr>
            </w:pPr>
            <w:r>
              <w:rPr>
                <w:w w:val="95"/>
                <w:sz w:val="21"/>
              </w:rPr>
              <w:t>职</w:t>
            </w:r>
            <w:r>
              <w:rPr>
                <w:spacing w:val="-10"/>
                <w:sz w:val="21"/>
              </w:rPr>
              <w:t>务</w:t>
            </w:r>
          </w:p>
        </w:tc>
        <w:tc>
          <w:tcPr>
            <w:tcW w:w="4943" w:type="dxa"/>
          </w:tcPr>
          <w:p>
            <w:pPr>
              <w:pStyle w:val="23"/>
              <w:spacing w:before="163"/>
              <w:ind w:left="107"/>
              <w:rPr>
                <w:sz w:val="21"/>
              </w:rPr>
            </w:pPr>
            <w:r>
              <w:rPr>
                <w:w w:val="95"/>
                <w:sz w:val="21"/>
              </w:rPr>
              <w:t>科</w:t>
            </w:r>
            <w:r>
              <w:rPr>
                <w:spacing w:val="-10"/>
                <w:sz w:val="21"/>
              </w:rPr>
              <w:t>长</w:t>
            </w:r>
          </w:p>
        </w:tc>
      </w:tr>
      <w:tr>
        <w:trPr>
          <w:trHeight w:val="1871"/>
        </w:trPr>
        <w:tc>
          <w:tcPr>
            <w:tcW w:w="174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3277" w:type="dxa"/>
            <w:gridSpan w:val="5"/>
          </w:tcPr>
          <w:p>
            <w:pPr>
              <w:pStyle w:val="23"/>
              <w:spacing w:before="31" w:line="266" w:lineRule="auto"/>
              <w:ind w:left="108" w:right="138"/>
              <w:rPr>
                <w:sz w:val="21"/>
              </w:rPr>
            </w:pPr>
            <w:r>
              <w:rPr>
                <w:spacing w:val="-1"/>
                <w:w w:val="99"/>
                <w:sz w:val="21"/>
              </w:rPr>
              <w:t>淄博高新技术产业开发区市场监督管理局是贯彻执行党和国家以及工委管委有关政策的部门。负责全区市场监督综合管理，统一监管市场主体并建立信息公示和共享机制，组织市场监管综合执法工作</w:t>
            </w:r>
          </w:p>
          <w:p>
            <w:pPr>
              <w:pStyle w:val="23"/>
              <w:spacing w:before="2" w:line="266" w:lineRule="auto"/>
              <w:ind w:left="108" w:right="95"/>
              <w:jc w:val="both"/>
              <w:rPr>
                <w:sz w:val="21"/>
              </w:rPr>
            </w:pPr>
            <w:r>
              <w:rPr>
                <w:spacing w:val="-1"/>
                <w:w w:val="99"/>
                <w:sz w:val="21"/>
              </w:rPr>
              <w:t>，规范和维护市场支出，组织实施质量强市战略，负责工业品产品质量安全、食品安全、特种设备安全监管；统一管理计量标准、检验检测、认证认可工作；负责知识产权保护及商标、专利执法工作等，按权限负责药品、化妆品、医疗器械的监督管理等相关工作。保护消费者合法权益、打击传销、反对不正当竞争等。</w:t>
            </w:r>
          </w:p>
        </w:tc>
      </w:tr>
      <w:tr>
        <w:trPr>
          <w:trHeight w:val="567"/>
        </w:trPr>
        <w:tc>
          <w:tcPr>
            <w:tcW w:w="15019" w:type="dxa"/>
            <w:gridSpan w:val="6"/>
          </w:tcPr>
          <w:p>
            <w:pPr>
              <w:pStyle w:val="23"/>
              <w:spacing w:before="163"/>
              <w:ind w:left="6027" w:right="6021"/>
              <w:jc w:val="center"/>
              <w:rPr>
                <w:sz w:val="21"/>
              </w:rPr>
            </w:pPr>
            <w:r>
              <w:rPr>
                <w:spacing w:val="-2"/>
                <w:w w:val="95"/>
                <w:sz w:val="21"/>
              </w:rPr>
              <w:t>项目基本信息</w:t>
            </w:r>
          </w:p>
        </w:tc>
      </w:tr>
      <w:tr>
        <w:trPr>
          <w:trHeight w:val="566"/>
        </w:trPr>
        <w:tc>
          <w:tcPr>
            <w:tcW w:w="1742" w:type="dxa"/>
          </w:tcPr>
          <w:p>
            <w:pPr>
              <w:pStyle w:val="23"/>
              <w:spacing w:before="162"/>
              <w:ind w:left="108"/>
              <w:rPr>
                <w:sz w:val="21"/>
              </w:rPr>
            </w:pPr>
            <w:r>
              <w:rPr>
                <w:spacing w:val="-3"/>
                <w:w w:val="95"/>
                <w:sz w:val="21"/>
              </w:rPr>
              <w:t>项目名称</w:t>
            </w:r>
          </w:p>
        </w:tc>
        <w:tc>
          <w:tcPr>
            <w:tcW w:w="3415" w:type="dxa"/>
          </w:tcPr>
          <w:p>
            <w:pPr>
              <w:pStyle w:val="23"/>
              <w:spacing w:before="162"/>
              <w:ind w:left="108"/>
              <w:rPr>
                <w:sz w:val="21"/>
              </w:rPr>
            </w:pPr>
            <w:r>
              <w:rPr>
                <w:spacing w:val="-2"/>
                <w:w w:val="95"/>
                <w:sz w:val="21"/>
              </w:rPr>
              <w:t>市场监管业务培训费</w:t>
            </w:r>
          </w:p>
        </w:tc>
        <w:tc>
          <w:tcPr>
            <w:tcW w:w="1138" w:type="dxa"/>
          </w:tcPr>
          <w:p>
            <w:pPr>
              <w:pStyle w:val="23"/>
              <w:spacing w:before="162"/>
              <w:ind w:left="106"/>
              <w:rPr>
                <w:sz w:val="21"/>
              </w:rPr>
            </w:pPr>
            <w:r>
              <w:rPr>
                <w:spacing w:val="-3"/>
                <w:w w:val="95"/>
                <w:sz w:val="21"/>
              </w:rPr>
              <w:t>立项年度</w:t>
            </w:r>
          </w:p>
        </w:tc>
        <w:tc>
          <w:tcPr>
            <w:tcW w:w="2237" w:type="dxa"/>
          </w:tcPr>
          <w:p>
            <w:pPr>
              <w:pStyle w:val="23"/>
              <w:spacing w:before="162"/>
              <w:ind w:left="108"/>
              <w:rPr>
                <w:sz w:val="21"/>
              </w:rPr>
            </w:pPr>
            <w:r>
              <w:rPr>
                <w:spacing w:val="-4"/>
                <w:sz w:val="21"/>
              </w:rPr>
              <w:t>2020</w:t>
            </w:r>
          </w:p>
        </w:tc>
        <w:tc>
          <w:tcPr>
            <w:tcW w:w="1544" w:type="dxa"/>
          </w:tcPr>
          <w:p>
            <w:pPr>
              <w:pStyle w:val="23"/>
              <w:spacing w:before="162"/>
              <w:ind w:left="108"/>
              <w:rPr>
                <w:sz w:val="21"/>
              </w:rPr>
            </w:pPr>
            <w:r>
              <w:rPr>
                <w:color w:val="000000"/>
                <w:spacing w:val="-3"/>
                <w:w w:val="95"/>
                <w:sz w:val="21"/>
                <w:shd w:val="clear" w:color="auto" w:fill="FCFCFC"/>
              </w:rPr>
              <w:t>业务年度</w:t>
            </w:r>
          </w:p>
        </w:tc>
        <w:tc>
          <w:tcPr>
            <w:tcW w:w="4943" w:type="dxa"/>
          </w:tcPr>
          <w:p>
            <w:pPr>
              <w:pStyle w:val="23"/>
              <w:spacing w:before="162"/>
              <w:ind w:left="107"/>
              <w:rPr>
                <w:sz w:val="21"/>
              </w:rPr>
            </w:pPr>
            <w:r>
              <w:rPr>
                <w:spacing w:val="-4"/>
                <w:sz w:val="21"/>
              </w:rPr>
              <w:t>2020</w:t>
            </w:r>
          </w:p>
        </w:tc>
      </w:tr>
      <w:tr>
        <w:trPr>
          <w:trHeight w:val="567"/>
        </w:trPr>
        <w:tc>
          <w:tcPr>
            <w:tcW w:w="1742" w:type="dxa"/>
          </w:tcPr>
          <w:p>
            <w:pPr>
              <w:pStyle w:val="23"/>
              <w:spacing w:before="163"/>
              <w:ind w:left="108"/>
              <w:rPr>
                <w:sz w:val="21"/>
              </w:rPr>
            </w:pPr>
            <w:r>
              <w:rPr>
                <w:spacing w:val="-3"/>
                <w:w w:val="95"/>
                <w:sz w:val="21"/>
              </w:rPr>
              <w:t>开始时间</w:t>
            </w:r>
          </w:p>
        </w:tc>
        <w:tc>
          <w:tcPr>
            <w:tcW w:w="3415" w:type="dxa"/>
          </w:tcPr>
          <w:p>
            <w:pPr>
              <w:pStyle w:val="23"/>
              <w:spacing w:before="163"/>
              <w:ind w:left="108"/>
              <w:rPr>
                <w:sz w:val="21"/>
              </w:rPr>
            </w:pPr>
            <w:r>
              <w:rPr>
                <w:spacing w:val="-2"/>
                <w:sz w:val="21"/>
              </w:rPr>
              <w:t>2020.1</w:t>
            </w:r>
          </w:p>
        </w:tc>
        <w:tc>
          <w:tcPr>
            <w:tcW w:w="1138" w:type="dxa"/>
          </w:tcPr>
          <w:p>
            <w:pPr>
              <w:pStyle w:val="23"/>
              <w:spacing w:before="163"/>
              <w:ind w:left="106"/>
              <w:rPr>
                <w:sz w:val="21"/>
              </w:rPr>
            </w:pPr>
            <w:r>
              <w:rPr>
                <w:spacing w:val="-3"/>
                <w:w w:val="95"/>
                <w:sz w:val="21"/>
              </w:rPr>
              <w:t>结束时间</w:t>
            </w:r>
          </w:p>
        </w:tc>
        <w:tc>
          <w:tcPr>
            <w:tcW w:w="2237" w:type="dxa"/>
          </w:tcPr>
          <w:p>
            <w:pPr>
              <w:pStyle w:val="23"/>
              <w:spacing w:before="163"/>
              <w:ind w:left="108"/>
              <w:rPr>
                <w:sz w:val="21"/>
              </w:rPr>
            </w:pPr>
            <w:r>
              <w:rPr>
                <w:spacing w:val="-2"/>
                <w:sz w:val="21"/>
              </w:rPr>
              <w:t>2020.12</w:t>
            </w:r>
          </w:p>
        </w:tc>
        <w:tc>
          <w:tcPr>
            <w:tcW w:w="1544" w:type="dxa"/>
          </w:tcPr>
          <w:p>
            <w:pPr>
              <w:pStyle w:val="23"/>
              <w:spacing w:before="163"/>
              <w:ind w:left="108"/>
              <w:rPr>
                <w:sz w:val="21"/>
              </w:rPr>
            </w:pPr>
            <w:r>
              <w:rPr>
                <w:color w:val="000000"/>
                <w:spacing w:val="-3"/>
                <w:w w:val="95"/>
                <w:sz w:val="21"/>
                <w:shd w:val="clear" w:color="auto" w:fill="FCFCFC"/>
              </w:rPr>
              <w:t>项目类别</w:t>
            </w:r>
          </w:p>
        </w:tc>
        <w:tc>
          <w:tcPr>
            <w:tcW w:w="4943" w:type="dxa"/>
          </w:tcPr>
          <w:p>
            <w:pPr>
              <w:pStyle w:val="23"/>
              <w:spacing w:before="163"/>
              <w:ind w:left="107"/>
              <w:rPr>
                <w:sz w:val="21"/>
              </w:rPr>
            </w:pPr>
            <w:r>
              <w:rPr>
                <w:color w:val="000000"/>
                <w:spacing w:val="-2"/>
                <w:w w:val="95"/>
                <w:sz w:val="21"/>
                <w:shd w:val="clear" w:color="auto" w:fill="FCFCFC"/>
              </w:rPr>
              <w:t>专项业务类项目</w:t>
            </w:r>
          </w:p>
        </w:tc>
      </w:tr>
      <w:tr>
        <w:trPr>
          <w:trHeight w:val="597"/>
        </w:trPr>
        <w:tc>
          <w:tcPr>
            <w:tcW w:w="1742" w:type="dxa"/>
          </w:tcPr>
          <w:p>
            <w:pPr>
              <w:pStyle w:val="23"/>
              <w:spacing w:before="179"/>
              <w:ind w:left="108"/>
              <w:rPr>
                <w:sz w:val="21"/>
              </w:rPr>
            </w:pPr>
            <w:r>
              <w:rPr>
                <w:spacing w:val="-3"/>
                <w:w w:val="95"/>
                <w:sz w:val="21"/>
              </w:rPr>
              <w:t>预算分类</w:t>
            </w:r>
          </w:p>
        </w:tc>
        <w:tc>
          <w:tcPr>
            <w:tcW w:w="3415" w:type="dxa"/>
          </w:tcPr>
          <w:p>
            <w:pPr>
              <w:pStyle w:val="23"/>
              <w:spacing w:before="179"/>
              <w:ind w:left="108"/>
              <w:rPr>
                <w:sz w:val="21"/>
              </w:rPr>
            </w:pPr>
            <w:r>
              <w:rPr>
                <w:spacing w:val="-3"/>
                <w:w w:val="95"/>
                <w:sz w:val="21"/>
              </w:rPr>
              <w:t>部门预算</w:t>
            </w:r>
          </w:p>
        </w:tc>
        <w:tc>
          <w:tcPr>
            <w:tcW w:w="1138" w:type="dxa"/>
          </w:tcPr>
          <w:p>
            <w:pPr>
              <w:pStyle w:val="23"/>
              <w:spacing w:before="179"/>
              <w:ind w:left="106"/>
              <w:rPr>
                <w:sz w:val="21"/>
              </w:rPr>
            </w:pPr>
            <w:r>
              <w:rPr>
                <w:color w:val="000000"/>
                <w:spacing w:val="-3"/>
                <w:w w:val="95"/>
                <w:sz w:val="21"/>
                <w:shd w:val="clear" w:color="auto" w:fill="FCFCFC"/>
              </w:rPr>
              <w:t>归口处室</w:t>
            </w:r>
          </w:p>
        </w:tc>
        <w:tc>
          <w:tcPr>
            <w:tcW w:w="2237" w:type="dxa"/>
          </w:tcPr>
          <w:p>
            <w:pPr>
              <w:pStyle w:val="23"/>
              <w:spacing w:before="179"/>
              <w:ind w:left="108"/>
              <w:rPr>
                <w:sz w:val="21"/>
              </w:rPr>
            </w:pPr>
            <w:r>
              <w:rPr>
                <w:spacing w:val="-4"/>
                <w:w w:val="95"/>
                <w:sz w:val="21"/>
              </w:rPr>
              <w:t>预算科</w:t>
            </w:r>
          </w:p>
        </w:tc>
        <w:tc>
          <w:tcPr>
            <w:tcW w:w="1544" w:type="dxa"/>
          </w:tcPr>
          <w:p>
            <w:pPr>
              <w:pStyle w:val="23"/>
              <w:spacing w:line="300" w:lineRule="atLeast"/>
              <w:ind w:left="108" w:right="96"/>
              <w:rPr>
                <w:sz w:val="21"/>
              </w:rPr>
            </w:pPr>
            <w:r>
              <w:rPr>
                <w:spacing w:val="12"/>
                <w:sz w:val="21"/>
              </w:rPr>
              <w:t>是否为</w:t>
            </w:r>
            <w:r>
              <w:rPr>
                <w:spacing w:val="7"/>
                <w:sz w:val="21"/>
              </w:rPr>
              <w:t>政府采</w:t>
            </w:r>
            <w:r>
              <w:rPr>
                <w:spacing w:val="-10"/>
                <w:sz w:val="21"/>
              </w:rPr>
              <w:t>购</w:t>
            </w:r>
          </w:p>
        </w:tc>
        <w:tc>
          <w:tcPr>
            <w:tcW w:w="4943" w:type="dxa"/>
          </w:tcPr>
          <w:p>
            <w:pPr>
              <w:pStyle w:val="23"/>
              <w:spacing w:before="179"/>
              <w:ind w:left="107"/>
              <w:rPr>
                <w:sz w:val="21"/>
              </w:rPr>
            </w:pPr>
            <w:r>
              <w:rPr>
                <w:w w:val="99"/>
                <w:sz w:val="21"/>
              </w:rPr>
              <w:t>否</w:t>
            </w:r>
          </w:p>
        </w:tc>
      </w:tr>
    </w:tbl>
    <w:p>
      <w:pPr>
        <w:spacing w:after="0"/>
        <w:rPr>
          <w:sz w:val="21"/>
        </w:rPr>
        <w:sectPr>
          <w:pgSz w:w="16840" w:h="11910" w:orient="landscape"/>
          <w:pgMar w:top="560" w:right="440" w:bottom="600" w:left="440" w:header="0" w:footer="417" w:gutter="0"/>
          <w:docGrid w:linePitch="312" w:charSpace="0"/>
        </w:sectPr>
      </w:pPr>
    </w:p>
    <w:tbl>
      <w:tblPr>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42"/>
        <w:gridCol w:w="4436"/>
        <w:gridCol w:w="1729"/>
        <w:gridCol w:w="7112"/>
      </w:tblGrid>
      <w:tr>
        <w:trPr>
          <w:trHeight w:val="567"/>
        </w:trPr>
        <w:tc>
          <w:tcPr>
            <w:tcW w:w="1742" w:type="dxa"/>
          </w:tcPr>
          <w:p>
            <w:pPr>
              <w:pStyle w:val="23"/>
              <w:spacing w:before="162"/>
              <w:ind w:left="108"/>
              <w:rPr>
                <w:sz w:val="21"/>
              </w:rPr>
            </w:pPr>
            <w:r>
              <w:rPr>
                <w:color w:val="000000"/>
                <w:spacing w:val="-3"/>
                <w:w w:val="95"/>
                <w:sz w:val="21"/>
                <w:shd w:val="clear" w:color="auto" w:fill="FCFCFC"/>
              </w:rPr>
              <w:t>功能科目</w:t>
            </w:r>
          </w:p>
        </w:tc>
        <w:tc>
          <w:tcPr>
            <w:tcW w:w="13277" w:type="dxa"/>
            <w:gridSpan w:val="3"/>
          </w:tcPr>
          <w:p>
            <w:pPr>
              <w:pStyle w:val="23"/>
              <w:spacing w:before="162"/>
              <w:ind w:left="108"/>
              <w:rPr>
                <w:sz w:val="21"/>
              </w:rPr>
            </w:pPr>
            <w:r>
              <w:rPr>
                <w:w w:val="95"/>
                <w:sz w:val="21"/>
              </w:rPr>
              <w:t>[2013815</w:t>
            </w:r>
            <w:r>
              <w:rPr>
                <w:spacing w:val="-2"/>
                <w:w w:val="95"/>
                <w:sz w:val="21"/>
              </w:rPr>
              <w:t>]质量安全监管</w:t>
            </w:r>
          </w:p>
        </w:tc>
      </w:tr>
      <w:tr>
        <w:trPr>
          <w:trHeight w:val="1530"/>
        </w:trPr>
        <w:tc>
          <w:tcPr>
            <w:tcW w:w="1742" w:type="dxa"/>
          </w:tcPr>
          <w:p>
            <w:pPr>
              <w:pStyle w:val="23"/>
              <w:rPr>
                <w:b/>
                <w:sz w:val="20"/>
              </w:rPr>
            </w:pPr>
          </w:p>
          <w:p>
            <w:pPr>
              <w:pStyle w:val="23"/>
              <w:rPr>
                <w:b/>
                <w:sz w:val="20"/>
              </w:rPr>
            </w:pPr>
          </w:p>
          <w:p>
            <w:pPr>
              <w:pStyle w:val="23"/>
              <w:spacing w:before="133"/>
              <w:ind w:left="108"/>
              <w:rPr>
                <w:sz w:val="21"/>
              </w:rPr>
            </w:pPr>
            <w:r>
              <w:rPr>
                <w:color w:val="000000"/>
                <w:spacing w:val="-3"/>
                <w:w w:val="95"/>
                <w:sz w:val="21"/>
                <w:shd w:val="clear" w:color="auto" w:fill="FCFCFC"/>
              </w:rPr>
              <w:t>项目简介</w:t>
            </w:r>
          </w:p>
        </w:tc>
        <w:tc>
          <w:tcPr>
            <w:tcW w:w="13277" w:type="dxa"/>
            <w:gridSpan w:val="3"/>
          </w:tcPr>
          <w:p>
            <w:pPr>
              <w:pStyle w:val="23"/>
              <w:rPr>
                <w:b/>
                <w:sz w:val="20"/>
              </w:rPr>
            </w:pPr>
          </w:p>
          <w:p>
            <w:pPr>
              <w:pStyle w:val="23"/>
              <w:rPr>
                <w:b/>
                <w:sz w:val="20"/>
              </w:rPr>
            </w:pPr>
          </w:p>
          <w:p>
            <w:pPr>
              <w:pStyle w:val="23"/>
              <w:spacing w:before="133"/>
              <w:ind w:left="108" w:right="-15"/>
              <w:rPr>
                <w:sz w:val="21"/>
              </w:rPr>
            </w:pPr>
            <w:r>
              <w:rPr>
                <w:w w:val="95"/>
                <w:sz w:val="21"/>
              </w:rPr>
              <w:t>根据年初计划开展特种设备安全监察员培训特种设备、安装改造维修检测机构培训费</w:t>
            </w:r>
            <w:r>
              <w:rPr>
                <w:spacing w:val="-1"/>
                <w:w w:val="95"/>
                <w:sz w:val="21"/>
              </w:rPr>
              <w:t>、国家及省市局组织的食品药品业务培训及综合素质培训。</w:t>
            </w:r>
          </w:p>
        </w:tc>
      </w:tr>
      <w:tr>
        <w:trPr>
          <w:trHeight w:val="2521"/>
        </w:trPr>
        <w:tc>
          <w:tcPr>
            <w:tcW w:w="1742" w:type="dxa"/>
          </w:tcPr>
          <w:p>
            <w:pPr>
              <w:pStyle w:val="23"/>
              <w:rPr>
                <w:b/>
                <w:sz w:val="20"/>
              </w:rPr>
            </w:pPr>
          </w:p>
          <w:p>
            <w:pPr>
              <w:pStyle w:val="23"/>
              <w:rPr>
                <w:b/>
                <w:sz w:val="20"/>
              </w:rPr>
            </w:pPr>
          </w:p>
          <w:p>
            <w:pPr>
              <w:pStyle w:val="23"/>
              <w:rPr>
                <w:b/>
                <w:sz w:val="20"/>
              </w:rPr>
            </w:pPr>
          </w:p>
          <w:p>
            <w:pPr>
              <w:pStyle w:val="23"/>
              <w:spacing w:before="12"/>
              <w:rPr>
                <w:b/>
                <w:sz w:val="28"/>
              </w:rPr>
            </w:pPr>
          </w:p>
          <w:p>
            <w:pPr>
              <w:pStyle w:val="23"/>
              <w:ind w:left="108"/>
              <w:rPr>
                <w:sz w:val="21"/>
              </w:rPr>
            </w:pPr>
            <w:r>
              <w:rPr>
                <w:color w:val="000000"/>
                <w:spacing w:val="-2"/>
                <w:w w:val="95"/>
                <w:sz w:val="21"/>
                <w:shd w:val="clear" w:color="auto" w:fill="FCFCFC"/>
              </w:rPr>
              <w:t>项目测算依据</w:t>
            </w:r>
          </w:p>
        </w:tc>
        <w:tc>
          <w:tcPr>
            <w:tcW w:w="13277" w:type="dxa"/>
            <w:gridSpan w:val="3"/>
          </w:tcPr>
          <w:p>
            <w:pPr>
              <w:pStyle w:val="23"/>
              <w:spacing w:before="67"/>
              <w:ind w:left="547"/>
              <w:rPr>
                <w:sz w:val="21"/>
              </w:rPr>
            </w:pPr>
            <w:r>
              <w:rPr>
                <w:w w:val="95"/>
                <w:sz w:val="21"/>
              </w:rPr>
              <w:t>特监科</w:t>
            </w:r>
            <w:r>
              <w:rPr>
                <w:spacing w:val="-1"/>
                <w:sz w:val="21"/>
              </w:rPr>
              <w:t xml:space="preserve"> </w:t>
            </w:r>
            <w:r>
              <w:rPr>
                <w:w w:val="95"/>
                <w:sz w:val="21"/>
              </w:rPr>
              <w:t>3</w:t>
            </w:r>
            <w:r>
              <w:rPr>
                <w:spacing w:val="-2"/>
                <w:sz w:val="21"/>
              </w:rPr>
              <w:t xml:space="preserve"> </w:t>
            </w:r>
            <w:r>
              <w:rPr>
                <w:w w:val="95"/>
                <w:sz w:val="21"/>
              </w:rPr>
              <w:t>人，每人参加</w:t>
            </w:r>
            <w:r>
              <w:rPr>
                <w:spacing w:val="1"/>
                <w:sz w:val="21"/>
              </w:rPr>
              <w:t xml:space="preserve"> </w:t>
            </w:r>
            <w:r>
              <w:rPr>
                <w:w w:val="95"/>
                <w:sz w:val="21"/>
              </w:rPr>
              <w:t>1</w:t>
            </w:r>
            <w:r>
              <w:rPr>
                <w:spacing w:val="4"/>
                <w:sz w:val="21"/>
              </w:rPr>
              <w:t xml:space="preserve"> </w:t>
            </w:r>
            <w:r>
              <w:rPr>
                <w:w w:val="95"/>
                <w:sz w:val="21"/>
              </w:rPr>
              <w:t>次培训计算，一般每期按</w:t>
            </w:r>
            <w:r>
              <w:rPr>
                <w:spacing w:val="1"/>
                <w:sz w:val="21"/>
              </w:rPr>
              <w:t xml:space="preserve"> </w:t>
            </w:r>
            <w:r>
              <w:rPr>
                <w:w w:val="95"/>
                <w:sz w:val="21"/>
              </w:rPr>
              <w:t>3</w:t>
            </w:r>
            <w:r>
              <w:rPr>
                <w:spacing w:val="-2"/>
                <w:sz w:val="21"/>
              </w:rPr>
              <w:t xml:space="preserve"> </w:t>
            </w:r>
            <w:r>
              <w:rPr>
                <w:w w:val="95"/>
                <w:sz w:val="21"/>
              </w:rPr>
              <w:t>天计算，每期每人学费</w:t>
            </w:r>
            <w:r>
              <w:rPr>
                <w:spacing w:val="1"/>
                <w:sz w:val="21"/>
              </w:rPr>
              <w:t xml:space="preserve"> </w:t>
            </w:r>
            <w:r>
              <w:rPr>
                <w:w w:val="95"/>
                <w:sz w:val="21"/>
              </w:rPr>
              <w:t>2000</w:t>
            </w:r>
            <w:r>
              <w:rPr>
                <w:spacing w:val="-2"/>
                <w:sz w:val="21"/>
              </w:rPr>
              <w:t xml:space="preserve"> </w:t>
            </w:r>
            <w:r>
              <w:rPr>
                <w:w w:val="95"/>
                <w:sz w:val="21"/>
              </w:rPr>
              <w:t>元，住宿费每人每天</w:t>
            </w:r>
            <w:r>
              <w:rPr>
                <w:spacing w:val="1"/>
                <w:sz w:val="21"/>
              </w:rPr>
              <w:t xml:space="preserve"> </w:t>
            </w:r>
            <w:r>
              <w:rPr>
                <w:w w:val="95"/>
                <w:sz w:val="21"/>
              </w:rPr>
              <w:t>380</w:t>
            </w:r>
            <w:r>
              <w:rPr>
                <w:spacing w:val="-2"/>
                <w:sz w:val="21"/>
              </w:rPr>
              <w:t xml:space="preserve"> </w:t>
            </w:r>
            <w:r>
              <w:rPr>
                <w:w w:val="95"/>
                <w:sz w:val="21"/>
              </w:rPr>
              <w:t>元，差旅费每人每次往返</w:t>
            </w:r>
            <w:r>
              <w:rPr>
                <w:spacing w:val="2"/>
                <w:sz w:val="21"/>
              </w:rPr>
              <w:t xml:space="preserve"> </w:t>
            </w:r>
            <w:r>
              <w:rPr>
                <w:spacing w:val="-4"/>
                <w:w w:val="95"/>
                <w:sz w:val="21"/>
              </w:rPr>
              <w:t>1000</w:t>
            </w:r>
          </w:p>
          <w:p>
            <w:pPr>
              <w:pStyle w:val="23"/>
              <w:spacing w:before="137"/>
              <w:ind w:left="108"/>
              <w:rPr>
                <w:sz w:val="21"/>
              </w:rPr>
            </w:pPr>
            <w:r>
              <w:rPr>
                <w:w w:val="95"/>
                <w:sz w:val="21"/>
              </w:rPr>
              <w:t>元，误餐费</w:t>
            </w:r>
            <w:r>
              <w:rPr>
                <w:spacing w:val="20"/>
                <w:sz w:val="21"/>
              </w:rPr>
              <w:t xml:space="preserve"> </w:t>
            </w:r>
            <w:r>
              <w:rPr>
                <w:w w:val="95"/>
                <w:sz w:val="21"/>
              </w:rPr>
              <w:t>100</w:t>
            </w:r>
            <w:r>
              <w:rPr>
                <w:spacing w:val="18"/>
                <w:sz w:val="21"/>
              </w:rPr>
              <w:t xml:space="preserve"> </w:t>
            </w:r>
            <w:r>
              <w:rPr>
                <w:w w:val="95"/>
                <w:sz w:val="21"/>
              </w:rPr>
              <w:t>元，交通费</w:t>
            </w:r>
            <w:r>
              <w:rPr>
                <w:spacing w:val="20"/>
                <w:sz w:val="21"/>
              </w:rPr>
              <w:t xml:space="preserve"> </w:t>
            </w:r>
            <w:r>
              <w:rPr>
                <w:w w:val="95"/>
                <w:sz w:val="21"/>
              </w:rPr>
              <w:t>80</w:t>
            </w:r>
            <w:r>
              <w:rPr>
                <w:spacing w:val="23"/>
                <w:sz w:val="21"/>
              </w:rPr>
              <w:t xml:space="preserve"> </w:t>
            </w:r>
            <w:r>
              <w:rPr>
                <w:w w:val="95"/>
                <w:sz w:val="21"/>
              </w:rPr>
              <w:t>元，总计每人每次培训：2000+380×2+1000+100×3+80×2=5800</w:t>
            </w:r>
            <w:r>
              <w:rPr>
                <w:spacing w:val="18"/>
                <w:sz w:val="21"/>
              </w:rPr>
              <w:t xml:space="preserve"> </w:t>
            </w:r>
            <w:r>
              <w:rPr>
                <w:w w:val="95"/>
                <w:sz w:val="21"/>
              </w:rPr>
              <w:t>元。完成此项目需经费</w:t>
            </w:r>
            <w:r>
              <w:rPr>
                <w:spacing w:val="32"/>
                <w:sz w:val="21"/>
              </w:rPr>
              <w:t xml:space="preserve"> </w:t>
            </w:r>
            <w:r>
              <w:rPr>
                <w:w w:val="95"/>
                <w:sz w:val="21"/>
              </w:rPr>
              <w:t>3×5800=1.74</w:t>
            </w:r>
            <w:r>
              <w:rPr>
                <w:spacing w:val="18"/>
                <w:sz w:val="21"/>
              </w:rPr>
              <w:t xml:space="preserve"> </w:t>
            </w:r>
            <w:r>
              <w:rPr>
                <w:spacing w:val="-4"/>
                <w:w w:val="95"/>
                <w:sz w:val="21"/>
              </w:rPr>
              <w:t>万元。</w:t>
            </w:r>
          </w:p>
          <w:p>
            <w:pPr>
              <w:pStyle w:val="23"/>
              <w:spacing w:before="136"/>
              <w:ind w:left="547" w:right="-15"/>
              <w:rPr>
                <w:sz w:val="21"/>
              </w:rPr>
            </w:pPr>
            <w:r>
              <w:rPr>
                <w:w w:val="95"/>
                <w:sz w:val="21"/>
              </w:rPr>
              <w:t>食品、药品专项人员参加省局专业知识培训，每人每期按</w:t>
            </w:r>
            <w:r>
              <w:rPr>
                <w:spacing w:val="-5"/>
                <w:sz w:val="21"/>
              </w:rPr>
              <w:t xml:space="preserve"> </w:t>
            </w:r>
            <w:r>
              <w:rPr>
                <w:w w:val="95"/>
                <w:sz w:val="21"/>
              </w:rPr>
              <w:t>3</w:t>
            </w:r>
            <w:r>
              <w:rPr>
                <w:spacing w:val="-2"/>
                <w:w w:val="95"/>
                <w:sz w:val="21"/>
              </w:rPr>
              <w:t xml:space="preserve"> 天</w:t>
            </w:r>
            <w:r>
              <w:rPr>
                <w:w w:val="95"/>
                <w:sz w:val="21"/>
              </w:rPr>
              <w:t>计算</w:t>
            </w:r>
            <w:r>
              <w:rPr>
                <w:spacing w:val="-1"/>
                <w:w w:val="95"/>
                <w:sz w:val="21"/>
              </w:rPr>
              <w:t xml:space="preserve">，住宿费 </w:t>
            </w:r>
            <w:r>
              <w:rPr>
                <w:w w:val="95"/>
                <w:sz w:val="21"/>
              </w:rPr>
              <w:t>380</w:t>
            </w:r>
            <w:r>
              <w:rPr>
                <w:spacing w:val="-3"/>
                <w:w w:val="95"/>
                <w:sz w:val="21"/>
              </w:rPr>
              <w:t xml:space="preserve"> 元，差旅费往返平均 </w:t>
            </w:r>
            <w:r>
              <w:rPr>
                <w:w w:val="95"/>
                <w:sz w:val="21"/>
              </w:rPr>
              <w:t>500</w:t>
            </w:r>
            <w:r>
              <w:rPr>
                <w:spacing w:val="-4"/>
                <w:w w:val="95"/>
                <w:sz w:val="21"/>
              </w:rPr>
              <w:t xml:space="preserve"> 元，交通费 </w:t>
            </w:r>
            <w:r>
              <w:rPr>
                <w:w w:val="95"/>
                <w:sz w:val="21"/>
              </w:rPr>
              <w:t>80</w:t>
            </w:r>
            <w:r>
              <w:rPr>
                <w:spacing w:val="-2"/>
                <w:w w:val="95"/>
                <w:sz w:val="21"/>
              </w:rPr>
              <w:t xml:space="preserve"> 元，每人每次</w:t>
            </w:r>
            <w:r>
              <w:rPr>
                <w:w w:val="95"/>
                <w:sz w:val="21"/>
              </w:rPr>
              <w:t>培训</w:t>
            </w:r>
            <w:r>
              <w:rPr>
                <w:spacing w:val="-10"/>
                <w:w w:val="95"/>
                <w:sz w:val="21"/>
              </w:rPr>
              <w:t>：</w:t>
            </w:r>
          </w:p>
          <w:p>
            <w:pPr>
              <w:pStyle w:val="23"/>
              <w:spacing w:before="137"/>
              <w:ind w:left="108"/>
              <w:rPr>
                <w:sz w:val="21"/>
              </w:rPr>
            </w:pPr>
            <w:r>
              <w:rPr>
                <w:w w:val="95"/>
                <w:sz w:val="21"/>
              </w:rPr>
              <w:t>380*2+80*2+500=1420</w:t>
            </w:r>
            <w:r>
              <w:rPr>
                <w:spacing w:val="-4"/>
                <w:w w:val="95"/>
                <w:sz w:val="21"/>
              </w:rPr>
              <w:t xml:space="preserve"> 元。按人员 </w:t>
            </w:r>
            <w:r>
              <w:rPr>
                <w:w w:val="95"/>
                <w:sz w:val="21"/>
              </w:rPr>
              <w:t>10</w:t>
            </w:r>
            <w:r>
              <w:rPr>
                <w:spacing w:val="-3"/>
                <w:w w:val="95"/>
                <w:sz w:val="21"/>
              </w:rPr>
              <w:t xml:space="preserve"> 人计算 </w:t>
            </w:r>
            <w:r>
              <w:rPr>
                <w:w w:val="95"/>
                <w:sz w:val="21"/>
              </w:rPr>
              <w:t>1.42</w:t>
            </w:r>
            <w:r>
              <w:rPr>
                <w:spacing w:val="-6"/>
                <w:w w:val="95"/>
                <w:sz w:val="21"/>
              </w:rPr>
              <w:t xml:space="preserve"> 万元。</w:t>
            </w:r>
          </w:p>
          <w:p>
            <w:pPr>
              <w:pStyle w:val="23"/>
              <w:spacing w:before="98"/>
              <w:ind w:left="108"/>
              <w:rPr>
                <w:sz w:val="21"/>
              </w:rPr>
            </w:pPr>
            <w:r>
              <w:rPr>
                <w:spacing w:val="-2"/>
                <w:w w:val="95"/>
                <w:sz w:val="21"/>
              </w:rPr>
              <w:t xml:space="preserve">该项目预算 </w:t>
            </w:r>
            <w:r>
              <w:rPr>
                <w:w w:val="95"/>
                <w:sz w:val="21"/>
              </w:rPr>
              <w:t>3.16</w:t>
            </w:r>
            <w:r>
              <w:rPr>
                <w:spacing w:val="-5"/>
                <w:w w:val="95"/>
                <w:sz w:val="21"/>
              </w:rPr>
              <w:t xml:space="preserve"> 万元。</w:t>
            </w:r>
          </w:p>
        </w:tc>
      </w:tr>
      <w:tr>
        <w:trPr>
          <w:trHeight w:val="567"/>
        </w:trPr>
        <w:tc>
          <w:tcPr>
            <w:tcW w:w="1742" w:type="dxa"/>
          </w:tcPr>
          <w:p>
            <w:pPr>
              <w:pStyle w:val="23"/>
              <w:spacing w:before="163"/>
              <w:ind w:left="108"/>
              <w:rPr>
                <w:sz w:val="21"/>
              </w:rPr>
            </w:pPr>
            <w:r>
              <w:rPr>
                <w:color w:val="000000"/>
                <w:spacing w:val="-2"/>
                <w:w w:val="95"/>
                <w:sz w:val="21"/>
                <w:shd w:val="clear" w:color="auto" w:fill="FCFCFC"/>
              </w:rPr>
              <w:t>计划实施时间</w:t>
            </w:r>
          </w:p>
        </w:tc>
        <w:tc>
          <w:tcPr>
            <w:tcW w:w="4436" w:type="dxa"/>
          </w:tcPr>
          <w:p>
            <w:pPr>
              <w:pStyle w:val="23"/>
              <w:spacing w:before="163"/>
              <w:ind w:left="108"/>
              <w:rPr>
                <w:sz w:val="21"/>
              </w:rPr>
            </w:pPr>
            <w:r>
              <w:rPr>
                <w:w w:val="95"/>
                <w:sz w:val="21"/>
              </w:rPr>
              <w:t>2020-01-</w:t>
            </w:r>
            <w:r>
              <w:rPr>
                <w:spacing w:val="-5"/>
                <w:w w:val="95"/>
                <w:sz w:val="21"/>
              </w:rPr>
              <w:t>01</w:t>
            </w:r>
          </w:p>
        </w:tc>
        <w:tc>
          <w:tcPr>
            <w:tcW w:w="1729" w:type="dxa"/>
          </w:tcPr>
          <w:p>
            <w:pPr>
              <w:pStyle w:val="23"/>
              <w:spacing w:before="163"/>
              <w:ind w:left="107"/>
              <w:rPr>
                <w:sz w:val="21"/>
              </w:rPr>
            </w:pPr>
            <w:r>
              <w:rPr>
                <w:color w:val="000000"/>
                <w:spacing w:val="-2"/>
                <w:w w:val="95"/>
                <w:sz w:val="21"/>
                <w:shd w:val="clear" w:color="auto" w:fill="FCFCFC"/>
              </w:rPr>
              <w:t>计划完成时间</w:t>
            </w:r>
          </w:p>
        </w:tc>
        <w:tc>
          <w:tcPr>
            <w:tcW w:w="7112" w:type="dxa"/>
          </w:tcPr>
          <w:p>
            <w:pPr>
              <w:pStyle w:val="23"/>
              <w:spacing w:before="163"/>
              <w:ind w:left="106"/>
              <w:rPr>
                <w:sz w:val="21"/>
              </w:rPr>
            </w:pPr>
            <w:r>
              <w:rPr>
                <w:w w:val="95"/>
                <w:sz w:val="21"/>
              </w:rPr>
              <w:t>2021-05-</w:t>
            </w:r>
            <w:r>
              <w:rPr>
                <w:spacing w:val="-5"/>
                <w:w w:val="95"/>
                <w:sz w:val="21"/>
              </w:rPr>
              <w:t>20</w:t>
            </w:r>
          </w:p>
        </w:tc>
      </w:tr>
      <w:tr>
        <w:trPr>
          <w:trHeight w:val="567"/>
        </w:trPr>
        <w:tc>
          <w:tcPr>
            <w:tcW w:w="1742" w:type="dxa"/>
          </w:tcPr>
          <w:p>
            <w:pPr>
              <w:pStyle w:val="23"/>
              <w:spacing w:before="162"/>
              <w:ind w:left="108"/>
              <w:rPr>
                <w:sz w:val="21"/>
              </w:rPr>
            </w:pPr>
            <w:r>
              <w:rPr>
                <w:color w:val="000000"/>
                <w:spacing w:val="-2"/>
                <w:w w:val="95"/>
                <w:sz w:val="21"/>
                <w:shd w:val="clear" w:color="auto" w:fill="FCFCFC"/>
              </w:rPr>
              <w:t>实际实施时间</w:t>
            </w:r>
          </w:p>
        </w:tc>
        <w:tc>
          <w:tcPr>
            <w:tcW w:w="4436" w:type="dxa"/>
          </w:tcPr>
          <w:p>
            <w:pPr>
              <w:pStyle w:val="23"/>
              <w:spacing w:before="162"/>
              <w:ind w:left="108"/>
              <w:rPr>
                <w:sz w:val="21"/>
              </w:rPr>
            </w:pPr>
            <w:r>
              <w:rPr>
                <w:w w:val="95"/>
                <w:sz w:val="21"/>
              </w:rPr>
              <w:t>2020-01-</w:t>
            </w:r>
            <w:r>
              <w:rPr>
                <w:spacing w:val="-5"/>
                <w:w w:val="95"/>
                <w:sz w:val="21"/>
              </w:rPr>
              <w:t>01</w:t>
            </w:r>
          </w:p>
        </w:tc>
        <w:tc>
          <w:tcPr>
            <w:tcW w:w="1729" w:type="dxa"/>
          </w:tcPr>
          <w:p>
            <w:pPr>
              <w:pStyle w:val="23"/>
              <w:spacing w:before="162"/>
              <w:ind w:left="107"/>
              <w:rPr>
                <w:sz w:val="21"/>
              </w:rPr>
            </w:pPr>
            <w:r>
              <w:rPr>
                <w:color w:val="000000"/>
                <w:spacing w:val="-2"/>
                <w:w w:val="95"/>
                <w:sz w:val="21"/>
                <w:shd w:val="clear" w:color="auto" w:fill="FCFCFC"/>
              </w:rPr>
              <w:t>实际完成时间</w:t>
            </w:r>
          </w:p>
        </w:tc>
        <w:tc>
          <w:tcPr>
            <w:tcW w:w="7112" w:type="dxa"/>
          </w:tcPr>
          <w:p>
            <w:pPr>
              <w:pStyle w:val="23"/>
              <w:spacing w:before="162"/>
              <w:ind w:left="106"/>
              <w:rPr>
                <w:sz w:val="21"/>
              </w:rPr>
            </w:pPr>
            <w:r>
              <w:rPr>
                <w:w w:val="95"/>
                <w:sz w:val="21"/>
              </w:rPr>
              <w:t>2021-05-</w:t>
            </w:r>
            <w:r>
              <w:rPr>
                <w:spacing w:val="-5"/>
                <w:w w:val="95"/>
                <w:sz w:val="21"/>
              </w:rPr>
              <w:t>20</w:t>
            </w:r>
          </w:p>
        </w:tc>
      </w:tr>
      <w:tr>
        <w:trPr>
          <w:trHeight w:val="566"/>
        </w:trPr>
        <w:tc>
          <w:tcPr>
            <w:tcW w:w="1742" w:type="dxa"/>
          </w:tcPr>
          <w:p>
            <w:pPr>
              <w:pStyle w:val="23"/>
              <w:spacing w:before="163"/>
              <w:ind w:left="108"/>
              <w:rPr>
                <w:sz w:val="21"/>
              </w:rPr>
            </w:pPr>
            <w:r>
              <w:rPr>
                <w:color w:val="000000"/>
                <w:spacing w:val="-2"/>
                <w:w w:val="95"/>
                <w:sz w:val="21"/>
                <w:shd w:val="clear" w:color="auto" w:fill="FCFCFC"/>
              </w:rPr>
              <w:t>评价开始时间</w:t>
            </w:r>
          </w:p>
        </w:tc>
        <w:tc>
          <w:tcPr>
            <w:tcW w:w="4436" w:type="dxa"/>
          </w:tcPr>
          <w:p>
            <w:pPr>
              <w:pStyle w:val="23"/>
              <w:spacing w:before="163"/>
              <w:ind w:left="108"/>
              <w:rPr>
                <w:sz w:val="21"/>
              </w:rPr>
            </w:pPr>
            <w:r>
              <w:rPr>
                <w:w w:val="95"/>
                <w:sz w:val="21"/>
              </w:rPr>
              <w:t>2021-01-</w:t>
            </w:r>
            <w:r>
              <w:rPr>
                <w:spacing w:val="-5"/>
                <w:w w:val="95"/>
                <w:sz w:val="21"/>
              </w:rPr>
              <w:t>01</w:t>
            </w:r>
          </w:p>
        </w:tc>
        <w:tc>
          <w:tcPr>
            <w:tcW w:w="1729" w:type="dxa"/>
          </w:tcPr>
          <w:p>
            <w:pPr>
              <w:pStyle w:val="23"/>
              <w:spacing w:before="163"/>
              <w:ind w:left="107"/>
              <w:rPr>
                <w:sz w:val="21"/>
              </w:rPr>
            </w:pPr>
            <w:r>
              <w:rPr>
                <w:color w:val="000000"/>
                <w:spacing w:val="-2"/>
                <w:w w:val="95"/>
                <w:sz w:val="21"/>
                <w:shd w:val="clear" w:color="auto" w:fill="FCFCFC"/>
              </w:rPr>
              <w:t>评价结束时间</w:t>
            </w:r>
          </w:p>
        </w:tc>
        <w:tc>
          <w:tcPr>
            <w:tcW w:w="7112" w:type="dxa"/>
          </w:tcPr>
          <w:p>
            <w:pPr>
              <w:pStyle w:val="23"/>
              <w:spacing w:before="163"/>
              <w:ind w:left="106"/>
              <w:rPr>
                <w:sz w:val="21"/>
              </w:rPr>
            </w:pPr>
            <w:r>
              <w:rPr>
                <w:w w:val="95"/>
                <w:sz w:val="21"/>
              </w:rPr>
              <w:t>2021-01-</w:t>
            </w:r>
            <w:r>
              <w:rPr>
                <w:spacing w:val="-5"/>
                <w:w w:val="95"/>
                <w:sz w:val="21"/>
              </w:rPr>
              <w:t>31</w:t>
            </w:r>
          </w:p>
        </w:tc>
      </w:tr>
      <w:tr>
        <w:trPr>
          <w:trHeight w:val="567"/>
        </w:trPr>
        <w:tc>
          <w:tcPr>
            <w:tcW w:w="15019" w:type="dxa"/>
            <w:gridSpan w:val="4"/>
          </w:tcPr>
          <w:p>
            <w:pPr>
              <w:pStyle w:val="23"/>
              <w:spacing w:before="162"/>
              <w:ind w:left="6027" w:right="6021"/>
              <w:jc w:val="center"/>
              <w:rPr>
                <w:sz w:val="21"/>
              </w:rPr>
            </w:pPr>
            <w:r>
              <w:rPr>
                <w:spacing w:val="-2"/>
                <w:w w:val="95"/>
                <w:sz w:val="21"/>
              </w:rPr>
              <w:t>项目实施情况</w:t>
            </w:r>
          </w:p>
        </w:tc>
      </w:tr>
      <w:tr>
        <w:trPr>
          <w:trHeight w:val="566"/>
        </w:trPr>
        <w:tc>
          <w:tcPr>
            <w:tcW w:w="1742" w:type="dxa"/>
          </w:tcPr>
          <w:p>
            <w:pPr>
              <w:pStyle w:val="23"/>
              <w:spacing w:before="164"/>
              <w:ind w:left="108"/>
              <w:rPr>
                <w:sz w:val="21"/>
              </w:rPr>
            </w:pPr>
            <w:r>
              <w:rPr>
                <w:color w:val="000000"/>
                <w:spacing w:val="-2"/>
                <w:w w:val="95"/>
                <w:sz w:val="21"/>
                <w:shd w:val="clear" w:color="auto" w:fill="FCFCFC"/>
              </w:rPr>
              <w:t>实施具体内容</w:t>
            </w:r>
          </w:p>
        </w:tc>
        <w:tc>
          <w:tcPr>
            <w:tcW w:w="13277" w:type="dxa"/>
            <w:gridSpan w:val="3"/>
          </w:tcPr>
          <w:p>
            <w:pPr>
              <w:pStyle w:val="23"/>
              <w:spacing w:before="164"/>
              <w:ind w:left="108"/>
              <w:rPr>
                <w:sz w:val="21"/>
              </w:rPr>
            </w:pPr>
            <w:r>
              <w:rPr>
                <w:spacing w:val="-1"/>
                <w:w w:val="95"/>
                <w:sz w:val="21"/>
              </w:rPr>
              <w:t>参加省局组织的食品药品业务培训及综合素质培训。</w:t>
            </w:r>
          </w:p>
        </w:tc>
      </w:tr>
      <w:tr>
        <w:trPr>
          <w:trHeight w:val="567"/>
        </w:trPr>
        <w:tc>
          <w:tcPr>
            <w:tcW w:w="1742" w:type="dxa"/>
          </w:tcPr>
          <w:p>
            <w:pPr>
              <w:pStyle w:val="23"/>
              <w:spacing w:before="163"/>
              <w:ind w:left="108"/>
              <w:rPr>
                <w:sz w:val="21"/>
              </w:rPr>
            </w:pPr>
            <w:r>
              <w:rPr>
                <w:spacing w:val="-2"/>
                <w:w w:val="95"/>
                <w:sz w:val="21"/>
              </w:rPr>
              <w:t>实施机构部门</w:t>
            </w:r>
          </w:p>
        </w:tc>
        <w:tc>
          <w:tcPr>
            <w:tcW w:w="4436" w:type="dxa"/>
          </w:tcPr>
          <w:p>
            <w:pPr>
              <w:pStyle w:val="23"/>
              <w:spacing w:before="163"/>
              <w:ind w:left="108"/>
              <w:rPr>
                <w:sz w:val="21"/>
              </w:rPr>
            </w:pPr>
            <w:r>
              <w:rPr>
                <w:w w:val="99"/>
                <w:sz w:val="21"/>
              </w:rPr>
              <w:t>无</w:t>
            </w:r>
          </w:p>
        </w:tc>
        <w:tc>
          <w:tcPr>
            <w:tcW w:w="1729" w:type="dxa"/>
          </w:tcPr>
          <w:p>
            <w:pPr>
              <w:pStyle w:val="23"/>
              <w:spacing w:before="163"/>
              <w:ind w:left="107"/>
              <w:rPr>
                <w:sz w:val="21"/>
              </w:rPr>
            </w:pPr>
            <w:r>
              <w:rPr>
                <w:spacing w:val="-2"/>
                <w:w w:val="95"/>
                <w:sz w:val="21"/>
              </w:rPr>
              <w:t>实施负责人</w:t>
            </w:r>
          </w:p>
        </w:tc>
        <w:tc>
          <w:tcPr>
            <w:tcW w:w="7112" w:type="dxa"/>
          </w:tcPr>
          <w:p>
            <w:pPr>
              <w:pStyle w:val="23"/>
              <w:spacing w:before="163"/>
              <w:ind w:left="106"/>
              <w:rPr>
                <w:sz w:val="21"/>
              </w:rPr>
            </w:pPr>
            <w:r>
              <w:rPr>
                <w:w w:val="99"/>
                <w:sz w:val="21"/>
              </w:rPr>
              <w:t>无</w:t>
            </w:r>
          </w:p>
        </w:tc>
      </w:tr>
      <w:tr>
        <w:trPr>
          <w:trHeight w:val="567"/>
        </w:trPr>
        <w:tc>
          <w:tcPr>
            <w:tcW w:w="1742" w:type="dxa"/>
          </w:tcPr>
          <w:p>
            <w:pPr>
              <w:pStyle w:val="23"/>
              <w:spacing w:before="162"/>
              <w:ind w:left="108"/>
              <w:rPr>
                <w:sz w:val="21"/>
              </w:rPr>
            </w:pPr>
            <w:r>
              <w:rPr>
                <w:spacing w:val="-2"/>
                <w:w w:val="95"/>
                <w:sz w:val="21"/>
              </w:rPr>
              <w:t>实施开始时间</w:t>
            </w:r>
          </w:p>
        </w:tc>
        <w:tc>
          <w:tcPr>
            <w:tcW w:w="4436" w:type="dxa"/>
          </w:tcPr>
          <w:p>
            <w:pPr>
              <w:pStyle w:val="23"/>
              <w:spacing w:before="162"/>
              <w:ind w:left="108"/>
              <w:rPr>
                <w:sz w:val="21"/>
              </w:rPr>
            </w:pPr>
            <w:r>
              <w:rPr>
                <w:w w:val="95"/>
                <w:sz w:val="21"/>
              </w:rPr>
              <w:t>2020-01-</w:t>
            </w:r>
            <w:r>
              <w:rPr>
                <w:spacing w:val="-5"/>
                <w:w w:val="95"/>
                <w:sz w:val="21"/>
              </w:rPr>
              <w:t>01</w:t>
            </w:r>
          </w:p>
        </w:tc>
        <w:tc>
          <w:tcPr>
            <w:tcW w:w="1729" w:type="dxa"/>
          </w:tcPr>
          <w:p>
            <w:pPr>
              <w:pStyle w:val="23"/>
              <w:spacing w:before="162"/>
              <w:ind w:left="107"/>
              <w:rPr>
                <w:sz w:val="21"/>
              </w:rPr>
            </w:pPr>
            <w:r>
              <w:rPr>
                <w:spacing w:val="-2"/>
                <w:w w:val="95"/>
                <w:sz w:val="21"/>
              </w:rPr>
              <w:t>实施结束时间</w:t>
            </w:r>
          </w:p>
        </w:tc>
        <w:tc>
          <w:tcPr>
            <w:tcW w:w="7112" w:type="dxa"/>
          </w:tcPr>
          <w:p>
            <w:pPr>
              <w:pStyle w:val="23"/>
              <w:spacing w:before="162"/>
              <w:ind w:left="106"/>
              <w:rPr>
                <w:sz w:val="21"/>
              </w:rPr>
            </w:pPr>
            <w:r>
              <w:rPr>
                <w:w w:val="95"/>
                <w:sz w:val="21"/>
              </w:rPr>
              <w:t>2020-12-</w:t>
            </w:r>
            <w:r>
              <w:rPr>
                <w:spacing w:val="-5"/>
                <w:w w:val="95"/>
                <w:sz w:val="21"/>
              </w:rPr>
              <w:t>31</w:t>
            </w:r>
          </w:p>
        </w:tc>
      </w:tr>
      <w:tr>
        <w:trPr>
          <w:trHeight w:val="300"/>
        </w:trPr>
        <w:tc>
          <w:tcPr>
            <w:tcW w:w="1742" w:type="dxa"/>
          </w:tcPr>
          <w:p>
            <w:pPr>
              <w:pStyle w:val="23"/>
              <w:spacing w:before="29" w:line="251" w:lineRule="exact"/>
              <w:ind w:left="108"/>
              <w:rPr>
                <w:sz w:val="21"/>
              </w:rPr>
            </w:pPr>
            <w:r>
              <w:rPr>
                <w:spacing w:val="-3"/>
                <w:w w:val="95"/>
                <w:sz w:val="21"/>
              </w:rPr>
              <w:t>项目成果</w:t>
            </w:r>
          </w:p>
        </w:tc>
        <w:tc>
          <w:tcPr>
            <w:tcW w:w="13277" w:type="dxa"/>
            <w:gridSpan w:val="3"/>
          </w:tcPr>
          <w:p>
            <w:pPr>
              <w:pStyle w:val="23"/>
              <w:spacing w:before="29" w:line="251" w:lineRule="exact"/>
              <w:ind w:left="108"/>
              <w:rPr>
                <w:sz w:val="21"/>
              </w:rPr>
            </w:pPr>
            <w:r>
              <w:rPr>
                <w:sz w:val="21"/>
              </w:rPr>
              <w:t>保障干部学习培训的权利，推进干部职工业务和综合素质进一步提高 。</w:t>
            </w:r>
          </w:p>
        </w:tc>
      </w:tr>
      <w:tr>
        <w:trPr>
          <w:trHeight w:val="821"/>
        </w:trPr>
        <w:tc>
          <w:tcPr>
            <w:tcW w:w="1742" w:type="dxa"/>
          </w:tcPr>
          <w:p>
            <w:pPr>
              <w:pStyle w:val="23"/>
              <w:spacing w:before="8"/>
              <w:rPr>
                <w:b/>
                <w:sz w:val="22"/>
              </w:rPr>
            </w:pPr>
          </w:p>
          <w:p>
            <w:pPr>
              <w:pStyle w:val="23"/>
              <w:ind w:left="108"/>
              <w:rPr>
                <w:sz w:val="21"/>
              </w:rPr>
            </w:pPr>
            <w:r>
              <w:rPr>
                <w:spacing w:val="-2"/>
                <w:w w:val="95"/>
                <w:sz w:val="21"/>
              </w:rPr>
              <w:t>项目存在问题</w:t>
            </w:r>
          </w:p>
        </w:tc>
        <w:tc>
          <w:tcPr>
            <w:tcW w:w="13277" w:type="dxa"/>
            <w:gridSpan w:val="3"/>
          </w:tcPr>
          <w:p>
            <w:pPr>
              <w:pStyle w:val="23"/>
              <w:spacing w:before="31"/>
              <w:ind w:left="108"/>
              <w:rPr>
                <w:sz w:val="21"/>
              </w:rPr>
            </w:pPr>
            <w:r>
              <w:rPr>
                <w:w w:val="99"/>
                <w:sz w:val="21"/>
              </w:rPr>
              <w:t>无</w:t>
            </w:r>
          </w:p>
        </w:tc>
      </w:tr>
      <w:tr>
        <w:trPr>
          <w:trHeight w:val="565"/>
        </w:trPr>
        <w:tc>
          <w:tcPr>
            <w:tcW w:w="15019" w:type="dxa"/>
            <w:gridSpan w:val="4"/>
          </w:tcPr>
          <w:p>
            <w:pPr>
              <w:pStyle w:val="23"/>
              <w:spacing w:before="162"/>
              <w:ind w:left="6027" w:right="6021"/>
              <w:jc w:val="center"/>
              <w:rPr>
                <w:sz w:val="21"/>
              </w:rPr>
            </w:pPr>
            <w:r>
              <w:rPr>
                <w:spacing w:val="-2"/>
                <w:w w:val="95"/>
                <w:sz w:val="21"/>
              </w:rPr>
              <w:t>项目资金来源</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42"/>
        <w:gridCol w:w="1095"/>
        <w:gridCol w:w="857"/>
        <w:gridCol w:w="969"/>
        <w:gridCol w:w="313"/>
        <w:gridCol w:w="819"/>
        <w:gridCol w:w="781"/>
        <w:gridCol w:w="397"/>
        <w:gridCol w:w="1250"/>
        <w:gridCol w:w="690"/>
        <w:gridCol w:w="1163"/>
        <w:gridCol w:w="1820"/>
        <w:gridCol w:w="3123"/>
      </w:tblGrid>
      <w:tr>
        <w:trPr>
          <w:trHeight w:val="567"/>
        </w:trPr>
        <w:tc>
          <w:tcPr>
            <w:tcW w:w="3694" w:type="dxa"/>
            <w:gridSpan w:val="3"/>
            <w:vMerge w:val="restart"/>
          </w:tcPr>
          <w:p>
            <w:pPr>
              <w:pStyle w:val="23"/>
              <w:rPr>
                <w:b/>
                <w:sz w:val="20"/>
              </w:rPr>
            </w:pPr>
          </w:p>
          <w:p>
            <w:pPr>
              <w:pStyle w:val="23"/>
              <w:spacing w:before="4"/>
              <w:rPr>
                <w:b/>
                <w:sz w:val="15"/>
              </w:rPr>
            </w:pPr>
          </w:p>
          <w:p>
            <w:pPr>
              <w:pStyle w:val="23"/>
              <w:ind w:left="1431" w:right="1426"/>
              <w:jc w:val="center"/>
              <w:rPr>
                <w:sz w:val="21"/>
              </w:rPr>
            </w:pPr>
            <w:r>
              <w:rPr>
                <w:spacing w:val="-3"/>
                <w:w w:val="95"/>
                <w:sz w:val="21"/>
              </w:rPr>
              <w:t>资金来源</w:t>
            </w:r>
          </w:p>
        </w:tc>
        <w:tc>
          <w:tcPr>
            <w:tcW w:w="2882" w:type="dxa"/>
            <w:gridSpan w:val="4"/>
          </w:tcPr>
          <w:p>
            <w:pPr>
              <w:pStyle w:val="23"/>
              <w:spacing w:before="162"/>
              <w:ind w:left="1025" w:right="1020"/>
              <w:jc w:val="center"/>
              <w:rPr>
                <w:sz w:val="21"/>
              </w:rPr>
            </w:pPr>
            <w:r>
              <w:rPr>
                <w:spacing w:val="-3"/>
                <w:w w:val="95"/>
                <w:sz w:val="21"/>
              </w:rPr>
              <w:t>计划安排</w:t>
            </w:r>
          </w:p>
        </w:tc>
        <w:tc>
          <w:tcPr>
            <w:tcW w:w="3500" w:type="dxa"/>
            <w:gridSpan w:val="4"/>
          </w:tcPr>
          <w:p>
            <w:pPr>
              <w:pStyle w:val="23"/>
              <w:spacing w:before="162"/>
              <w:ind w:left="1335" w:right="1328"/>
              <w:jc w:val="center"/>
              <w:rPr>
                <w:sz w:val="21"/>
              </w:rPr>
            </w:pPr>
            <w:r>
              <w:rPr>
                <w:spacing w:val="-3"/>
                <w:w w:val="95"/>
                <w:sz w:val="21"/>
              </w:rPr>
              <w:t>实际安排</w:t>
            </w:r>
          </w:p>
        </w:tc>
        <w:tc>
          <w:tcPr>
            <w:tcW w:w="4943" w:type="dxa"/>
            <w:gridSpan w:val="2"/>
          </w:tcPr>
          <w:p>
            <w:pPr>
              <w:pStyle w:val="23"/>
              <w:spacing w:before="162"/>
              <w:ind w:left="2057" w:right="2050"/>
              <w:jc w:val="center"/>
              <w:rPr>
                <w:sz w:val="21"/>
              </w:rPr>
            </w:pPr>
            <w:r>
              <w:rPr>
                <w:spacing w:val="-3"/>
                <w:w w:val="95"/>
                <w:sz w:val="21"/>
              </w:rPr>
              <w:t>实际支出</w:t>
            </w:r>
          </w:p>
        </w:tc>
      </w:tr>
      <w:tr>
        <w:trPr>
          <w:trHeight w:val="566"/>
        </w:trPr>
        <w:tc>
          <w:tcPr>
            <w:tcW w:w="3694" w:type="dxa"/>
            <w:gridSpan w:val="3"/>
            <w:vMerge/>
            <w:tcBorders>
              <w:top w:val="nil"/>
            </w:tcBorders>
          </w:tcPr>
          <w:p/>
        </w:tc>
        <w:tc>
          <w:tcPr>
            <w:tcW w:w="1282" w:type="dxa"/>
            <w:gridSpan w:val="2"/>
          </w:tcPr>
          <w:p>
            <w:pPr>
              <w:pStyle w:val="23"/>
              <w:spacing w:before="163"/>
              <w:ind w:left="326"/>
              <w:rPr>
                <w:sz w:val="21"/>
              </w:rPr>
            </w:pPr>
            <w:r>
              <w:rPr>
                <w:spacing w:val="-4"/>
                <w:w w:val="95"/>
                <w:sz w:val="21"/>
              </w:rPr>
              <w:t>总金额</w:t>
            </w:r>
          </w:p>
        </w:tc>
        <w:tc>
          <w:tcPr>
            <w:tcW w:w="1600" w:type="dxa"/>
            <w:gridSpan w:val="2"/>
          </w:tcPr>
          <w:p>
            <w:pPr>
              <w:pStyle w:val="23"/>
              <w:spacing w:before="163"/>
              <w:ind w:left="378"/>
              <w:rPr>
                <w:sz w:val="21"/>
              </w:rPr>
            </w:pPr>
            <w:r>
              <w:rPr>
                <w:spacing w:val="-3"/>
                <w:w w:val="95"/>
                <w:sz w:val="21"/>
              </w:rPr>
              <w:t>当年金额</w:t>
            </w:r>
          </w:p>
        </w:tc>
        <w:tc>
          <w:tcPr>
            <w:tcW w:w="1647" w:type="dxa"/>
            <w:gridSpan w:val="2"/>
          </w:tcPr>
          <w:p>
            <w:pPr>
              <w:pStyle w:val="23"/>
              <w:spacing w:before="163"/>
              <w:ind w:left="506"/>
              <w:rPr>
                <w:sz w:val="21"/>
              </w:rPr>
            </w:pPr>
            <w:r>
              <w:rPr>
                <w:spacing w:val="-4"/>
                <w:w w:val="95"/>
                <w:sz w:val="21"/>
              </w:rPr>
              <w:t>总金额</w:t>
            </w:r>
          </w:p>
        </w:tc>
        <w:tc>
          <w:tcPr>
            <w:tcW w:w="1853" w:type="dxa"/>
            <w:gridSpan w:val="2"/>
          </w:tcPr>
          <w:p>
            <w:pPr>
              <w:pStyle w:val="23"/>
              <w:spacing w:before="163"/>
              <w:ind w:left="506"/>
              <w:rPr>
                <w:sz w:val="21"/>
              </w:rPr>
            </w:pPr>
            <w:r>
              <w:rPr>
                <w:spacing w:val="-3"/>
                <w:w w:val="95"/>
                <w:sz w:val="21"/>
              </w:rPr>
              <w:t>当年金额</w:t>
            </w:r>
          </w:p>
        </w:tc>
        <w:tc>
          <w:tcPr>
            <w:tcW w:w="1820" w:type="dxa"/>
          </w:tcPr>
          <w:p>
            <w:pPr>
              <w:pStyle w:val="23"/>
              <w:spacing w:before="163"/>
              <w:ind w:left="594"/>
              <w:rPr>
                <w:sz w:val="21"/>
              </w:rPr>
            </w:pPr>
            <w:r>
              <w:rPr>
                <w:spacing w:val="-4"/>
                <w:w w:val="95"/>
                <w:sz w:val="21"/>
              </w:rPr>
              <w:t>总金额</w:t>
            </w:r>
          </w:p>
        </w:tc>
        <w:tc>
          <w:tcPr>
            <w:tcW w:w="3123" w:type="dxa"/>
          </w:tcPr>
          <w:p>
            <w:pPr>
              <w:pStyle w:val="23"/>
              <w:spacing w:before="163"/>
              <w:ind w:left="1147" w:right="1140"/>
              <w:jc w:val="center"/>
              <w:rPr>
                <w:sz w:val="21"/>
              </w:rPr>
            </w:pPr>
            <w:r>
              <w:rPr>
                <w:spacing w:val="-3"/>
                <w:w w:val="95"/>
                <w:sz w:val="21"/>
              </w:rPr>
              <w:t>当年金额</w:t>
            </w:r>
          </w:p>
        </w:tc>
      </w:tr>
      <w:tr>
        <w:trPr>
          <w:trHeight w:val="566"/>
        </w:trPr>
        <w:tc>
          <w:tcPr>
            <w:tcW w:w="3694" w:type="dxa"/>
            <w:gridSpan w:val="3"/>
          </w:tcPr>
          <w:p>
            <w:pPr>
              <w:pStyle w:val="23"/>
              <w:spacing w:before="162"/>
              <w:ind w:left="108"/>
              <w:rPr>
                <w:sz w:val="21"/>
              </w:rPr>
            </w:pPr>
            <w:r>
              <w:rPr>
                <w:w w:val="95"/>
                <w:sz w:val="21"/>
              </w:rPr>
              <w:t>合</w:t>
            </w:r>
            <w:r>
              <w:rPr>
                <w:spacing w:val="-10"/>
                <w:sz w:val="21"/>
              </w:rPr>
              <w:t>计</w:t>
            </w:r>
          </w:p>
        </w:tc>
        <w:tc>
          <w:tcPr>
            <w:tcW w:w="1282" w:type="dxa"/>
            <w:gridSpan w:val="2"/>
          </w:tcPr>
          <w:p>
            <w:pPr>
              <w:pStyle w:val="23"/>
              <w:spacing w:before="162"/>
              <w:ind w:right="97"/>
              <w:jc w:val="right"/>
              <w:rPr>
                <w:sz w:val="21"/>
              </w:rPr>
            </w:pPr>
            <w:r>
              <w:rPr>
                <w:w w:val="99"/>
                <w:sz w:val="21"/>
              </w:rPr>
              <w:t>3</w:t>
            </w:r>
          </w:p>
        </w:tc>
        <w:tc>
          <w:tcPr>
            <w:tcW w:w="1600" w:type="dxa"/>
            <w:gridSpan w:val="2"/>
          </w:tcPr>
          <w:p>
            <w:pPr>
              <w:pStyle w:val="23"/>
              <w:spacing w:before="162"/>
              <w:ind w:right="96"/>
              <w:jc w:val="right"/>
              <w:rPr>
                <w:sz w:val="21"/>
              </w:rPr>
            </w:pPr>
            <w:r>
              <w:rPr>
                <w:w w:val="99"/>
                <w:sz w:val="21"/>
              </w:rPr>
              <w:t>3</w:t>
            </w:r>
          </w:p>
        </w:tc>
        <w:tc>
          <w:tcPr>
            <w:tcW w:w="1647" w:type="dxa"/>
            <w:gridSpan w:val="2"/>
          </w:tcPr>
          <w:p>
            <w:pPr>
              <w:pStyle w:val="23"/>
              <w:spacing w:before="162"/>
              <w:ind w:right="97"/>
              <w:jc w:val="right"/>
              <w:rPr>
                <w:sz w:val="21"/>
              </w:rPr>
            </w:pPr>
            <w:r>
              <w:rPr>
                <w:w w:val="99"/>
                <w:sz w:val="21"/>
              </w:rPr>
              <w:t>3</w:t>
            </w:r>
          </w:p>
        </w:tc>
        <w:tc>
          <w:tcPr>
            <w:tcW w:w="1853" w:type="dxa"/>
            <w:gridSpan w:val="2"/>
          </w:tcPr>
          <w:p>
            <w:pPr>
              <w:pStyle w:val="23"/>
              <w:spacing w:before="162"/>
              <w:ind w:right="97"/>
              <w:jc w:val="right"/>
              <w:rPr>
                <w:sz w:val="21"/>
              </w:rPr>
            </w:pPr>
            <w:r>
              <w:rPr>
                <w:w w:val="99"/>
                <w:sz w:val="21"/>
              </w:rPr>
              <w:t>3</w:t>
            </w:r>
          </w:p>
        </w:tc>
        <w:tc>
          <w:tcPr>
            <w:tcW w:w="1820" w:type="dxa"/>
          </w:tcPr>
          <w:p>
            <w:pPr>
              <w:pStyle w:val="23"/>
              <w:spacing w:before="162"/>
              <w:ind w:right="95"/>
              <w:jc w:val="right"/>
              <w:rPr>
                <w:sz w:val="21"/>
              </w:rPr>
            </w:pPr>
            <w:r>
              <w:rPr>
                <w:spacing w:val="-4"/>
                <w:sz w:val="21"/>
              </w:rPr>
              <w:t>0.26</w:t>
            </w:r>
          </w:p>
        </w:tc>
        <w:tc>
          <w:tcPr>
            <w:tcW w:w="3123" w:type="dxa"/>
          </w:tcPr>
          <w:p>
            <w:pPr>
              <w:pStyle w:val="23"/>
              <w:spacing w:before="162"/>
              <w:ind w:right="96"/>
              <w:jc w:val="right"/>
              <w:rPr>
                <w:sz w:val="21"/>
              </w:rPr>
            </w:pPr>
            <w:r>
              <w:rPr>
                <w:spacing w:val="-4"/>
                <w:sz w:val="21"/>
              </w:rPr>
              <w:t>0.26</w:t>
            </w:r>
          </w:p>
        </w:tc>
      </w:tr>
      <w:tr>
        <w:trPr>
          <w:trHeight w:val="567"/>
        </w:trPr>
        <w:tc>
          <w:tcPr>
            <w:tcW w:w="3694" w:type="dxa"/>
            <w:gridSpan w:val="3"/>
          </w:tcPr>
          <w:p>
            <w:pPr>
              <w:pStyle w:val="23"/>
              <w:spacing w:before="164"/>
              <w:ind w:left="108"/>
              <w:rPr>
                <w:sz w:val="21"/>
              </w:rPr>
            </w:pPr>
            <w:r>
              <w:rPr>
                <w:spacing w:val="-2"/>
                <w:w w:val="95"/>
                <w:sz w:val="21"/>
              </w:rPr>
              <w:t>一、本级资金</w:t>
            </w:r>
          </w:p>
        </w:tc>
        <w:tc>
          <w:tcPr>
            <w:tcW w:w="1282" w:type="dxa"/>
            <w:gridSpan w:val="2"/>
          </w:tcPr>
          <w:p>
            <w:pPr>
              <w:pStyle w:val="23"/>
              <w:spacing w:before="164"/>
              <w:ind w:right="97"/>
              <w:jc w:val="right"/>
              <w:rPr>
                <w:sz w:val="21"/>
              </w:rPr>
            </w:pPr>
            <w:r>
              <w:rPr>
                <w:w w:val="99"/>
                <w:sz w:val="21"/>
              </w:rPr>
              <w:t>3</w:t>
            </w:r>
          </w:p>
        </w:tc>
        <w:tc>
          <w:tcPr>
            <w:tcW w:w="1600" w:type="dxa"/>
            <w:gridSpan w:val="2"/>
          </w:tcPr>
          <w:p>
            <w:pPr>
              <w:pStyle w:val="23"/>
              <w:spacing w:before="164"/>
              <w:ind w:right="96"/>
              <w:jc w:val="right"/>
              <w:rPr>
                <w:sz w:val="21"/>
              </w:rPr>
            </w:pPr>
            <w:r>
              <w:rPr>
                <w:w w:val="99"/>
                <w:sz w:val="21"/>
              </w:rPr>
              <w:t>3</w:t>
            </w:r>
          </w:p>
        </w:tc>
        <w:tc>
          <w:tcPr>
            <w:tcW w:w="1647" w:type="dxa"/>
            <w:gridSpan w:val="2"/>
          </w:tcPr>
          <w:p>
            <w:pPr>
              <w:pStyle w:val="23"/>
              <w:spacing w:before="164"/>
              <w:ind w:right="97"/>
              <w:jc w:val="right"/>
              <w:rPr>
                <w:sz w:val="21"/>
              </w:rPr>
            </w:pPr>
            <w:r>
              <w:rPr>
                <w:w w:val="99"/>
                <w:sz w:val="21"/>
              </w:rPr>
              <w:t>3</w:t>
            </w:r>
          </w:p>
        </w:tc>
        <w:tc>
          <w:tcPr>
            <w:tcW w:w="1853" w:type="dxa"/>
            <w:gridSpan w:val="2"/>
          </w:tcPr>
          <w:p>
            <w:pPr>
              <w:pStyle w:val="23"/>
              <w:spacing w:before="164"/>
              <w:ind w:right="97"/>
              <w:jc w:val="right"/>
              <w:rPr>
                <w:sz w:val="21"/>
              </w:rPr>
            </w:pPr>
            <w:r>
              <w:rPr>
                <w:w w:val="99"/>
                <w:sz w:val="21"/>
              </w:rPr>
              <w:t>3</w:t>
            </w:r>
          </w:p>
        </w:tc>
        <w:tc>
          <w:tcPr>
            <w:tcW w:w="1820" w:type="dxa"/>
          </w:tcPr>
          <w:p>
            <w:pPr>
              <w:pStyle w:val="23"/>
              <w:spacing w:before="164"/>
              <w:ind w:right="95"/>
              <w:jc w:val="right"/>
              <w:rPr>
                <w:sz w:val="21"/>
              </w:rPr>
            </w:pPr>
            <w:r>
              <w:rPr>
                <w:spacing w:val="-4"/>
                <w:sz w:val="21"/>
              </w:rPr>
              <w:t>0.26</w:t>
            </w:r>
          </w:p>
        </w:tc>
        <w:tc>
          <w:tcPr>
            <w:tcW w:w="3123" w:type="dxa"/>
          </w:tcPr>
          <w:p>
            <w:pPr>
              <w:pStyle w:val="23"/>
              <w:spacing w:before="164"/>
              <w:ind w:right="96"/>
              <w:jc w:val="right"/>
              <w:rPr>
                <w:sz w:val="21"/>
              </w:rPr>
            </w:pPr>
            <w:r>
              <w:rPr>
                <w:spacing w:val="-4"/>
                <w:sz w:val="21"/>
              </w:rPr>
              <w:t>0.26</w:t>
            </w:r>
          </w:p>
        </w:tc>
      </w:tr>
      <w:tr>
        <w:trPr>
          <w:trHeight w:val="567"/>
        </w:trPr>
        <w:tc>
          <w:tcPr>
            <w:tcW w:w="3694" w:type="dxa"/>
            <w:gridSpan w:val="3"/>
          </w:tcPr>
          <w:p>
            <w:pPr>
              <w:pStyle w:val="23"/>
              <w:spacing w:before="163"/>
              <w:ind w:left="108"/>
              <w:rPr>
                <w:sz w:val="21"/>
              </w:rPr>
            </w:pPr>
            <w:r>
              <w:rPr>
                <w:w w:val="95"/>
                <w:sz w:val="21"/>
              </w:rPr>
              <w:t>1</w:t>
            </w:r>
            <w:r>
              <w:rPr>
                <w:spacing w:val="-2"/>
                <w:w w:val="95"/>
                <w:sz w:val="21"/>
              </w:rPr>
              <w:t>、当年预算</w:t>
            </w:r>
          </w:p>
        </w:tc>
        <w:tc>
          <w:tcPr>
            <w:tcW w:w="1282" w:type="dxa"/>
            <w:gridSpan w:val="2"/>
          </w:tcPr>
          <w:p>
            <w:pPr>
              <w:pStyle w:val="23"/>
              <w:spacing w:before="163"/>
              <w:ind w:right="97"/>
              <w:jc w:val="right"/>
              <w:rPr>
                <w:sz w:val="21"/>
              </w:rPr>
            </w:pPr>
            <w:r>
              <w:rPr>
                <w:w w:val="99"/>
                <w:sz w:val="21"/>
              </w:rPr>
              <w:t>3</w:t>
            </w:r>
          </w:p>
        </w:tc>
        <w:tc>
          <w:tcPr>
            <w:tcW w:w="1600" w:type="dxa"/>
            <w:gridSpan w:val="2"/>
          </w:tcPr>
          <w:p>
            <w:pPr>
              <w:pStyle w:val="23"/>
              <w:spacing w:before="163"/>
              <w:ind w:right="96"/>
              <w:jc w:val="right"/>
              <w:rPr>
                <w:sz w:val="21"/>
              </w:rPr>
            </w:pPr>
            <w:r>
              <w:rPr>
                <w:w w:val="99"/>
                <w:sz w:val="21"/>
              </w:rPr>
              <w:t>3</w:t>
            </w:r>
          </w:p>
        </w:tc>
        <w:tc>
          <w:tcPr>
            <w:tcW w:w="1647" w:type="dxa"/>
            <w:gridSpan w:val="2"/>
          </w:tcPr>
          <w:p>
            <w:pPr>
              <w:pStyle w:val="23"/>
              <w:spacing w:before="163"/>
              <w:ind w:right="97"/>
              <w:jc w:val="right"/>
              <w:rPr>
                <w:sz w:val="21"/>
              </w:rPr>
            </w:pPr>
            <w:r>
              <w:rPr>
                <w:w w:val="99"/>
                <w:sz w:val="21"/>
              </w:rPr>
              <w:t>3</w:t>
            </w:r>
          </w:p>
        </w:tc>
        <w:tc>
          <w:tcPr>
            <w:tcW w:w="1853" w:type="dxa"/>
            <w:gridSpan w:val="2"/>
          </w:tcPr>
          <w:p>
            <w:pPr>
              <w:pStyle w:val="23"/>
              <w:spacing w:before="163"/>
              <w:ind w:right="97"/>
              <w:jc w:val="right"/>
              <w:rPr>
                <w:sz w:val="21"/>
              </w:rPr>
            </w:pPr>
            <w:r>
              <w:rPr>
                <w:w w:val="99"/>
                <w:sz w:val="21"/>
              </w:rPr>
              <w:t>3</w:t>
            </w:r>
          </w:p>
        </w:tc>
        <w:tc>
          <w:tcPr>
            <w:tcW w:w="1820" w:type="dxa"/>
          </w:tcPr>
          <w:p>
            <w:pPr>
              <w:pStyle w:val="23"/>
              <w:spacing w:before="163"/>
              <w:ind w:right="95"/>
              <w:jc w:val="right"/>
              <w:rPr>
                <w:sz w:val="21"/>
              </w:rPr>
            </w:pPr>
            <w:r>
              <w:rPr>
                <w:spacing w:val="-4"/>
                <w:sz w:val="21"/>
              </w:rPr>
              <w:t>0.26</w:t>
            </w:r>
          </w:p>
        </w:tc>
        <w:tc>
          <w:tcPr>
            <w:tcW w:w="3123" w:type="dxa"/>
          </w:tcPr>
          <w:p>
            <w:pPr>
              <w:pStyle w:val="23"/>
              <w:spacing w:before="163"/>
              <w:ind w:right="96"/>
              <w:jc w:val="right"/>
              <w:rPr>
                <w:sz w:val="21"/>
              </w:rPr>
            </w:pPr>
            <w:r>
              <w:rPr>
                <w:spacing w:val="-4"/>
                <w:sz w:val="21"/>
              </w:rPr>
              <w:t>0.26</w:t>
            </w:r>
          </w:p>
        </w:tc>
      </w:tr>
      <w:tr>
        <w:trPr>
          <w:trHeight w:val="566"/>
        </w:trPr>
        <w:tc>
          <w:tcPr>
            <w:tcW w:w="3694" w:type="dxa"/>
            <w:gridSpan w:val="3"/>
          </w:tcPr>
          <w:p>
            <w:pPr>
              <w:pStyle w:val="23"/>
              <w:spacing w:before="162"/>
              <w:ind w:left="108"/>
              <w:rPr>
                <w:sz w:val="21"/>
              </w:rPr>
            </w:pPr>
            <w:r>
              <w:rPr>
                <w:w w:val="95"/>
                <w:sz w:val="21"/>
              </w:rPr>
              <w:t>2</w:t>
            </w:r>
            <w:r>
              <w:rPr>
                <w:spacing w:val="-2"/>
                <w:w w:val="95"/>
                <w:sz w:val="21"/>
              </w:rPr>
              <w:t>、以前年度结转</w:t>
            </w:r>
          </w:p>
        </w:tc>
        <w:tc>
          <w:tcPr>
            <w:tcW w:w="1282" w:type="dxa"/>
            <w:gridSpan w:val="2"/>
          </w:tcPr>
          <w:p>
            <w:pPr>
              <w:pStyle w:val="23"/>
              <w:spacing w:before="162"/>
              <w:ind w:right="97"/>
              <w:jc w:val="right"/>
              <w:rPr>
                <w:sz w:val="21"/>
              </w:rPr>
            </w:pPr>
            <w:r>
              <w:rPr>
                <w:w w:val="99"/>
                <w:sz w:val="21"/>
              </w:rPr>
              <w:t>0</w:t>
            </w:r>
          </w:p>
        </w:tc>
        <w:tc>
          <w:tcPr>
            <w:tcW w:w="1600" w:type="dxa"/>
            <w:gridSpan w:val="2"/>
          </w:tcPr>
          <w:p>
            <w:pPr>
              <w:pStyle w:val="23"/>
              <w:spacing w:before="162"/>
              <w:ind w:right="96"/>
              <w:jc w:val="right"/>
              <w:rPr>
                <w:sz w:val="21"/>
              </w:rPr>
            </w:pPr>
            <w:r>
              <w:rPr>
                <w:w w:val="99"/>
                <w:sz w:val="21"/>
              </w:rPr>
              <w:t>0</w:t>
            </w:r>
          </w:p>
        </w:tc>
        <w:tc>
          <w:tcPr>
            <w:tcW w:w="1647" w:type="dxa"/>
            <w:gridSpan w:val="2"/>
          </w:tcPr>
          <w:p>
            <w:pPr>
              <w:pStyle w:val="23"/>
              <w:spacing w:before="162"/>
              <w:ind w:right="97"/>
              <w:jc w:val="right"/>
              <w:rPr>
                <w:sz w:val="21"/>
              </w:rPr>
            </w:pPr>
            <w:r>
              <w:rPr>
                <w:w w:val="99"/>
                <w:sz w:val="21"/>
              </w:rPr>
              <w:t>0</w:t>
            </w:r>
          </w:p>
        </w:tc>
        <w:tc>
          <w:tcPr>
            <w:tcW w:w="1853" w:type="dxa"/>
            <w:gridSpan w:val="2"/>
          </w:tcPr>
          <w:p>
            <w:pPr>
              <w:pStyle w:val="23"/>
              <w:spacing w:before="162"/>
              <w:ind w:right="97"/>
              <w:jc w:val="right"/>
              <w:rPr>
                <w:sz w:val="21"/>
              </w:rPr>
            </w:pPr>
            <w:r>
              <w:rPr>
                <w:w w:val="99"/>
                <w:sz w:val="21"/>
              </w:rPr>
              <w:t>0</w:t>
            </w:r>
          </w:p>
        </w:tc>
        <w:tc>
          <w:tcPr>
            <w:tcW w:w="1820" w:type="dxa"/>
          </w:tcPr>
          <w:p>
            <w:pPr>
              <w:pStyle w:val="23"/>
              <w:spacing w:before="162"/>
              <w:ind w:right="95"/>
              <w:jc w:val="right"/>
              <w:rPr>
                <w:sz w:val="21"/>
              </w:rPr>
            </w:pPr>
            <w:r>
              <w:rPr>
                <w:w w:val="99"/>
                <w:sz w:val="21"/>
              </w:rPr>
              <w:t>0</w:t>
            </w:r>
          </w:p>
        </w:tc>
        <w:tc>
          <w:tcPr>
            <w:tcW w:w="3123" w:type="dxa"/>
          </w:tcPr>
          <w:p>
            <w:pPr>
              <w:pStyle w:val="23"/>
              <w:spacing w:before="162"/>
              <w:ind w:right="96"/>
              <w:jc w:val="right"/>
              <w:rPr>
                <w:sz w:val="21"/>
              </w:rPr>
            </w:pPr>
            <w:r>
              <w:rPr>
                <w:w w:val="99"/>
                <w:sz w:val="21"/>
              </w:rPr>
              <w:t>0</w:t>
            </w:r>
          </w:p>
        </w:tc>
      </w:tr>
      <w:tr>
        <w:trPr>
          <w:trHeight w:val="566"/>
        </w:trPr>
        <w:tc>
          <w:tcPr>
            <w:tcW w:w="3694" w:type="dxa"/>
            <w:gridSpan w:val="3"/>
          </w:tcPr>
          <w:p>
            <w:pPr>
              <w:pStyle w:val="23"/>
              <w:spacing w:before="163"/>
              <w:ind w:left="108"/>
              <w:rPr>
                <w:sz w:val="21"/>
              </w:rPr>
            </w:pPr>
            <w:r>
              <w:rPr>
                <w:w w:val="95"/>
                <w:sz w:val="21"/>
              </w:rPr>
              <w:t>3</w:t>
            </w:r>
            <w:r>
              <w:rPr>
                <w:spacing w:val="-2"/>
                <w:w w:val="95"/>
                <w:sz w:val="21"/>
              </w:rPr>
              <w:t>、当年追加</w:t>
            </w:r>
          </w:p>
        </w:tc>
        <w:tc>
          <w:tcPr>
            <w:tcW w:w="1282" w:type="dxa"/>
            <w:gridSpan w:val="2"/>
          </w:tcPr>
          <w:p>
            <w:pPr>
              <w:pStyle w:val="23"/>
              <w:spacing w:before="163"/>
              <w:ind w:right="97"/>
              <w:jc w:val="right"/>
              <w:rPr>
                <w:sz w:val="21"/>
              </w:rPr>
            </w:pPr>
            <w:r>
              <w:rPr>
                <w:w w:val="99"/>
                <w:sz w:val="21"/>
              </w:rPr>
              <w:t>0</w:t>
            </w:r>
          </w:p>
        </w:tc>
        <w:tc>
          <w:tcPr>
            <w:tcW w:w="1600" w:type="dxa"/>
            <w:gridSpan w:val="2"/>
          </w:tcPr>
          <w:p>
            <w:pPr>
              <w:pStyle w:val="23"/>
              <w:spacing w:before="163"/>
              <w:ind w:right="96"/>
              <w:jc w:val="right"/>
              <w:rPr>
                <w:sz w:val="21"/>
              </w:rPr>
            </w:pPr>
            <w:r>
              <w:rPr>
                <w:w w:val="99"/>
                <w:sz w:val="21"/>
              </w:rPr>
              <w:t>0</w:t>
            </w:r>
          </w:p>
        </w:tc>
        <w:tc>
          <w:tcPr>
            <w:tcW w:w="1647" w:type="dxa"/>
            <w:gridSpan w:val="2"/>
          </w:tcPr>
          <w:p>
            <w:pPr>
              <w:pStyle w:val="23"/>
              <w:spacing w:before="163"/>
              <w:ind w:right="97"/>
              <w:jc w:val="right"/>
              <w:rPr>
                <w:sz w:val="21"/>
              </w:rPr>
            </w:pPr>
            <w:r>
              <w:rPr>
                <w:w w:val="99"/>
                <w:sz w:val="21"/>
              </w:rPr>
              <w:t>0</w:t>
            </w:r>
          </w:p>
        </w:tc>
        <w:tc>
          <w:tcPr>
            <w:tcW w:w="1853" w:type="dxa"/>
            <w:gridSpan w:val="2"/>
          </w:tcPr>
          <w:p>
            <w:pPr>
              <w:pStyle w:val="23"/>
              <w:spacing w:before="163"/>
              <w:ind w:right="97"/>
              <w:jc w:val="right"/>
              <w:rPr>
                <w:sz w:val="21"/>
              </w:rPr>
            </w:pPr>
            <w:r>
              <w:rPr>
                <w:w w:val="99"/>
                <w:sz w:val="21"/>
              </w:rPr>
              <w:t>0</w:t>
            </w:r>
          </w:p>
        </w:tc>
        <w:tc>
          <w:tcPr>
            <w:tcW w:w="1820" w:type="dxa"/>
          </w:tcPr>
          <w:p>
            <w:pPr>
              <w:pStyle w:val="23"/>
              <w:spacing w:before="163"/>
              <w:ind w:right="95"/>
              <w:jc w:val="right"/>
              <w:rPr>
                <w:sz w:val="21"/>
              </w:rPr>
            </w:pPr>
            <w:r>
              <w:rPr>
                <w:w w:val="99"/>
                <w:sz w:val="21"/>
              </w:rPr>
              <w:t>0</w:t>
            </w:r>
          </w:p>
        </w:tc>
        <w:tc>
          <w:tcPr>
            <w:tcW w:w="3123" w:type="dxa"/>
          </w:tcPr>
          <w:p>
            <w:pPr>
              <w:pStyle w:val="23"/>
              <w:spacing w:before="163"/>
              <w:ind w:right="96"/>
              <w:jc w:val="right"/>
              <w:rPr>
                <w:sz w:val="21"/>
              </w:rPr>
            </w:pPr>
            <w:r>
              <w:rPr>
                <w:w w:val="99"/>
                <w:sz w:val="21"/>
              </w:rPr>
              <w:t>0</w:t>
            </w:r>
          </w:p>
        </w:tc>
      </w:tr>
      <w:tr>
        <w:trPr>
          <w:trHeight w:val="567"/>
        </w:trPr>
        <w:tc>
          <w:tcPr>
            <w:tcW w:w="3694" w:type="dxa"/>
            <w:gridSpan w:val="3"/>
          </w:tcPr>
          <w:p>
            <w:pPr>
              <w:pStyle w:val="23"/>
              <w:spacing w:before="162"/>
              <w:ind w:left="108"/>
              <w:rPr>
                <w:sz w:val="21"/>
              </w:rPr>
            </w:pPr>
            <w:r>
              <w:rPr>
                <w:spacing w:val="-1"/>
                <w:w w:val="95"/>
                <w:sz w:val="21"/>
              </w:rPr>
              <w:t>二、其他级次财政资金</w:t>
            </w:r>
          </w:p>
        </w:tc>
        <w:tc>
          <w:tcPr>
            <w:tcW w:w="1282" w:type="dxa"/>
            <w:gridSpan w:val="2"/>
          </w:tcPr>
          <w:p>
            <w:pPr>
              <w:pStyle w:val="23"/>
              <w:spacing w:before="162"/>
              <w:ind w:right="97"/>
              <w:jc w:val="right"/>
              <w:rPr>
                <w:sz w:val="21"/>
              </w:rPr>
            </w:pPr>
            <w:r>
              <w:rPr>
                <w:w w:val="99"/>
                <w:sz w:val="21"/>
              </w:rPr>
              <w:t>0</w:t>
            </w:r>
          </w:p>
        </w:tc>
        <w:tc>
          <w:tcPr>
            <w:tcW w:w="1600" w:type="dxa"/>
            <w:gridSpan w:val="2"/>
          </w:tcPr>
          <w:p>
            <w:pPr>
              <w:pStyle w:val="23"/>
              <w:spacing w:before="162"/>
              <w:ind w:right="96"/>
              <w:jc w:val="right"/>
              <w:rPr>
                <w:sz w:val="21"/>
              </w:rPr>
            </w:pPr>
            <w:r>
              <w:rPr>
                <w:w w:val="99"/>
                <w:sz w:val="21"/>
              </w:rPr>
              <w:t>0</w:t>
            </w:r>
          </w:p>
        </w:tc>
        <w:tc>
          <w:tcPr>
            <w:tcW w:w="1647" w:type="dxa"/>
            <w:gridSpan w:val="2"/>
          </w:tcPr>
          <w:p>
            <w:pPr>
              <w:pStyle w:val="23"/>
              <w:spacing w:before="162"/>
              <w:ind w:right="97"/>
              <w:jc w:val="right"/>
              <w:rPr>
                <w:sz w:val="21"/>
              </w:rPr>
            </w:pPr>
            <w:r>
              <w:rPr>
                <w:w w:val="99"/>
                <w:sz w:val="21"/>
              </w:rPr>
              <w:t>0</w:t>
            </w:r>
          </w:p>
        </w:tc>
        <w:tc>
          <w:tcPr>
            <w:tcW w:w="1853" w:type="dxa"/>
            <w:gridSpan w:val="2"/>
          </w:tcPr>
          <w:p>
            <w:pPr>
              <w:pStyle w:val="23"/>
              <w:spacing w:before="162"/>
              <w:ind w:right="97"/>
              <w:jc w:val="right"/>
              <w:rPr>
                <w:sz w:val="21"/>
              </w:rPr>
            </w:pPr>
            <w:r>
              <w:rPr>
                <w:w w:val="99"/>
                <w:sz w:val="21"/>
              </w:rPr>
              <w:t>0</w:t>
            </w:r>
          </w:p>
        </w:tc>
        <w:tc>
          <w:tcPr>
            <w:tcW w:w="1820" w:type="dxa"/>
          </w:tcPr>
          <w:p>
            <w:pPr>
              <w:pStyle w:val="23"/>
              <w:spacing w:before="162"/>
              <w:ind w:right="95"/>
              <w:jc w:val="right"/>
              <w:rPr>
                <w:sz w:val="21"/>
              </w:rPr>
            </w:pPr>
            <w:r>
              <w:rPr>
                <w:w w:val="99"/>
                <w:sz w:val="21"/>
              </w:rPr>
              <w:t>0</w:t>
            </w:r>
          </w:p>
        </w:tc>
        <w:tc>
          <w:tcPr>
            <w:tcW w:w="3123" w:type="dxa"/>
          </w:tcPr>
          <w:p>
            <w:pPr>
              <w:pStyle w:val="23"/>
              <w:spacing w:before="162"/>
              <w:ind w:right="96"/>
              <w:jc w:val="right"/>
              <w:rPr>
                <w:sz w:val="21"/>
              </w:rPr>
            </w:pPr>
            <w:r>
              <w:rPr>
                <w:w w:val="99"/>
                <w:sz w:val="21"/>
              </w:rPr>
              <w:t>0</w:t>
            </w:r>
          </w:p>
        </w:tc>
      </w:tr>
      <w:tr>
        <w:trPr>
          <w:trHeight w:val="567"/>
        </w:trPr>
        <w:tc>
          <w:tcPr>
            <w:tcW w:w="3694" w:type="dxa"/>
            <w:gridSpan w:val="3"/>
          </w:tcPr>
          <w:p>
            <w:pPr>
              <w:pStyle w:val="23"/>
              <w:spacing w:before="163"/>
              <w:ind w:left="108"/>
              <w:rPr>
                <w:sz w:val="21"/>
              </w:rPr>
            </w:pPr>
            <w:r>
              <w:rPr>
                <w:spacing w:val="-2"/>
                <w:w w:val="95"/>
                <w:sz w:val="21"/>
              </w:rPr>
              <w:t>三、其他来源资金</w:t>
            </w:r>
          </w:p>
        </w:tc>
        <w:tc>
          <w:tcPr>
            <w:tcW w:w="1282" w:type="dxa"/>
            <w:gridSpan w:val="2"/>
          </w:tcPr>
          <w:p>
            <w:pPr>
              <w:pStyle w:val="23"/>
              <w:spacing w:before="163"/>
              <w:ind w:right="97"/>
              <w:jc w:val="right"/>
              <w:rPr>
                <w:sz w:val="21"/>
              </w:rPr>
            </w:pPr>
            <w:r>
              <w:rPr>
                <w:w w:val="99"/>
                <w:sz w:val="21"/>
              </w:rPr>
              <w:t>0</w:t>
            </w:r>
          </w:p>
        </w:tc>
        <w:tc>
          <w:tcPr>
            <w:tcW w:w="1600" w:type="dxa"/>
            <w:gridSpan w:val="2"/>
          </w:tcPr>
          <w:p>
            <w:pPr>
              <w:pStyle w:val="23"/>
              <w:spacing w:before="163"/>
              <w:ind w:right="96"/>
              <w:jc w:val="right"/>
              <w:rPr>
                <w:sz w:val="21"/>
              </w:rPr>
            </w:pPr>
            <w:r>
              <w:rPr>
                <w:w w:val="99"/>
                <w:sz w:val="21"/>
              </w:rPr>
              <w:t>0</w:t>
            </w:r>
          </w:p>
        </w:tc>
        <w:tc>
          <w:tcPr>
            <w:tcW w:w="1647" w:type="dxa"/>
            <w:gridSpan w:val="2"/>
          </w:tcPr>
          <w:p>
            <w:pPr>
              <w:pStyle w:val="23"/>
              <w:spacing w:before="163"/>
              <w:ind w:right="97"/>
              <w:jc w:val="right"/>
              <w:rPr>
                <w:sz w:val="21"/>
              </w:rPr>
            </w:pPr>
            <w:r>
              <w:rPr>
                <w:w w:val="99"/>
                <w:sz w:val="21"/>
              </w:rPr>
              <w:t>0</w:t>
            </w:r>
          </w:p>
        </w:tc>
        <w:tc>
          <w:tcPr>
            <w:tcW w:w="1853" w:type="dxa"/>
            <w:gridSpan w:val="2"/>
          </w:tcPr>
          <w:p>
            <w:pPr>
              <w:pStyle w:val="23"/>
              <w:spacing w:before="163"/>
              <w:ind w:right="97"/>
              <w:jc w:val="right"/>
              <w:rPr>
                <w:sz w:val="21"/>
              </w:rPr>
            </w:pPr>
            <w:r>
              <w:rPr>
                <w:w w:val="99"/>
                <w:sz w:val="21"/>
              </w:rPr>
              <w:t>0</w:t>
            </w:r>
          </w:p>
        </w:tc>
        <w:tc>
          <w:tcPr>
            <w:tcW w:w="1820" w:type="dxa"/>
          </w:tcPr>
          <w:p>
            <w:pPr>
              <w:pStyle w:val="23"/>
              <w:spacing w:before="163"/>
              <w:ind w:right="95"/>
              <w:jc w:val="right"/>
              <w:rPr>
                <w:sz w:val="21"/>
              </w:rPr>
            </w:pPr>
            <w:r>
              <w:rPr>
                <w:w w:val="99"/>
                <w:sz w:val="21"/>
              </w:rPr>
              <w:t>0</w:t>
            </w:r>
          </w:p>
        </w:tc>
        <w:tc>
          <w:tcPr>
            <w:tcW w:w="3123" w:type="dxa"/>
          </w:tcPr>
          <w:p>
            <w:pPr>
              <w:pStyle w:val="23"/>
              <w:spacing w:before="163"/>
              <w:ind w:right="96"/>
              <w:jc w:val="right"/>
              <w:rPr>
                <w:sz w:val="21"/>
              </w:rPr>
            </w:pPr>
            <w:r>
              <w:rPr>
                <w:w w:val="99"/>
                <w:sz w:val="21"/>
              </w:rPr>
              <w:t>0</w:t>
            </w:r>
          </w:p>
        </w:tc>
      </w:tr>
      <w:tr>
        <w:trPr>
          <w:trHeight w:val="566"/>
        </w:trPr>
        <w:tc>
          <w:tcPr>
            <w:tcW w:w="15019" w:type="dxa"/>
            <w:gridSpan w:val="13"/>
          </w:tcPr>
          <w:p>
            <w:pPr>
              <w:pStyle w:val="23"/>
              <w:spacing w:before="162"/>
              <w:ind w:left="6895" w:right="6889"/>
              <w:jc w:val="center"/>
              <w:rPr>
                <w:sz w:val="21"/>
              </w:rPr>
            </w:pPr>
            <w:r>
              <w:rPr>
                <w:spacing w:val="-2"/>
                <w:w w:val="95"/>
                <w:sz w:val="21"/>
              </w:rPr>
              <w:t>项目支出明细</w:t>
            </w:r>
          </w:p>
        </w:tc>
      </w:tr>
      <w:tr>
        <w:trPr>
          <w:trHeight w:val="567"/>
        </w:trPr>
        <w:tc>
          <w:tcPr>
            <w:tcW w:w="2837" w:type="dxa"/>
            <w:gridSpan w:val="2"/>
            <w:vMerge w:val="restart"/>
          </w:tcPr>
          <w:p>
            <w:pPr>
              <w:pStyle w:val="23"/>
              <w:rPr>
                <w:b/>
                <w:sz w:val="20"/>
              </w:rPr>
            </w:pPr>
          </w:p>
          <w:p>
            <w:pPr>
              <w:pStyle w:val="23"/>
              <w:spacing w:before="3"/>
              <w:rPr>
                <w:b/>
                <w:sz w:val="15"/>
              </w:rPr>
            </w:pPr>
          </w:p>
          <w:p>
            <w:pPr>
              <w:pStyle w:val="23"/>
              <w:ind w:left="1004" w:right="996"/>
              <w:jc w:val="center"/>
              <w:rPr>
                <w:sz w:val="21"/>
              </w:rPr>
            </w:pPr>
            <w:r>
              <w:rPr>
                <w:spacing w:val="-3"/>
                <w:w w:val="95"/>
                <w:sz w:val="21"/>
              </w:rPr>
              <w:t>支出内容</w:t>
            </w:r>
          </w:p>
        </w:tc>
        <w:tc>
          <w:tcPr>
            <w:tcW w:w="6076" w:type="dxa"/>
            <w:gridSpan w:val="8"/>
          </w:tcPr>
          <w:p>
            <w:pPr>
              <w:pStyle w:val="23"/>
              <w:spacing w:before="164"/>
              <w:ind w:left="2624" w:right="2616"/>
              <w:jc w:val="center"/>
              <w:rPr>
                <w:sz w:val="21"/>
              </w:rPr>
            </w:pPr>
            <w:r>
              <w:rPr>
                <w:spacing w:val="-3"/>
                <w:w w:val="95"/>
                <w:sz w:val="21"/>
              </w:rPr>
              <w:t>量化支出</w:t>
            </w:r>
          </w:p>
        </w:tc>
        <w:tc>
          <w:tcPr>
            <w:tcW w:w="2983" w:type="dxa"/>
            <w:gridSpan w:val="2"/>
          </w:tcPr>
          <w:p>
            <w:pPr>
              <w:pStyle w:val="23"/>
              <w:spacing w:before="164"/>
              <w:ind w:left="965"/>
              <w:rPr>
                <w:sz w:val="21"/>
              </w:rPr>
            </w:pPr>
            <w:r>
              <w:rPr>
                <w:spacing w:val="-2"/>
                <w:w w:val="95"/>
                <w:sz w:val="21"/>
              </w:rPr>
              <w:t>非量化支出</w:t>
            </w:r>
          </w:p>
        </w:tc>
        <w:tc>
          <w:tcPr>
            <w:tcW w:w="3123" w:type="dxa"/>
          </w:tcPr>
          <w:p>
            <w:pPr>
              <w:pStyle w:val="23"/>
              <w:spacing w:before="164"/>
              <w:ind w:left="1147" w:right="1138"/>
              <w:jc w:val="center"/>
              <w:rPr>
                <w:sz w:val="21"/>
              </w:rPr>
            </w:pPr>
            <w:r>
              <w:rPr>
                <w:spacing w:val="-4"/>
                <w:w w:val="95"/>
                <w:sz w:val="21"/>
              </w:rPr>
              <w:t>总金额</w:t>
            </w:r>
          </w:p>
        </w:tc>
      </w:tr>
      <w:tr>
        <w:trPr>
          <w:trHeight w:val="567"/>
        </w:trPr>
        <w:tc>
          <w:tcPr>
            <w:tcW w:w="2837" w:type="dxa"/>
            <w:gridSpan w:val="2"/>
            <w:vMerge/>
            <w:tcBorders>
              <w:top w:val="nil"/>
            </w:tcBorders>
          </w:tcPr>
          <w:p/>
        </w:tc>
        <w:tc>
          <w:tcPr>
            <w:tcW w:w="1826" w:type="dxa"/>
            <w:gridSpan w:val="2"/>
          </w:tcPr>
          <w:p>
            <w:pPr>
              <w:pStyle w:val="23"/>
              <w:spacing w:before="163"/>
              <w:ind w:left="492"/>
              <w:rPr>
                <w:sz w:val="21"/>
              </w:rPr>
            </w:pPr>
            <w:r>
              <w:rPr>
                <w:spacing w:val="-3"/>
                <w:w w:val="95"/>
                <w:sz w:val="21"/>
              </w:rPr>
              <w:t>明细内容</w:t>
            </w:r>
          </w:p>
        </w:tc>
        <w:tc>
          <w:tcPr>
            <w:tcW w:w="1132" w:type="dxa"/>
            <w:gridSpan w:val="2"/>
          </w:tcPr>
          <w:p>
            <w:pPr>
              <w:pStyle w:val="23"/>
              <w:spacing w:before="163"/>
              <w:ind w:left="355"/>
              <w:rPr>
                <w:sz w:val="21"/>
              </w:rPr>
            </w:pPr>
            <w:r>
              <w:rPr>
                <w:w w:val="95"/>
                <w:sz w:val="21"/>
              </w:rPr>
              <w:t>数</w:t>
            </w:r>
            <w:r>
              <w:rPr>
                <w:spacing w:val="-10"/>
                <w:sz w:val="21"/>
              </w:rPr>
              <w:t>量</w:t>
            </w:r>
          </w:p>
        </w:tc>
        <w:tc>
          <w:tcPr>
            <w:tcW w:w="1178" w:type="dxa"/>
            <w:gridSpan w:val="2"/>
          </w:tcPr>
          <w:p>
            <w:pPr>
              <w:pStyle w:val="23"/>
              <w:spacing w:before="163"/>
              <w:ind w:left="378"/>
              <w:rPr>
                <w:sz w:val="21"/>
              </w:rPr>
            </w:pPr>
            <w:r>
              <w:rPr>
                <w:w w:val="95"/>
                <w:sz w:val="21"/>
              </w:rPr>
              <w:t>单</w:t>
            </w:r>
            <w:r>
              <w:rPr>
                <w:spacing w:val="-10"/>
                <w:sz w:val="21"/>
              </w:rPr>
              <w:t>价</w:t>
            </w:r>
          </w:p>
        </w:tc>
        <w:tc>
          <w:tcPr>
            <w:tcW w:w="1940" w:type="dxa"/>
            <w:gridSpan w:val="2"/>
          </w:tcPr>
          <w:p>
            <w:pPr>
              <w:pStyle w:val="23"/>
              <w:spacing w:before="163"/>
              <w:ind w:left="548"/>
              <w:rPr>
                <w:sz w:val="21"/>
              </w:rPr>
            </w:pPr>
            <w:r>
              <w:rPr>
                <w:spacing w:val="-3"/>
                <w:w w:val="95"/>
                <w:sz w:val="21"/>
              </w:rPr>
              <w:t>支出金额</w:t>
            </w:r>
          </w:p>
        </w:tc>
        <w:tc>
          <w:tcPr>
            <w:tcW w:w="1163" w:type="dxa"/>
          </w:tcPr>
          <w:p>
            <w:pPr>
              <w:pStyle w:val="23"/>
              <w:spacing w:before="163"/>
              <w:ind w:left="161"/>
              <w:rPr>
                <w:sz w:val="21"/>
              </w:rPr>
            </w:pPr>
            <w:r>
              <w:rPr>
                <w:spacing w:val="-3"/>
                <w:w w:val="95"/>
                <w:sz w:val="21"/>
              </w:rPr>
              <w:t>明细内容</w:t>
            </w:r>
          </w:p>
        </w:tc>
        <w:tc>
          <w:tcPr>
            <w:tcW w:w="1820" w:type="dxa"/>
          </w:tcPr>
          <w:p>
            <w:pPr>
              <w:pStyle w:val="23"/>
              <w:spacing w:before="163"/>
              <w:ind w:left="489"/>
              <w:rPr>
                <w:sz w:val="21"/>
              </w:rPr>
            </w:pPr>
            <w:r>
              <w:rPr>
                <w:spacing w:val="-3"/>
                <w:w w:val="95"/>
                <w:sz w:val="21"/>
              </w:rPr>
              <w:t>支出金额</w:t>
            </w:r>
          </w:p>
        </w:tc>
        <w:tc>
          <w:tcPr>
            <w:tcW w:w="3123" w:type="dxa"/>
          </w:tcPr>
          <w:p>
            <w:pPr>
              <w:pStyle w:val="23"/>
              <w:rPr>
                <w:rFonts w:ascii="Times New Roman" w:hAnsi="Times New Roman"/>
                <w:sz w:val="20"/>
              </w:rPr>
            </w:pPr>
          </w:p>
        </w:tc>
      </w:tr>
      <w:tr>
        <w:trPr>
          <w:trHeight w:val="600"/>
        </w:trPr>
        <w:tc>
          <w:tcPr>
            <w:tcW w:w="2837" w:type="dxa"/>
            <w:gridSpan w:val="2"/>
          </w:tcPr>
          <w:p>
            <w:pPr>
              <w:pStyle w:val="23"/>
              <w:spacing w:before="179"/>
              <w:ind w:left="108"/>
              <w:rPr>
                <w:sz w:val="21"/>
              </w:rPr>
            </w:pPr>
            <w:r>
              <w:rPr>
                <w:spacing w:val="-2"/>
                <w:w w:val="95"/>
                <w:sz w:val="21"/>
              </w:rPr>
              <w:t>干部学习培训</w:t>
            </w:r>
          </w:p>
        </w:tc>
        <w:tc>
          <w:tcPr>
            <w:tcW w:w="1826" w:type="dxa"/>
            <w:gridSpan w:val="2"/>
          </w:tcPr>
          <w:p>
            <w:pPr>
              <w:pStyle w:val="23"/>
              <w:spacing w:line="300" w:lineRule="exact"/>
              <w:ind w:left="108" w:right="97"/>
              <w:rPr>
                <w:sz w:val="21"/>
              </w:rPr>
            </w:pPr>
            <w:r>
              <w:rPr>
                <w:spacing w:val="20"/>
                <w:sz w:val="21"/>
              </w:rPr>
              <w:t>干部学习培训</w:t>
            </w:r>
            <w:r>
              <w:rPr>
                <w:sz w:val="21"/>
              </w:rPr>
              <w:t>费</w:t>
            </w:r>
            <w:r>
              <w:rPr>
                <w:spacing w:val="-10"/>
                <w:sz w:val="21"/>
              </w:rPr>
              <w:t>用</w:t>
            </w:r>
          </w:p>
        </w:tc>
        <w:tc>
          <w:tcPr>
            <w:tcW w:w="1132" w:type="dxa"/>
            <w:gridSpan w:val="2"/>
          </w:tcPr>
          <w:p>
            <w:pPr>
              <w:pStyle w:val="23"/>
              <w:spacing w:before="179"/>
              <w:ind w:right="95"/>
              <w:jc w:val="right"/>
              <w:rPr>
                <w:sz w:val="21"/>
              </w:rPr>
            </w:pPr>
            <w:r>
              <w:rPr>
                <w:spacing w:val="-5"/>
                <w:sz w:val="21"/>
              </w:rPr>
              <w:t>13</w:t>
            </w:r>
          </w:p>
        </w:tc>
        <w:tc>
          <w:tcPr>
            <w:tcW w:w="1178" w:type="dxa"/>
            <w:gridSpan w:val="2"/>
          </w:tcPr>
          <w:p>
            <w:pPr>
              <w:pStyle w:val="23"/>
              <w:spacing w:before="179"/>
              <w:ind w:left="754"/>
              <w:rPr>
                <w:sz w:val="21"/>
              </w:rPr>
            </w:pPr>
            <w:r>
              <w:rPr>
                <w:spacing w:val="-5"/>
                <w:sz w:val="21"/>
              </w:rPr>
              <w:t>200</w:t>
            </w:r>
          </w:p>
        </w:tc>
        <w:tc>
          <w:tcPr>
            <w:tcW w:w="1940" w:type="dxa"/>
            <w:gridSpan w:val="2"/>
          </w:tcPr>
          <w:p>
            <w:pPr>
              <w:pStyle w:val="23"/>
              <w:spacing w:before="179"/>
              <w:ind w:right="96"/>
              <w:jc w:val="right"/>
              <w:rPr>
                <w:sz w:val="21"/>
              </w:rPr>
            </w:pPr>
            <w:r>
              <w:rPr>
                <w:spacing w:val="-4"/>
                <w:sz w:val="21"/>
              </w:rPr>
              <w:t>0.26</w:t>
            </w:r>
          </w:p>
        </w:tc>
        <w:tc>
          <w:tcPr>
            <w:tcW w:w="1163" w:type="dxa"/>
          </w:tcPr>
          <w:p>
            <w:pPr>
              <w:pStyle w:val="23"/>
              <w:rPr>
                <w:rFonts w:ascii="Times New Roman" w:hAnsi="Times New Roman"/>
                <w:sz w:val="20"/>
              </w:rPr>
            </w:pPr>
          </w:p>
        </w:tc>
        <w:tc>
          <w:tcPr>
            <w:tcW w:w="1820" w:type="dxa"/>
          </w:tcPr>
          <w:p>
            <w:pPr>
              <w:pStyle w:val="23"/>
              <w:spacing w:before="179"/>
              <w:ind w:right="95"/>
              <w:jc w:val="right"/>
              <w:rPr>
                <w:sz w:val="21"/>
              </w:rPr>
            </w:pPr>
            <w:r>
              <w:rPr>
                <w:w w:val="99"/>
                <w:sz w:val="21"/>
              </w:rPr>
              <w:t>0</w:t>
            </w:r>
          </w:p>
        </w:tc>
        <w:tc>
          <w:tcPr>
            <w:tcW w:w="3123" w:type="dxa"/>
          </w:tcPr>
          <w:p>
            <w:pPr>
              <w:pStyle w:val="23"/>
              <w:spacing w:before="179"/>
              <w:ind w:right="96"/>
              <w:jc w:val="right"/>
              <w:rPr>
                <w:sz w:val="21"/>
              </w:rPr>
            </w:pPr>
            <w:r>
              <w:rPr>
                <w:spacing w:val="-4"/>
                <w:sz w:val="21"/>
              </w:rPr>
              <w:t>0.26</w:t>
            </w:r>
          </w:p>
        </w:tc>
      </w:tr>
      <w:tr>
        <w:trPr>
          <w:trHeight w:val="566"/>
        </w:trPr>
        <w:tc>
          <w:tcPr>
            <w:tcW w:w="15019" w:type="dxa"/>
            <w:gridSpan w:val="13"/>
          </w:tcPr>
          <w:p>
            <w:pPr>
              <w:pStyle w:val="23"/>
              <w:spacing w:before="164"/>
              <w:ind w:left="6895" w:right="6889"/>
              <w:jc w:val="center"/>
              <w:rPr>
                <w:sz w:val="21"/>
              </w:rPr>
            </w:pPr>
            <w:r>
              <w:rPr>
                <w:spacing w:val="-2"/>
                <w:w w:val="95"/>
                <w:sz w:val="21"/>
              </w:rPr>
              <w:t>评价组织情况</w:t>
            </w:r>
          </w:p>
        </w:tc>
      </w:tr>
      <w:tr>
        <w:trPr>
          <w:trHeight w:val="1020"/>
        </w:trPr>
        <w:tc>
          <w:tcPr>
            <w:tcW w:w="1742" w:type="dxa"/>
          </w:tcPr>
          <w:p>
            <w:pPr>
              <w:pStyle w:val="23"/>
              <w:rPr>
                <w:b/>
                <w:sz w:val="20"/>
              </w:rPr>
            </w:pPr>
          </w:p>
          <w:p>
            <w:pPr>
              <w:pStyle w:val="23"/>
              <w:spacing w:before="135"/>
              <w:ind w:left="108"/>
              <w:rPr>
                <w:sz w:val="21"/>
              </w:rPr>
            </w:pPr>
            <w:r>
              <w:rPr>
                <w:spacing w:val="-3"/>
                <w:w w:val="95"/>
                <w:sz w:val="21"/>
              </w:rPr>
              <w:t>评级目的</w:t>
            </w:r>
          </w:p>
        </w:tc>
        <w:tc>
          <w:tcPr>
            <w:tcW w:w="13277" w:type="dxa"/>
            <w:gridSpan w:val="12"/>
          </w:tcPr>
          <w:p>
            <w:pPr>
              <w:pStyle w:val="23"/>
              <w:spacing w:before="31"/>
              <w:ind w:left="108"/>
              <w:rPr>
                <w:sz w:val="21"/>
              </w:rPr>
            </w:pPr>
            <w:r>
              <w:rPr>
                <w:spacing w:val="-1"/>
                <w:w w:val="95"/>
                <w:sz w:val="21"/>
              </w:rPr>
              <w:t>全面实施预算绩效管理，建立科学、合力的项目支出绩效评价管理体系，提高财政资源配置效率和使用效益。</w:t>
            </w:r>
          </w:p>
        </w:tc>
      </w:tr>
      <w:tr>
        <w:trPr>
          <w:trHeight w:val="1017"/>
        </w:trPr>
        <w:tc>
          <w:tcPr>
            <w:tcW w:w="1742" w:type="dxa"/>
          </w:tcPr>
          <w:p>
            <w:pPr>
              <w:pStyle w:val="23"/>
              <w:rPr>
                <w:b/>
                <w:sz w:val="20"/>
              </w:rPr>
            </w:pPr>
          </w:p>
          <w:p>
            <w:pPr>
              <w:pStyle w:val="23"/>
              <w:spacing w:before="134"/>
              <w:ind w:left="108"/>
              <w:rPr>
                <w:sz w:val="21"/>
              </w:rPr>
            </w:pPr>
            <w:r>
              <w:rPr>
                <w:spacing w:val="-3"/>
                <w:w w:val="95"/>
                <w:sz w:val="21"/>
              </w:rPr>
              <w:t>评价依据</w:t>
            </w:r>
          </w:p>
        </w:tc>
        <w:tc>
          <w:tcPr>
            <w:tcW w:w="13277" w:type="dxa"/>
            <w:gridSpan w:val="12"/>
          </w:tcPr>
          <w:p>
            <w:pPr>
              <w:pStyle w:val="23"/>
              <w:spacing w:before="30" w:line="266" w:lineRule="auto"/>
              <w:ind w:left="108" w:right="97"/>
              <w:rPr>
                <w:sz w:val="21"/>
              </w:rPr>
            </w:pPr>
            <w:r>
              <w:rPr>
                <w:spacing w:val="-12"/>
                <w:w w:val="99"/>
                <w:sz w:val="21"/>
              </w:rPr>
              <w:t>依据《中华人民共和国预算法》、财政部《项目支出绩效评价管理办法》</w:t>
            </w:r>
            <w:r>
              <w:rPr>
                <w:spacing w:val="-1"/>
                <w:w w:val="99"/>
                <w:sz w:val="21"/>
              </w:rPr>
              <w:t>（财预〔</w:t>
            </w:r>
            <w:r>
              <w:rPr>
                <w:spacing w:val="1"/>
                <w:w w:val="99"/>
                <w:sz w:val="21"/>
              </w:rPr>
              <w:t>20</w:t>
            </w:r>
            <w:r>
              <w:rPr>
                <w:spacing w:val="-2"/>
                <w:w w:val="99"/>
                <w:sz w:val="21"/>
              </w:rPr>
              <w:t>2</w:t>
            </w:r>
            <w:r>
              <w:rPr>
                <w:spacing w:val="1"/>
                <w:w w:val="99"/>
                <w:sz w:val="21"/>
              </w:rPr>
              <w:t>0</w:t>
            </w:r>
            <w:r>
              <w:rPr>
                <w:spacing w:val="-1"/>
                <w:w w:val="99"/>
                <w:sz w:val="21"/>
              </w:rPr>
              <w:t>〕</w:t>
            </w:r>
            <w:r>
              <w:rPr>
                <w:spacing w:val="1"/>
                <w:w w:val="99"/>
                <w:sz w:val="21"/>
              </w:rPr>
              <w:t>1</w:t>
            </w:r>
            <w:r>
              <w:rPr>
                <w:w w:val="99"/>
                <w:sz w:val="21"/>
              </w:rPr>
              <w:t>0</w:t>
            </w:r>
            <w:r>
              <w:rPr>
                <w:spacing w:val="-54"/>
                <w:sz w:val="21"/>
              </w:rPr>
              <w:t xml:space="preserve"> </w:t>
            </w:r>
            <w:r>
              <w:rPr>
                <w:spacing w:val="-1"/>
                <w:w w:val="99"/>
                <w:sz w:val="21"/>
              </w:rPr>
              <w:t>号</w:t>
            </w:r>
            <w:r>
              <w:rPr>
                <w:spacing w:val="-104"/>
                <w:w w:val="99"/>
                <w:sz w:val="21"/>
              </w:rPr>
              <w:t>）</w:t>
            </w:r>
            <w:r>
              <w:rPr>
                <w:spacing w:val="-1"/>
                <w:w w:val="99"/>
                <w:sz w:val="21"/>
              </w:rPr>
              <w:t>、区财政金融局《关于开展</w:t>
            </w:r>
            <w:r>
              <w:rPr>
                <w:spacing w:val="-50"/>
                <w:sz w:val="21"/>
              </w:rPr>
              <w:t xml:space="preserve"> </w:t>
            </w:r>
            <w:r>
              <w:rPr>
                <w:spacing w:val="1"/>
                <w:w w:val="99"/>
                <w:sz w:val="21"/>
              </w:rPr>
              <w:t>202</w:t>
            </w:r>
            <w:r>
              <w:rPr>
                <w:w w:val="99"/>
                <w:sz w:val="21"/>
              </w:rPr>
              <w:t>0</w:t>
            </w:r>
            <w:r>
              <w:rPr>
                <w:spacing w:val="-54"/>
                <w:sz w:val="21"/>
              </w:rPr>
              <w:t xml:space="preserve"> </w:t>
            </w:r>
            <w:r>
              <w:rPr>
                <w:spacing w:val="-1"/>
                <w:w w:val="99"/>
                <w:sz w:val="21"/>
              </w:rPr>
              <w:t>年度高新区部门单位项目支出绩效自评工作的通知》等文件组织实施部门项目绩效自评工作。</w:t>
            </w:r>
          </w:p>
        </w:tc>
      </w:tr>
    </w:tbl>
    <w:p>
      <w:pPr>
        <w:spacing w:after="0" w:line="266" w:lineRule="auto"/>
        <w:rPr>
          <w:sz w:val="21"/>
        </w:rPr>
        <w:sectPr>
          <w:type w:val="continuous"/>
          <w:pgSz w:w="16840" w:h="11910" w:orient="landscape"/>
          <w:pgMar w:top="560" w:right="440" w:bottom="600" w:left="440" w:header="0" w:footer="417" w:gutter="0"/>
          <w:docGrid w:linePitch="312" w:charSpace="0"/>
        </w:sectPr>
      </w:pPr>
    </w:p>
    <w:tbl>
      <w:tblPr>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42"/>
        <w:gridCol w:w="770"/>
        <w:gridCol w:w="1235"/>
        <w:gridCol w:w="1410"/>
        <w:gridCol w:w="2750"/>
        <w:gridCol w:w="625"/>
        <w:gridCol w:w="828"/>
        <w:gridCol w:w="716"/>
        <w:gridCol w:w="321"/>
        <w:gridCol w:w="540"/>
        <w:gridCol w:w="959"/>
        <w:gridCol w:w="3123"/>
      </w:tblGrid>
      <w:tr>
        <w:trPr>
          <w:trHeight w:val="1020"/>
        </w:trPr>
        <w:tc>
          <w:tcPr>
            <w:tcW w:w="1742" w:type="dxa"/>
          </w:tcPr>
          <w:p>
            <w:pPr>
              <w:pStyle w:val="23"/>
              <w:rPr>
                <w:b/>
                <w:sz w:val="20"/>
              </w:rPr>
            </w:pPr>
          </w:p>
          <w:p>
            <w:pPr>
              <w:pStyle w:val="23"/>
              <w:spacing w:before="134"/>
              <w:ind w:left="108"/>
              <w:rPr>
                <w:sz w:val="21"/>
              </w:rPr>
            </w:pPr>
            <w:r>
              <w:rPr>
                <w:spacing w:val="-3"/>
                <w:w w:val="95"/>
                <w:sz w:val="21"/>
              </w:rPr>
              <w:t>评价方法</w:t>
            </w:r>
          </w:p>
        </w:tc>
        <w:tc>
          <w:tcPr>
            <w:tcW w:w="13277" w:type="dxa"/>
            <w:gridSpan w:val="11"/>
          </w:tcPr>
          <w:p>
            <w:pPr>
              <w:pStyle w:val="23"/>
              <w:spacing w:before="30" w:line="266" w:lineRule="auto"/>
              <w:ind w:left="108" w:right="138"/>
              <w:jc w:val="both"/>
              <w:rPr>
                <w:sz w:val="21"/>
              </w:rPr>
            </w:pPr>
            <w:r>
              <w:rPr>
                <w:spacing w:val="-1"/>
                <w:w w:val="99"/>
                <w:sz w:val="21"/>
              </w:rPr>
              <w:t>本项目采用定性和定量分析相结合、书面评价和实地评价相结合的方法，严格按照财政支出绩效评价的“科学公正、统筹兼顾、激励约束、公开透明”的原则，根据具体评价指标的不同，灵活运用成本效益分析法、比较法、公众评判法等绩效评价具体方法，对项目做出综合性评价意见。</w:t>
            </w:r>
          </w:p>
        </w:tc>
      </w:tr>
      <w:tr>
        <w:trPr>
          <w:trHeight w:val="1200"/>
        </w:trPr>
        <w:tc>
          <w:tcPr>
            <w:tcW w:w="1742" w:type="dxa"/>
          </w:tcPr>
          <w:p>
            <w:pPr>
              <w:pStyle w:val="23"/>
              <w:rPr>
                <w:b/>
                <w:sz w:val="20"/>
              </w:rPr>
            </w:pPr>
          </w:p>
          <w:p>
            <w:pPr>
              <w:pStyle w:val="23"/>
              <w:spacing w:before="6"/>
              <w:rPr>
                <w:b/>
                <w:sz w:val="17"/>
              </w:rPr>
            </w:pPr>
          </w:p>
          <w:p>
            <w:pPr>
              <w:pStyle w:val="23"/>
              <w:spacing w:before="1"/>
              <w:ind w:left="108"/>
              <w:rPr>
                <w:sz w:val="21"/>
              </w:rPr>
            </w:pPr>
            <w:r>
              <w:rPr>
                <w:spacing w:val="-3"/>
                <w:w w:val="95"/>
                <w:sz w:val="21"/>
              </w:rPr>
              <w:t>评价标准</w:t>
            </w:r>
          </w:p>
        </w:tc>
        <w:tc>
          <w:tcPr>
            <w:tcW w:w="13277" w:type="dxa"/>
            <w:gridSpan w:val="11"/>
          </w:tcPr>
          <w:p>
            <w:pPr>
              <w:pStyle w:val="23"/>
              <w:numPr>
                <w:ilvl w:val="0"/>
                <w:numId w:val="13"/>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3"/>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3"/>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3"/>
              </w:numPr>
              <w:tabs>
                <w:tab w:val="left" w:pos="320"/>
              </w:tabs>
              <w:spacing w:before="31" w:after="0" w:line="250"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20"/>
        </w:trPr>
        <w:tc>
          <w:tcPr>
            <w:tcW w:w="1742" w:type="dxa"/>
          </w:tcPr>
          <w:p>
            <w:pPr>
              <w:pStyle w:val="23"/>
              <w:rPr>
                <w:b/>
                <w:sz w:val="20"/>
              </w:rPr>
            </w:pPr>
          </w:p>
          <w:p>
            <w:pPr>
              <w:pStyle w:val="23"/>
              <w:spacing w:before="133"/>
              <w:ind w:left="108"/>
              <w:rPr>
                <w:sz w:val="21"/>
              </w:rPr>
            </w:pPr>
            <w:r>
              <w:rPr>
                <w:spacing w:val="-2"/>
                <w:w w:val="95"/>
                <w:sz w:val="21"/>
              </w:rPr>
              <w:t>评价实施过程</w:t>
            </w:r>
          </w:p>
        </w:tc>
        <w:tc>
          <w:tcPr>
            <w:tcW w:w="13277" w:type="dxa"/>
            <w:gridSpan w:val="11"/>
          </w:tcPr>
          <w:p>
            <w:pPr>
              <w:pStyle w:val="23"/>
              <w:spacing w:before="29"/>
              <w:ind w:left="108"/>
              <w:rPr>
                <w:sz w:val="21"/>
              </w:rPr>
            </w:pPr>
            <w:r>
              <w:rPr>
                <w:w w:val="95"/>
                <w:sz w:val="21"/>
              </w:rPr>
              <w:t>2021</w:t>
            </w:r>
            <w:r>
              <w:rPr>
                <w:spacing w:val="-12"/>
                <w:w w:val="95"/>
                <w:sz w:val="21"/>
              </w:rPr>
              <w:t xml:space="preserve"> 年 </w:t>
            </w:r>
            <w:r>
              <w:rPr>
                <w:w w:val="95"/>
                <w:sz w:val="21"/>
              </w:rPr>
              <w:t>1</w:t>
            </w:r>
            <w:r>
              <w:rPr>
                <w:spacing w:val="-11"/>
                <w:w w:val="95"/>
                <w:sz w:val="21"/>
              </w:rPr>
              <w:t xml:space="preserve"> 月 </w:t>
            </w:r>
            <w:r>
              <w:rPr>
                <w:w w:val="95"/>
                <w:sz w:val="21"/>
              </w:rPr>
              <w:t>1</w:t>
            </w:r>
            <w:r>
              <w:rPr>
                <w:spacing w:val="-9"/>
                <w:w w:val="95"/>
                <w:sz w:val="21"/>
              </w:rPr>
              <w:t xml:space="preserve"> 日至 </w:t>
            </w:r>
            <w:r>
              <w:rPr>
                <w:w w:val="95"/>
                <w:sz w:val="21"/>
              </w:rPr>
              <w:t>2021</w:t>
            </w:r>
            <w:r>
              <w:rPr>
                <w:spacing w:val="-11"/>
                <w:w w:val="95"/>
                <w:sz w:val="21"/>
              </w:rPr>
              <w:t xml:space="preserve"> 年 </w:t>
            </w:r>
            <w:r>
              <w:rPr>
                <w:w w:val="95"/>
                <w:sz w:val="21"/>
              </w:rPr>
              <w:t>1</w:t>
            </w:r>
            <w:r>
              <w:rPr>
                <w:spacing w:val="-10"/>
                <w:w w:val="95"/>
                <w:sz w:val="21"/>
              </w:rPr>
              <w:t xml:space="preserve"> 月 </w:t>
            </w:r>
            <w:r>
              <w:rPr>
                <w:w w:val="95"/>
                <w:sz w:val="21"/>
              </w:rPr>
              <w:t>3</w:t>
            </w:r>
            <w:r>
              <w:rPr>
                <w:spacing w:val="-6"/>
                <w:w w:val="95"/>
                <w:sz w:val="21"/>
              </w:rPr>
              <w:t xml:space="preserve"> 日成</w:t>
            </w:r>
            <w:r>
              <w:rPr>
                <w:w w:val="95"/>
                <w:sz w:val="21"/>
              </w:rPr>
              <w:t>立评价工作组，并同时确定评价对象、制定了评价方案、建立评价指标体系。</w:t>
            </w:r>
            <w:r>
              <w:rPr>
                <w:spacing w:val="64"/>
                <w:sz w:val="21"/>
              </w:rPr>
              <w:t xml:space="preserve"> </w:t>
            </w:r>
            <w:r>
              <w:rPr>
                <w:w w:val="95"/>
                <w:sz w:val="21"/>
              </w:rPr>
              <w:t>2021</w:t>
            </w:r>
            <w:r>
              <w:rPr>
                <w:spacing w:val="-11"/>
                <w:w w:val="95"/>
                <w:sz w:val="21"/>
              </w:rPr>
              <w:t xml:space="preserve"> 年 </w:t>
            </w:r>
            <w:r>
              <w:rPr>
                <w:w w:val="95"/>
                <w:sz w:val="21"/>
              </w:rPr>
              <w:t>1</w:t>
            </w:r>
            <w:r>
              <w:rPr>
                <w:spacing w:val="-11"/>
                <w:w w:val="95"/>
                <w:sz w:val="21"/>
              </w:rPr>
              <w:t xml:space="preserve"> 月 </w:t>
            </w:r>
            <w:r>
              <w:rPr>
                <w:w w:val="95"/>
                <w:sz w:val="21"/>
              </w:rPr>
              <w:t>5</w:t>
            </w:r>
            <w:r>
              <w:rPr>
                <w:spacing w:val="-8"/>
                <w:w w:val="95"/>
                <w:sz w:val="21"/>
              </w:rPr>
              <w:t xml:space="preserve"> 日至 </w:t>
            </w:r>
            <w:r>
              <w:rPr>
                <w:spacing w:val="-4"/>
                <w:w w:val="95"/>
                <w:sz w:val="21"/>
              </w:rPr>
              <w:t>2021</w:t>
            </w:r>
          </w:p>
          <w:p>
            <w:pPr>
              <w:pStyle w:val="23"/>
              <w:spacing w:before="31"/>
              <w:ind w:left="108"/>
              <w:rPr>
                <w:sz w:val="21"/>
              </w:rPr>
            </w:pPr>
            <w:r>
              <w:rPr>
                <w:spacing w:val="-15"/>
                <w:w w:val="95"/>
                <w:sz w:val="21"/>
              </w:rPr>
              <w:t xml:space="preserve">年 </w:t>
            </w:r>
            <w:r>
              <w:rPr>
                <w:w w:val="95"/>
                <w:sz w:val="21"/>
              </w:rPr>
              <w:t>1</w:t>
            </w:r>
            <w:r>
              <w:rPr>
                <w:spacing w:val="-19"/>
                <w:w w:val="95"/>
                <w:sz w:val="21"/>
              </w:rPr>
              <w:t xml:space="preserve"> 月 </w:t>
            </w:r>
            <w:r>
              <w:rPr>
                <w:w w:val="95"/>
                <w:sz w:val="21"/>
              </w:rPr>
              <w:t>30</w:t>
            </w:r>
            <w:r>
              <w:rPr>
                <w:spacing w:val="-6"/>
                <w:w w:val="95"/>
                <w:sz w:val="21"/>
              </w:rPr>
              <w:t xml:space="preserve"> 日资料收集及筛选进行综合评价</w:t>
            </w:r>
            <w:r>
              <w:rPr>
                <w:spacing w:val="39"/>
                <w:sz w:val="21"/>
              </w:rPr>
              <w:t xml:space="preserve">  </w:t>
            </w:r>
            <w:r>
              <w:rPr>
                <w:w w:val="95"/>
                <w:sz w:val="21"/>
              </w:rPr>
              <w:t>。2021</w:t>
            </w:r>
            <w:r>
              <w:rPr>
                <w:spacing w:val="-19"/>
                <w:w w:val="95"/>
                <w:sz w:val="21"/>
              </w:rPr>
              <w:t xml:space="preserve"> 年 </w:t>
            </w:r>
            <w:r>
              <w:rPr>
                <w:w w:val="95"/>
                <w:sz w:val="21"/>
              </w:rPr>
              <w:t>2</w:t>
            </w:r>
            <w:r>
              <w:rPr>
                <w:spacing w:val="-19"/>
                <w:w w:val="95"/>
                <w:sz w:val="21"/>
              </w:rPr>
              <w:t xml:space="preserve"> 月 </w:t>
            </w:r>
            <w:r>
              <w:rPr>
                <w:w w:val="95"/>
                <w:sz w:val="21"/>
              </w:rPr>
              <w:t>1</w:t>
            </w:r>
            <w:r>
              <w:rPr>
                <w:spacing w:val="-14"/>
                <w:w w:val="95"/>
                <w:sz w:val="21"/>
              </w:rPr>
              <w:t xml:space="preserve"> 日至 </w:t>
            </w:r>
            <w:r>
              <w:rPr>
                <w:w w:val="95"/>
                <w:sz w:val="21"/>
              </w:rPr>
              <w:t>2021</w:t>
            </w:r>
            <w:r>
              <w:rPr>
                <w:spacing w:val="-21"/>
                <w:w w:val="95"/>
                <w:sz w:val="21"/>
              </w:rPr>
              <w:t xml:space="preserve"> 年 </w:t>
            </w:r>
            <w:r>
              <w:rPr>
                <w:w w:val="95"/>
                <w:sz w:val="21"/>
              </w:rPr>
              <w:t>2</w:t>
            </w:r>
            <w:r>
              <w:rPr>
                <w:spacing w:val="-20"/>
                <w:w w:val="95"/>
                <w:sz w:val="21"/>
              </w:rPr>
              <w:t xml:space="preserve"> 月 </w:t>
            </w:r>
            <w:r>
              <w:rPr>
                <w:w w:val="95"/>
                <w:sz w:val="21"/>
              </w:rPr>
              <w:t>3</w:t>
            </w:r>
            <w:r>
              <w:rPr>
                <w:spacing w:val="-7"/>
                <w:w w:val="95"/>
                <w:sz w:val="21"/>
              </w:rPr>
              <w:t xml:space="preserve"> 日撰写报告，提交报告。</w:t>
            </w:r>
          </w:p>
        </w:tc>
      </w:tr>
      <w:tr>
        <w:trPr>
          <w:trHeight w:val="566"/>
        </w:trPr>
        <w:tc>
          <w:tcPr>
            <w:tcW w:w="15019" w:type="dxa"/>
            <w:gridSpan w:val="12"/>
          </w:tcPr>
          <w:p>
            <w:pPr>
              <w:pStyle w:val="23"/>
              <w:spacing w:before="163"/>
              <w:ind w:left="6027" w:right="6021"/>
              <w:jc w:val="center"/>
              <w:rPr>
                <w:sz w:val="21"/>
              </w:rPr>
            </w:pPr>
            <w:r>
              <w:rPr>
                <w:spacing w:val="-2"/>
                <w:w w:val="95"/>
                <w:sz w:val="21"/>
              </w:rPr>
              <w:t>目标完成情况</w:t>
            </w:r>
          </w:p>
        </w:tc>
      </w:tr>
      <w:tr>
        <w:trPr>
          <w:trHeight w:val="600"/>
        </w:trPr>
        <w:tc>
          <w:tcPr>
            <w:tcW w:w="1742" w:type="dxa"/>
          </w:tcPr>
          <w:p>
            <w:pPr>
              <w:pStyle w:val="23"/>
              <w:spacing w:before="179"/>
              <w:ind w:left="649" w:right="643"/>
              <w:jc w:val="center"/>
              <w:rPr>
                <w:sz w:val="21"/>
              </w:rPr>
            </w:pPr>
            <w:r>
              <w:rPr>
                <w:w w:val="95"/>
                <w:sz w:val="21"/>
              </w:rPr>
              <w:t>序</w:t>
            </w:r>
            <w:r>
              <w:rPr>
                <w:spacing w:val="-10"/>
                <w:sz w:val="21"/>
              </w:rPr>
              <w:t>号</w:t>
            </w:r>
          </w:p>
        </w:tc>
        <w:tc>
          <w:tcPr>
            <w:tcW w:w="770" w:type="dxa"/>
          </w:tcPr>
          <w:p>
            <w:pPr>
              <w:pStyle w:val="23"/>
              <w:spacing w:line="300" w:lineRule="exact"/>
              <w:ind w:left="173" w:right="166"/>
              <w:rPr>
                <w:sz w:val="21"/>
              </w:rPr>
            </w:pPr>
            <w:r>
              <w:rPr>
                <w:spacing w:val="-6"/>
                <w:sz w:val="21"/>
              </w:rPr>
              <w:t>一级</w:t>
            </w:r>
            <w:r>
              <w:rPr>
                <w:spacing w:val="-5"/>
                <w:w w:val="95"/>
                <w:sz w:val="21"/>
              </w:rPr>
              <w:t>指标</w:t>
            </w:r>
          </w:p>
        </w:tc>
        <w:tc>
          <w:tcPr>
            <w:tcW w:w="1235" w:type="dxa"/>
          </w:tcPr>
          <w:p>
            <w:pPr>
              <w:pStyle w:val="23"/>
              <w:spacing w:before="179"/>
              <w:ind w:right="189"/>
              <w:jc w:val="right"/>
              <w:rPr>
                <w:sz w:val="21"/>
              </w:rPr>
            </w:pPr>
            <w:r>
              <w:rPr>
                <w:spacing w:val="-3"/>
                <w:w w:val="95"/>
                <w:sz w:val="21"/>
              </w:rPr>
              <w:t>二级指标</w:t>
            </w:r>
          </w:p>
        </w:tc>
        <w:tc>
          <w:tcPr>
            <w:tcW w:w="1410" w:type="dxa"/>
          </w:tcPr>
          <w:p>
            <w:pPr>
              <w:pStyle w:val="23"/>
              <w:spacing w:before="179"/>
              <w:ind w:right="274"/>
              <w:jc w:val="right"/>
              <w:rPr>
                <w:sz w:val="21"/>
              </w:rPr>
            </w:pPr>
            <w:r>
              <w:rPr>
                <w:spacing w:val="-3"/>
                <w:w w:val="95"/>
                <w:sz w:val="21"/>
              </w:rPr>
              <w:t>三级指标</w:t>
            </w:r>
          </w:p>
        </w:tc>
        <w:tc>
          <w:tcPr>
            <w:tcW w:w="3375" w:type="dxa"/>
            <w:gridSpan w:val="2"/>
          </w:tcPr>
          <w:p>
            <w:pPr>
              <w:pStyle w:val="23"/>
              <w:spacing w:before="179"/>
              <w:ind w:left="1271" w:right="1267"/>
              <w:jc w:val="center"/>
              <w:rPr>
                <w:sz w:val="21"/>
              </w:rPr>
            </w:pPr>
            <w:r>
              <w:rPr>
                <w:spacing w:val="-3"/>
                <w:w w:val="95"/>
                <w:sz w:val="21"/>
              </w:rPr>
              <w:t>四级指标</w:t>
            </w:r>
          </w:p>
        </w:tc>
        <w:tc>
          <w:tcPr>
            <w:tcW w:w="1865" w:type="dxa"/>
            <w:gridSpan w:val="3"/>
          </w:tcPr>
          <w:p>
            <w:pPr>
              <w:pStyle w:val="23"/>
              <w:spacing w:before="179"/>
              <w:ind w:left="617"/>
              <w:rPr>
                <w:sz w:val="21"/>
              </w:rPr>
            </w:pPr>
            <w:r>
              <w:rPr>
                <w:spacing w:val="-4"/>
                <w:w w:val="95"/>
                <w:sz w:val="21"/>
              </w:rPr>
              <w:t>目标值</w:t>
            </w:r>
          </w:p>
        </w:tc>
        <w:tc>
          <w:tcPr>
            <w:tcW w:w="4622" w:type="dxa"/>
            <w:gridSpan w:val="3"/>
          </w:tcPr>
          <w:p>
            <w:pPr>
              <w:pStyle w:val="23"/>
              <w:spacing w:before="179"/>
              <w:ind w:left="1857" w:right="1851"/>
              <w:jc w:val="center"/>
              <w:rPr>
                <w:sz w:val="21"/>
              </w:rPr>
            </w:pPr>
            <w:r>
              <w:rPr>
                <w:spacing w:val="-4"/>
                <w:w w:val="95"/>
                <w:sz w:val="21"/>
              </w:rPr>
              <w:t>完成值</w:t>
            </w:r>
          </w:p>
        </w:tc>
      </w:tr>
      <w:tr>
        <w:trPr>
          <w:trHeight w:val="567"/>
        </w:trPr>
        <w:tc>
          <w:tcPr>
            <w:tcW w:w="1742" w:type="dxa"/>
          </w:tcPr>
          <w:p>
            <w:pPr>
              <w:pStyle w:val="23"/>
              <w:spacing w:before="162"/>
              <w:ind w:left="10"/>
              <w:jc w:val="center"/>
              <w:rPr>
                <w:sz w:val="21"/>
              </w:rPr>
            </w:pPr>
            <w:r>
              <w:rPr>
                <w:w w:val="99"/>
                <w:sz w:val="21"/>
              </w:rPr>
              <w:t>1</w:t>
            </w:r>
          </w:p>
        </w:tc>
        <w:tc>
          <w:tcPr>
            <w:tcW w:w="770" w:type="dxa"/>
          </w:tcPr>
          <w:p>
            <w:pPr>
              <w:pStyle w:val="23"/>
              <w:spacing w:before="162"/>
              <w:ind w:left="108"/>
              <w:rPr>
                <w:sz w:val="21"/>
              </w:rPr>
            </w:pPr>
            <w:r>
              <w:rPr>
                <w:w w:val="95"/>
                <w:sz w:val="21"/>
              </w:rPr>
              <w:t>产</w:t>
            </w:r>
            <w:r>
              <w:rPr>
                <w:spacing w:val="-10"/>
                <w:sz w:val="21"/>
              </w:rPr>
              <w:t>出</w:t>
            </w:r>
          </w:p>
        </w:tc>
        <w:tc>
          <w:tcPr>
            <w:tcW w:w="1235" w:type="dxa"/>
          </w:tcPr>
          <w:p>
            <w:pPr>
              <w:pStyle w:val="23"/>
              <w:spacing w:before="162"/>
              <w:ind w:left="106"/>
              <w:rPr>
                <w:sz w:val="21"/>
              </w:rPr>
            </w:pPr>
            <w:r>
              <w:rPr>
                <w:spacing w:val="-3"/>
                <w:w w:val="95"/>
                <w:sz w:val="21"/>
              </w:rPr>
              <w:t>项目产出</w:t>
            </w:r>
          </w:p>
        </w:tc>
        <w:tc>
          <w:tcPr>
            <w:tcW w:w="1410" w:type="dxa"/>
          </w:tcPr>
          <w:p>
            <w:pPr>
              <w:pStyle w:val="23"/>
              <w:spacing w:before="162"/>
              <w:ind w:left="107"/>
              <w:rPr>
                <w:sz w:val="21"/>
              </w:rPr>
            </w:pPr>
            <w:r>
              <w:rPr>
                <w:spacing w:val="-3"/>
                <w:w w:val="95"/>
                <w:sz w:val="21"/>
              </w:rPr>
              <w:t>数量指标</w:t>
            </w:r>
          </w:p>
        </w:tc>
        <w:tc>
          <w:tcPr>
            <w:tcW w:w="3375" w:type="dxa"/>
            <w:gridSpan w:val="2"/>
          </w:tcPr>
          <w:p>
            <w:pPr>
              <w:pStyle w:val="23"/>
              <w:spacing w:before="162"/>
              <w:ind w:left="106"/>
              <w:rPr>
                <w:sz w:val="21"/>
              </w:rPr>
            </w:pPr>
            <w:r>
              <w:rPr>
                <w:spacing w:val="-1"/>
                <w:w w:val="95"/>
                <w:sz w:val="21"/>
              </w:rPr>
              <w:t>公共法律知识培训费每人</w:t>
            </w:r>
          </w:p>
        </w:tc>
        <w:tc>
          <w:tcPr>
            <w:tcW w:w="1865" w:type="dxa"/>
            <w:gridSpan w:val="3"/>
          </w:tcPr>
          <w:p>
            <w:pPr>
              <w:pStyle w:val="23"/>
              <w:spacing w:before="162"/>
              <w:ind w:left="485"/>
              <w:rPr>
                <w:sz w:val="21"/>
              </w:rPr>
            </w:pPr>
            <w:r>
              <w:rPr>
                <w:w w:val="95"/>
                <w:sz w:val="21"/>
              </w:rPr>
              <w:t>200</w:t>
            </w:r>
            <w:r>
              <w:rPr>
                <w:spacing w:val="-9"/>
                <w:w w:val="95"/>
                <w:sz w:val="21"/>
              </w:rPr>
              <w:t xml:space="preserve"> 元/人</w:t>
            </w:r>
          </w:p>
        </w:tc>
        <w:tc>
          <w:tcPr>
            <w:tcW w:w="4622" w:type="dxa"/>
            <w:gridSpan w:val="3"/>
          </w:tcPr>
          <w:p>
            <w:pPr>
              <w:pStyle w:val="23"/>
              <w:spacing w:before="162"/>
              <w:ind w:left="1859" w:right="1851"/>
              <w:jc w:val="center"/>
              <w:rPr>
                <w:sz w:val="21"/>
              </w:rPr>
            </w:pPr>
            <w:r>
              <w:rPr>
                <w:w w:val="95"/>
                <w:sz w:val="21"/>
              </w:rPr>
              <w:t>200</w:t>
            </w:r>
            <w:r>
              <w:rPr>
                <w:spacing w:val="-9"/>
                <w:w w:val="95"/>
                <w:sz w:val="21"/>
              </w:rPr>
              <w:t xml:space="preserve"> 元/人</w:t>
            </w:r>
          </w:p>
        </w:tc>
      </w:tr>
      <w:tr>
        <w:trPr>
          <w:trHeight w:val="566"/>
        </w:trPr>
        <w:tc>
          <w:tcPr>
            <w:tcW w:w="1742" w:type="dxa"/>
          </w:tcPr>
          <w:p>
            <w:pPr>
              <w:pStyle w:val="23"/>
              <w:spacing w:before="163"/>
              <w:ind w:left="10"/>
              <w:jc w:val="center"/>
              <w:rPr>
                <w:sz w:val="21"/>
              </w:rPr>
            </w:pPr>
            <w:r>
              <w:rPr>
                <w:w w:val="99"/>
                <w:sz w:val="21"/>
              </w:rPr>
              <w:t>2</w:t>
            </w:r>
          </w:p>
        </w:tc>
        <w:tc>
          <w:tcPr>
            <w:tcW w:w="770" w:type="dxa"/>
          </w:tcPr>
          <w:p>
            <w:pPr>
              <w:pStyle w:val="23"/>
              <w:spacing w:before="163"/>
              <w:ind w:left="108"/>
              <w:rPr>
                <w:sz w:val="21"/>
              </w:rPr>
            </w:pPr>
            <w:r>
              <w:rPr>
                <w:w w:val="95"/>
                <w:sz w:val="21"/>
              </w:rPr>
              <w:t>产</w:t>
            </w:r>
            <w:r>
              <w:rPr>
                <w:spacing w:val="-10"/>
                <w:sz w:val="21"/>
              </w:rPr>
              <w:t>出</w:t>
            </w:r>
          </w:p>
        </w:tc>
        <w:tc>
          <w:tcPr>
            <w:tcW w:w="1235" w:type="dxa"/>
          </w:tcPr>
          <w:p>
            <w:pPr>
              <w:pStyle w:val="23"/>
              <w:spacing w:before="163"/>
              <w:ind w:left="106"/>
              <w:rPr>
                <w:sz w:val="21"/>
              </w:rPr>
            </w:pPr>
            <w:r>
              <w:rPr>
                <w:spacing w:val="-3"/>
                <w:w w:val="95"/>
                <w:sz w:val="21"/>
              </w:rPr>
              <w:t>项目产出</w:t>
            </w:r>
          </w:p>
        </w:tc>
        <w:tc>
          <w:tcPr>
            <w:tcW w:w="1410" w:type="dxa"/>
          </w:tcPr>
          <w:p>
            <w:pPr>
              <w:pStyle w:val="23"/>
              <w:spacing w:before="163"/>
              <w:ind w:left="107"/>
              <w:rPr>
                <w:sz w:val="21"/>
              </w:rPr>
            </w:pPr>
            <w:r>
              <w:rPr>
                <w:spacing w:val="-3"/>
                <w:w w:val="95"/>
                <w:sz w:val="21"/>
              </w:rPr>
              <w:t>数量指标</w:t>
            </w:r>
          </w:p>
        </w:tc>
        <w:tc>
          <w:tcPr>
            <w:tcW w:w="3375" w:type="dxa"/>
            <w:gridSpan w:val="2"/>
          </w:tcPr>
          <w:p>
            <w:pPr>
              <w:pStyle w:val="23"/>
              <w:spacing w:before="163"/>
              <w:ind w:left="106"/>
              <w:rPr>
                <w:sz w:val="21"/>
              </w:rPr>
            </w:pPr>
            <w:r>
              <w:rPr>
                <w:spacing w:val="-1"/>
                <w:w w:val="95"/>
                <w:sz w:val="21"/>
              </w:rPr>
              <w:t>特种设备监察人员取证培训人数</w:t>
            </w:r>
          </w:p>
        </w:tc>
        <w:tc>
          <w:tcPr>
            <w:tcW w:w="1865" w:type="dxa"/>
            <w:gridSpan w:val="3"/>
          </w:tcPr>
          <w:p>
            <w:pPr>
              <w:pStyle w:val="23"/>
              <w:spacing w:before="163"/>
              <w:ind w:left="656" w:right="648"/>
              <w:jc w:val="center"/>
              <w:rPr>
                <w:sz w:val="21"/>
              </w:rPr>
            </w:pPr>
            <w:r>
              <w:rPr>
                <w:w w:val="95"/>
                <w:sz w:val="21"/>
              </w:rPr>
              <w:t>13</w:t>
            </w:r>
            <w:r>
              <w:rPr>
                <w:spacing w:val="-26"/>
                <w:w w:val="95"/>
                <w:sz w:val="21"/>
              </w:rPr>
              <w:t xml:space="preserve"> 人</w:t>
            </w:r>
          </w:p>
        </w:tc>
        <w:tc>
          <w:tcPr>
            <w:tcW w:w="4622" w:type="dxa"/>
            <w:gridSpan w:val="3"/>
          </w:tcPr>
          <w:p>
            <w:pPr>
              <w:pStyle w:val="23"/>
              <w:spacing w:before="163"/>
              <w:ind w:left="1859" w:right="1851"/>
              <w:jc w:val="center"/>
              <w:rPr>
                <w:sz w:val="21"/>
              </w:rPr>
            </w:pPr>
            <w:r>
              <w:rPr>
                <w:w w:val="95"/>
                <w:sz w:val="21"/>
              </w:rPr>
              <w:t>13</w:t>
            </w:r>
            <w:r>
              <w:rPr>
                <w:spacing w:val="-38"/>
                <w:w w:val="95"/>
                <w:sz w:val="21"/>
              </w:rPr>
              <w:t xml:space="preserve"> </w:t>
            </w:r>
            <w:r>
              <w:rPr>
                <w:spacing w:val="-10"/>
                <w:sz w:val="21"/>
              </w:rPr>
              <w:t>人</w:t>
            </w:r>
          </w:p>
        </w:tc>
      </w:tr>
      <w:tr>
        <w:trPr>
          <w:trHeight w:val="567"/>
        </w:trPr>
        <w:tc>
          <w:tcPr>
            <w:tcW w:w="1742" w:type="dxa"/>
          </w:tcPr>
          <w:p>
            <w:pPr>
              <w:pStyle w:val="23"/>
              <w:spacing w:before="162"/>
              <w:ind w:left="10"/>
              <w:jc w:val="center"/>
              <w:rPr>
                <w:sz w:val="21"/>
              </w:rPr>
            </w:pPr>
            <w:r>
              <w:rPr>
                <w:w w:val="99"/>
                <w:sz w:val="21"/>
              </w:rPr>
              <w:t>3</w:t>
            </w:r>
          </w:p>
        </w:tc>
        <w:tc>
          <w:tcPr>
            <w:tcW w:w="770" w:type="dxa"/>
          </w:tcPr>
          <w:p>
            <w:pPr>
              <w:pStyle w:val="23"/>
              <w:spacing w:before="162"/>
              <w:ind w:left="108"/>
              <w:rPr>
                <w:sz w:val="21"/>
              </w:rPr>
            </w:pPr>
            <w:r>
              <w:rPr>
                <w:w w:val="95"/>
                <w:sz w:val="21"/>
              </w:rPr>
              <w:t>产</w:t>
            </w:r>
            <w:r>
              <w:rPr>
                <w:spacing w:val="-10"/>
                <w:sz w:val="21"/>
              </w:rPr>
              <w:t>出</w:t>
            </w:r>
          </w:p>
        </w:tc>
        <w:tc>
          <w:tcPr>
            <w:tcW w:w="1235" w:type="dxa"/>
          </w:tcPr>
          <w:p>
            <w:pPr>
              <w:pStyle w:val="23"/>
              <w:spacing w:before="162"/>
              <w:ind w:left="106"/>
              <w:rPr>
                <w:sz w:val="21"/>
              </w:rPr>
            </w:pPr>
            <w:r>
              <w:rPr>
                <w:spacing w:val="-3"/>
                <w:w w:val="95"/>
                <w:sz w:val="21"/>
              </w:rPr>
              <w:t>项目产出</w:t>
            </w:r>
          </w:p>
        </w:tc>
        <w:tc>
          <w:tcPr>
            <w:tcW w:w="1410" w:type="dxa"/>
          </w:tcPr>
          <w:p>
            <w:pPr>
              <w:pStyle w:val="23"/>
              <w:spacing w:before="162"/>
              <w:ind w:left="107"/>
              <w:rPr>
                <w:sz w:val="21"/>
              </w:rPr>
            </w:pPr>
            <w:r>
              <w:rPr>
                <w:spacing w:val="-3"/>
                <w:w w:val="95"/>
                <w:sz w:val="21"/>
              </w:rPr>
              <w:t>时效指标</w:t>
            </w:r>
          </w:p>
        </w:tc>
        <w:tc>
          <w:tcPr>
            <w:tcW w:w="3375" w:type="dxa"/>
            <w:gridSpan w:val="2"/>
          </w:tcPr>
          <w:p>
            <w:pPr>
              <w:pStyle w:val="23"/>
              <w:spacing w:before="162"/>
              <w:ind w:left="106"/>
              <w:rPr>
                <w:sz w:val="21"/>
              </w:rPr>
            </w:pPr>
            <w:r>
              <w:rPr>
                <w:spacing w:val="-2"/>
                <w:w w:val="95"/>
                <w:sz w:val="21"/>
              </w:rPr>
              <w:t>按期完成培训任务</w:t>
            </w:r>
          </w:p>
        </w:tc>
        <w:tc>
          <w:tcPr>
            <w:tcW w:w="1865" w:type="dxa"/>
            <w:gridSpan w:val="3"/>
          </w:tcPr>
          <w:p>
            <w:pPr>
              <w:pStyle w:val="23"/>
              <w:spacing w:before="162"/>
              <w:ind w:left="656" w:right="648"/>
              <w:jc w:val="center"/>
              <w:rPr>
                <w:sz w:val="21"/>
              </w:rPr>
            </w:pPr>
            <w:r>
              <w:rPr>
                <w:w w:val="95"/>
                <w:sz w:val="21"/>
              </w:rPr>
              <w:t>及</w:t>
            </w:r>
            <w:r>
              <w:rPr>
                <w:spacing w:val="-10"/>
                <w:sz w:val="21"/>
              </w:rPr>
              <w:t>时</w:t>
            </w:r>
          </w:p>
        </w:tc>
        <w:tc>
          <w:tcPr>
            <w:tcW w:w="4622" w:type="dxa"/>
            <w:gridSpan w:val="3"/>
          </w:tcPr>
          <w:p>
            <w:pPr>
              <w:pStyle w:val="23"/>
              <w:spacing w:before="162"/>
              <w:ind w:left="1857" w:right="1851"/>
              <w:jc w:val="center"/>
              <w:rPr>
                <w:sz w:val="21"/>
              </w:rPr>
            </w:pPr>
            <w:r>
              <w:rPr>
                <w:w w:val="95"/>
                <w:sz w:val="21"/>
              </w:rPr>
              <w:t>及</w:t>
            </w:r>
            <w:r>
              <w:rPr>
                <w:spacing w:val="-10"/>
                <w:sz w:val="21"/>
              </w:rPr>
              <w:t>时</w:t>
            </w:r>
          </w:p>
        </w:tc>
      </w:tr>
      <w:tr>
        <w:trPr>
          <w:trHeight w:val="566"/>
        </w:trPr>
        <w:tc>
          <w:tcPr>
            <w:tcW w:w="1742" w:type="dxa"/>
          </w:tcPr>
          <w:p>
            <w:pPr>
              <w:pStyle w:val="23"/>
              <w:spacing w:before="164"/>
              <w:ind w:left="10"/>
              <w:jc w:val="center"/>
              <w:rPr>
                <w:sz w:val="21"/>
              </w:rPr>
            </w:pPr>
            <w:r>
              <w:rPr>
                <w:w w:val="99"/>
                <w:sz w:val="21"/>
              </w:rPr>
              <w:t>4</w:t>
            </w:r>
          </w:p>
        </w:tc>
        <w:tc>
          <w:tcPr>
            <w:tcW w:w="770" w:type="dxa"/>
          </w:tcPr>
          <w:p>
            <w:pPr>
              <w:pStyle w:val="23"/>
              <w:spacing w:before="164"/>
              <w:ind w:left="108"/>
              <w:rPr>
                <w:sz w:val="21"/>
              </w:rPr>
            </w:pPr>
            <w:r>
              <w:rPr>
                <w:w w:val="95"/>
                <w:sz w:val="21"/>
              </w:rPr>
              <w:t>产</w:t>
            </w:r>
            <w:r>
              <w:rPr>
                <w:spacing w:val="-10"/>
                <w:sz w:val="21"/>
              </w:rPr>
              <w:t>出</w:t>
            </w:r>
          </w:p>
        </w:tc>
        <w:tc>
          <w:tcPr>
            <w:tcW w:w="1235" w:type="dxa"/>
          </w:tcPr>
          <w:p>
            <w:pPr>
              <w:pStyle w:val="23"/>
              <w:spacing w:before="164"/>
              <w:ind w:left="106"/>
              <w:rPr>
                <w:sz w:val="21"/>
              </w:rPr>
            </w:pPr>
            <w:r>
              <w:rPr>
                <w:spacing w:val="-3"/>
                <w:w w:val="95"/>
                <w:sz w:val="21"/>
              </w:rPr>
              <w:t>项目产出</w:t>
            </w:r>
          </w:p>
        </w:tc>
        <w:tc>
          <w:tcPr>
            <w:tcW w:w="1410" w:type="dxa"/>
          </w:tcPr>
          <w:p>
            <w:pPr>
              <w:pStyle w:val="23"/>
              <w:spacing w:before="164"/>
              <w:ind w:left="107"/>
              <w:rPr>
                <w:sz w:val="21"/>
              </w:rPr>
            </w:pPr>
            <w:r>
              <w:rPr>
                <w:spacing w:val="-3"/>
                <w:w w:val="95"/>
                <w:sz w:val="21"/>
              </w:rPr>
              <w:t>质量指标</w:t>
            </w:r>
          </w:p>
        </w:tc>
        <w:tc>
          <w:tcPr>
            <w:tcW w:w="3375" w:type="dxa"/>
            <w:gridSpan w:val="2"/>
          </w:tcPr>
          <w:p>
            <w:pPr>
              <w:pStyle w:val="23"/>
              <w:spacing w:before="164"/>
              <w:ind w:left="106"/>
              <w:rPr>
                <w:sz w:val="21"/>
              </w:rPr>
            </w:pPr>
            <w:r>
              <w:rPr>
                <w:spacing w:val="-2"/>
                <w:w w:val="95"/>
                <w:sz w:val="21"/>
              </w:rPr>
              <w:t>培训人员达标率</w:t>
            </w:r>
          </w:p>
        </w:tc>
        <w:tc>
          <w:tcPr>
            <w:tcW w:w="1865" w:type="dxa"/>
            <w:gridSpan w:val="3"/>
          </w:tcPr>
          <w:p>
            <w:pPr>
              <w:pStyle w:val="23"/>
              <w:spacing w:before="164"/>
              <w:ind w:left="657" w:right="648"/>
              <w:jc w:val="center"/>
              <w:rPr>
                <w:sz w:val="21"/>
              </w:rPr>
            </w:pPr>
            <w:r>
              <w:rPr>
                <w:spacing w:val="-4"/>
                <w:sz w:val="21"/>
              </w:rPr>
              <w:t>≧95%</w:t>
            </w:r>
          </w:p>
        </w:tc>
        <w:tc>
          <w:tcPr>
            <w:tcW w:w="4622" w:type="dxa"/>
            <w:gridSpan w:val="3"/>
          </w:tcPr>
          <w:p>
            <w:pPr>
              <w:pStyle w:val="23"/>
              <w:spacing w:before="164"/>
              <w:ind w:left="1859" w:right="1850"/>
              <w:jc w:val="center"/>
              <w:rPr>
                <w:sz w:val="21"/>
              </w:rPr>
            </w:pPr>
            <w:r>
              <w:rPr>
                <w:spacing w:val="-5"/>
                <w:sz w:val="21"/>
              </w:rPr>
              <w:t>95%</w:t>
            </w:r>
          </w:p>
        </w:tc>
      </w:tr>
      <w:tr>
        <w:trPr>
          <w:trHeight w:val="567"/>
        </w:trPr>
        <w:tc>
          <w:tcPr>
            <w:tcW w:w="1742" w:type="dxa"/>
          </w:tcPr>
          <w:p>
            <w:pPr>
              <w:pStyle w:val="23"/>
              <w:spacing w:before="162"/>
              <w:ind w:left="10"/>
              <w:jc w:val="center"/>
              <w:rPr>
                <w:sz w:val="21"/>
              </w:rPr>
            </w:pPr>
            <w:r>
              <w:rPr>
                <w:w w:val="99"/>
                <w:sz w:val="21"/>
              </w:rPr>
              <w:t>5</w:t>
            </w:r>
          </w:p>
        </w:tc>
        <w:tc>
          <w:tcPr>
            <w:tcW w:w="770" w:type="dxa"/>
          </w:tcPr>
          <w:p>
            <w:pPr>
              <w:pStyle w:val="23"/>
              <w:spacing w:before="162"/>
              <w:ind w:left="108"/>
              <w:rPr>
                <w:sz w:val="21"/>
              </w:rPr>
            </w:pPr>
            <w:r>
              <w:rPr>
                <w:w w:val="95"/>
                <w:sz w:val="21"/>
              </w:rPr>
              <w:t>产</w:t>
            </w:r>
            <w:r>
              <w:rPr>
                <w:spacing w:val="-10"/>
                <w:sz w:val="21"/>
              </w:rPr>
              <w:t>出</w:t>
            </w:r>
          </w:p>
        </w:tc>
        <w:tc>
          <w:tcPr>
            <w:tcW w:w="1235" w:type="dxa"/>
          </w:tcPr>
          <w:p>
            <w:pPr>
              <w:pStyle w:val="23"/>
              <w:spacing w:before="162"/>
              <w:ind w:left="106"/>
              <w:rPr>
                <w:sz w:val="21"/>
              </w:rPr>
            </w:pPr>
            <w:r>
              <w:rPr>
                <w:spacing w:val="-3"/>
                <w:w w:val="95"/>
                <w:sz w:val="21"/>
              </w:rPr>
              <w:t>项目产出</w:t>
            </w:r>
          </w:p>
        </w:tc>
        <w:tc>
          <w:tcPr>
            <w:tcW w:w="1410" w:type="dxa"/>
          </w:tcPr>
          <w:p>
            <w:pPr>
              <w:pStyle w:val="23"/>
              <w:spacing w:before="162"/>
              <w:ind w:left="107"/>
              <w:rPr>
                <w:sz w:val="21"/>
              </w:rPr>
            </w:pPr>
            <w:r>
              <w:rPr>
                <w:spacing w:val="-3"/>
                <w:w w:val="95"/>
                <w:sz w:val="21"/>
              </w:rPr>
              <w:t>成本指标</w:t>
            </w:r>
          </w:p>
        </w:tc>
        <w:tc>
          <w:tcPr>
            <w:tcW w:w="3375" w:type="dxa"/>
            <w:gridSpan w:val="2"/>
          </w:tcPr>
          <w:p>
            <w:pPr>
              <w:pStyle w:val="23"/>
              <w:spacing w:before="162"/>
              <w:ind w:left="106"/>
              <w:rPr>
                <w:sz w:val="21"/>
              </w:rPr>
            </w:pPr>
            <w:r>
              <w:rPr>
                <w:spacing w:val="-1"/>
                <w:w w:val="95"/>
                <w:sz w:val="21"/>
              </w:rPr>
              <w:t>市场监管业务培训经费</w:t>
            </w:r>
          </w:p>
        </w:tc>
        <w:tc>
          <w:tcPr>
            <w:tcW w:w="1865" w:type="dxa"/>
            <w:gridSpan w:val="3"/>
          </w:tcPr>
          <w:p>
            <w:pPr>
              <w:pStyle w:val="23"/>
              <w:spacing w:before="162"/>
              <w:ind w:left="537"/>
              <w:rPr>
                <w:sz w:val="21"/>
              </w:rPr>
            </w:pPr>
            <w:r>
              <w:rPr>
                <w:w w:val="95"/>
                <w:sz w:val="21"/>
              </w:rPr>
              <w:t>≦3</w:t>
            </w:r>
            <w:r>
              <w:rPr>
                <w:spacing w:val="-13"/>
                <w:w w:val="95"/>
                <w:sz w:val="21"/>
              </w:rPr>
              <w:t xml:space="preserve"> 万元</w:t>
            </w:r>
          </w:p>
        </w:tc>
        <w:tc>
          <w:tcPr>
            <w:tcW w:w="4622" w:type="dxa"/>
            <w:gridSpan w:val="3"/>
          </w:tcPr>
          <w:p>
            <w:pPr>
              <w:pStyle w:val="23"/>
              <w:spacing w:before="162"/>
              <w:ind w:left="1970"/>
              <w:rPr>
                <w:sz w:val="21"/>
              </w:rPr>
            </w:pPr>
            <w:r>
              <w:rPr>
                <w:w w:val="95"/>
                <w:sz w:val="21"/>
              </w:rPr>
              <w:t>0.26</w:t>
            </w:r>
            <w:r>
              <w:rPr>
                <w:spacing w:val="-32"/>
                <w:w w:val="95"/>
                <w:sz w:val="21"/>
              </w:rPr>
              <w:t xml:space="preserve"> </w:t>
            </w:r>
            <w:r>
              <w:rPr>
                <w:spacing w:val="-10"/>
                <w:sz w:val="21"/>
              </w:rPr>
              <w:t>万</w:t>
            </w:r>
          </w:p>
        </w:tc>
      </w:tr>
      <w:tr>
        <w:trPr>
          <w:trHeight w:val="567"/>
        </w:trPr>
        <w:tc>
          <w:tcPr>
            <w:tcW w:w="1742" w:type="dxa"/>
          </w:tcPr>
          <w:p>
            <w:pPr>
              <w:pStyle w:val="23"/>
              <w:spacing w:before="164"/>
              <w:ind w:left="10"/>
              <w:jc w:val="center"/>
              <w:rPr>
                <w:sz w:val="21"/>
              </w:rPr>
            </w:pPr>
            <w:r>
              <w:rPr>
                <w:w w:val="99"/>
                <w:sz w:val="21"/>
              </w:rPr>
              <w:t>6</w:t>
            </w:r>
          </w:p>
        </w:tc>
        <w:tc>
          <w:tcPr>
            <w:tcW w:w="770" w:type="dxa"/>
          </w:tcPr>
          <w:p>
            <w:pPr>
              <w:pStyle w:val="23"/>
              <w:spacing w:before="164"/>
              <w:ind w:left="108"/>
              <w:rPr>
                <w:sz w:val="21"/>
              </w:rPr>
            </w:pPr>
            <w:r>
              <w:rPr>
                <w:w w:val="95"/>
                <w:sz w:val="21"/>
              </w:rPr>
              <w:t>效</w:t>
            </w:r>
            <w:r>
              <w:rPr>
                <w:spacing w:val="-10"/>
                <w:sz w:val="21"/>
              </w:rPr>
              <w:t>果</w:t>
            </w:r>
          </w:p>
        </w:tc>
        <w:tc>
          <w:tcPr>
            <w:tcW w:w="1235" w:type="dxa"/>
          </w:tcPr>
          <w:p>
            <w:pPr>
              <w:pStyle w:val="23"/>
              <w:spacing w:before="164"/>
              <w:ind w:left="106"/>
              <w:rPr>
                <w:sz w:val="21"/>
              </w:rPr>
            </w:pPr>
            <w:r>
              <w:rPr>
                <w:spacing w:val="-3"/>
                <w:w w:val="95"/>
                <w:sz w:val="21"/>
              </w:rPr>
              <w:t>项目效益</w:t>
            </w:r>
          </w:p>
        </w:tc>
        <w:tc>
          <w:tcPr>
            <w:tcW w:w="1410" w:type="dxa"/>
          </w:tcPr>
          <w:p>
            <w:pPr>
              <w:pStyle w:val="23"/>
              <w:spacing w:before="164"/>
              <w:ind w:left="107"/>
              <w:rPr>
                <w:sz w:val="21"/>
              </w:rPr>
            </w:pPr>
            <w:r>
              <w:rPr>
                <w:spacing w:val="-3"/>
                <w:w w:val="95"/>
                <w:sz w:val="21"/>
              </w:rPr>
              <w:t>社会效益</w:t>
            </w:r>
          </w:p>
        </w:tc>
        <w:tc>
          <w:tcPr>
            <w:tcW w:w="3375" w:type="dxa"/>
            <w:gridSpan w:val="2"/>
          </w:tcPr>
          <w:p>
            <w:pPr>
              <w:pStyle w:val="23"/>
              <w:spacing w:before="164"/>
              <w:ind w:left="106"/>
              <w:rPr>
                <w:sz w:val="21"/>
              </w:rPr>
            </w:pPr>
            <w:r>
              <w:rPr>
                <w:spacing w:val="-1"/>
                <w:w w:val="95"/>
                <w:sz w:val="21"/>
              </w:rPr>
              <w:t>提升服务人民群众服务质量</w:t>
            </w:r>
          </w:p>
        </w:tc>
        <w:tc>
          <w:tcPr>
            <w:tcW w:w="1865" w:type="dxa"/>
            <w:gridSpan w:val="3"/>
          </w:tcPr>
          <w:p>
            <w:pPr>
              <w:pStyle w:val="23"/>
              <w:spacing w:before="164"/>
              <w:ind w:left="656" w:right="648"/>
              <w:jc w:val="center"/>
              <w:rPr>
                <w:sz w:val="21"/>
              </w:rPr>
            </w:pPr>
            <w:r>
              <w:rPr>
                <w:w w:val="95"/>
                <w:sz w:val="21"/>
              </w:rPr>
              <w:t>提</w:t>
            </w:r>
            <w:r>
              <w:rPr>
                <w:spacing w:val="-10"/>
                <w:sz w:val="21"/>
              </w:rPr>
              <w:t>升</w:t>
            </w:r>
          </w:p>
        </w:tc>
        <w:tc>
          <w:tcPr>
            <w:tcW w:w="4622" w:type="dxa"/>
            <w:gridSpan w:val="3"/>
          </w:tcPr>
          <w:p>
            <w:pPr>
              <w:pStyle w:val="23"/>
              <w:spacing w:before="164"/>
              <w:ind w:left="1857" w:right="1851"/>
              <w:jc w:val="center"/>
              <w:rPr>
                <w:sz w:val="21"/>
              </w:rPr>
            </w:pPr>
            <w:r>
              <w:rPr>
                <w:w w:val="95"/>
                <w:sz w:val="21"/>
              </w:rPr>
              <w:t>提</w:t>
            </w:r>
            <w:r>
              <w:rPr>
                <w:spacing w:val="-10"/>
                <w:sz w:val="21"/>
              </w:rPr>
              <w:t>升</w:t>
            </w:r>
          </w:p>
        </w:tc>
      </w:tr>
      <w:tr>
        <w:trPr>
          <w:trHeight w:val="566"/>
        </w:trPr>
        <w:tc>
          <w:tcPr>
            <w:tcW w:w="1742" w:type="dxa"/>
          </w:tcPr>
          <w:p>
            <w:pPr>
              <w:pStyle w:val="23"/>
              <w:spacing w:before="163"/>
              <w:ind w:left="10"/>
              <w:jc w:val="center"/>
              <w:rPr>
                <w:sz w:val="21"/>
              </w:rPr>
            </w:pPr>
            <w:r>
              <w:rPr>
                <w:w w:val="99"/>
                <w:sz w:val="21"/>
              </w:rPr>
              <w:t>7</w:t>
            </w:r>
          </w:p>
        </w:tc>
        <w:tc>
          <w:tcPr>
            <w:tcW w:w="770" w:type="dxa"/>
          </w:tcPr>
          <w:p>
            <w:pPr>
              <w:pStyle w:val="23"/>
              <w:spacing w:before="163"/>
              <w:ind w:left="108"/>
              <w:rPr>
                <w:sz w:val="21"/>
              </w:rPr>
            </w:pPr>
            <w:r>
              <w:rPr>
                <w:w w:val="95"/>
                <w:sz w:val="21"/>
              </w:rPr>
              <w:t>效</w:t>
            </w:r>
            <w:r>
              <w:rPr>
                <w:spacing w:val="-10"/>
                <w:sz w:val="21"/>
              </w:rPr>
              <w:t>果</w:t>
            </w:r>
          </w:p>
        </w:tc>
        <w:tc>
          <w:tcPr>
            <w:tcW w:w="1235" w:type="dxa"/>
          </w:tcPr>
          <w:p>
            <w:pPr>
              <w:pStyle w:val="23"/>
              <w:spacing w:before="163"/>
              <w:ind w:left="106"/>
              <w:rPr>
                <w:sz w:val="21"/>
              </w:rPr>
            </w:pPr>
            <w:r>
              <w:rPr>
                <w:spacing w:val="-3"/>
                <w:w w:val="95"/>
                <w:sz w:val="21"/>
              </w:rPr>
              <w:t>项目效益</w:t>
            </w:r>
          </w:p>
        </w:tc>
        <w:tc>
          <w:tcPr>
            <w:tcW w:w="1410" w:type="dxa"/>
          </w:tcPr>
          <w:p>
            <w:pPr>
              <w:pStyle w:val="23"/>
              <w:spacing w:before="163"/>
              <w:ind w:left="107"/>
              <w:rPr>
                <w:sz w:val="21"/>
              </w:rPr>
            </w:pPr>
            <w:r>
              <w:rPr>
                <w:spacing w:val="-2"/>
                <w:w w:val="95"/>
                <w:sz w:val="21"/>
              </w:rPr>
              <w:t>可持续影响</w:t>
            </w:r>
          </w:p>
        </w:tc>
        <w:tc>
          <w:tcPr>
            <w:tcW w:w="3375" w:type="dxa"/>
            <w:gridSpan w:val="2"/>
          </w:tcPr>
          <w:p>
            <w:pPr>
              <w:pStyle w:val="23"/>
              <w:spacing w:before="163"/>
              <w:ind w:left="106"/>
              <w:rPr>
                <w:sz w:val="21"/>
              </w:rPr>
            </w:pPr>
            <w:r>
              <w:rPr>
                <w:spacing w:val="-1"/>
                <w:w w:val="95"/>
                <w:sz w:val="21"/>
              </w:rPr>
              <w:t>提高业务人员办事效率</w:t>
            </w:r>
          </w:p>
        </w:tc>
        <w:tc>
          <w:tcPr>
            <w:tcW w:w="1865" w:type="dxa"/>
            <w:gridSpan w:val="3"/>
          </w:tcPr>
          <w:p>
            <w:pPr>
              <w:pStyle w:val="23"/>
              <w:spacing w:before="163"/>
              <w:ind w:left="656" w:right="648"/>
              <w:jc w:val="center"/>
              <w:rPr>
                <w:sz w:val="21"/>
              </w:rPr>
            </w:pPr>
            <w:r>
              <w:rPr>
                <w:w w:val="95"/>
                <w:sz w:val="21"/>
              </w:rPr>
              <w:t>提</w:t>
            </w:r>
            <w:r>
              <w:rPr>
                <w:spacing w:val="-10"/>
                <w:sz w:val="21"/>
              </w:rPr>
              <w:t>高</w:t>
            </w:r>
          </w:p>
        </w:tc>
        <w:tc>
          <w:tcPr>
            <w:tcW w:w="4622" w:type="dxa"/>
            <w:gridSpan w:val="3"/>
          </w:tcPr>
          <w:p>
            <w:pPr>
              <w:pStyle w:val="23"/>
              <w:spacing w:before="163"/>
              <w:ind w:left="1859" w:right="1851"/>
              <w:jc w:val="center"/>
              <w:rPr>
                <w:sz w:val="21"/>
              </w:rPr>
            </w:pPr>
            <w:r>
              <w:rPr>
                <w:spacing w:val="-3"/>
                <w:w w:val="95"/>
                <w:sz w:val="21"/>
              </w:rPr>
              <w:t>显著增强</w:t>
            </w:r>
          </w:p>
        </w:tc>
      </w:tr>
      <w:tr>
        <w:trPr>
          <w:trHeight w:val="900"/>
        </w:trPr>
        <w:tc>
          <w:tcPr>
            <w:tcW w:w="1742" w:type="dxa"/>
          </w:tcPr>
          <w:p>
            <w:pPr>
              <w:pStyle w:val="23"/>
              <w:spacing w:before="9"/>
              <w:rPr>
                <w:b/>
                <w:sz w:val="25"/>
              </w:rPr>
            </w:pPr>
          </w:p>
          <w:p>
            <w:pPr>
              <w:pStyle w:val="23"/>
              <w:spacing w:before="1"/>
              <w:ind w:left="10"/>
              <w:jc w:val="center"/>
              <w:rPr>
                <w:sz w:val="21"/>
              </w:rPr>
            </w:pPr>
            <w:r>
              <w:rPr>
                <w:w w:val="99"/>
                <w:sz w:val="21"/>
              </w:rPr>
              <w:t>8</w:t>
            </w:r>
          </w:p>
        </w:tc>
        <w:tc>
          <w:tcPr>
            <w:tcW w:w="770" w:type="dxa"/>
          </w:tcPr>
          <w:p>
            <w:pPr>
              <w:pStyle w:val="23"/>
              <w:spacing w:before="9"/>
              <w:rPr>
                <w:b/>
                <w:sz w:val="25"/>
              </w:rPr>
            </w:pPr>
          </w:p>
          <w:p>
            <w:pPr>
              <w:pStyle w:val="23"/>
              <w:spacing w:before="1"/>
              <w:ind w:left="108"/>
              <w:rPr>
                <w:sz w:val="21"/>
              </w:rPr>
            </w:pPr>
            <w:r>
              <w:rPr>
                <w:w w:val="95"/>
                <w:sz w:val="21"/>
              </w:rPr>
              <w:t>效</w:t>
            </w:r>
            <w:r>
              <w:rPr>
                <w:spacing w:val="-10"/>
                <w:sz w:val="21"/>
              </w:rPr>
              <w:t>果</w:t>
            </w:r>
          </w:p>
        </w:tc>
        <w:tc>
          <w:tcPr>
            <w:tcW w:w="1235" w:type="dxa"/>
          </w:tcPr>
          <w:p>
            <w:pPr>
              <w:pStyle w:val="23"/>
              <w:spacing w:before="9"/>
              <w:rPr>
                <w:b/>
                <w:sz w:val="25"/>
              </w:rPr>
            </w:pPr>
          </w:p>
          <w:p>
            <w:pPr>
              <w:pStyle w:val="23"/>
              <w:spacing w:before="1"/>
              <w:ind w:left="106"/>
              <w:rPr>
                <w:sz w:val="21"/>
              </w:rPr>
            </w:pPr>
            <w:r>
              <w:rPr>
                <w:spacing w:val="-3"/>
                <w:w w:val="95"/>
                <w:sz w:val="21"/>
              </w:rPr>
              <w:t>项目效益</w:t>
            </w:r>
          </w:p>
        </w:tc>
        <w:tc>
          <w:tcPr>
            <w:tcW w:w="1410" w:type="dxa"/>
          </w:tcPr>
          <w:p>
            <w:pPr>
              <w:pStyle w:val="23"/>
              <w:spacing w:line="300" w:lineRule="exact"/>
              <w:ind w:left="107" w:right="241"/>
              <w:jc w:val="both"/>
              <w:rPr>
                <w:sz w:val="21"/>
              </w:rPr>
            </w:pPr>
            <w:r>
              <w:rPr>
                <w:spacing w:val="-2"/>
                <w:sz w:val="21"/>
              </w:rPr>
              <w:t>社会公众或服务对象满</w:t>
            </w:r>
            <w:r>
              <w:rPr>
                <w:spacing w:val="-6"/>
                <w:sz w:val="21"/>
              </w:rPr>
              <w:t>意度</w:t>
            </w:r>
          </w:p>
        </w:tc>
        <w:tc>
          <w:tcPr>
            <w:tcW w:w="3375" w:type="dxa"/>
            <w:gridSpan w:val="2"/>
          </w:tcPr>
          <w:p>
            <w:pPr>
              <w:pStyle w:val="23"/>
              <w:spacing w:before="9"/>
              <w:rPr>
                <w:b/>
                <w:sz w:val="25"/>
              </w:rPr>
            </w:pPr>
          </w:p>
          <w:p>
            <w:pPr>
              <w:pStyle w:val="23"/>
              <w:spacing w:before="1"/>
              <w:ind w:left="106"/>
              <w:rPr>
                <w:sz w:val="21"/>
              </w:rPr>
            </w:pPr>
            <w:r>
              <w:rPr>
                <w:spacing w:val="-2"/>
                <w:w w:val="95"/>
                <w:sz w:val="21"/>
              </w:rPr>
              <w:t>参加培训人员满意度</w:t>
            </w:r>
          </w:p>
        </w:tc>
        <w:tc>
          <w:tcPr>
            <w:tcW w:w="1865" w:type="dxa"/>
            <w:gridSpan w:val="3"/>
          </w:tcPr>
          <w:p>
            <w:pPr>
              <w:pStyle w:val="23"/>
              <w:spacing w:before="9"/>
              <w:rPr>
                <w:b/>
                <w:sz w:val="25"/>
              </w:rPr>
            </w:pPr>
          </w:p>
          <w:p>
            <w:pPr>
              <w:pStyle w:val="23"/>
              <w:spacing w:before="1"/>
              <w:ind w:left="657" w:right="648"/>
              <w:jc w:val="center"/>
              <w:rPr>
                <w:sz w:val="21"/>
              </w:rPr>
            </w:pPr>
            <w:r>
              <w:rPr>
                <w:spacing w:val="-4"/>
                <w:sz w:val="21"/>
              </w:rPr>
              <w:t>≥95%</w:t>
            </w:r>
          </w:p>
        </w:tc>
        <w:tc>
          <w:tcPr>
            <w:tcW w:w="4622" w:type="dxa"/>
            <w:gridSpan w:val="3"/>
          </w:tcPr>
          <w:p>
            <w:pPr>
              <w:pStyle w:val="23"/>
              <w:spacing w:before="9"/>
              <w:rPr>
                <w:b/>
                <w:sz w:val="25"/>
              </w:rPr>
            </w:pPr>
          </w:p>
          <w:p>
            <w:pPr>
              <w:pStyle w:val="23"/>
              <w:spacing w:before="1"/>
              <w:ind w:left="1858" w:right="1851"/>
              <w:jc w:val="center"/>
              <w:rPr>
                <w:sz w:val="21"/>
              </w:rPr>
            </w:pPr>
            <w:r>
              <w:rPr>
                <w:spacing w:val="-5"/>
                <w:sz w:val="21"/>
              </w:rPr>
              <w:t>95%</w:t>
            </w:r>
          </w:p>
        </w:tc>
      </w:tr>
      <w:tr>
        <w:trPr>
          <w:trHeight w:val="567"/>
        </w:trPr>
        <w:tc>
          <w:tcPr>
            <w:tcW w:w="15019" w:type="dxa"/>
            <w:gridSpan w:val="12"/>
          </w:tcPr>
          <w:p>
            <w:pPr>
              <w:pStyle w:val="23"/>
              <w:spacing w:before="164"/>
              <w:ind w:left="6027" w:right="6021"/>
              <w:jc w:val="center"/>
              <w:rPr>
                <w:sz w:val="21"/>
              </w:rPr>
            </w:pPr>
            <w:r>
              <w:rPr>
                <w:spacing w:val="-2"/>
                <w:w w:val="95"/>
                <w:sz w:val="21"/>
              </w:rPr>
              <w:t>项目自评情况</w:t>
            </w:r>
          </w:p>
        </w:tc>
      </w:tr>
      <w:tr>
        <w:trPr>
          <w:trHeight w:val="597"/>
        </w:trPr>
        <w:tc>
          <w:tcPr>
            <w:tcW w:w="1742" w:type="dxa"/>
          </w:tcPr>
          <w:p>
            <w:pPr>
              <w:pStyle w:val="23"/>
              <w:spacing w:before="180"/>
              <w:ind w:left="649" w:right="643"/>
              <w:jc w:val="center"/>
              <w:rPr>
                <w:sz w:val="21"/>
              </w:rPr>
            </w:pPr>
            <w:r>
              <w:rPr>
                <w:w w:val="95"/>
                <w:sz w:val="21"/>
              </w:rPr>
              <w:t>序</w:t>
            </w:r>
            <w:r>
              <w:rPr>
                <w:spacing w:val="-10"/>
                <w:sz w:val="21"/>
              </w:rPr>
              <w:t>号</w:t>
            </w:r>
          </w:p>
        </w:tc>
        <w:tc>
          <w:tcPr>
            <w:tcW w:w="770" w:type="dxa"/>
          </w:tcPr>
          <w:p>
            <w:pPr>
              <w:pStyle w:val="23"/>
              <w:spacing w:line="300" w:lineRule="atLeast"/>
              <w:ind w:left="173" w:right="166"/>
              <w:rPr>
                <w:sz w:val="21"/>
              </w:rPr>
            </w:pPr>
            <w:r>
              <w:rPr>
                <w:spacing w:val="-6"/>
                <w:sz w:val="21"/>
              </w:rPr>
              <w:t>一级</w:t>
            </w:r>
            <w:r>
              <w:rPr>
                <w:spacing w:val="-5"/>
                <w:w w:val="95"/>
                <w:sz w:val="21"/>
              </w:rPr>
              <w:t>指标</w:t>
            </w:r>
          </w:p>
        </w:tc>
        <w:tc>
          <w:tcPr>
            <w:tcW w:w="1235" w:type="dxa"/>
          </w:tcPr>
          <w:p>
            <w:pPr>
              <w:pStyle w:val="23"/>
              <w:spacing w:before="180"/>
              <w:ind w:right="189"/>
              <w:jc w:val="right"/>
              <w:rPr>
                <w:sz w:val="21"/>
              </w:rPr>
            </w:pPr>
            <w:r>
              <w:rPr>
                <w:spacing w:val="-3"/>
                <w:w w:val="95"/>
                <w:sz w:val="21"/>
              </w:rPr>
              <w:t>二级指标</w:t>
            </w:r>
          </w:p>
        </w:tc>
        <w:tc>
          <w:tcPr>
            <w:tcW w:w="1410" w:type="dxa"/>
          </w:tcPr>
          <w:p>
            <w:pPr>
              <w:pStyle w:val="23"/>
              <w:spacing w:before="180"/>
              <w:ind w:right="274"/>
              <w:jc w:val="right"/>
              <w:rPr>
                <w:sz w:val="21"/>
              </w:rPr>
            </w:pPr>
            <w:r>
              <w:rPr>
                <w:spacing w:val="-3"/>
                <w:w w:val="95"/>
                <w:sz w:val="21"/>
              </w:rPr>
              <w:t>三级指标</w:t>
            </w:r>
          </w:p>
        </w:tc>
        <w:tc>
          <w:tcPr>
            <w:tcW w:w="2750" w:type="dxa"/>
          </w:tcPr>
          <w:p>
            <w:pPr>
              <w:pStyle w:val="23"/>
              <w:spacing w:before="180"/>
              <w:ind w:left="959" w:right="954"/>
              <w:jc w:val="center"/>
              <w:rPr>
                <w:sz w:val="21"/>
              </w:rPr>
            </w:pPr>
            <w:r>
              <w:rPr>
                <w:spacing w:val="-3"/>
                <w:w w:val="95"/>
                <w:sz w:val="21"/>
              </w:rPr>
              <w:t>四级指标</w:t>
            </w:r>
          </w:p>
        </w:tc>
        <w:tc>
          <w:tcPr>
            <w:tcW w:w="1453" w:type="dxa"/>
            <w:gridSpan w:val="2"/>
          </w:tcPr>
          <w:p>
            <w:pPr>
              <w:pStyle w:val="23"/>
              <w:spacing w:before="180"/>
              <w:ind w:left="411"/>
              <w:rPr>
                <w:sz w:val="21"/>
              </w:rPr>
            </w:pPr>
            <w:r>
              <w:rPr>
                <w:spacing w:val="-4"/>
                <w:w w:val="95"/>
                <w:sz w:val="21"/>
              </w:rPr>
              <w:t>目标值</w:t>
            </w:r>
          </w:p>
        </w:tc>
        <w:tc>
          <w:tcPr>
            <w:tcW w:w="716" w:type="dxa"/>
          </w:tcPr>
          <w:p>
            <w:pPr>
              <w:pStyle w:val="23"/>
              <w:spacing w:line="300" w:lineRule="atLeast"/>
              <w:ind w:left="252" w:right="139" w:hanging="106"/>
              <w:rPr>
                <w:sz w:val="21"/>
              </w:rPr>
            </w:pPr>
            <w:r>
              <w:rPr>
                <w:spacing w:val="-6"/>
                <w:sz w:val="21"/>
              </w:rPr>
              <w:t>完成</w:t>
            </w:r>
            <w:r>
              <w:rPr>
                <w:spacing w:val="-10"/>
                <w:sz w:val="21"/>
              </w:rPr>
              <w:t>值</w:t>
            </w:r>
          </w:p>
        </w:tc>
        <w:tc>
          <w:tcPr>
            <w:tcW w:w="861" w:type="dxa"/>
            <w:gridSpan w:val="2"/>
          </w:tcPr>
          <w:p>
            <w:pPr>
              <w:pStyle w:val="23"/>
              <w:spacing w:before="180"/>
              <w:ind w:left="220"/>
              <w:rPr>
                <w:sz w:val="21"/>
              </w:rPr>
            </w:pPr>
            <w:r>
              <w:rPr>
                <w:w w:val="95"/>
                <w:sz w:val="21"/>
              </w:rPr>
              <w:t>分</w:t>
            </w:r>
            <w:r>
              <w:rPr>
                <w:spacing w:val="-10"/>
                <w:sz w:val="21"/>
              </w:rPr>
              <w:t>值</w:t>
            </w:r>
          </w:p>
        </w:tc>
        <w:tc>
          <w:tcPr>
            <w:tcW w:w="959" w:type="dxa"/>
          </w:tcPr>
          <w:p>
            <w:pPr>
              <w:pStyle w:val="23"/>
              <w:spacing w:before="180"/>
              <w:ind w:left="268"/>
              <w:rPr>
                <w:sz w:val="21"/>
              </w:rPr>
            </w:pPr>
            <w:r>
              <w:rPr>
                <w:w w:val="95"/>
                <w:sz w:val="21"/>
              </w:rPr>
              <w:t>得</w:t>
            </w:r>
            <w:r>
              <w:rPr>
                <w:spacing w:val="-10"/>
                <w:sz w:val="21"/>
              </w:rPr>
              <w:t>分</w:t>
            </w:r>
          </w:p>
        </w:tc>
        <w:tc>
          <w:tcPr>
            <w:tcW w:w="3123" w:type="dxa"/>
          </w:tcPr>
          <w:p>
            <w:pPr>
              <w:pStyle w:val="23"/>
              <w:spacing w:before="180"/>
              <w:ind w:left="1144" w:right="1140"/>
              <w:jc w:val="center"/>
              <w:rPr>
                <w:sz w:val="21"/>
              </w:rPr>
            </w:pPr>
            <w:r>
              <w:rPr>
                <w:w w:val="95"/>
                <w:sz w:val="21"/>
              </w:rPr>
              <w:t>说</w:t>
            </w:r>
            <w:r>
              <w:rPr>
                <w:spacing w:val="-10"/>
                <w:sz w:val="21"/>
              </w:rPr>
              <w:t>明</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42"/>
        <w:gridCol w:w="770"/>
        <w:gridCol w:w="163"/>
        <w:gridCol w:w="1072"/>
        <w:gridCol w:w="1449"/>
        <w:gridCol w:w="1098"/>
        <w:gridCol w:w="1303"/>
        <w:gridCol w:w="309"/>
        <w:gridCol w:w="625"/>
        <w:gridCol w:w="828"/>
        <w:gridCol w:w="716"/>
        <w:gridCol w:w="861"/>
        <w:gridCol w:w="959"/>
        <w:gridCol w:w="3123"/>
      </w:tblGrid>
      <w:tr>
        <w:trPr>
          <w:trHeight w:val="567"/>
        </w:trPr>
        <w:tc>
          <w:tcPr>
            <w:tcW w:w="1742" w:type="dxa"/>
          </w:tcPr>
          <w:p>
            <w:pPr>
              <w:pStyle w:val="23"/>
              <w:spacing w:before="162"/>
              <w:ind w:left="10"/>
              <w:jc w:val="center"/>
              <w:rPr>
                <w:sz w:val="21"/>
              </w:rPr>
            </w:pPr>
            <w:r>
              <w:rPr>
                <w:w w:val="99"/>
                <w:sz w:val="21"/>
              </w:rPr>
              <w:t>1</w:t>
            </w:r>
          </w:p>
        </w:tc>
        <w:tc>
          <w:tcPr>
            <w:tcW w:w="770" w:type="dxa"/>
          </w:tcPr>
          <w:p>
            <w:pPr>
              <w:pStyle w:val="23"/>
              <w:spacing w:before="162"/>
              <w:ind w:left="108"/>
              <w:rPr>
                <w:sz w:val="21"/>
              </w:rPr>
            </w:pPr>
            <w:r>
              <w:rPr>
                <w:w w:val="95"/>
                <w:sz w:val="21"/>
              </w:rPr>
              <w:t>投</w:t>
            </w:r>
            <w:r>
              <w:rPr>
                <w:spacing w:val="-10"/>
                <w:sz w:val="21"/>
              </w:rPr>
              <w:t>入</w:t>
            </w:r>
          </w:p>
        </w:tc>
        <w:tc>
          <w:tcPr>
            <w:tcW w:w="1235" w:type="dxa"/>
            <w:gridSpan w:val="2"/>
          </w:tcPr>
          <w:p>
            <w:pPr>
              <w:pStyle w:val="23"/>
              <w:spacing w:before="162"/>
              <w:ind w:left="106"/>
              <w:rPr>
                <w:sz w:val="21"/>
              </w:rPr>
            </w:pPr>
            <w:r>
              <w:rPr>
                <w:spacing w:val="-3"/>
                <w:w w:val="95"/>
                <w:sz w:val="21"/>
              </w:rPr>
              <w:t>资金管理</w:t>
            </w:r>
          </w:p>
        </w:tc>
        <w:tc>
          <w:tcPr>
            <w:tcW w:w="1449" w:type="dxa"/>
          </w:tcPr>
          <w:p>
            <w:pPr>
              <w:pStyle w:val="23"/>
              <w:spacing w:before="162"/>
              <w:ind w:left="107"/>
              <w:rPr>
                <w:sz w:val="21"/>
              </w:rPr>
            </w:pPr>
            <w:r>
              <w:rPr>
                <w:spacing w:val="-2"/>
                <w:w w:val="95"/>
                <w:sz w:val="21"/>
              </w:rPr>
              <w:t>预算执行率</w:t>
            </w:r>
          </w:p>
        </w:tc>
        <w:tc>
          <w:tcPr>
            <w:tcW w:w="2710" w:type="dxa"/>
            <w:gridSpan w:val="3"/>
          </w:tcPr>
          <w:p>
            <w:pPr>
              <w:pStyle w:val="23"/>
              <w:spacing w:before="162"/>
              <w:ind w:left="67"/>
              <w:rPr>
                <w:sz w:val="21"/>
              </w:rPr>
            </w:pPr>
            <w:r>
              <w:rPr>
                <w:spacing w:val="-2"/>
                <w:w w:val="95"/>
                <w:sz w:val="21"/>
              </w:rPr>
              <w:t>预算执行率</w:t>
            </w:r>
          </w:p>
        </w:tc>
        <w:tc>
          <w:tcPr>
            <w:tcW w:w="1453" w:type="dxa"/>
            <w:gridSpan w:val="2"/>
          </w:tcPr>
          <w:p>
            <w:pPr>
              <w:pStyle w:val="23"/>
              <w:spacing w:before="162"/>
              <w:ind w:left="504" w:right="494"/>
              <w:jc w:val="center"/>
              <w:rPr>
                <w:sz w:val="21"/>
              </w:rPr>
            </w:pPr>
            <w:r>
              <w:rPr>
                <w:spacing w:val="-4"/>
                <w:sz w:val="21"/>
              </w:rPr>
              <w:t>100%</w:t>
            </w:r>
          </w:p>
        </w:tc>
        <w:tc>
          <w:tcPr>
            <w:tcW w:w="716" w:type="dxa"/>
          </w:tcPr>
          <w:p>
            <w:pPr>
              <w:pStyle w:val="23"/>
              <w:spacing w:before="162"/>
              <w:ind w:left="113" w:right="103"/>
              <w:jc w:val="center"/>
              <w:rPr>
                <w:sz w:val="21"/>
              </w:rPr>
            </w:pPr>
            <w:r>
              <w:rPr>
                <w:spacing w:val="-4"/>
                <w:sz w:val="21"/>
              </w:rPr>
              <w:t>8.7%</w:t>
            </w:r>
          </w:p>
        </w:tc>
        <w:tc>
          <w:tcPr>
            <w:tcW w:w="861" w:type="dxa"/>
          </w:tcPr>
          <w:p>
            <w:pPr>
              <w:pStyle w:val="23"/>
              <w:spacing w:before="162"/>
              <w:ind w:left="151" w:right="143"/>
              <w:jc w:val="center"/>
              <w:rPr>
                <w:sz w:val="21"/>
              </w:rPr>
            </w:pPr>
            <w:r>
              <w:rPr>
                <w:spacing w:val="-5"/>
                <w:sz w:val="21"/>
              </w:rPr>
              <w:t>10</w:t>
            </w:r>
          </w:p>
        </w:tc>
        <w:tc>
          <w:tcPr>
            <w:tcW w:w="959" w:type="dxa"/>
          </w:tcPr>
          <w:p>
            <w:pPr>
              <w:pStyle w:val="23"/>
              <w:spacing w:before="162"/>
              <w:ind w:left="201" w:right="189"/>
              <w:jc w:val="center"/>
              <w:rPr>
                <w:sz w:val="21"/>
              </w:rPr>
            </w:pPr>
            <w:r>
              <w:rPr>
                <w:spacing w:val="-4"/>
                <w:sz w:val="21"/>
              </w:rPr>
              <w:t>0.87</w:t>
            </w:r>
          </w:p>
        </w:tc>
        <w:tc>
          <w:tcPr>
            <w:tcW w:w="3123" w:type="dxa"/>
          </w:tcPr>
          <w:p>
            <w:pPr>
              <w:pStyle w:val="23"/>
              <w:rPr>
                <w:rFonts w:ascii="Times New Roman" w:hAnsi="Times New Roman"/>
                <w:sz w:val="20"/>
              </w:rPr>
            </w:pPr>
          </w:p>
        </w:tc>
      </w:tr>
      <w:tr>
        <w:trPr>
          <w:trHeight w:val="899"/>
        </w:trPr>
        <w:tc>
          <w:tcPr>
            <w:tcW w:w="1742" w:type="dxa"/>
          </w:tcPr>
          <w:p>
            <w:pPr>
              <w:pStyle w:val="23"/>
              <w:spacing w:before="8"/>
              <w:rPr>
                <w:b/>
                <w:sz w:val="25"/>
              </w:rPr>
            </w:pPr>
          </w:p>
          <w:p>
            <w:pPr>
              <w:pStyle w:val="23"/>
              <w:spacing w:before="1"/>
              <w:ind w:left="10"/>
              <w:jc w:val="center"/>
              <w:rPr>
                <w:sz w:val="21"/>
              </w:rPr>
            </w:pPr>
            <w:r>
              <w:rPr>
                <w:w w:val="99"/>
                <w:sz w:val="21"/>
              </w:rPr>
              <w:t>2</w:t>
            </w:r>
          </w:p>
        </w:tc>
        <w:tc>
          <w:tcPr>
            <w:tcW w:w="770" w:type="dxa"/>
          </w:tcPr>
          <w:p>
            <w:pPr>
              <w:pStyle w:val="23"/>
              <w:spacing w:before="8"/>
              <w:rPr>
                <w:b/>
                <w:sz w:val="25"/>
              </w:rPr>
            </w:pPr>
          </w:p>
          <w:p>
            <w:pPr>
              <w:pStyle w:val="23"/>
              <w:spacing w:before="1"/>
              <w:ind w:left="108"/>
              <w:rPr>
                <w:sz w:val="21"/>
              </w:rPr>
            </w:pPr>
            <w:r>
              <w:rPr>
                <w:w w:val="95"/>
                <w:sz w:val="21"/>
              </w:rPr>
              <w:t>产</w:t>
            </w:r>
            <w:r>
              <w:rPr>
                <w:spacing w:val="-10"/>
                <w:sz w:val="21"/>
              </w:rPr>
              <w:t>出</w:t>
            </w:r>
          </w:p>
        </w:tc>
        <w:tc>
          <w:tcPr>
            <w:tcW w:w="1235" w:type="dxa"/>
            <w:gridSpan w:val="2"/>
          </w:tcPr>
          <w:p>
            <w:pPr>
              <w:pStyle w:val="23"/>
              <w:spacing w:before="8"/>
              <w:rPr>
                <w:b/>
                <w:sz w:val="25"/>
              </w:rPr>
            </w:pPr>
          </w:p>
          <w:p>
            <w:pPr>
              <w:pStyle w:val="23"/>
              <w:spacing w:before="1"/>
              <w:ind w:left="106"/>
              <w:rPr>
                <w:sz w:val="21"/>
              </w:rPr>
            </w:pPr>
            <w:r>
              <w:rPr>
                <w:spacing w:val="-3"/>
                <w:w w:val="95"/>
                <w:sz w:val="21"/>
              </w:rPr>
              <w:t>项目产出</w:t>
            </w:r>
          </w:p>
        </w:tc>
        <w:tc>
          <w:tcPr>
            <w:tcW w:w="1449" w:type="dxa"/>
          </w:tcPr>
          <w:p>
            <w:pPr>
              <w:pStyle w:val="23"/>
              <w:spacing w:before="8"/>
              <w:rPr>
                <w:b/>
                <w:sz w:val="25"/>
              </w:rPr>
            </w:pPr>
          </w:p>
          <w:p>
            <w:pPr>
              <w:pStyle w:val="23"/>
              <w:spacing w:before="1"/>
              <w:ind w:left="107"/>
              <w:rPr>
                <w:sz w:val="21"/>
              </w:rPr>
            </w:pPr>
            <w:r>
              <w:rPr>
                <w:spacing w:val="-3"/>
                <w:w w:val="95"/>
                <w:sz w:val="21"/>
              </w:rPr>
              <w:t>数量指标</w:t>
            </w:r>
          </w:p>
        </w:tc>
        <w:tc>
          <w:tcPr>
            <w:tcW w:w="2710" w:type="dxa"/>
            <w:gridSpan w:val="3"/>
          </w:tcPr>
          <w:p>
            <w:pPr>
              <w:pStyle w:val="23"/>
              <w:spacing w:before="8"/>
              <w:rPr>
                <w:b/>
                <w:sz w:val="25"/>
              </w:rPr>
            </w:pPr>
          </w:p>
          <w:p>
            <w:pPr>
              <w:pStyle w:val="23"/>
              <w:spacing w:before="1"/>
              <w:ind w:left="67"/>
              <w:rPr>
                <w:sz w:val="21"/>
              </w:rPr>
            </w:pPr>
            <w:r>
              <w:rPr>
                <w:spacing w:val="-1"/>
                <w:w w:val="95"/>
                <w:sz w:val="21"/>
              </w:rPr>
              <w:t>公共法律知识培训费每人</w:t>
            </w:r>
          </w:p>
        </w:tc>
        <w:tc>
          <w:tcPr>
            <w:tcW w:w="1453" w:type="dxa"/>
            <w:gridSpan w:val="2"/>
          </w:tcPr>
          <w:p>
            <w:pPr>
              <w:pStyle w:val="23"/>
              <w:spacing w:before="8"/>
              <w:rPr>
                <w:b/>
                <w:sz w:val="25"/>
              </w:rPr>
            </w:pPr>
          </w:p>
          <w:p>
            <w:pPr>
              <w:pStyle w:val="23"/>
              <w:spacing w:before="1"/>
              <w:ind w:left="280"/>
              <w:rPr>
                <w:sz w:val="21"/>
              </w:rPr>
            </w:pPr>
            <w:r>
              <w:rPr>
                <w:w w:val="95"/>
                <w:sz w:val="21"/>
              </w:rPr>
              <w:t>200</w:t>
            </w:r>
            <w:r>
              <w:rPr>
                <w:spacing w:val="-9"/>
                <w:w w:val="95"/>
                <w:sz w:val="21"/>
              </w:rPr>
              <w:t xml:space="preserve"> 元/人</w:t>
            </w:r>
          </w:p>
        </w:tc>
        <w:tc>
          <w:tcPr>
            <w:tcW w:w="716" w:type="dxa"/>
          </w:tcPr>
          <w:p>
            <w:pPr>
              <w:pStyle w:val="23"/>
              <w:spacing w:before="29"/>
              <w:ind w:left="200"/>
              <w:rPr>
                <w:sz w:val="21"/>
              </w:rPr>
            </w:pPr>
            <w:r>
              <w:rPr>
                <w:spacing w:val="-5"/>
                <w:sz w:val="21"/>
              </w:rPr>
              <w:t>200</w:t>
            </w:r>
          </w:p>
          <w:p>
            <w:pPr>
              <w:pStyle w:val="23"/>
              <w:spacing w:line="300" w:lineRule="atLeast"/>
              <w:ind w:left="253" w:right="187" w:hanging="53"/>
              <w:rPr>
                <w:sz w:val="21"/>
              </w:rPr>
            </w:pPr>
            <w:r>
              <w:rPr>
                <w:spacing w:val="-6"/>
                <w:sz w:val="21"/>
              </w:rPr>
              <w:t>元/</w:t>
            </w:r>
            <w:r>
              <w:rPr>
                <w:spacing w:val="-10"/>
                <w:sz w:val="21"/>
              </w:rPr>
              <w:t>人</w:t>
            </w:r>
          </w:p>
        </w:tc>
        <w:tc>
          <w:tcPr>
            <w:tcW w:w="861" w:type="dxa"/>
          </w:tcPr>
          <w:p>
            <w:pPr>
              <w:pStyle w:val="23"/>
              <w:spacing w:before="8"/>
              <w:rPr>
                <w:b/>
                <w:sz w:val="25"/>
              </w:rPr>
            </w:pPr>
          </w:p>
          <w:p>
            <w:pPr>
              <w:pStyle w:val="23"/>
              <w:spacing w:before="1"/>
              <w:ind w:left="153" w:right="143"/>
              <w:jc w:val="center"/>
              <w:rPr>
                <w:sz w:val="21"/>
              </w:rPr>
            </w:pPr>
            <w:r>
              <w:rPr>
                <w:spacing w:val="-2"/>
                <w:sz w:val="21"/>
              </w:rPr>
              <w:t>10.00</w:t>
            </w:r>
          </w:p>
        </w:tc>
        <w:tc>
          <w:tcPr>
            <w:tcW w:w="959" w:type="dxa"/>
          </w:tcPr>
          <w:p>
            <w:pPr>
              <w:pStyle w:val="23"/>
              <w:spacing w:before="8"/>
              <w:rPr>
                <w:b/>
                <w:sz w:val="25"/>
              </w:rPr>
            </w:pPr>
          </w:p>
          <w:p>
            <w:pPr>
              <w:pStyle w:val="23"/>
              <w:spacing w:before="1"/>
              <w:ind w:left="201" w:right="192"/>
              <w:jc w:val="center"/>
              <w:rPr>
                <w:sz w:val="21"/>
              </w:rPr>
            </w:pPr>
            <w:r>
              <w:rPr>
                <w:spacing w:val="-2"/>
                <w:sz w:val="21"/>
              </w:rPr>
              <w:t>10.00</w:t>
            </w:r>
          </w:p>
        </w:tc>
        <w:tc>
          <w:tcPr>
            <w:tcW w:w="3123" w:type="dxa"/>
          </w:tcPr>
          <w:p>
            <w:pPr>
              <w:pStyle w:val="23"/>
              <w:rPr>
                <w:rFonts w:ascii="Times New Roman" w:hAnsi="Times New Roman"/>
                <w:sz w:val="20"/>
              </w:rPr>
            </w:pPr>
          </w:p>
        </w:tc>
      </w:tr>
      <w:tr>
        <w:trPr>
          <w:trHeight w:val="600"/>
        </w:trPr>
        <w:tc>
          <w:tcPr>
            <w:tcW w:w="1742" w:type="dxa"/>
          </w:tcPr>
          <w:p>
            <w:pPr>
              <w:pStyle w:val="23"/>
              <w:rPr>
                <w:b/>
                <w:sz w:val="14"/>
              </w:rPr>
            </w:pPr>
          </w:p>
          <w:p>
            <w:pPr>
              <w:pStyle w:val="23"/>
              <w:ind w:left="10"/>
              <w:jc w:val="center"/>
              <w:rPr>
                <w:sz w:val="21"/>
              </w:rPr>
            </w:pPr>
            <w:r>
              <w:rPr>
                <w:w w:val="99"/>
                <w:sz w:val="21"/>
              </w:rPr>
              <w:t>3</w:t>
            </w:r>
          </w:p>
        </w:tc>
        <w:tc>
          <w:tcPr>
            <w:tcW w:w="770" w:type="dxa"/>
          </w:tcPr>
          <w:p>
            <w:pPr>
              <w:pStyle w:val="23"/>
              <w:rPr>
                <w:b/>
                <w:sz w:val="14"/>
              </w:rPr>
            </w:pPr>
          </w:p>
          <w:p>
            <w:pPr>
              <w:pStyle w:val="23"/>
              <w:ind w:left="108"/>
              <w:rPr>
                <w:sz w:val="21"/>
              </w:rPr>
            </w:pPr>
            <w:r>
              <w:rPr>
                <w:w w:val="95"/>
                <w:sz w:val="21"/>
              </w:rPr>
              <w:t>产</w:t>
            </w:r>
            <w:r>
              <w:rPr>
                <w:spacing w:val="-10"/>
                <w:sz w:val="21"/>
              </w:rPr>
              <w:t>出</w:t>
            </w:r>
          </w:p>
        </w:tc>
        <w:tc>
          <w:tcPr>
            <w:tcW w:w="1235" w:type="dxa"/>
            <w:gridSpan w:val="2"/>
          </w:tcPr>
          <w:p>
            <w:pPr>
              <w:pStyle w:val="23"/>
              <w:rPr>
                <w:b/>
                <w:sz w:val="14"/>
              </w:rPr>
            </w:pPr>
          </w:p>
          <w:p>
            <w:pPr>
              <w:pStyle w:val="23"/>
              <w:ind w:left="106"/>
              <w:rPr>
                <w:sz w:val="21"/>
              </w:rPr>
            </w:pPr>
            <w:r>
              <w:rPr>
                <w:spacing w:val="-3"/>
                <w:w w:val="95"/>
                <w:sz w:val="21"/>
              </w:rPr>
              <w:t>项目产出</w:t>
            </w:r>
          </w:p>
        </w:tc>
        <w:tc>
          <w:tcPr>
            <w:tcW w:w="1449" w:type="dxa"/>
          </w:tcPr>
          <w:p>
            <w:pPr>
              <w:pStyle w:val="23"/>
              <w:rPr>
                <w:b/>
                <w:sz w:val="14"/>
              </w:rPr>
            </w:pPr>
          </w:p>
          <w:p>
            <w:pPr>
              <w:pStyle w:val="23"/>
              <w:ind w:left="107"/>
              <w:rPr>
                <w:sz w:val="21"/>
              </w:rPr>
            </w:pPr>
            <w:r>
              <w:rPr>
                <w:spacing w:val="-3"/>
                <w:w w:val="95"/>
                <w:sz w:val="21"/>
              </w:rPr>
              <w:t>数量指标</w:t>
            </w:r>
          </w:p>
        </w:tc>
        <w:tc>
          <w:tcPr>
            <w:tcW w:w="2710" w:type="dxa"/>
            <w:gridSpan w:val="3"/>
          </w:tcPr>
          <w:p>
            <w:pPr>
              <w:pStyle w:val="23"/>
              <w:spacing w:line="300" w:lineRule="atLeast"/>
              <w:ind w:left="67" w:right="112"/>
              <w:rPr>
                <w:sz w:val="21"/>
              </w:rPr>
            </w:pPr>
            <w:r>
              <w:rPr>
                <w:spacing w:val="-2"/>
                <w:sz w:val="21"/>
              </w:rPr>
              <w:t>特种设备监察人员取证培训</w:t>
            </w:r>
            <w:r>
              <w:rPr>
                <w:spacing w:val="-6"/>
                <w:sz w:val="21"/>
              </w:rPr>
              <w:t>人数</w:t>
            </w:r>
          </w:p>
        </w:tc>
        <w:tc>
          <w:tcPr>
            <w:tcW w:w="1453" w:type="dxa"/>
            <w:gridSpan w:val="2"/>
          </w:tcPr>
          <w:p>
            <w:pPr>
              <w:pStyle w:val="23"/>
              <w:rPr>
                <w:b/>
                <w:sz w:val="14"/>
              </w:rPr>
            </w:pPr>
          </w:p>
          <w:p>
            <w:pPr>
              <w:pStyle w:val="23"/>
              <w:ind w:left="489"/>
              <w:rPr>
                <w:sz w:val="21"/>
              </w:rPr>
            </w:pPr>
            <w:r>
              <w:rPr>
                <w:w w:val="95"/>
                <w:sz w:val="21"/>
              </w:rPr>
              <w:t>13</w:t>
            </w:r>
            <w:r>
              <w:rPr>
                <w:spacing w:val="-38"/>
                <w:w w:val="95"/>
                <w:sz w:val="21"/>
              </w:rPr>
              <w:t xml:space="preserve"> </w:t>
            </w:r>
            <w:r>
              <w:rPr>
                <w:spacing w:val="-10"/>
                <w:sz w:val="21"/>
              </w:rPr>
              <w:t>人</w:t>
            </w:r>
          </w:p>
        </w:tc>
        <w:tc>
          <w:tcPr>
            <w:tcW w:w="716" w:type="dxa"/>
          </w:tcPr>
          <w:p>
            <w:pPr>
              <w:pStyle w:val="23"/>
              <w:rPr>
                <w:b/>
                <w:sz w:val="14"/>
              </w:rPr>
            </w:pPr>
          </w:p>
          <w:p>
            <w:pPr>
              <w:pStyle w:val="23"/>
              <w:ind w:left="115" w:right="103"/>
              <w:jc w:val="center"/>
              <w:rPr>
                <w:sz w:val="21"/>
              </w:rPr>
            </w:pPr>
            <w:r>
              <w:rPr>
                <w:w w:val="95"/>
                <w:sz w:val="21"/>
              </w:rPr>
              <w:t>13</w:t>
            </w:r>
            <w:r>
              <w:rPr>
                <w:spacing w:val="-26"/>
                <w:w w:val="95"/>
                <w:sz w:val="21"/>
              </w:rPr>
              <w:t xml:space="preserve"> 人</w:t>
            </w:r>
          </w:p>
        </w:tc>
        <w:tc>
          <w:tcPr>
            <w:tcW w:w="861" w:type="dxa"/>
          </w:tcPr>
          <w:p>
            <w:pPr>
              <w:pStyle w:val="23"/>
              <w:rPr>
                <w:b/>
                <w:sz w:val="14"/>
              </w:rPr>
            </w:pPr>
          </w:p>
          <w:p>
            <w:pPr>
              <w:pStyle w:val="23"/>
              <w:ind w:left="153" w:right="143"/>
              <w:jc w:val="center"/>
              <w:rPr>
                <w:sz w:val="21"/>
              </w:rPr>
            </w:pPr>
            <w:r>
              <w:rPr>
                <w:spacing w:val="-2"/>
                <w:sz w:val="21"/>
              </w:rPr>
              <w:t>10.00</w:t>
            </w:r>
          </w:p>
        </w:tc>
        <w:tc>
          <w:tcPr>
            <w:tcW w:w="959" w:type="dxa"/>
          </w:tcPr>
          <w:p>
            <w:pPr>
              <w:pStyle w:val="23"/>
              <w:rPr>
                <w:b/>
                <w:sz w:val="14"/>
              </w:rPr>
            </w:pPr>
          </w:p>
          <w:p>
            <w:pPr>
              <w:pStyle w:val="23"/>
              <w:ind w:left="201" w:right="192"/>
              <w:jc w:val="center"/>
              <w:rPr>
                <w:sz w:val="21"/>
              </w:rPr>
            </w:pPr>
            <w:r>
              <w:rPr>
                <w:spacing w:val="-2"/>
                <w:sz w:val="21"/>
              </w:rPr>
              <w:t>10.00</w:t>
            </w:r>
          </w:p>
        </w:tc>
        <w:tc>
          <w:tcPr>
            <w:tcW w:w="3123" w:type="dxa"/>
          </w:tcPr>
          <w:p>
            <w:pPr>
              <w:pStyle w:val="23"/>
              <w:rPr>
                <w:rFonts w:ascii="Times New Roman" w:hAnsi="Times New Roman"/>
                <w:sz w:val="20"/>
              </w:rPr>
            </w:pPr>
          </w:p>
        </w:tc>
      </w:tr>
      <w:tr>
        <w:trPr>
          <w:trHeight w:val="566"/>
        </w:trPr>
        <w:tc>
          <w:tcPr>
            <w:tcW w:w="1742" w:type="dxa"/>
          </w:tcPr>
          <w:p>
            <w:pPr>
              <w:pStyle w:val="23"/>
              <w:spacing w:before="162"/>
              <w:ind w:left="10"/>
              <w:jc w:val="center"/>
              <w:rPr>
                <w:sz w:val="21"/>
              </w:rPr>
            </w:pPr>
            <w:r>
              <w:rPr>
                <w:w w:val="99"/>
                <w:sz w:val="21"/>
              </w:rPr>
              <w:t>4</w:t>
            </w:r>
          </w:p>
        </w:tc>
        <w:tc>
          <w:tcPr>
            <w:tcW w:w="770" w:type="dxa"/>
          </w:tcPr>
          <w:p>
            <w:pPr>
              <w:pStyle w:val="23"/>
              <w:spacing w:before="162"/>
              <w:ind w:left="108"/>
              <w:rPr>
                <w:sz w:val="21"/>
              </w:rPr>
            </w:pPr>
            <w:r>
              <w:rPr>
                <w:w w:val="95"/>
                <w:sz w:val="21"/>
              </w:rPr>
              <w:t>产</w:t>
            </w:r>
            <w:r>
              <w:rPr>
                <w:spacing w:val="-10"/>
                <w:sz w:val="21"/>
              </w:rPr>
              <w:t>出</w:t>
            </w:r>
          </w:p>
        </w:tc>
        <w:tc>
          <w:tcPr>
            <w:tcW w:w="1235" w:type="dxa"/>
            <w:gridSpan w:val="2"/>
          </w:tcPr>
          <w:p>
            <w:pPr>
              <w:pStyle w:val="23"/>
              <w:spacing w:before="162"/>
              <w:ind w:left="106"/>
              <w:rPr>
                <w:sz w:val="21"/>
              </w:rPr>
            </w:pPr>
            <w:r>
              <w:rPr>
                <w:spacing w:val="-3"/>
                <w:w w:val="95"/>
                <w:sz w:val="21"/>
              </w:rPr>
              <w:t>项目产出</w:t>
            </w:r>
          </w:p>
        </w:tc>
        <w:tc>
          <w:tcPr>
            <w:tcW w:w="1449" w:type="dxa"/>
          </w:tcPr>
          <w:p>
            <w:pPr>
              <w:pStyle w:val="23"/>
              <w:spacing w:before="162"/>
              <w:ind w:left="107"/>
              <w:rPr>
                <w:sz w:val="21"/>
              </w:rPr>
            </w:pPr>
            <w:r>
              <w:rPr>
                <w:spacing w:val="-3"/>
                <w:w w:val="95"/>
                <w:sz w:val="21"/>
              </w:rPr>
              <w:t>时效指标</w:t>
            </w:r>
          </w:p>
        </w:tc>
        <w:tc>
          <w:tcPr>
            <w:tcW w:w="2710" w:type="dxa"/>
            <w:gridSpan w:val="3"/>
          </w:tcPr>
          <w:p>
            <w:pPr>
              <w:pStyle w:val="23"/>
              <w:spacing w:before="162"/>
              <w:ind w:left="67"/>
              <w:rPr>
                <w:sz w:val="21"/>
              </w:rPr>
            </w:pPr>
            <w:r>
              <w:rPr>
                <w:spacing w:val="-2"/>
                <w:w w:val="95"/>
                <w:sz w:val="21"/>
              </w:rPr>
              <w:t>按期完成培训任务</w:t>
            </w:r>
          </w:p>
        </w:tc>
        <w:tc>
          <w:tcPr>
            <w:tcW w:w="1453" w:type="dxa"/>
            <w:gridSpan w:val="2"/>
          </w:tcPr>
          <w:p>
            <w:pPr>
              <w:pStyle w:val="23"/>
              <w:spacing w:before="162"/>
              <w:ind w:left="500" w:right="494"/>
              <w:jc w:val="center"/>
              <w:rPr>
                <w:sz w:val="21"/>
              </w:rPr>
            </w:pPr>
            <w:r>
              <w:rPr>
                <w:w w:val="95"/>
                <w:sz w:val="21"/>
              </w:rPr>
              <w:t>及</w:t>
            </w:r>
            <w:r>
              <w:rPr>
                <w:spacing w:val="-10"/>
                <w:sz w:val="21"/>
              </w:rPr>
              <w:t>时</w:t>
            </w:r>
          </w:p>
        </w:tc>
        <w:tc>
          <w:tcPr>
            <w:tcW w:w="716" w:type="dxa"/>
          </w:tcPr>
          <w:p>
            <w:pPr>
              <w:pStyle w:val="23"/>
              <w:spacing w:before="162"/>
              <w:ind w:left="110" w:right="103"/>
              <w:jc w:val="center"/>
              <w:rPr>
                <w:sz w:val="21"/>
              </w:rPr>
            </w:pPr>
            <w:r>
              <w:rPr>
                <w:w w:val="95"/>
                <w:sz w:val="21"/>
              </w:rPr>
              <w:t>及</w:t>
            </w:r>
            <w:r>
              <w:rPr>
                <w:spacing w:val="-10"/>
                <w:sz w:val="21"/>
              </w:rPr>
              <w:t>时</w:t>
            </w:r>
          </w:p>
        </w:tc>
        <w:tc>
          <w:tcPr>
            <w:tcW w:w="861" w:type="dxa"/>
          </w:tcPr>
          <w:p>
            <w:pPr>
              <w:pStyle w:val="23"/>
              <w:spacing w:before="162"/>
              <w:ind w:left="153" w:right="143"/>
              <w:jc w:val="center"/>
              <w:rPr>
                <w:sz w:val="21"/>
              </w:rPr>
            </w:pPr>
            <w:r>
              <w:rPr>
                <w:spacing w:val="-2"/>
                <w:sz w:val="21"/>
              </w:rPr>
              <w:t>10.00</w:t>
            </w:r>
          </w:p>
        </w:tc>
        <w:tc>
          <w:tcPr>
            <w:tcW w:w="959" w:type="dxa"/>
          </w:tcPr>
          <w:p>
            <w:pPr>
              <w:pStyle w:val="23"/>
              <w:spacing w:before="162"/>
              <w:ind w:left="201" w:right="192"/>
              <w:jc w:val="center"/>
              <w:rPr>
                <w:sz w:val="21"/>
              </w:rPr>
            </w:pPr>
            <w:r>
              <w:rPr>
                <w:spacing w:val="-2"/>
                <w:sz w:val="21"/>
              </w:rPr>
              <w:t>10.00</w:t>
            </w:r>
          </w:p>
        </w:tc>
        <w:tc>
          <w:tcPr>
            <w:tcW w:w="3123" w:type="dxa"/>
          </w:tcPr>
          <w:p>
            <w:pPr>
              <w:pStyle w:val="23"/>
              <w:rPr>
                <w:rFonts w:ascii="Times New Roman" w:hAnsi="Times New Roman"/>
                <w:sz w:val="20"/>
              </w:rPr>
            </w:pPr>
          </w:p>
        </w:tc>
      </w:tr>
      <w:tr>
        <w:trPr>
          <w:trHeight w:val="567"/>
        </w:trPr>
        <w:tc>
          <w:tcPr>
            <w:tcW w:w="1742" w:type="dxa"/>
          </w:tcPr>
          <w:p>
            <w:pPr>
              <w:pStyle w:val="23"/>
              <w:spacing w:before="164"/>
              <w:ind w:left="10"/>
              <w:jc w:val="center"/>
              <w:rPr>
                <w:sz w:val="21"/>
              </w:rPr>
            </w:pPr>
            <w:r>
              <w:rPr>
                <w:w w:val="99"/>
                <w:sz w:val="21"/>
              </w:rPr>
              <w:t>5</w:t>
            </w:r>
          </w:p>
        </w:tc>
        <w:tc>
          <w:tcPr>
            <w:tcW w:w="770" w:type="dxa"/>
          </w:tcPr>
          <w:p>
            <w:pPr>
              <w:pStyle w:val="23"/>
              <w:spacing w:before="164"/>
              <w:ind w:left="108"/>
              <w:rPr>
                <w:sz w:val="21"/>
              </w:rPr>
            </w:pPr>
            <w:r>
              <w:rPr>
                <w:w w:val="95"/>
                <w:sz w:val="21"/>
              </w:rPr>
              <w:t>产</w:t>
            </w:r>
            <w:r>
              <w:rPr>
                <w:spacing w:val="-10"/>
                <w:sz w:val="21"/>
              </w:rPr>
              <w:t>出</w:t>
            </w:r>
          </w:p>
        </w:tc>
        <w:tc>
          <w:tcPr>
            <w:tcW w:w="1235" w:type="dxa"/>
            <w:gridSpan w:val="2"/>
          </w:tcPr>
          <w:p>
            <w:pPr>
              <w:pStyle w:val="23"/>
              <w:spacing w:before="164"/>
              <w:ind w:left="106"/>
              <w:rPr>
                <w:sz w:val="21"/>
              </w:rPr>
            </w:pPr>
            <w:r>
              <w:rPr>
                <w:spacing w:val="-3"/>
                <w:w w:val="95"/>
                <w:sz w:val="21"/>
              </w:rPr>
              <w:t>项目产出</w:t>
            </w:r>
          </w:p>
        </w:tc>
        <w:tc>
          <w:tcPr>
            <w:tcW w:w="1449" w:type="dxa"/>
          </w:tcPr>
          <w:p>
            <w:pPr>
              <w:pStyle w:val="23"/>
              <w:spacing w:before="164"/>
              <w:ind w:left="107"/>
              <w:rPr>
                <w:sz w:val="21"/>
              </w:rPr>
            </w:pPr>
            <w:r>
              <w:rPr>
                <w:spacing w:val="-3"/>
                <w:w w:val="95"/>
                <w:sz w:val="21"/>
              </w:rPr>
              <w:t>质量指标</w:t>
            </w:r>
          </w:p>
        </w:tc>
        <w:tc>
          <w:tcPr>
            <w:tcW w:w="2710" w:type="dxa"/>
            <w:gridSpan w:val="3"/>
          </w:tcPr>
          <w:p>
            <w:pPr>
              <w:pStyle w:val="23"/>
              <w:spacing w:before="164"/>
              <w:ind w:left="67"/>
              <w:rPr>
                <w:sz w:val="21"/>
              </w:rPr>
            </w:pPr>
            <w:r>
              <w:rPr>
                <w:spacing w:val="-2"/>
                <w:w w:val="95"/>
                <w:sz w:val="21"/>
              </w:rPr>
              <w:t>培训人员达标率</w:t>
            </w:r>
          </w:p>
        </w:tc>
        <w:tc>
          <w:tcPr>
            <w:tcW w:w="1453" w:type="dxa"/>
            <w:gridSpan w:val="2"/>
          </w:tcPr>
          <w:p>
            <w:pPr>
              <w:pStyle w:val="23"/>
              <w:spacing w:before="164"/>
              <w:ind w:left="465"/>
              <w:rPr>
                <w:sz w:val="21"/>
              </w:rPr>
            </w:pPr>
            <w:r>
              <w:rPr>
                <w:spacing w:val="-4"/>
                <w:sz w:val="21"/>
              </w:rPr>
              <w:t>≧95%</w:t>
            </w:r>
          </w:p>
        </w:tc>
        <w:tc>
          <w:tcPr>
            <w:tcW w:w="716" w:type="dxa"/>
          </w:tcPr>
          <w:p>
            <w:pPr>
              <w:pStyle w:val="23"/>
              <w:spacing w:before="164"/>
              <w:ind w:left="113" w:right="103"/>
              <w:jc w:val="center"/>
              <w:rPr>
                <w:sz w:val="21"/>
              </w:rPr>
            </w:pPr>
            <w:r>
              <w:rPr>
                <w:spacing w:val="-5"/>
                <w:sz w:val="21"/>
              </w:rPr>
              <w:t>95%</w:t>
            </w:r>
          </w:p>
        </w:tc>
        <w:tc>
          <w:tcPr>
            <w:tcW w:w="861" w:type="dxa"/>
          </w:tcPr>
          <w:p>
            <w:pPr>
              <w:pStyle w:val="23"/>
              <w:spacing w:before="164"/>
              <w:ind w:left="153" w:right="143"/>
              <w:jc w:val="center"/>
              <w:rPr>
                <w:sz w:val="21"/>
              </w:rPr>
            </w:pPr>
            <w:r>
              <w:rPr>
                <w:spacing w:val="-2"/>
                <w:sz w:val="21"/>
              </w:rPr>
              <w:t>10.00</w:t>
            </w:r>
          </w:p>
        </w:tc>
        <w:tc>
          <w:tcPr>
            <w:tcW w:w="959" w:type="dxa"/>
          </w:tcPr>
          <w:p>
            <w:pPr>
              <w:pStyle w:val="23"/>
              <w:spacing w:before="164"/>
              <w:ind w:left="201" w:right="192"/>
              <w:jc w:val="center"/>
              <w:rPr>
                <w:sz w:val="21"/>
              </w:rPr>
            </w:pPr>
            <w:r>
              <w:rPr>
                <w:spacing w:val="-2"/>
                <w:sz w:val="21"/>
              </w:rPr>
              <w:t>10.00</w:t>
            </w:r>
          </w:p>
        </w:tc>
        <w:tc>
          <w:tcPr>
            <w:tcW w:w="3123" w:type="dxa"/>
          </w:tcPr>
          <w:p>
            <w:pPr>
              <w:pStyle w:val="23"/>
              <w:rPr>
                <w:rFonts w:ascii="Times New Roman" w:hAnsi="Times New Roman"/>
                <w:sz w:val="20"/>
              </w:rPr>
            </w:pPr>
          </w:p>
        </w:tc>
      </w:tr>
      <w:tr>
        <w:trPr>
          <w:trHeight w:val="600"/>
        </w:trPr>
        <w:tc>
          <w:tcPr>
            <w:tcW w:w="1742" w:type="dxa"/>
          </w:tcPr>
          <w:p>
            <w:pPr>
              <w:pStyle w:val="23"/>
              <w:spacing w:before="180"/>
              <w:ind w:left="10"/>
              <w:jc w:val="center"/>
              <w:rPr>
                <w:sz w:val="21"/>
              </w:rPr>
            </w:pPr>
            <w:r>
              <w:rPr>
                <w:w w:val="99"/>
                <w:sz w:val="21"/>
              </w:rPr>
              <w:t>6</w:t>
            </w:r>
          </w:p>
        </w:tc>
        <w:tc>
          <w:tcPr>
            <w:tcW w:w="770" w:type="dxa"/>
          </w:tcPr>
          <w:p>
            <w:pPr>
              <w:pStyle w:val="23"/>
              <w:spacing w:before="180"/>
              <w:ind w:left="108"/>
              <w:rPr>
                <w:sz w:val="21"/>
              </w:rPr>
            </w:pPr>
            <w:r>
              <w:rPr>
                <w:w w:val="95"/>
                <w:sz w:val="21"/>
              </w:rPr>
              <w:t>产</w:t>
            </w:r>
            <w:r>
              <w:rPr>
                <w:spacing w:val="-10"/>
                <w:sz w:val="21"/>
              </w:rPr>
              <w:t>出</w:t>
            </w:r>
          </w:p>
        </w:tc>
        <w:tc>
          <w:tcPr>
            <w:tcW w:w="1235" w:type="dxa"/>
            <w:gridSpan w:val="2"/>
          </w:tcPr>
          <w:p>
            <w:pPr>
              <w:pStyle w:val="23"/>
              <w:spacing w:before="180"/>
              <w:ind w:left="106"/>
              <w:rPr>
                <w:sz w:val="21"/>
              </w:rPr>
            </w:pPr>
            <w:r>
              <w:rPr>
                <w:spacing w:val="-3"/>
                <w:w w:val="95"/>
                <w:sz w:val="21"/>
              </w:rPr>
              <w:t>项目产出</w:t>
            </w:r>
          </w:p>
        </w:tc>
        <w:tc>
          <w:tcPr>
            <w:tcW w:w="1449" w:type="dxa"/>
          </w:tcPr>
          <w:p>
            <w:pPr>
              <w:pStyle w:val="23"/>
              <w:spacing w:before="180"/>
              <w:ind w:left="107"/>
              <w:rPr>
                <w:sz w:val="21"/>
              </w:rPr>
            </w:pPr>
            <w:r>
              <w:rPr>
                <w:spacing w:val="-3"/>
                <w:w w:val="95"/>
                <w:sz w:val="21"/>
              </w:rPr>
              <w:t>成本指标</w:t>
            </w:r>
          </w:p>
        </w:tc>
        <w:tc>
          <w:tcPr>
            <w:tcW w:w="2710" w:type="dxa"/>
            <w:gridSpan w:val="3"/>
          </w:tcPr>
          <w:p>
            <w:pPr>
              <w:pStyle w:val="23"/>
              <w:spacing w:before="180"/>
              <w:ind w:left="67"/>
              <w:rPr>
                <w:sz w:val="21"/>
              </w:rPr>
            </w:pPr>
            <w:r>
              <w:rPr>
                <w:spacing w:val="-1"/>
                <w:w w:val="95"/>
                <w:sz w:val="21"/>
              </w:rPr>
              <w:t>市场监管业务培训经费</w:t>
            </w:r>
          </w:p>
        </w:tc>
        <w:tc>
          <w:tcPr>
            <w:tcW w:w="1453" w:type="dxa"/>
            <w:gridSpan w:val="2"/>
          </w:tcPr>
          <w:p>
            <w:pPr>
              <w:pStyle w:val="23"/>
              <w:spacing w:before="180"/>
              <w:ind w:left="333"/>
              <w:rPr>
                <w:sz w:val="21"/>
              </w:rPr>
            </w:pPr>
            <w:r>
              <w:rPr>
                <w:w w:val="95"/>
                <w:sz w:val="21"/>
              </w:rPr>
              <w:t>≦3</w:t>
            </w:r>
            <w:r>
              <w:rPr>
                <w:spacing w:val="-13"/>
                <w:w w:val="95"/>
                <w:sz w:val="21"/>
              </w:rPr>
              <w:t xml:space="preserve"> 万元</w:t>
            </w:r>
          </w:p>
        </w:tc>
        <w:tc>
          <w:tcPr>
            <w:tcW w:w="716" w:type="dxa"/>
          </w:tcPr>
          <w:p>
            <w:pPr>
              <w:pStyle w:val="23"/>
              <w:spacing w:before="31"/>
              <w:ind w:left="113" w:right="103"/>
              <w:jc w:val="center"/>
              <w:rPr>
                <w:sz w:val="21"/>
              </w:rPr>
            </w:pPr>
            <w:r>
              <w:rPr>
                <w:spacing w:val="-4"/>
                <w:sz w:val="21"/>
              </w:rPr>
              <w:t>0.26</w:t>
            </w:r>
          </w:p>
          <w:p>
            <w:pPr>
              <w:pStyle w:val="23"/>
              <w:spacing w:before="31" w:line="249" w:lineRule="exact"/>
              <w:ind w:left="9"/>
              <w:jc w:val="center"/>
              <w:rPr>
                <w:sz w:val="21"/>
              </w:rPr>
            </w:pPr>
            <w:r>
              <w:rPr>
                <w:w w:val="99"/>
                <w:sz w:val="21"/>
              </w:rPr>
              <w:t>万</w:t>
            </w:r>
          </w:p>
        </w:tc>
        <w:tc>
          <w:tcPr>
            <w:tcW w:w="861" w:type="dxa"/>
          </w:tcPr>
          <w:p>
            <w:pPr>
              <w:pStyle w:val="23"/>
              <w:spacing w:before="180"/>
              <w:ind w:left="153" w:right="143"/>
              <w:jc w:val="center"/>
              <w:rPr>
                <w:sz w:val="21"/>
              </w:rPr>
            </w:pPr>
            <w:r>
              <w:rPr>
                <w:spacing w:val="-2"/>
                <w:sz w:val="21"/>
              </w:rPr>
              <w:t>10.00</w:t>
            </w:r>
          </w:p>
        </w:tc>
        <w:tc>
          <w:tcPr>
            <w:tcW w:w="959" w:type="dxa"/>
          </w:tcPr>
          <w:p>
            <w:pPr>
              <w:pStyle w:val="23"/>
              <w:spacing w:before="180"/>
              <w:ind w:left="201" w:right="192"/>
              <w:jc w:val="center"/>
              <w:rPr>
                <w:sz w:val="21"/>
              </w:rPr>
            </w:pPr>
            <w:r>
              <w:rPr>
                <w:spacing w:val="-2"/>
                <w:sz w:val="21"/>
              </w:rPr>
              <w:t>10.00</w:t>
            </w:r>
          </w:p>
        </w:tc>
        <w:tc>
          <w:tcPr>
            <w:tcW w:w="3123" w:type="dxa"/>
          </w:tcPr>
          <w:p>
            <w:pPr>
              <w:pStyle w:val="23"/>
              <w:rPr>
                <w:rFonts w:ascii="Times New Roman" w:hAnsi="Times New Roman"/>
                <w:sz w:val="20"/>
              </w:rPr>
            </w:pPr>
          </w:p>
        </w:tc>
      </w:tr>
      <w:tr>
        <w:trPr>
          <w:trHeight w:val="567"/>
        </w:trPr>
        <w:tc>
          <w:tcPr>
            <w:tcW w:w="1742" w:type="dxa"/>
          </w:tcPr>
          <w:p>
            <w:pPr>
              <w:pStyle w:val="23"/>
              <w:spacing w:before="163"/>
              <w:ind w:left="10"/>
              <w:jc w:val="center"/>
              <w:rPr>
                <w:sz w:val="21"/>
              </w:rPr>
            </w:pPr>
            <w:r>
              <w:rPr>
                <w:w w:val="99"/>
                <w:sz w:val="21"/>
              </w:rPr>
              <w:t>7</w:t>
            </w:r>
          </w:p>
        </w:tc>
        <w:tc>
          <w:tcPr>
            <w:tcW w:w="770" w:type="dxa"/>
          </w:tcPr>
          <w:p>
            <w:pPr>
              <w:pStyle w:val="23"/>
              <w:spacing w:before="163"/>
              <w:ind w:left="108"/>
              <w:rPr>
                <w:sz w:val="21"/>
              </w:rPr>
            </w:pPr>
            <w:r>
              <w:rPr>
                <w:w w:val="95"/>
                <w:sz w:val="21"/>
              </w:rPr>
              <w:t>效</w:t>
            </w:r>
            <w:r>
              <w:rPr>
                <w:spacing w:val="-10"/>
                <w:sz w:val="21"/>
              </w:rPr>
              <w:t>果</w:t>
            </w:r>
          </w:p>
        </w:tc>
        <w:tc>
          <w:tcPr>
            <w:tcW w:w="1235" w:type="dxa"/>
            <w:gridSpan w:val="2"/>
          </w:tcPr>
          <w:p>
            <w:pPr>
              <w:pStyle w:val="23"/>
              <w:spacing w:before="163"/>
              <w:ind w:left="106"/>
              <w:rPr>
                <w:sz w:val="21"/>
              </w:rPr>
            </w:pPr>
            <w:r>
              <w:rPr>
                <w:spacing w:val="-3"/>
                <w:w w:val="95"/>
                <w:sz w:val="21"/>
              </w:rPr>
              <w:t>项目效益</w:t>
            </w:r>
          </w:p>
        </w:tc>
        <w:tc>
          <w:tcPr>
            <w:tcW w:w="1449" w:type="dxa"/>
          </w:tcPr>
          <w:p>
            <w:pPr>
              <w:pStyle w:val="23"/>
              <w:spacing w:before="163"/>
              <w:ind w:left="107"/>
              <w:rPr>
                <w:sz w:val="21"/>
              </w:rPr>
            </w:pPr>
            <w:r>
              <w:rPr>
                <w:spacing w:val="-3"/>
                <w:w w:val="95"/>
                <w:sz w:val="21"/>
              </w:rPr>
              <w:t>社会效益</w:t>
            </w:r>
          </w:p>
        </w:tc>
        <w:tc>
          <w:tcPr>
            <w:tcW w:w="2710" w:type="dxa"/>
            <w:gridSpan w:val="3"/>
          </w:tcPr>
          <w:p>
            <w:pPr>
              <w:pStyle w:val="23"/>
              <w:spacing w:before="163"/>
              <w:ind w:left="67"/>
              <w:rPr>
                <w:sz w:val="21"/>
              </w:rPr>
            </w:pPr>
            <w:r>
              <w:rPr>
                <w:spacing w:val="-1"/>
                <w:w w:val="95"/>
                <w:sz w:val="21"/>
              </w:rPr>
              <w:t>提升服务人民群众服务质量</w:t>
            </w:r>
          </w:p>
        </w:tc>
        <w:tc>
          <w:tcPr>
            <w:tcW w:w="1453" w:type="dxa"/>
            <w:gridSpan w:val="2"/>
          </w:tcPr>
          <w:p>
            <w:pPr>
              <w:pStyle w:val="23"/>
              <w:spacing w:before="163"/>
              <w:ind w:left="500" w:right="494"/>
              <w:jc w:val="center"/>
              <w:rPr>
                <w:sz w:val="21"/>
              </w:rPr>
            </w:pPr>
            <w:r>
              <w:rPr>
                <w:w w:val="95"/>
                <w:sz w:val="21"/>
              </w:rPr>
              <w:t>提</w:t>
            </w:r>
            <w:r>
              <w:rPr>
                <w:spacing w:val="-10"/>
                <w:sz w:val="21"/>
              </w:rPr>
              <w:t>升</w:t>
            </w:r>
          </w:p>
        </w:tc>
        <w:tc>
          <w:tcPr>
            <w:tcW w:w="716" w:type="dxa"/>
          </w:tcPr>
          <w:p>
            <w:pPr>
              <w:pStyle w:val="23"/>
              <w:spacing w:before="163"/>
              <w:ind w:left="110" w:right="103"/>
              <w:jc w:val="center"/>
              <w:rPr>
                <w:sz w:val="21"/>
              </w:rPr>
            </w:pPr>
            <w:r>
              <w:rPr>
                <w:w w:val="95"/>
                <w:sz w:val="21"/>
              </w:rPr>
              <w:t>提</w:t>
            </w:r>
            <w:r>
              <w:rPr>
                <w:spacing w:val="-10"/>
                <w:sz w:val="21"/>
              </w:rPr>
              <w:t>升</w:t>
            </w:r>
          </w:p>
        </w:tc>
        <w:tc>
          <w:tcPr>
            <w:tcW w:w="861" w:type="dxa"/>
          </w:tcPr>
          <w:p>
            <w:pPr>
              <w:pStyle w:val="23"/>
              <w:spacing w:before="163"/>
              <w:ind w:left="153" w:right="143"/>
              <w:jc w:val="center"/>
              <w:rPr>
                <w:sz w:val="21"/>
              </w:rPr>
            </w:pPr>
            <w:r>
              <w:rPr>
                <w:spacing w:val="-2"/>
                <w:sz w:val="21"/>
              </w:rPr>
              <w:t>15.00</w:t>
            </w:r>
          </w:p>
        </w:tc>
        <w:tc>
          <w:tcPr>
            <w:tcW w:w="959" w:type="dxa"/>
          </w:tcPr>
          <w:p>
            <w:pPr>
              <w:pStyle w:val="23"/>
              <w:spacing w:before="163"/>
              <w:ind w:left="201" w:right="192"/>
              <w:jc w:val="center"/>
              <w:rPr>
                <w:sz w:val="21"/>
              </w:rPr>
            </w:pPr>
            <w:r>
              <w:rPr>
                <w:spacing w:val="-2"/>
                <w:sz w:val="21"/>
              </w:rPr>
              <w:t>15.00</w:t>
            </w:r>
          </w:p>
        </w:tc>
        <w:tc>
          <w:tcPr>
            <w:tcW w:w="3123" w:type="dxa"/>
          </w:tcPr>
          <w:p>
            <w:pPr>
              <w:pStyle w:val="23"/>
              <w:rPr>
                <w:rFonts w:ascii="Times New Roman" w:hAnsi="Times New Roman"/>
                <w:sz w:val="20"/>
              </w:rPr>
            </w:pPr>
          </w:p>
        </w:tc>
      </w:tr>
      <w:tr>
        <w:trPr>
          <w:trHeight w:val="600"/>
        </w:trPr>
        <w:tc>
          <w:tcPr>
            <w:tcW w:w="1742" w:type="dxa"/>
          </w:tcPr>
          <w:p>
            <w:pPr>
              <w:pStyle w:val="23"/>
              <w:spacing w:before="1"/>
              <w:rPr>
                <w:b/>
                <w:sz w:val="14"/>
              </w:rPr>
            </w:pPr>
          </w:p>
          <w:p>
            <w:pPr>
              <w:pStyle w:val="23"/>
              <w:ind w:left="10"/>
              <w:jc w:val="center"/>
              <w:rPr>
                <w:sz w:val="21"/>
              </w:rPr>
            </w:pPr>
            <w:r>
              <w:rPr>
                <w:w w:val="99"/>
                <w:sz w:val="21"/>
              </w:rPr>
              <w:t>8</w:t>
            </w:r>
          </w:p>
        </w:tc>
        <w:tc>
          <w:tcPr>
            <w:tcW w:w="770" w:type="dxa"/>
          </w:tcPr>
          <w:p>
            <w:pPr>
              <w:pStyle w:val="23"/>
              <w:spacing w:before="1"/>
              <w:rPr>
                <w:b/>
                <w:sz w:val="14"/>
              </w:rPr>
            </w:pPr>
          </w:p>
          <w:p>
            <w:pPr>
              <w:pStyle w:val="23"/>
              <w:ind w:left="108"/>
              <w:rPr>
                <w:sz w:val="21"/>
              </w:rPr>
            </w:pPr>
            <w:r>
              <w:rPr>
                <w:w w:val="95"/>
                <w:sz w:val="21"/>
              </w:rPr>
              <w:t>效</w:t>
            </w:r>
            <w:r>
              <w:rPr>
                <w:spacing w:val="-10"/>
                <w:sz w:val="21"/>
              </w:rPr>
              <w:t>果</w:t>
            </w:r>
          </w:p>
        </w:tc>
        <w:tc>
          <w:tcPr>
            <w:tcW w:w="1235" w:type="dxa"/>
            <w:gridSpan w:val="2"/>
          </w:tcPr>
          <w:p>
            <w:pPr>
              <w:pStyle w:val="23"/>
              <w:spacing w:before="1"/>
              <w:rPr>
                <w:b/>
                <w:sz w:val="14"/>
              </w:rPr>
            </w:pPr>
          </w:p>
          <w:p>
            <w:pPr>
              <w:pStyle w:val="23"/>
              <w:ind w:left="106"/>
              <w:rPr>
                <w:sz w:val="21"/>
              </w:rPr>
            </w:pPr>
            <w:r>
              <w:rPr>
                <w:spacing w:val="-3"/>
                <w:w w:val="95"/>
                <w:sz w:val="21"/>
              </w:rPr>
              <w:t>项目效益</w:t>
            </w:r>
          </w:p>
        </w:tc>
        <w:tc>
          <w:tcPr>
            <w:tcW w:w="1449" w:type="dxa"/>
          </w:tcPr>
          <w:p>
            <w:pPr>
              <w:pStyle w:val="23"/>
              <w:spacing w:before="1"/>
              <w:rPr>
                <w:b/>
                <w:sz w:val="14"/>
              </w:rPr>
            </w:pPr>
          </w:p>
          <w:p>
            <w:pPr>
              <w:pStyle w:val="23"/>
              <w:ind w:left="107"/>
              <w:rPr>
                <w:sz w:val="21"/>
              </w:rPr>
            </w:pPr>
            <w:r>
              <w:rPr>
                <w:spacing w:val="-2"/>
                <w:w w:val="95"/>
                <w:sz w:val="21"/>
              </w:rPr>
              <w:t>可持续影响</w:t>
            </w:r>
          </w:p>
        </w:tc>
        <w:tc>
          <w:tcPr>
            <w:tcW w:w="2710" w:type="dxa"/>
            <w:gridSpan w:val="3"/>
          </w:tcPr>
          <w:p>
            <w:pPr>
              <w:pStyle w:val="23"/>
              <w:spacing w:before="1"/>
              <w:rPr>
                <w:b/>
                <w:sz w:val="14"/>
              </w:rPr>
            </w:pPr>
          </w:p>
          <w:p>
            <w:pPr>
              <w:pStyle w:val="23"/>
              <w:ind w:left="67"/>
              <w:rPr>
                <w:sz w:val="21"/>
              </w:rPr>
            </w:pPr>
            <w:r>
              <w:rPr>
                <w:spacing w:val="-1"/>
                <w:w w:val="95"/>
                <w:sz w:val="21"/>
              </w:rPr>
              <w:t>提高业务人员办事效率</w:t>
            </w:r>
          </w:p>
        </w:tc>
        <w:tc>
          <w:tcPr>
            <w:tcW w:w="1453" w:type="dxa"/>
            <w:gridSpan w:val="2"/>
          </w:tcPr>
          <w:p>
            <w:pPr>
              <w:pStyle w:val="23"/>
              <w:spacing w:before="1"/>
              <w:rPr>
                <w:b/>
                <w:sz w:val="14"/>
              </w:rPr>
            </w:pPr>
          </w:p>
          <w:p>
            <w:pPr>
              <w:pStyle w:val="23"/>
              <w:ind w:left="500" w:right="494"/>
              <w:jc w:val="center"/>
              <w:rPr>
                <w:sz w:val="21"/>
              </w:rPr>
            </w:pPr>
            <w:r>
              <w:rPr>
                <w:w w:val="95"/>
                <w:sz w:val="21"/>
              </w:rPr>
              <w:t>提</w:t>
            </w:r>
            <w:r>
              <w:rPr>
                <w:spacing w:val="-10"/>
                <w:sz w:val="21"/>
              </w:rPr>
              <w:t>高</w:t>
            </w:r>
          </w:p>
        </w:tc>
        <w:tc>
          <w:tcPr>
            <w:tcW w:w="716" w:type="dxa"/>
          </w:tcPr>
          <w:p>
            <w:pPr>
              <w:pStyle w:val="23"/>
              <w:spacing w:before="29"/>
              <w:ind w:left="147"/>
              <w:rPr>
                <w:sz w:val="21"/>
              </w:rPr>
            </w:pPr>
            <w:r>
              <w:rPr>
                <w:w w:val="95"/>
                <w:sz w:val="21"/>
              </w:rPr>
              <w:t>显</w:t>
            </w:r>
            <w:r>
              <w:rPr>
                <w:spacing w:val="-10"/>
                <w:sz w:val="21"/>
              </w:rPr>
              <w:t>著</w:t>
            </w:r>
          </w:p>
          <w:p>
            <w:pPr>
              <w:pStyle w:val="23"/>
              <w:spacing w:before="31" w:line="250" w:lineRule="exact"/>
              <w:ind w:left="147"/>
              <w:rPr>
                <w:sz w:val="21"/>
              </w:rPr>
            </w:pPr>
            <w:r>
              <w:rPr>
                <w:w w:val="95"/>
                <w:sz w:val="21"/>
              </w:rPr>
              <w:t>增</w:t>
            </w:r>
            <w:r>
              <w:rPr>
                <w:spacing w:val="-10"/>
                <w:sz w:val="21"/>
              </w:rPr>
              <w:t>强</w:t>
            </w:r>
          </w:p>
        </w:tc>
        <w:tc>
          <w:tcPr>
            <w:tcW w:w="861" w:type="dxa"/>
          </w:tcPr>
          <w:p>
            <w:pPr>
              <w:pStyle w:val="23"/>
              <w:spacing w:before="1"/>
              <w:rPr>
                <w:b/>
                <w:sz w:val="14"/>
              </w:rPr>
            </w:pPr>
          </w:p>
          <w:p>
            <w:pPr>
              <w:pStyle w:val="23"/>
              <w:ind w:left="153" w:right="143"/>
              <w:jc w:val="center"/>
              <w:rPr>
                <w:sz w:val="21"/>
              </w:rPr>
            </w:pPr>
            <w:r>
              <w:rPr>
                <w:spacing w:val="-2"/>
                <w:sz w:val="21"/>
              </w:rPr>
              <w:t>15.00</w:t>
            </w:r>
          </w:p>
        </w:tc>
        <w:tc>
          <w:tcPr>
            <w:tcW w:w="959" w:type="dxa"/>
          </w:tcPr>
          <w:p>
            <w:pPr>
              <w:pStyle w:val="23"/>
              <w:spacing w:before="1"/>
              <w:rPr>
                <w:b/>
                <w:sz w:val="14"/>
              </w:rPr>
            </w:pPr>
          </w:p>
          <w:p>
            <w:pPr>
              <w:pStyle w:val="23"/>
              <w:ind w:left="201" w:right="192"/>
              <w:jc w:val="center"/>
              <w:rPr>
                <w:sz w:val="21"/>
              </w:rPr>
            </w:pPr>
            <w:r>
              <w:rPr>
                <w:spacing w:val="-2"/>
                <w:sz w:val="21"/>
              </w:rPr>
              <w:t>15.00</w:t>
            </w:r>
          </w:p>
        </w:tc>
        <w:tc>
          <w:tcPr>
            <w:tcW w:w="3123" w:type="dxa"/>
          </w:tcPr>
          <w:p>
            <w:pPr>
              <w:pStyle w:val="23"/>
              <w:rPr>
                <w:rFonts w:ascii="Times New Roman" w:hAnsi="Times New Roman"/>
                <w:sz w:val="20"/>
              </w:rPr>
            </w:pPr>
          </w:p>
        </w:tc>
      </w:tr>
      <w:tr>
        <w:trPr>
          <w:trHeight w:val="900"/>
        </w:trPr>
        <w:tc>
          <w:tcPr>
            <w:tcW w:w="1742" w:type="dxa"/>
          </w:tcPr>
          <w:p>
            <w:pPr>
              <w:pStyle w:val="23"/>
              <w:spacing w:before="9"/>
              <w:rPr>
                <w:b/>
                <w:sz w:val="25"/>
              </w:rPr>
            </w:pPr>
          </w:p>
          <w:p>
            <w:pPr>
              <w:pStyle w:val="23"/>
              <w:ind w:left="10"/>
              <w:jc w:val="center"/>
              <w:rPr>
                <w:sz w:val="21"/>
              </w:rPr>
            </w:pPr>
            <w:r>
              <w:rPr>
                <w:w w:val="99"/>
                <w:sz w:val="21"/>
              </w:rPr>
              <w:t>9</w:t>
            </w:r>
          </w:p>
        </w:tc>
        <w:tc>
          <w:tcPr>
            <w:tcW w:w="770" w:type="dxa"/>
          </w:tcPr>
          <w:p>
            <w:pPr>
              <w:pStyle w:val="23"/>
              <w:spacing w:before="9"/>
              <w:rPr>
                <w:b/>
                <w:sz w:val="25"/>
              </w:rPr>
            </w:pPr>
          </w:p>
          <w:p>
            <w:pPr>
              <w:pStyle w:val="23"/>
              <w:ind w:left="108"/>
              <w:rPr>
                <w:sz w:val="21"/>
              </w:rPr>
            </w:pPr>
            <w:r>
              <w:rPr>
                <w:w w:val="95"/>
                <w:sz w:val="21"/>
              </w:rPr>
              <w:t>效</w:t>
            </w:r>
            <w:r>
              <w:rPr>
                <w:spacing w:val="-10"/>
                <w:sz w:val="21"/>
              </w:rPr>
              <w:t>果</w:t>
            </w:r>
          </w:p>
        </w:tc>
        <w:tc>
          <w:tcPr>
            <w:tcW w:w="1235" w:type="dxa"/>
            <w:gridSpan w:val="2"/>
          </w:tcPr>
          <w:p>
            <w:pPr>
              <w:pStyle w:val="23"/>
              <w:spacing w:before="9"/>
              <w:rPr>
                <w:b/>
                <w:sz w:val="25"/>
              </w:rPr>
            </w:pPr>
          </w:p>
          <w:p>
            <w:pPr>
              <w:pStyle w:val="23"/>
              <w:ind w:left="106"/>
              <w:rPr>
                <w:sz w:val="21"/>
              </w:rPr>
            </w:pPr>
            <w:r>
              <w:rPr>
                <w:spacing w:val="-3"/>
                <w:w w:val="95"/>
                <w:sz w:val="21"/>
              </w:rPr>
              <w:t>项目效益</w:t>
            </w:r>
          </w:p>
        </w:tc>
        <w:tc>
          <w:tcPr>
            <w:tcW w:w="1449" w:type="dxa"/>
          </w:tcPr>
          <w:p>
            <w:pPr>
              <w:pStyle w:val="23"/>
              <w:spacing w:before="29" w:line="266" w:lineRule="auto"/>
              <w:ind w:left="107" w:right="280"/>
              <w:rPr>
                <w:sz w:val="21"/>
              </w:rPr>
            </w:pPr>
            <w:r>
              <w:rPr>
                <w:spacing w:val="-2"/>
                <w:sz w:val="21"/>
              </w:rPr>
              <w:t>社会公众或</w:t>
            </w:r>
            <w:r>
              <w:rPr>
                <w:spacing w:val="-2"/>
                <w:w w:val="95"/>
                <w:sz w:val="21"/>
              </w:rPr>
              <w:t>服务对象满</w:t>
            </w:r>
          </w:p>
          <w:p>
            <w:pPr>
              <w:pStyle w:val="23"/>
              <w:spacing w:before="3" w:line="251" w:lineRule="exact"/>
              <w:ind w:left="107"/>
              <w:rPr>
                <w:sz w:val="21"/>
              </w:rPr>
            </w:pPr>
            <w:r>
              <w:rPr>
                <w:w w:val="95"/>
                <w:sz w:val="21"/>
              </w:rPr>
              <w:t>意</w:t>
            </w:r>
            <w:r>
              <w:rPr>
                <w:spacing w:val="-10"/>
                <w:sz w:val="21"/>
              </w:rPr>
              <w:t>度</w:t>
            </w:r>
          </w:p>
        </w:tc>
        <w:tc>
          <w:tcPr>
            <w:tcW w:w="2710" w:type="dxa"/>
            <w:gridSpan w:val="3"/>
          </w:tcPr>
          <w:p>
            <w:pPr>
              <w:pStyle w:val="23"/>
              <w:spacing w:before="9"/>
              <w:rPr>
                <w:b/>
                <w:sz w:val="25"/>
              </w:rPr>
            </w:pPr>
          </w:p>
          <w:p>
            <w:pPr>
              <w:pStyle w:val="23"/>
              <w:ind w:left="67"/>
              <w:rPr>
                <w:sz w:val="21"/>
              </w:rPr>
            </w:pPr>
            <w:r>
              <w:rPr>
                <w:spacing w:val="-2"/>
                <w:w w:val="95"/>
                <w:sz w:val="21"/>
              </w:rPr>
              <w:t>参加培训人员满意度</w:t>
            </w:r>
          </w:p>
        </w:tc>
        <w:tc>
          <w:tcPr>
            <w:tcW w:w="1453" w:type="dxa"/>
            <w:gridSpan w:val="2"/>
          </w:tcPr>
          <w:p>
            <w:pPr>
              <w:pStyle w:val="23"/>
              <w:spacing w:before="9"/>
              <w:rPr>
                <w:b/>
                <w:sz w:val="25"/>
              </w:rPr>
            </w:pPr>
          </w:p>
          <w:p>
            <w:pPr>
              <w:pStyle w:val="23"/>
              <w:ind w:left="465"/>
              <w:rPr>
                <w:sz w:val="21"/>
              </w:rPr>
            </w:pPr>
            <w:r>
              <w:rPr>
                <w:spacing w:val="-4"/>
                <w:sz w:val="21"/>
              </w:rPr>
              <w:t>≥95%</w:t>
            </w:r>
          </w:p>
        </w:tc>
        <w:tc>
          <w:tcPr>
            <w:tcW w:w="716" w:type="dxa"/>
          </w:tcPr>
          <w:p>
            <w:pPr>
              <w:pStyle w:val="23"/>
              <w:spacing w:before="9"/>
              <w:rPr>
                <w:b/>
                <w:sz w:val="25"/>
              </w:rPr>
            </w:pPr>
          </w:p>
          <w:p>
            <w:pPr>
              <w:pStyle w:val="23"/>
              <w:ind w:left="113" w:right="103"/>
              <w:jc w:val="center"/>
              <w:rPr>
                <w:sz w:val="21"/>
              </w:rPr>
            </w:pPr>
            <w:r>
              <w:rPr>
                <w:spacing w:val="-5"/>
                <w:sz w:val="21"/>
              </w:rPr>
              <w:t>95%</w:t>
            </w:r>
          </w:p>
        </w:tc>
        <w:tc>
          <w:tcPr>
            <w:tcW w:w="861" w:type="dxa"/>
          </w:tcPr>
          <w:p>
            <w:pPr>
              <w:pStyle w:val="23"/>
              <w:spacing w:before="9"/>
              <w:rPr>
                <w:b/>
                <w:sz w:val="25"/>
              </w:rPr>
            </w:pPr>
          </w:p>
          <w:p>
            <w:pPr>
              <w:pStyle w:val="23"/>
              <w:ind w:left="151" w:right="143"/>
              <w:jc w:val="center"/>
              <w:rPr>
                <w:sz w:val="21"/>
              </w:rPr>
            </w:pPr>
            <w:r>
              <w:rPr>
                <w:spacing w:val="-5"/>
                <w:sz w:val="21"/>
              </w:rPr>
              <w:t>10</w:t>
            </w:r>
          </w:p>
        </w:tc>
        <w:tc>
          <w:tcPr>
            <w:tcW w:w="959" w:type="dxa"/>
          </w:tcPr>
          <w:p>
            <w:pPr>
              <w:pStyle w:val="23"/>
              <w:spacing w:before="9"/>
              <w:rPr>
                <w:b/>
                <w:sz w:val="25"/>
              </w:rPr>
            </w:pPr>
          </w:p>
          <w:p>
            <w:pPr>
              <w:pStyle w:val="23"/>
              <w:ind w:left="201" w:right="189"/>
              <w:jc w:val="center"/>
              <w:rPr>
                <w:sz w:val="21"/>
              </w:rPr>
            </w:pPr>
            <w:r>
              <w:rPr>
                <w:spacing w:val="-5"/>
                <w:sz w:val="21"/>
              </w:rPr>
              <w:t>10</w:t>
            </w:r>
          </w:p>
        </w:tc>
        <w:tc>
          <w:tcPr>
            <w:tcW w:w="3123" w:type="dxa"/>
          </w:tcPr>
          <w:p>
            <w:pPr>
              <w:pStyle w:val="23"/>
              <w:rPr>
                <w:rFonts w:ascii="Times New Roman" w:hAnsi="Times New Roman"/>
                <w:sz w:val="20"/>
              </w:rPr>
            </w:pPr>
          </w:p>
        </w:tc>
      </w:tr>
      <w:tr>
        <w:trPr>
          <w:trHeight w:val="566"/>
        </w:trPr>
        <w:tc>
          <w:tcPr>
            <w:tcW w:w="1742" w:type="dxa"/>
          </w:tcPr>
          <w:p>
            <w:pPr>
              <w:pStyle w:val="23"/>
              <w:rPr>
                <w:rFonts w:ascii="Times New Roman" w:hAnsi="Times New Roman"/>
                <w:sz w:val="20"/>
              </w:rPr>
            </w:pPr>
          </w:p>
        </w:tc>
        <w:tc>
          <w:tcPr>
            <w:tcW w:w="770" w:type="dxa"/>
          </w:tcPr>
          <w:p>
            <w:pPr>
              <w:pStyle w:val="23"/>
              <w:rPr>
                <w:rFonts w:ascii="Times New Roman" w:hAnsi="Times New Roman"/>
                <w:sz w:val="20"/>
              </w:rPr>
            </w:pPr>
          </w:p>
        </w:tc>
        <w:tc>
          <w:tcPr>
            <w:tcW w:w="1235" w:type="dxa"/>
            <w:gridSpan w:val="2"/>
          </w:tcPr>
          <w:p>
            <w:pPr>
              <w:pStyle w:val="23"/>
              <w:rPr>
                <w:rFonts w:ascii="Times New Roman" w:hAnsi="Times New Roman"/>
                <w:sz w:val="20"/>
              </w:rPr>
            </w:pPr>
          </w:p>
        </w:tc>
        <w:tc>
          <w:tcPr>
            <w:tcW w:w="1449" w:type="dxa"/>
          </w:tcPr>
          <w:p>
            <w:pPr>
              <w:pStyle w:val="23"/>
              <w:rPr>
                <w:rFonts w:ascii="Times New Roman" w:hAnsi="Times New Roman"/>
                <w:sz w:val="20"/>
              </w:rPr>
            </w:pPr>
          </w:p>
        </w:tc>
        <w:tc>
          <w:tcPr>
            <w:tcW w:w="2710" w:type="dxa"/>
            <w:gridSpan w:val="3"/>
          </w:tcPr>
          <w:p>
            <w:pPr>
              <w:pStyle w:val="23"/>
              <w:spacing w:before="163"/>
              <w:ind w:left="67"/>
              <w:rPr>
                <w:sz w:val="21"/>
              </w:rPr>
            </w:pPr>
            <w:r>
              <w:rPr>
                <w:w w:val="95"/>
                <w:sz w:val="21"/>
              </w:rPr>
              <w:t>得分分值（百分制</w:t>
            </w:r>
            <w:r>
              <w:rPr>
                <w:spacing w:val="-10"/>
                <w:w w:val="95"/>
                <w:sz w:val="21"/>
              </w:rPr>
              <w:t>）</w:t>
            </w:r>
          </w:p>
        </w:tc>
        <w:tc>
          <w:tcPr>
            <w:tcW w:w="1453" w:type="dxa"/>
            <w:gridSpan w:val="2"/>
          </w:tcPr>
          <w:p>
            <w:pPr>
              <w:pStyle w:val="23"/>
              <w:rPr>
                <w:rFonts w:ascii="Times New Roman" w:hAnsi="Times New Roman"/>
                <w:sz w:val="20"/>
              </w:rPr>
            </w:pPr>
          </w:p>
        </w:tc>
        <w:tc>
          <w:tcPr>
            <w:tcW w:w="716" w:type="dxa"/>
          </w:tcPr>
          <w:p>
            <w:pPr>
              <w:pStyle w:val="23"/>
              <w:rPr>
                <w:rFonts w:ascii="Times New Roman" w:hAnsi="Times New Roman"/>
                <w:sz w:val="20"/>
              </w:rPr>
            </w:pPr>
          </w:p>
        </w:tc>
        <w:tc>
          <w:tcPr>
            <w:tcW w:w="861" w:type="dxa"/>
          </w:tcPr>
          <w:p>
            <w:pPr>
              <w:pStyle w:val="23"/>
              <w:rPr>
                <w:rFonts w:ascii="Times New Roman" w:hAnsi="Times New Roman"/>
                <w:sz w:val="20"/>
              </w:rPr>
            </w:pPr>
          </w:p>
        </w:tc>
        <w:tc>
          <w:tcPr>
            <w:tcW w:w="959" w:type="dxa"/>
          </w:tcPr>
          <w:p>
            <w:pPr>
              <w:pStyle w:val="23"/>
              <w:spacing w:before="163"/>
              <w:ind w:left="201" w:right="192"/>
              <w:jc w:val="center"/>
              <w:rPr>
                <w:sz w:val="21"/>
              </w:rPr>
            </w:pPr>
            <w:r>
              <w:rPr>
                <w:spacing w:val="-2"/>
                <w:sz w:val="21"/>
              </w:rPr>
              <w:t>90.87</w:t>
            </w:r>
          </w:p>
        </w:tc>
        <w:tc>
          <w:tcPr>
            <w:tcW w:w="3123" w:type="dxa"/>
          </w:tcPr>
          <w:p>
            <w:pPr>
              <w:pStyle w:val="23"/>
              <w:rPr>
                <w:rFonts w:ascii="Times New Roman" w:hAnsi="Times New Roman"/>
                <w:sz w:val="20"/>
              </w:rPr>
            </w:pPr>
          </w:p>
        </w:tc>
      </w:tr>
      <w:tr>
        <w:trPr>
          <w:trHeight w:val="567"/>
        </w:trPr>
        <w:tc>
          <w:tcPr>
            <w:tcW w:w="15018" w:type="dxa"/>
            <w:gridSpan w:val="14"/>
          </w:tcPr>
          <w:p>
            <w:pPr>
              <w:pStyle w:val="23"/>
              <w:spacing w:before="162"/>
              <w:ind w:left="6796" w:right="6789"/>
              <w:jc w:val="center"/>
              <w:rPr>
                <w:sz w:val="21"/>
              </w:rPr>
            </w:pPr>
            <w:r>
              <w:rPr>
                <w:spacing w:val="-2"/>
                <w:w w:val="95"/>
                <w:sz w:val="21"/>
              </w:rPr>
              <w:t>评价组人员情况</w:t>
            </w:r>
          </w:p>
        </w:tc>
      </w:tr>
      <w:tr>
        <w:trPr>
          <w:trHeight w:val="567"/>
        </w:trPr>
        <w:tc>
          <w:tcPr>
            <w:tcW w:w="1742" w:type="dxa"/>
          </w:tcPr>
          <w:p>
            <w:pPr>
              <w:pStyle w:val="23"/>
              <w:spacing w:before="164"/>
              <w:ind w:left="649" w:right="643"/>
              <w:jc w:val="center"/>
              <w:rPr>
                <w:sz w:val="21"/>
              </w:rPr>
            </w:pPr>
            <w:r>
              <w:rPr>
                <w:w w:val="95"/>
                <w:sz w:val="21"/>
              </w:rPr>
              <w:t>序</w:t>
            </w:r>
            <w:r>
              <w:rPr>
                <w:spacing w:val="-10"/>
                <w:sz w:val="21"/>
              </w:rPr>
              <w:t>号</w:t>
            </w:r>
          </w:p>
        </w:tc>
        <w:tc>
          <w:tcPr>
            <w:tcW w:w="933" w:type="dxa"/>
            <w:gridSpan w:val="2"/>
          </w:tcPr>
          <w:p>
            <w:pPr>
              <w:pStyle w:val="23"/>
              <w:spacing w:before="164"/>
              <w:ind w:left="255"/>
              <w:rPr>
                <w:sz w:val="21"/>
              </w:rPr>
            </w:pPr>
            <w:r>
              <w:rPr>
                <w:w w:val="95"/>
                <w:sz w:val="21"/>
              </w:rPr>
              <w:t>姓</w:t>
            </w:r>
            <w:r>
              <w:rPr>
                <w:spacing w:val="-10"/>
                <w:sz w:val="21"/>
              </w:rPr>
              <w:t>名</w:t>
            </w:r>
          </w:p>
        </w:tc>
        <w:tc>
          <w:tcPr>
            <w:tcW w:w="2521" w:type="dxa"/>
            <w:gridSpan w:val="2"/>
          </w:tcPr>
          <w:p>
            <w:pPr>
              <w:pStyle w:val="23"/>
              <w:spacing w:before="164"/>
              <w:ind w:left="1058" w:right="1013"/>
              <w:jc w:val="center"/>
              <w:rPr>
                <w:sz w:val="21"/>
              </w:rPr>
            </w:pPr>
            <w:r>
              <w:rPr>
                <w:w w:val="95"/>
                <w:sz w:val="21"/>
              </w:rPr>
              <w:t>职</w:t>
            </w:r>
            <w:r>
              <w:rPr>
                <w:spacing w:val="-10"/>
                <w:sz w:val="21"/>
              </w:rPr>
              <w:t>务</w:t>
            </w:r>
          </w:p>
        </w:tc>
        <w:tc>
          <w:tcPr>
            <w:tcW w:w="2401" w:type="dxa"/>
            <w:gridSpan w:val="2"/>
          </w:tcPr>
          <w:p>
            <w:pPr>
              <w:pStyle w:val="23"/>
              <w:spacing w:before="164"/>
              <w:ind w:left="999" w:right="951"/>
              <w:jc w:val="center"/>
              <w:rPr>
                <w:sz w:val="21"/>
              </w:rPr>
            </w:pPr>
            <w:r>
              <w:rPr>
                <w:w w:val="95"/>
                <w:sz w:val="21"/>
              </w:rPr>
              <w:t>职</w:t>
            </w:r>
            <w:r>
              <w:rPr>
                <w:spacing w:val="-10"/>
                <w:sz w:val="21"/>
              </w:rPr>
              <w:t>称</w:t>
            </w:r>
          </w:p>
        </w:tc>
        <w:tc>
          <w:tcPr>
            <w:tcW w:w="3339" w:type="dxa"/>
            <w:gridSpan w:val="5"/>
          </w:tcPr>
          <w:p>
            <w:pPr>
              <w:pStyle w:val="23"/>
              <w:spacing w:before="164"/>
              <w:ind w:left="1447" w:right="1442"/>
              <w:jc w:val="center"/>
              <w:rPr>
                <w:sz w:val="21"/>
              </w:rPr>
            </w:pPr>
            <w:r>
              <w:rPr>
                <w:w w:val="95"/>
                <w:sz w:val="21"/>
              </w:rPr>
              <w:t>单</w:t>
            </w:r>
            <w:r>
              <w:rPr>
                <w:spacing w:val="-10"/>
                <w:sz w:val="21"/>
              </w:rPr>
              <w:t>位</w:t>
            </w:r>
          </w:p>
        </w:tc>
        <w:tc>
          <w:tcPr>
            <w:tcW w:w="4082" w:type="dxa"/>
            <w:gridSpan w:val="2"/>
          </w:tcPr>
          <w:p>
            <w:pPr>
              <w:pStyle w:val="23"/>
              <w:spacing w:before="164"/>
              <w:ind w:left="1627" w:right="1619"/>
              <w:jc w:val="center"/>
              <w:rPr>
                <w:sz w:val="21"/>
              </w:rPr>
            </w:pPr>
            <w:r>
              <w:rPr>
                <w:spacing w:val="-3"/>
                <w:w w:val="95"/>
                <w:sz w:val="21"/>
              </w:rPr>
              <w:t>联系电话</w:t>
            </w:r>
          </w:p>
        </w:tc>
      </w:tr>
      <w:tr>
        <w:trPr>
          <w:trHeight w:val="566"/>
        </w:trPr>
        <w:tc>
          <w:tcPr>
            <w:tcW w:w="1742" w:type="dxa"/>
          </w:tcPr>
          <w:p>
            <w:pPr>
              <w:pStyle w:val="23"/>
              <w:spacing w:before="163"/>
              <w:ind w:left="10"/>
              <w:jc w:val="center"/>
              <w:rPr>
                <w:sz w:val="21"/>
              </w:rPr>
            </w:pPr>
            <w:r>
              <w:rPr>
                <w:w w:val="99"/>
                <w:sz w:val="21"/>
              </w:rPr>
              <w:t>1</w:t>
            </w:r>
          </w:p>
        </w:tc>
        <w:tc>
          <w:tcPr>
            <w:tcW w:w="933" w:type="dxa"/>
            <w:gridSpan w:val="2"/>
          </w:tcPr>
          <w:p>
            <w:pPr>
              <w:pStyle w:val="23"/>
              <w:spacing w:before="163"/>
              <w:ind w:left="108"/>
              <w:rPr>
                <w:sz w:val="21"/>
              </w:rPr>
            </w:pPr>
            <w:r>
              <w:rPr>
                <w:sz w:val="21"/>
              </w:rPr>
              <w:t>穆</w:t>
            </w:r>
            <w:r>
              <w:rPr>
                <w:spacing w:val="51"/>
                <w:w w:val="150"/>
                <w:sz w:val="21"/>
              </w:rPr>
              <w:t xml:space="preserve"> </w:t>
            </w:r>
            <w:r>
              <w:rPr>
                <w:spacing w:val="-10"/>
                <w:sz w:val="21"/>
              </w:rPr>
              <w:t>涛</w:t>
            </w:r>
          </w:p>
        </w:tc>
        <w:tc>
          <w:tcPr>
            <w:tcW w:w="2521" w:type="dxa"/>
            <w:gridSpan w:val="2"/>
          </w:tcPr>
          <w:p>
            <w:pPr>
              <w:pStyle w:val="23"/>
              <w:spacing w:before="163"/>
              <w:ind w:left="106"/>
              <w:rPr>
                <w:sz w:val="21"/>
              </w:rPr>
            </w:pPr>
            <w:r>
              <w:rPr>
                <w:w w:val="95"/>
                <w:sz w:val="21"/>
              </w:rPr>
              <w:t>科</w:t>
            </w:r>
            <w:r>
              <w:rPr>
                <w:spacing w:val="-10"/>
                <w:sz w:val="21"/>
              </w:rPr>
              <w:t>长</w:t>
            </w:r>
          </w:p>
        </w:tc>
        <w:tc>
          <w:tcPr>
            <w:tcW w:w="2401" w:type="dxa"/>
            <w:gridSpan w:val="2"/>
          </w:tcPr>
          <w:p>
            <w:pPr>
              <w:pStyle w:val="23"/>
              <w:spacing w:before="163"/>
              <w:ind w:left="146"/>
              <w:rPr>
                <w:sz w:val="21"/>
              </w:rPr>
            </w:pPr>
            <w:r>
              <w:rPr>
                <w:w w:val="99"/>
                <w:sz w:val="21"/>
              </w:rPr>
              <w:t>无</w:t>
            </w:r>
          </w:p>
        </w:tc>
        <w:tc>
          <w:tcPr>
            <w:tcW w:w="3339" w:type="dxa"/>
            <w:gridSpan w:val="5"/>
          </w:tcPr>
          <w:p>
            <w:pPr>
              <w:pStyle w:val="23"/>
              <w:rPr>
                <w:rFonts w:ascii="Times New Roman" w:hAnsi="Times New Roman"/>
                <w:sz w:val="20"/>
              </w:rPr>
            </w:pPr>
          </w:p>
        </w:tc>
        <w:tc>
          <w:tcPr>
            <w:tcW w:w="4082" w:type="dxa"/>
            <w:gridSpan w:val="2"/>
          </w:tcPr>
          <w:p>
            <w:pPr>
              <w:pStyle w:val="23"/>
              <w:rPr>
                <w:rFonts w:ascii="Times New Roman" w:hAnsi="Times New Roman"/>
                <w:sz w:val="20"/>
              </w:rPr>
            </w:pPr>
          </w:p>
        </w:tc>
      </w:tr>
      <w:tr>
        <w:trPr>
          <w:trHeight w:val="567"/>
        </w:trPr>
        <w:tc>
          <w:tcPr>
            <w:tcW w:w="1742" w:type="dxa"/>
          </w:tcPr>
          <w:p>
            <w:pPr>
              <w:pStyle w:val="23"/>
              <w:spacing w:before="164"/>
              <w:ind w:left="10"/>
              <w:jc w:val="center"/>
              <w:rPr>
                <w:sz w:val="21"/>
              </w:rPr>
            </w:pPr>
            <w:r>
              <w:rPr>
                <w:w w:val="99"/>
                <w:sz w:val="21"/>
              </w:rPr>
              <w:t>2</w:t>
            </w:r>
          </w:p>
        </w:tc>
        <w:tc>
          <w:tcPr>
            <w:tcW w:w="933" w:type="dxa"/>
            <w:gridSpan w:val="2"/>
          </w:tcPr>
          <w:p>
            <w:pPr>
              <w:pStyle w:val="23"/>
              <w:spacing w:before="164"/>
              <w:ind w:left="108"/>
              <w:rPr>
                <w:sz w:val="21"/>
              </w:rPr>
            </w:pPr>
            <w:r>
              <w:rPr>
                <w:sz w:val="21"/>
              </w:rPr>
              <w:t>张</w:t>
            </w:r>
            <w:r>
              <w:rPr>
                <w:spacing w:val="51"/>
                <w:w w:val="150"/>
                <w:sz w:val="21"/>
              </w:rPr>
              <w:t xml:space="preserve"> </w:t>
            </w:r>
            <w:r>
              <w:rPr>
                <w:spacing w:val="-10"/>
                <w:sz w:val="21"/>
              </w:rPr>
              <w:t>鹏</w:t>
            </w:r>
          </w:p>
        </w:tc>
        <w:tc>
          <w:tcPr>
            <w:tcW w:w="2521" w:type="dxa"/>
            <w:gridSpan w:val="2"/>
          </w:tcPr>
          <w:p>
            <w:pPr>
              <w:pStyle w:val="23"/>
              <w:spacing w:before="164"/>
              <w:ind w:left="106"/>
              <w:rPr>
                <w:sz w:val="21"/>
              </w:rPr>
            </w:pPr>
            <w:r>
              <w:rPr>
                <w:w w:val="95"/>
                <w:sz w:val="21"/>
              </w:rPr>
              <w:t>科</w:t>
            </w:r>
            <w:r>
              <w:rPr>
                <w:spacing w:val="-10"/>
                <w:sz w:val="21"/>
              </w:rPr>
              <w:t>长</w:t>
            </w:r>
          </w:p>
        </w:tc>
        <w:tc>
          <w:tcPr>
            <w:tcW w:w="2401" w:type="dxa"/>
            <w:gridSpan w:val="2"/>
          </w:tcPr>
          <w:p>
            <w:pPr>
              <w:pStyle w:val="23"/>
              <w:spacing w:before="164"/>
              <w:ind w:left="146"/>
              <w:rPr>
                <w:sz w:val="21"/>
              </w:rPr>
            </w:pPr>
            <w:r>
              <w:rPr>
                <w:w w:val="99"/>
                <w:sz w:val="21"/>
              </w:rPr>
              <w:t>无</w:t>
            </w:r>
          </w:p>
        </w:tc>
        <w:tc>
          <w:tcPr>
            <w:tcW w:w="3339" w:type="dxa"/>
            <w:gridSpan w:val="5"/>
          </w:tcPr>
          <w:p>
            <w:pPr>
              <w:pStyle w:val="23"/>
              <w:rPr>
                <w:rFonts w:ascii="Times New Roman" w:hAnsi="Times New Roman"/>
                <w:sz w:val="20"/>
              </w:rPr>
            </w:pPr>
          </w:p>
        </w:tc>
        <w:tc>
          <w:tcPr>
            <w:tcW w:w="4082" w:type="dxa"/>
            <w:gridSpan w:val="2"/>
          </w:tcPr>
          <w:p>
            <w:pPr>
              <w:pStyle w:val="23"/>
              <w:rPr>
                <w:rFonts w:ascii="Times New Roman" w:hAnsi="Times New Roman"/>
                <w:sz w:val="20"/>
              </w:rPr>
            </w:pPr>
          </w:p>
        </w:tc>
      </w:tr>
      <w:tr>
        <w:trPr>
          <w:trHeight w:val="566"/>
        </w:trPr>
        <w:tc>
          <w:tcPr>
            <w:tcW w:w="1742" w:type="dxa"/>
          </w:tcPr>
          <w:p>
            <w:pPr>
              <w:pStyle w:val="23"/>
              <w:spacing w:before="163"/>
              <w:ind w:left="10"/>
              <w:jc w:val="center"/>
              <w:rPr>
                <w:sz w:val="21"/>
              </w:rPr>
            </w:pPr>
            <w:r>
              <w:rPr>
                <w:w w:val="99"/>
                <w:sz w:val="21"/>
              </w:rPr>
              <w:t>3</w:t>
            </w:r>
          </w:p>
        </w:tc>
        <w:tc>
          <w:tcPr>
            <w:tcW w:w="933" w:type="dxa"/>
            <w:gridSpan w:val="2"/>
          </w:tcPr>
          <w:p>
            <w:pPr>
              <w:pStyle w:val="23"/>
              <w:spacing w:before="163"/>
              <w:ind w:left="108"/>
              <w:rPr>
                <w:sz w:val="21"/>
              </w:rPr>
            </w:pPr>
            <w:r>
              <w:rPr>
                <w:spacing w:val="-4"/>
                <w:w w:val="95"/>
                <w:sz w:val="21"/>
              </w:rPr>
              <w:t>毕国英</w:t>
            </w:r>
          </w:p>
        </w:tc>
        <w:tc>
          <w:tcPr>
            <w:tcW w:w="2521" w:type="dxa"/>
            <w:gridSpan w:val="2"/>
          </w:tcPr>
          <w:p>
            <w:pPr>
              <w:pStyle w:val="23"/>
              <w:spacing w:before="163"/>
              <w:ind w:left="106"/>
              <w:rPr>
                <w:sz w:val="21"/>
              </w:rPr>
            </w:pPr>
            <w:r>
              <w:rPr>
                <w:w w:val="95"/>
                <w:sz w:val="21"/>
              </w:rPr>
              <w:t>科</w:t>
            </w:r>
            <w:r>
              <w:rPr>
                <w:spacing w:val="-10"/>
                <w:sz w:val="21"/>
              </w:rPr>
              <w:t>长</w:t>
            </w:r>
          </w:p>
        </w:tc>
        <w:tc>
          <w:tcPr>
            <w:tcW w:w="2401" w:type="dxa"/>
            <w:gridSpan w:val="2"/>
          </w:tcPr>
          <w:p>
            <w:pPr>
              <w:pStyle w:val="23"/>
              <w:spacing w:before="163"/>
              <w:ind w:left="146"/>
              <w:rPr>
                <w:sz w:val="21"/>
              </w:rPr>
            </w:pPr>
            <w:r>
              <w:rPr>
                <w:w w:val="99"/>
                <w:sz w:val="21"/>
              </w:rPr>
              <w:t>无</w:t>
            </w:r>
          </w:p>
        </w:tc>
        <w:tc>
          <w:tcPr>
            <w:tcW w:w="3339" w:type="dxa"/>
            <w:gridSpan w:val="5"/>
          </w:tcPr>
          <w:p>
            <w:pPr>
              <w:pStyle w:val="23"/>
              <w:rPr>
                <w:rFonts w:ascii="Times New Roman" w:hAnsi="Times New Roman"/>
                <w:sz w:val="20"/>
              </w:rPr>
            </w:pPr>
          </w:p>
        </w:tc>
        <w:tc>
          <w:tcPr>
            <w:tcW w:w="4082" w:type="dxa"/>
            <w:gridSpan w:val="2"/>
          </w:tcPr>
          <w:p>
            <w:pPr>
              <w:pStyle w:val="23"/>
              <w:rPr>
                <w:rFonts w:ascii="Times New Roman" w:hAnsi="Times New Roman"/>
                <w:sz w:val="20"/>
              </w:rPr>
            </w:pPr>
          </w:p>
        </w:tc>
      </w:tr>
      <w:tr>
        <w:trPr>
          <w:trHeight w:val="567"/>
        </w:trPr>
        <w:tc>
          <w:tcPr>
            <w:tcW w:w="1742" w:type="dxa"/>
          </w:tcPr>
          <w:p>
            <w:pPr>
              <w:pStyle w:val="23"/>
              <w:spacing w:before="162"/>
              <w:ind w:left="10"/>
              <w:jc w:val="center"/>
              <w:rPr>
                <w:sz w:val="21"/>
              </w:rPr>
            </w:pPr>
            <w:r>
              <w:rPr>
                <w:w w:val="99"/>
                <w:sz w:val="21"/>
              </w:rPr>
              <w:t>4</w:t>
            </w:r>
          </w:p>
        </w:tc>
        <w:tc>
          <w:tcPr>
            <w:tcW w:w="933" w:type="dxa"/>
            <w:gridSpan w:val="2"/>
          </w:tcPr>
          <w:p>
            <w:pPr>
              <w:pStyle w:val="23"/>
              <w:spacing w:before="162"/>
              <w:ind w:left="108"/>
              <w:rPr>
                <w:sz w:val="21"/>
              </w:rPr>
            </w:pPr>
            <w:r>
              <w:rPr>
                <w:w w:val="95"/>
                <w:sz w:val="21"/>
              </w:rPr>
              <w:t>齐</w:t>
            </w:r>
            <w:r>
              <w:rPr>
                <w:spacing w:val="-10"/>
                <w:sz w:val="21"/>
              </w:rPr>
              <w:t>睿</w:t>
            </w:r>
          </w:p>
        </w:tc>
        <w:tc>
          <w:tcPr>
            <w:tcW w:w="3619" w:type="dxa"/>
            <w:gridSpan w:val="3"/>
          </w:tcPr>
          <w:p>
            <w:pPr>
              <w:pStyle w:val="23"/>
              <w:spacing w:before="162"/>
              <w:ind w:left="106"/>
              <w:rPr>
                <w:sz w:val="21"/>
              </w:rPr>
            </w:pPr>
            <w:r>
              <w:rPr>
                <w:w w:val="95"/>
                <w:sz w:val="21"/>
              </w:rPr>
              <w:t>科</w:t>
            </w:r>
            <w:r>
              <w:rPr>
                <w:spacing w:val="-10"/>
                <w:sz w:val="21"/>
              </w:rPr>
              <w:t>长</w:t>
            </w:r>
          </w:p>
        </w:tc>
        <w:tc>
          <w:tcPr>
            <w:tcW w:w="2237" w:type="dxa"/>
            <w:gridSpan w:val="3"/>
          </w:tcPr>
          <w:p>
            <w:pPr>
              <w:pStyle w:val="23"/>
              <w:spacing w:before="162"/>
              <w:ind w:left="109"/>
              <w:rPr>
                <w:sz w:val="21"/>
              </w:rPr>
            </w:pPr>
            <w:r>
              <w:rPr>
                <w:w w:val="99"/>
                <w:sz w:val="21"/>
              </w:rPr>
              <w:t>无</w:t>
            </w:r>
          </w:p>
        </w:tc>
        <w:tc>
          <w:tcPr>
            <w:tcW w:w="2405" w:type="dxa"/>
            <w:gridSpan w:val="3"/>
          </w:tcPr>
          <w:p>
            <w:pPr>
              <w:pStyle w:val="23"/>
              <w:rPr>
                <w:rFonts w:ascii="Times New Roman" w:hAnsi="Times New Roman"/>
                <w:sz w:val="20"/>
              </w:rPr>
            </w:pPr>
          </w:p>
        </w:tc>
        <w:tc>
          <w:tcPr>
            <w:tcW w:w="4082" w:type="dxa"/>
            <w:gridSpan w:val="2"/>
          </w:tcPr>
          <w:p>
            <w:pPr>
              <w:pStyle w:val="23"/>
              <w:rPr>
                <w:rFonts w:ascii="Times New Roman" w:hAnsi="Times New Roman"/>
                <w:sz w:val="20"/>
              </w:rPr>
            </w:pPr>
          </w:p>
        </w:tc>
      </w:tr>
      <w:tr>
        <w:trPr>
          <w:trHeight w:val="565"/>
        </w:trPr>
        <w:tc>
          <w:tcPr>
            <w:tcW w:w="1742" w:type="dxa"/>
          </w:tcPr>
          <w:p>
            <w:pPr>
              <w:pStyle w:val="23"/>
              <w:spacing w:before="163"/>
              <w:ind w:left="10"/>
              <w:jc w:val="center"/>
              <w:rPr>
                <w:sz w:val="21"/>
              </w:rPr>
            </w:pPr>
            <w:r>
              <w:rPr>
                <w:w w:val="99"/>
                <w:sz w:val="21"/>
              </w:rPr>
              <w:t>6</w:t>
            </w:r>
          </w:p>
        </w:tc>
        <w:tc>
          <w:tcPr>
            <w:tcW w:w="933" w:type="dxa"/>
            <w:gridSpan w:val="2"/>
          </w:tcPr>
          <w:p>
            <w:pPr>
              <w:pStyle w:val="23"/>
              <w:spacing w:before="163"/>
              <w:ind w:left="108"/>
              <w:rPr>
                <w:sz w:val="21"/>
              </w:rPr>
            </w:pPr>
            <w:r>
              <w:rPr>
                <w:spacing w:val="-4"/>
                <w:w w:val="95"/>
                <w:sz w:val="21"/>
              </w:rPr>
              <w:t>王迪斐</w:t>
            </w:r>
          </w:p>
        </w:tc>
        <w:tc>
          <w:tcPr>
            <w:tcW w:w="3619" w:type="dxa"/>
            <w:gridSpan w:val="3"/>
          </w:tcPr>
          <w:p>
            <w:pPr>
              <w:pStyle w:val="23"/>
              <w:spacing w:before="163"/>
              <w:ind w:left="106"/>
              <w:rPr>
                <w:sz w:val="21"/>
              </w:rPr>
            </w:pPr>
            <w:r>
              <w:rPr>
                <w:w w:val="95"/>
                <w:sz w:val="21"/>
              </w:rPr>
              <w:t>科</w:t>
            </w:r>
            <w:r>
              <w:rPr>
                <w:spacing w:val="-10"/>
                <w:sz w:val="21"/>
              </w:rPr>
              <w:t>长</w:t>
            </w:r>
          </w:p>
        </w:tc>
        <w:tc>
          <w:tcPr>
            <w:tcW w:w="2237" w:type="dxa"/>
            <w:gridSpan w:val="3"/>
          </w:tcPr>
          <w:p>
            <w:pPr>
              <w:pStyle w:val="23"/>
              <w:spacing w:before="163"/>
              <w:ind w:left="109"/>
              <w:rPr>
                <w:sz w:val="21"/>
              </w:rPr>
            </w:pPr>
            <w:r>
              <w:rPr>
                <w:w w:val="99"/>
                <w:sz w:val="21"/>
              </w:rPr>
              <w:t>无</w:t>
            </w:r>
          </w:p>
        </w:tc>
        <w:tc>
          <w:tcPr>
            <w:tcW w:w="2405" w:type="dxa"/>
            <w:gridSpan w:val="3"/>
          </w:tcPr>
          <w:p>
            <w:pPr>
              <w:pStyle w:val="23"/>
              <w:rPr>
                <w:rFonts w:ascii="Times New Roman" w:hAnsi="Times New Roman"/>
                <w:sz w:val="20"/>
              </w:rPr>
            </w:pPr>
          </w:p>
        </w:tc>
        <w:tc>
          <w:tcPr>
            <w:tcW w:w="408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42"/>
        <w:gridCol w:w="933"/>
        <w:gridCol w:w="3620"/>
        <w:gridCol w:w="2237"/>
        <w:gridCol w:w="2405"/>
        <w:gridCol w:w="4082"/>
      </w:tblGrid>
      <w:tr>
        <w:trPr>
          <w:trHeight w:val="567"/>
        </w:trPr>
        <w:tc>
          <w:tcPr>
            <w:tcW w:w="1742" w:type="dxa"/>
          </w:tcPr>
          <w:p>
            <w:pPr>
              <w:pStyle w:val="23"/>
              <w:spacing w:before="162"/>
              <w:ind w:left="10"/>
              <w:jc w:val="center"/>
              <w:rPr>
                <w:sz w:val="21"/>
              </w:rPr>
            </w:pPr>
            <w:r>
              <w:rPr>
                <w:w w:val="99"/>
                <w:sz w:val="21"/>
              </w:rPr>
              <w:t>7</w:t>
            </w:r>
          </w:p>
        </w:tc>
        <w:tc>
          <w:tcPr>
            <w:tcW w:w="933" w:type="dxa"/>
          </w:tcPr>
          <w:p>
            <w:pPr>
              <w:pStyle w:val="23"/>
              <w:spacing w:before="162"/>
              <w:ind w:left="108"/>
              <w:rPr>
                <w:sz w:val="21"/>
              </w:rPr>
            </w:pPr>
            <w:r>
              <w:rPr>
                <w:w w:val="95"/>
                <w:sz w:val="21"/>
              </w:rPr>
              <w:t>韩</w:t>
            </w:r>
            <w:r>
              <w:rPr>
                <w:spacing w:val="-10"/>
                <w:sz w:val="21"/>
              </w:rPr>
              <w:t>军</w:t>
            </w:r>
          </w:p>
        </w:tc>
        <w:tc>
          <w:tcPr>
            <w:tcW w:w="3620" w:type="dxa"/>
          </w:tcPr>
          <w:p>
            <w:pPr>
              <w:pStyle w:val="23"/>
              <w:spacing w:before="162"/>
              <w:ind w:left="106"/>
              <w:rPr>
                <w:sz w:val="21"/>
              </w:rPr>
            </w:pPr>
            <w:r>
              <w:rPr>
                <w:w w:val="95"/>
                <w:sz w:val="21"/>
              </w:rPr>
              <w:t>科</w:t>
            </w:r>
            <w:r>
              <w:rPr>
                <w:spacing w:val="-10"/>
                <w:sz w:val="21"/>
              </w:rPr>
              <w:t>长</w:t>
            </w:r>
          </w:p>
        </w:tc>
        <w:tc>
          <w:tcPr>
            <w:tcW w:w="2237" w:type="dxa"/>
          </w:tcPr>
          <w:p>
            <w:pPr>
              <w:pStyle w:val="23"/>
              <w:spacing w:before="162"/>
              <w:ind w:left="108"/>
              <w:rPr>
                <w:sz w:val="21"/>
              </w:rPr>
            </w:pPr>
            <w:r>
              <w:rPr>
                <w:w w:val="99"/>
                <w:sz w:val="21"/>
              </w:rPr>
              <w:t>无</w:t>
            </w:r>
          </w:p>
        </w:tc>
        <w:tc>
          <w:tcPr>
            <w:tcW w:w="2405" w:type="dxa"/>
          </w:tcPr>
          <w:p>
            <w:pPr>
              <w:pStyle w:val="23"/>
              <w:rPr>
                <w:rFonts w:ascii="Times New Roman" w:hAnsi="Times New Roman"/>
                <w:sz w:val="20"/>
              </w:rPr>
            </w:pPr>
          </w:p>
        </w:tc>
        <w:tc>
          <w:tcPr>
            <w:tcW w:w="4082" w:type="dxa"/>
          </w:tcPr>
          <w:p>
            <w:pPr>
              <w:pStyle w:val="23"/>
              <w:rPr>
                <w:rFonts w:ascii="Times New Roman" w:hAnsi="Times New Roman"/>
                <w:sz w:val="20"/>
              </w:rPr>
            </w:pPr>
          </w:p>
        </w:tc>
      </w:tr>
      <w:tr>
        <w:trPr>
          <w:trHeight w:val="566"/>
        </w:trPr>
        <w:tc>
          <w:tcPr>
            <w:tcW w:w="15019" w:type="dxa"/>
            <w:gridSpan w:val="6"/>
          </w:tcPr>
          <w:p>
            <w:pPr>
              <w:pStyle w:val="23"/>
              <w:spacing w:before="163"/>
              <w:ind w:left="6027" w:right="6021"/>
              <w:jc w:val="center"/>
              <w:rPr>
                <w:sz w:val="21"/>
              </w:rPr>
            </w:pPr>
            <w:r>
              <w:rPr>
                <w:spacing w:val="-2"/>
                <w:w w:val="95"/>
                <w:sz w:val="21"/>
              </w:rPr>
              <w:t>自评价其他信息</w:t>
            </w:r>
          </w:p>
        </w:tc>
      </w:tr>
      <w:tr>
        <w:trPr>
          <w:trHeight w:val="849"/>
        </w:trPr>
        <w:tc>
          <w:tcPr>
            <w:tcW w:w="1742" w:type="dxa"/>
          </w:tcPr>
          <w:p>
            <w:pPr>
              <w:pStyle w:val="23"/>
              <w:spacing w:before="9"/>
              <w:rPr>
                <w:b/>
                <w:sz w:val="23"/>
              </w:rPr>
            </w:pPr>
          </w:p>
          <w:p>
            <w:pPr>
              <w:pStyle w:val="23"/>
              <w:ind w:left="108"/>
              <w:rPr>
                <w:sz w:val="21"/>
              </w:rPr>
            </w:pPr>
            <w:r>
              <w:rPr>
                <w:spacing w:val="-2"/>
                <w:w w:val="95"/>
                <w:sz w:val="21"/>
              </w:rPr>
              <w:t>评价综合意见</w:t>
            </w:r>
          </w:p>
        </w:tc>
        <w:tc>
          <w:tcPr>
            <w:tcW w:w="13277" w:type="dxa"/>
            <w:gridSpan w:val="5"/>
          </w:tcPr>
          <w:p>
            <w:pPr>
              <w:pStyle w:val="23"/>
              <w:spacing w:before="30"/>
              <w:ind w:left="108"/>
              <w:rPr>
                <w:sz w:val="21"/>
              </w:rPr>
            </w:pPr>
            <w:r>
              <w:rPr>
                <w:spacing w:val="-2"/>
                <w:w w:val="95"/>
                <w:sz w:val="21"/>
              </w:rPr>
              <w:t>无评价综合意见.</w:t>
            </w:r>
          </w:p>
        </w:tc>
      </w:tr>
      <w:tr>
        <w:trPr>
          <w:trHeight w:val="850"/>
        </w:trPr>
        <w:tc>
          <w:tcPr>
            <w:tcW w:w="1742" w:type="dxa"/>
          </w:tcPr>
          <w:p>
            <w:pPr>
              <w:pStyle w:val="23"/>
              <w:spacing w:before="154" w:line="266" w:lineRule="auto"/>
              <w:ind w:left="108" w:right="152"/>
              <w:rPr>
                <w:sz w:val="21"/>
              </w:rPr>
            </w:pPr>
            <w:r>
              <w:rPr>
                <w:spacing w:val="-2"/>
                <w:sz w:val="21"/>
              </w:rPr>
              <w:t>项目资金来源和支出说明情况</w:t>
            </w:r>
          </w:p>
        </w:tc>
        <w:tc>
          <w:tcPr>
            <w:tcW w:w="13277" w:type="dxa"/>
            <w:gridSpan w:val="5"/>
          </w:tcPr>
          <w:p>
            <w:pPr>
              <w:pStyle w:val="23"/>
              <w:spacing w:before="30"/>
              <w:ind w:left="108"/>
              <w:rPr>
                <w:sz w:val="21"/>
              </w:rPr>
            </w:pPr>
            <w:r>
              <w:rPr>
                <w:spacing w:val="-1"/>
                <w:w w:val="95"/>
                <w:sz w:val="21"/>
              </w:rPr>
              <w:t>资金来源全部为财政拨款，用于本年度市场监管业务培训经费支出。</w:t>
            </w:r>
          </w:p>
        </w:tc>
      </w:tr>
      <w:tr>
        <w:trPr>
          <w:trHeight w:val="850"/>
        </w:trPr>
        <w:tc>
          <w:tcPr>
            <w:tcW w:w="1742" w:type="dxa"/>
          </w:tcPr>
          <w:p>
            <w:pPr>
              <w:pStyle w:val="23"/>
              <w:spacing w:before="10"/>
              <w:rPr>
                <w:b/>
                <w:sz w:val="23"/>
              </w:rPr>
            </w:pPr>
          </w:p>
          <w:p>
            <w:pPr>
              <w:pStyle w:val="23"/>
              <w:ind w:left="108"/>
              <w:rPr>
                <w:sz w:val="21"/>
              </w:rPr>
            </w:pPr>
            <w:r>
              <w:rPr>
                <w:spacing w:val="-2"/>
                <w:w w:val="95"/>
                <w:sz w:val="21"/>
              </w:rPr>
              <w:t>项目经验做法</w:t>
            </w:r>
          </w:p>
        </w:tc>
        <w:tc>
          <w:tcPr>
            <w:tcW w:w="13277" w:type="dxa"/>
            <w:gridSpan w:val="5"/>
          </w:tcPr>
          <w:p>
            <w:pPr>
              <w:pStyle w:val="23"/>
              <w:spacing w:before="29"/>
              <w:ind w:left="108"/>
              <w:rPr>
                <w:sz w:val="21"/>
              </w:rPr>
            </w:pPr>
            <w:r>
              <w:rPr>
                <w:spacing w:val="-1"/>
                <w:w w:val="95"/>
                <w:sz w:val="21"/>
              </w:rPr>
              <w:t>该项目执行情况良好，严格按照相关标准及要求，开展本年度工作。</w:t>
            </w:r>
          </w:p>
        </w:tc>
      </w:tr>
      <w:tr>
        <w:trPr>
          <w:trHeight w:val="850"/>
        </w:trPr>
        <w:tc>
          <w:tcPr>
            <w:tcW w:w="1742" w:type="dxa"/>
          </w:tcPr>
          <w:p>
            <w:pPr>
              <w:pStyle w:val="23"/>
              <w:spacing w:before="9"/>
              <w:rPr>
                <w:b/>
                <w:sz w:val="23"/>
              </w:rPr>
            </w:pPr>
          </w:p>
          <w:p>
            <w:pPr>
              <w:pStyle w:val="23"/>
              <w:ind w:left="108"/>
              <w:rPr>
                <w:sz w:val="21"/>
              </w:rPr>
            </w:pPr>
            <w:r>
              <w:rPr>
                <w:spacing w:val="-2"/>
                <w:w w:val="95"/>
                <w:sz w:val="21"/>
              </w:rPr>
              <w:t>项目存在问题</w:t>
            </w:r>
          </w:p>
        </w:tc>
        <w:tc>
          <w:tcPr>
            <w:tcW w:w="13277" w:type="dxa"/>
            <w:gridSpan w:val="5"/>
          </w:tcPr>
          <w:p>
            <w:pPr>
              <w:pStyle w:val="23"/>
              <w:spacing w:before="30"/>
              <w:ind w:left="108"/>
              <w:rPr>
                <w:sz w:val="21"/>
              </w:rPr>
            </w:pPr>
            <w:r>
              <w:rPr>
                <w:spacing w:val="-1"/>
                <w:w w:val="95"/>
                <w:sz w:val="21"/>
              </w:rPr>
              <w:t>该项目执行情况良好，未有偏差。</w:t>
            </w:r>
          </w:p>
        </w:tc>
      </w:tr>
      <w:tr>
        <w:trPr>
          <w:trHeight w:val="850"/>
        </w:trPr>
        <w:tc>
          <w:tcPr>
            <w:tcW w:w="1742" w:type="dxa"/>
          </w:tcPr>
          <w:p>
            <w:pPr>
              <w:pStyle w:val="23"/>
              <w:spacing w:before="154" w:line="266" w:lineRule="auto"/>
              <w:ind w:left="108" w:right="152"/>
              <w:rPr>
                <w:sz w:val="21"/>
              </w:rPr>
            </w:pPr>
            <w:r>
              <w:rPr>
                <w:spacing w:val="-2"/>
                <w:sz w:val="21"/>
              </w:rPr>
              <w:t>资金来源支出说</w:t>
            </w:r>
            <w:r>
              <w:rPr>
                <w:spacing w:val="-10"/>
                <w:sz w:val="21"/>
              </w:rPr>
              <w:t>明</w:t>
            </w:r>
          </w:p>
        </w:tc>
        <w:tc>
          <w:tcPr>
            <w:tcW w:w="13277" w:type="dxa"/>
            <w:gridSpan w:val="5"/>
          </w:tcPr>
          <w:p>
            <w:pPr>
              <w:pStyle w:val="23"/>
              <w:spacing w:before="30"/>
              <w:ind w:left="108"/>
              <w:rPr>
                <w:sz w:val="21"/>
              </w:rPr>
            </w:pPr>
            <w:r>
              <w:rPr>
                <w:spacing w:val="-1"/>
                <w:w w:val="95"/>
                <w:sz w:val="21"/>
              </w:rPr>
              <w:t>资金来源全部为财政拨款。</w:t>
            </w:r>
          </w:p>
        </w:tc>
      </w:tr>
      <w:tr>
        <w:trPr>
          <w:trHeight w:val="850"/>
        </w:trPr>
        <w:tc>
          <w:tcPr>
            <w:tcW w:w="1742" w:type="dxa"/>
          </w:tcPr>
          <w:p>
            <w:pPr>
              <w:pStyle w:val="23"/>
              <w:spacing w:before="10"/>
              <w:rPr>
                <w:b/>
                <w:sz w:val="23"/>
              </w:rPr>
            </w:pPr>
          </w:p>
          <w:p>
            <w:pPr>
              <w:pStyle w:val="23"/>
              <w:ind w:left="108"/>
              <w:rPr>
                <w:sz w:val="21"/>
              </w:rPr>
            </w:pPr>
            <w:r>
              <w:rPr>
                <w:spacing w:val="-3"/>
                <w:w w:val="95"/>
                <w:sz w:val="21"/>
              </w:rPr>
              <w:t>项目建议</w:t>
            </w:r>
          </w:p>
        </w:tc>
        <w:tc>
          <w:tcPr>
            <w:tcW w:w="13277" w:type="dxa"/>
            <w:gridSpan w:val="5"/>
          </w:tcPr>
          <w:p>
            <w:pPr>
              <w:pStyle w:val="23"/>
              <w:spacing w:before="29" w:line="266" w:lineRule="auto"/>
              <w:ind w:left="108" w:right="138"/>
              <w:rPr>
                <w:sz w:val="21"/>
              </w:rPr>
            </w:pPr>
            <w:r>
              <w:rPr>
                <w:spacing w:val="-1"/>
                <w:w w:val="99"/>
                <w:sz w:val="21"/>
              </w:rPr>
              <w:t>一是继续完善绩效目标编制，二是及时对项目进行监控，对于执行偏差项及时纠偏改正；三是认真做好项目结果应用，以便下一年度及时进行项目调整。</w:t>
            </w:r>
          </w:p>
        </w:tc>
      </w:tr>
      <w:tr>
        <w:trPr>
          <w:trHeight w:val="850"/>
        </w:trPr>
        <w:tc>
          <w:tcPr>
            <w:tcW w:w="1742" w:type="dxa"/>
          </w:tcPr>
          <w:p>
            <w:pPr>
              <w:pStyle w:val="23"/>
              <w:spacing w:before="9"/>
              <w:rPr>
                <w:b/>
                <w:sz w:val="23"/>
              </w:rPr>
            </w:pPr>
          </w:p>
          <w:p>
            <w:pPr>
              <w:pStyle w:val="23"/>
              <w:ind w:left="108"/>
              <w:rPr>
                <w:sz w:val="21"/>
              </w:rPr>
            </w:pPr>
            <w:r>
              <w:rPr>
                <w:spacing w:val="-2"/>
                <w:w w:val="95"/>
                <w:sz w:val="21"/>
              </w:rPr>
              <w:t>财政审核意见</w:t>
            </w:r>
          </w:p>
        </w:tc>
        <w:tc>
          <w:tcPr>
            <w:tcW w:w="13277" w:type="dxa"/>
            <w:gridSpan w:val="5"/>
          </w:tcPr>
          <w:p>
            <w:pPr>
              <w:pStyle w:val="23"/>
              <w:spacing w:before="30"/>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4"/>
        <w:ind w:left="1801" w:right="0" w:firstLine="0"/>
        <w:jc w:val="left"/>
        <w:rPr>
          <w:b/>
          <w:sz w:val="48"/>
        </w:rPr>
      </w:pPr>
      <w:r>
        <w:rPr>
          <w:b/>
          <w:w w:val="95"/>
          <w:sz w:val="48"/>
        </w:rPr>
        <w:t>微信公众号市场监管法律法规及年报公示经费绩效自评报</w:t>
      </w:r>
      <w:r>
        <w:rPr>
          <w:b/>
          <w:spacing w:val="-10"/>
          <w:w w:val="95"/>
          <w:sz w:val="48"/>
        </w:rPr>
        <w:t>告</w:t>
      </w:r>
    </w:p>
    <w:p>
      <w:pPr>
        <w:spacing w:before="0" w:line="240" w:lineRule="auto"/>
        <w:rPr>
          <w:b/>
          <w:sz w:val="20"/>
        </w:rPr>
      </w:pPr>
    </w:p>
    <w:p>
      <w:pPr>
        <w:spacing w:before="1" w:after="0" w:line="240" w:lineRule="auto"/>
        <w:rPr>
          <w:b/>
          <w:sz w:val="29"/>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3"/>
              <w:ind w:left="7151" w:right="7145"/>
              <w:jc w:val="center"/>
              <w:rPr>
                <w:sz w:val="21"/>
              </w:rPr>
            </w:pPr>
            <w:r>
              <w:rPr>
                <w:spacing w:val="-2"/>
                <w:w w:val="95"/>
                <w:sz w:val="21"/>
              </w:rPr>
              <w:t>单位基本信息</w:t>
            </w:r>
          </w:p>
        </w:tc>
      </w:tr>
      <w:tr>
        <w:trPr>
          <w:trHeight w:val="566"/>
        </w:trPr>
        <w:tc>
          <w:tcPr>
            <w:tcW w:w="1502" w:type="dxa"/>
          </w:tcPr>
          <w:p>
            <w:pPr>
              <w:pStyle w:val="23"/>
              <w:spacing w:before="162"/>
              <w:ind w:left="108"/>
              <w:rPr>
                <w:sz w:val="21"/>
              </w:rPr>
            </w:pPr>
            <w:r>
              <w:rPr>
                <w:spacing w:val="-3"/>
                <w:w w:val="95"/>
                <w:sz w:val="21"/>
              </w:rPr>
              <w:t>单位代码</w:t>
            </w:r>
          </w:p>
        </w:tc>
        <w:tc>
          <w:tcPr>
            <w:tcW w:w="3730" w:type="dxa"/>
          </w:tcPr>
          <w:p>
            <w:pPr>
              <w:pStyle w:val="23"/>
              <w:spacing w:before="162"/>
              <w:ind w:left="108"/>
              <w:rPr>
                <w:sz w:val="21"/>
              </w:rPr>
            </w:pPr>
            <w:r>
              <w:rPr>
                <w:spacing w:val="-5"/>
                <w:sz w:val="21"/>
              </w:rPr>
              <w:t>155</w:t>
            </w:r>
          </w:p>
        </w:tc>
        <w:tc>
          <w:tcPr>
            <w:tcW w:w="1287" w:type="dxa"/>
          </w:tcPr>
          <w:p>
            <w:pPr>
              <w:pStyle w:val="23"/>
              <w:spacing w:before="162"/>
              <w:ind w:left="108"/>
              <w:rPr>
                <w:sz w:val="21"/>
              </w:rPr>
            </w:pPr>
            <w:r>
              <w:rPr>
                <w:spacing w:val="-3"/>
                <w:w w:val="95"/>
                <w:sz w:val="21"/>
              </w:rPr>
              <w:t>单位名称</w:t>
            </w:r>
          </w:p>
        </w:tc>
        <w:tc>
          <w:tcPr>
            <w:tcW w:w="3469" w:type="dxa"/>
          </w:tcPr>
          <w:p>
            <w:pPr>
              <w:pStyle w:val="23"/>
              <w:spacing w:before="162"/>
              <w:ind w:left="107"/>
              <w:rPr>
                <w:sz w:val="21"/>
              </w:rPr>
            </w:pPr>
            <w:r>
              <w:rPr>
                <w:w w:val="95"/>
                <w:sz w:val="21"/>
              </w:rPr>
              <w:t>[155</w:t>
            </w:r>
            <w:r>
              <w:rPr>
                <w:spacing w:val="-1"/>
                <w:w w:val="95"/>
                <w:sz w:val="21"/>
              </w:rPr>
              <w:t>]高新区市场监督管理局</w:t>
            </w:r>
          </w:p>
        </w:tc>
        <w:tc>
          <w:tcPr>
            <w:tcW w:w="1729" w:type="dxa"/>
          </w:tcPr>
          <w:p>
            <w:pPr>
              <w:pStyle w:val="23"/>
              <w:spacing w:before="162"/>
              <w:ind w:left="106"/>
              <w:rPr>
                <w:sz w:val="21"/>
              </w:rPr>
            </w:pPr>
            <w:r>
              <w:rPr>
                <w:spacing w:val="-3"/>
                <w:w w:val="95"/>
                <w:sz w:val="21"/>
              </w:rPr>
              <w:t>单位性质</w:t>
            </w:r>
          </w:p>
        </w:tc>
        <w:tc>
          <w:tcPr>
            <w:tcW w:w="4012" w:type="dxa"/>
          </w:tcPr>
          <w:p>
            <w:pPr>
              <w:pStyle w:val="23"/>
              <w:spacing w:before="162"/>
              <w:ind w:left="107"/>
              <w:rPr>
                <w:sz w:val="21"/>
              </w:rPr>
            </w:pPr>
            <w:r>
              <w:rPr>
                <w:spacing w:val="-3"/>
                <w:w w:val="95"/>
                <w:sz w:val="21"/>
              </w:rPr>
              <w:t>行政单位</w:t>
            </w:r>
          </w:p>
        </w:tc>
      </w:tr>
      <w:tr>
        <w:trPr>
          <w:trHeight w:val="567"/>
        </w:trPr>
        <w:tc>
          <w:tcPr>
            <w:tcW w:w="1502" w:type="dxa"/>
          </w:tcPr>
          <w:p>
            <w:pPr>
              <w:pStyle w:val="23"/>
              <w:spacing w:before="163"/>
              <w:ind w:left="108"/>
              <w:rPr>
                <w:sz w:val="21"/>
              </w:rPr>
            </w:pPr>
            <w:r>
              <w:rPr>
                <w:spacing w:val="-3"/>
                <w:w w:val="95"/>
                <w:sz w:val="21"/>
              </w:rPr>
              <w:t>经费类别</w:t>
            </w:r>
          </w:p>
        </w:tc>
        <w:tc>
          <w:tcPr>
            <w:tcW w:w="3730" w:type="dxa"/>
          </w:tcPr>
          <w:p>
            <w:pPr>
              <w:pStyle w:val="23"/>
              <w:spacing w:before="163"/>
              <w:ind w:left="108"/>
              <w:rPr>
                <w:sz w:val="21"/>
              </w:rPr>
            </w:pPr>
            <w:r>
              <w:rPr>
                <w:color w:val="000000"/>
                <w:spacing w:val="-3"/>
                <w:w w:val="95"/>
                <w:sz w:val="21"/>
                <w:shd w:val="clear" w:color="auto" w:fill="FCFCFC"/>
              </w:rPr>
              <w:t>全额单位</w:t>
            </w:r>
          </w:p>
        </w:tc>
        <w:tc>
          <w:tcPr>
            <w:tcW w:w="1287" w:type="dxa"/>
          </w:tcPr>
          <w:p>
            <w:pPr>
              <w:pStyle w:val="23"/>
              <w:spacing w:before="163"/>
              <w:ind w:left="108"/>
              <w:rPr>
                <w:sz w:val="21"/>
              </w:rPr>
            </w:pPr>
            <w:r>
              <w:rPr>
                <w:color w:val="000000"/>
                <w:spacing w:val="-3"/>
                <w:w w:val="95"/>
                <w:sz w:val="21"/>
                <w:shd w:val="clear" w:color="auto" w:fill="FCFCFC"/>
              </w:rPr>
              <w:t>单位级别</w:t>
            </w:r>
          </w:p>
        </w:tc>
        <w:tc>
          <w:tcPr>
            <w:tcW w:w="3469" w:type="dxa"/>
          </w:tcPr>
          <w:p>
            <w:pPr>
              <w:pStyle w:val="23"/>
              <w:spacing w:before="163"/>
              <w:ind w:left="107"/>
              <w:rPr>
                <w:sz w:val="21"/>
              </w:rPr>
            </w:pPr>
            <w:r>
              <w:rPr>
                <w:color w:val="000000"/>
                <w:spacing w:val="-4"/>
                <w:w w:val="95"/>
                <w:sz w:val="21"/>
                <w:shd w:val="clear" w:color="auto" w:fill="FCFCFC"/>
              </w:rPr>
              <w:t>副处级</w:t>
            </w:r>
          </w:p>
        </w:tc>
        <w:tc>
          <w:tcPr>
            <w:tcW w:w="1729" w:type="dxa"/>
          </w:tcPr>
          <w:p>
            <w:pPr>
              <w:pStyle w:val="23"/>
              <w:spacing w:before="163"/>
              <w:ind w:left="106"/>
              <w:rPr>
                <w:sz w:val="21"/>
              </w:rPr>
            </w:pPr>
            <w:r>
              <w:rPr>
                <w:w w:val="95"/>
                <w:sz w:val="21"/>
              </w:rPr>
              <w:t>地</w:t>
            </w:r>
            <w:r>
              <w:rPr>
                <w:spacing w:val="-10"/>
                <w:sz w:val="21"/>
              </w:rPr>
              <w:t>址</w:t>
            </w:r>
          </w:p>
        </w:tc>
        <w:tc>
          <w:tcPr>
            <w:tcW w:w="4012"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6"/>
              <w:ind w:left="108"/>
              <w:rPr>
                <w:sz w:val="21"/>
              </w:rPr>
            </w:pPr>
            <w:r>
              <w:rPr>
                <w:spacing w:val="-2"/>
                <w:w w:val="95"/>
                <w:sz w:val="21"/>
              </w:rPr>
              <w:t>单位负责人</w:t>
            </w:r>
          </w:p>
        </w:tc>
        <w:tc>
          <w:tcPr>
            <w:tcW w:w="3730" w:type="dxa"/>
          </w:tcPr>
          <w:p>
            <w:pPr>
              <w:pStyle w:val="23"/>
              <w:spacing w:before="146"/>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6"/>
              <w:ind w:left="108"/>
              <w:rPr>
                <w:sz w:val="21"/>
              </w:rPr>
            </w:pPr>
            <w:r>
              <w:rPr>
                <w:spacing w:val="-3"/>
                <w:w w:val="95"/>
                <w:sz w:val="21"/>
              </w:rPr>
              <w:t>联系电话</w:t>
            </w:r>
          </w:p>
        </w:tc>
        <w:tc>
          <w:tcPr>
            <w:tcW w:w="3469" w:type="dxa"/>
          </w:tcPr>
          <w:p>
            <w:pPr>
              <w:pStyle w:val="23"/>
              <w:spacing w:before="146"/>
              <w:ind w:left="107"/>
              <w:rPr>
                <w:sz w:val="21"/>
              </w:rPr>
            </w:pPr>
            <w:r>
              <w:rPr>
                <w:spacing w:val="-2"/>
                <w:sz w:val="21"/>
              </w:rPr>
              <w:t>3581977</w:t>
            </w:r>
          </w:p>
        </w:tc>
        <w:tc>
          <w:tcPr>
            <w:tcW w:w="1729" w:type="dxa"/>
          </w:tcPr>
          <w:p>
            <w:pPr>
              <w:pStyle w:val="23"/>
              <w:spacing w:before="146"/>
              <w:ind w:left="106"/>
              <w:rPr>
                <w:sz w:val="21"/>
              </w:rPr>
            </w:pPr>
            <w:r>
              <w:rPr>
                <w:w w:val="95"/>
                <w:sz w:val="21"/>
              </w:rPr>
              <w:t>职</w:t>
            </w:r>
            <w:r>
              <w:rPr>
                <w:spacing w:val="-10"/>
                <w:sz w:val="21"/>
              </w:rPr>
              <w:t>务</w:t>
            </w:r>
          </w:p>
        </w:tc>
        <w:tc>
          <w:tcPr>
            <w:tcW w:w="4012" w:type="dxa"/>
          </w:tcPr>
          <w:p>
            <w:pPr>
              <w:pStyle w:val="23"/>
              <w:spacing w:before="146"/>
              <w:ind w:left="107"/>
              <w:rPr>
                <w:sz w:val="21"/>
              </w:rPr>
            </w:pPr>
            <w:r>
              <w:rPr>
                <w:w w:val="95"/>
                <w:sz w:val="21"/>
              </w:rPr>
              <w:t>局</w:t>
            </w:r>
            <w:r>
              <w:rPr>
                <w:spacing w:val="-10"/>
                <w:sz w:val="21"/>
              </w:rPr>
              <w:t>长</w:t>
            </w:r>
          </w:p>
        </w:tc>
      </w:tr>
      <w:tr>
        <w:trPr>
          <w:trHeight w:val="567"/>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6"/>
        </w:trPr>
        <w:tc>
          <w:tcPr>
            <w:tcW w:w="1502" w:type="dxa"/>
          </w:tcPr>
          <w:p>
            <w:pPr>
              <w:pStyle w:val="23"/>
              <w:spacing w:before="164"/>
              <w:ind w:left="108"/>
              <w:rPr>
                <w:sz w:val="21"/>
              </w:rPr>
            </w:pPr>
            <w:r>
              <w:rPr>
                <w:spacing w:val="-2"/>
                <w:w w:val="95"/>
                <w:sz w:val="21"/>
              </w:rPr>
              <w:t>绩效负责人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4227" w:type="dxa"/>
            <w:gridSpan w:val="5"/>
          </w:tcPr>
          <w:p>
            <w:pPr>
              <w:pStyle w:val="23"/>
              <w:spacing w:before="31"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6"/>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600"/>
        </w:trPr>
        <w:tc>
          <w:tcPr>
            <w:tcW w:w="1502" w:type="dxa"/>
          </w:tcPr>
          <w:p>
            <w:pPr>
              <w:pStyle w:val="23"/>
              <w:spacing w:before="179"/>
              <w:ind w:left="108"/>
              <w:rPr>
                <w:sz w:val="21"/>
              </w:rPr>
            </w:pPr>
            <w:r>
              <w:rPr>
                <w:spacing w:val="-3"/>
                <w:w w:val="95"/>
                <w:sz w:val="21"/>
              </w:rPr>
              <w:t>项目名称</w:t>
            </w:r>
          </w:p>
        </w:tc>
        <w:tc>
          <w:tcPr>
            <w:tcW w:w="3730" w:type="dxa"/>
          </w:tcPr>
          <w:p>
            <w:pPr>
              <w:pStyle w:val="23"/>
              <w:spacing w:line="300" w:lineRule="exact"/>
              <w:ind w:left="108" w:right="95"/>
              <w:rPr>
                <w:sz w:val="21"/>
              </w:rPr>
            </w:pPr>
            <w:r>
              <w:rPr>
                <w:spacing w:val="8"/>
                <w:w w:val="99"/>
                <w:sz w:val="21"/>
              </w:rPr>
              <w:t>微信公众号市场监管法律法规及年报</w:t>
            </w:r>
            <w:r>
              <w:rPr>
                <w:spacing w:val="-1"/>
                <w:w w:val="99"/>
                <w:sz w:val="21"/>
              </w:rPr>
              <w:t>公示经费</w:t>
            </w:r>
          </w:p>
        </w:tc>
        <w:tc>
          <w:tcPr>
            <w:tcW w:w="1287" w:type="dxa"/>
          </w:tcPr>
          <w:p>
            <w:pPr>
              <w:pStyle w:val="23"/>
              <w:spacing w:before="179"/>
              <w:ind w:left="108"/>
              <w:rPr>
                <w:sz w:val="21"/>
              </w:rPr>
            </w:pPr>
            <w:r>
              <w:rPr>
                <w:spacing w:val="-3"/>
                <w:w w:val="95"/>
                <w:sz w:val="21"/>
              </w:rPr>
              <w:t>立项年度</w:t>
            </w:r>
          </w:p>
        </w:tc>
        <w:tc>
          <w:tcPr>
            <w:tcW w:w="3469" w:type="dxa"/>
          </w:tcPr>
          <w:p>
            <w:pPr>
              <w:pStyle w:val="23"/>
              <w:spacing w:before="179"/>
              <w:ind w:left="107"/>
              <w:rPr>
                <w:sz w:val="21"/>
              </w:rPr>
            </w:pPr>
            <w:r>
              <w:rPr>
                <w:spacing w:val="-4"/>
                <w:sz w:val="21"/>
              </w:rPr>
              <w:t>2020</w:t>
            </w:r>
          </w:p>
        </w:tc>
        <w:tc>
          <w:tcPr>
            <w:tcW w:w="1729" w:type="dxa"/>
          </w:tcPr>
          <w:p>
            <w:pPr>
              <w:pStyle w:val="23"/>
              <w:spacing w:before="179"/>
              <w:ind w:left="106"/>
              <w:rPr>
                <w:sz w:val="21"/>
              </w:rPr>
            </w:pPr>
            <w:r>
              <w:rPr>
                <w:color w:val="000000"/>
                <w:spacing w:val="-3"/>
                <w:w w:val="95"/>
                <w:sz w:val="21"/>
                <w:shd w:val="clear" w:color="auto" w:fill="FCFCFC"/>
              </w:rPr>
              <w:t>业务年度</w:t>
            </w:r>
          </w:p>
        </w:tc>
        <w:tc>
          <w:tcPr>
            <w:tcW w:w="4012" w:type="dxa"/>
          </w:tcPr>
          <w:p>
            <w:pPr>
              <w:pStyle w:val="23"/>
              <w:spacing w:before="179"/>
              <w:ind w:left="107"/>
              <w:rPr>
                <w:sz w:val="21"/>
              </w:rPr>
            </w:pPr>
            <w:r>
              <w:rPr>
                <w:spacing w:val="-4"/>
                <w:sz w:val="21"/>
              </w:rPr>
              <w:t>2020</w:t>
            </w:r>
          </w:p>
        </w:tc>
      </w:tr>
      <w:tr>
        <w:trPr>
          <w:trHeight w:val="567"/>
        </w:trPr>
        <w:tc>
          <w:tcPr>
            <w:tcW w:w="1502" w:type="dxa"/>
          </w:tcPr>
          <w:p>
            <w:pPr>
              <w:pStyle w:val="23"/>
              <w:spacing w:before="162"/>
              <w:ind w:left="108"/>
              <w:rPr>
                <w:sz w:val="21"/>
              </w:rPr>
            </w:pPr>
            <w:r>
              <w:rPr>
                <w:spacing w:val="-3"/>
                <w:w w:val="95"/>
                <w:sz w:val="21"/>
              </w:rPr>
              <w:t>开始时间</w:t>
            </w:r>
          </w:p>
        </w:tc>
        <w:tc>
          <w:tcPr>
            <w:tcW w:w="3730" w:type="dxa"/>
          </w:tcPr>
          <w:p>
            <w:pPr>
              <w:pStyle w:val="23"/>
              <w:rPr>
                <w:rFonts w:ascii="Times New Roman" w:hAnsi="Times New Roman"/>
                <w:sz w:val="22"/>
              </w:rPr>
            </w:pPr>
          </w:p>
        </w:tc>
        <w:tc>
          <w:tcPr>
            <w:tcW w:w="1287" w:type="dxa"/>
          </w:tcPr>
          <w:p>
            <w:pPr>
              <w:pStyle w:val="23"/>
              <w:spacing w:before="162"/>
              <w:ind w:left="108"/>
              <w:rPr>
                <w:sz w:val="21"/>
              </w:rPr>
            </w:pPr>
            <w:r>
              <w:rPr>
                <w:spacing w:val="-3"/>
                <w:w w:val="95"/>
                <w:sz w:val="21"/>
              </w:rPr>
              <w:t>结束时间</w:t>
            </w:r>
          </w:p>
        </w:tc>
        <w:tc>
          <w:tcPr>
            <w:tcW w:w="3469" w:type="dxa"/>
          </w:tcPr>
          <w:p>
            <w:pPr>
              <w:pStyle w:val="23"/>
              <w:rPr>
                <w:rFonts w:ascii="Times New Roman" w:hAnsi="Times New Roman"/>
                <w:sz w:val="22"/>
              </w:rPr>
            </w:pPr>
          </w:p>
        </w:tc>
        <w:tc>
          <w:tcPr>
            <w:tcW w:w="1729" w:type="dxa"/>
          </w:tcPr>
          <w:p>
            <w:pPr>
              <w:pStyle w:val="23"/>
              <w:spacing w:before="162"/>
              <w:ind w:left="106"/>
              <w:rPr>
                <w:sz w:val="21"/>
              </w:rPr>
            </w:pPr>
            <w:r>
              <w:rPr>
                <w:color w:val="000000"/>
                <w:spacing w:val="-3"/>
                <w:w w:val="95"/>
                <w:sz w:val="21"/>
                <w:shd w:val="clear" w:color="auto" w:fill="FCFCFC"/>
              </w:rPr>
              <w:t>项目类别</w:t>
            </w:r>
          </w:p>
        </w:tc>
        <w:tc>
          <w:tcPr>
            <w:tcW w:w="4012" w:type="dxa"/>
          </w:tcPr>
          <w:p>
            <w:pPr>
              <w:pStyle w:val="23"/>
              <w:spacing w:before="162"/>
              <w:ind w:left="107"/>
              <w:rPr>
                <w:sz w:val="21"/>
              </w:rPr>
            </w:pPr>
            <w:r>
              <w:rPr>
                <w:color w:val="000000"/>
                <w:spacing w:val="-2"/>
                <w:w w:val="95"/>
                <w:sz w:val="21"/>
                <w:shd w:val="clear" w:color="auto" w:fill="FCFCFC"/>
              </w:rPr>
              <w:t>专项业务类项目</w:t>
            </w:r>
          </w:p>
        </w:tc>
      </w:tr>
      <w:tr>
        <w:trPr>
          <w:trHeight w:val="567"/>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r>
        <w:trPr>
          <w:trHeight w:val="565"/>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5"/>
          </w:tcPr>
          <w:p>
            <w:pPr>
              <w:pStyle w:val="23"/>
              <w:spacing w:before="162"/>
              <w:ind w:left="108"/>
              <w:rPr>
                <w:sz w:val="21"/>
              </w:rPr>
            </w:pPr>
            <w:r>
              <w:rPr>
                <w:w w:val="95"/>
                <w:sz w:val="21"/>
              </w:rPr>
              <w:t>[2013804</w:t>
            </w:r>
            <w:r>
              <w:rPr>
                <w:spacing w:val="-2"/>
                <w:w w:val="95"/>
                <w:sz w:val="21"/>
              </w:rPr>
              <w:t>]市场主体管理</w:t>
            </w:r>
          </w:p>
        </w:tc>
      </w:tr>
    </w:tbl>
    <w:p>
      <w:pPr>
        <w:spacing w:after="0"/>
        <w:rPr>
          <w:sz w:val="21"/>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08"/>
        <w:gridCol w:w="2100"/>
        <w:gridCol w:w="3532"/>
        <w:gridCol w:w="1620"/>
        <w:gridCol w:w="6759"/>
        <w:gridCol w:w="108"/>
      </w:tblGrid>
      <w:tr>
        <w:trPr>
          <w:trHeight w:val="299"/>
        </w:trPr>
        <w:tc>
          <w:tcPr>
            <w:tcW w:w="1502" w:type="dxa"/>
            <w:vMerge w:val="restart"/>
          </w:tcPr>
          <w:p>
            <w:pPr>
              <w:pStyle w:val="23"/>
              <w:rPr>
                <w:b/>
                <w:sz w:val="20"/>
              </w:rPr>
            </w:pPr>
          </w:p>
          <w:p>
            <w:pPr>
              <w:pStyle w:val="23"/>
              <w:rPr>
                <w:b/>
                <w:sz w:val="20"/>
              </w:rPr>
            </w:pPr>
          </w:p>
          <w:p>
            <w:pPr>
              <w:pStyle w:val="23"/>
              <w:spacing w:before="132"/>
              <w:ind w:left="108"/>
              <w:rPr>
                <w:sz w:val="21"/>
              </w:rPr>
            </w:pPr>
            <w:r>
              <w:rPr>
                <w:color w:val="000000"/>
                <w:spacing w:val="-3"/>
                <w:w w:val="95"/>
                <w:sz w:val="21"/>
                <w:shd w:val="clear" w:color="auto" w:fill="FCFCFC"/>
              </w:rPr>
              <w:t>项目简介</w:t>
            </w:r>
          </w:p>
        </w:tc>
        <w:tc>
          <w:tcPr>
            <w:tcW w:w="108" w:type="dxa"/>
            <w:vMerge w:val="restart"/>
            <w:tcBorders>
              <w:bottom w:val="nil"/>
              <w:right w:val="nil"/>
            </w:tcBorders>
          </w:tcPr>
          <w:p>
            <w:pPr>
              <w:pStyle w:val="23"/>
              <w:rPr>
                <w:rFonts w:ascii="Times New Roman" w:hAnsi="Times New Roman"/>
                <w:sz w:val="20"/>
              </w:rPr>
            </w:pPr>
          </w:p>
        </w:tc>
        <w:tc>
          <w:tcPr>
            <w:tcW w:w="14011" w:type="dxa"/>
            <w:gridSpan w:val="4"/>
            <w:tcBorders>
              <w:left w:val="nil"/>
              <w:bottom w:val="single" w:sz="12" w:space="0" w:color="FFFFFF"/>
              <w:right w:val="nil"/>
            </w:tcBorders>
            <w:shd w:val="clear" w:color="auto" w:fill="FCFCFC"/>
          </w:tcPr>
          <w:p>
            <w:pPr>
              <w:pStyle w:val="23"/>
              <w:spacing w:before="30" w:line="249" w:lineRule="exact"/>
              <w:ind w:left="5"/>
              <w:rPr>
                <w:sz w:val="21"/>
              </w:rPr>
            </w:pPr>
            <w:r>
              <w:rPr>
                <w:w w:val="95"/>
                <w:sz w:val="21"/>
              </w:rPr>
              <w:t>在媒体报刊发布市场主体年报公告</w:t>
            </w:r>
            <w:r>
              <w:rPr>
                <w:spacing w:val="35"/>
                <w:w w:val="150"/>
                <w:sz w:val="21"/>
              </w:rPr>
              <w:t xml:space="preserve"> </w:t>
            </w:r>
            <w:r>
              <w:rPr>
                <w:w w:val="95"/>
                <w:sz w:val="21"/>
              </w:rPr>
              <w:t>3</w:t>
            </w:r>
            <w:r>
              <w:rPr>
                <w:spacing w:val="39"/>
                <w:w w:val="150"/>
                <w:sz w:val="21"/>
              </w:rPr>
              <w:t xml:space="preserve"> </w:t>
            </w:r>
            <w:r>
              <w:rPr>
                <w:w w:val="95"/>
                <w:sz w:val="21"/>
              </w:rPr>
              <w:t>次、企业吊销公告、发布消费警示。市场监管法律、法规宣传及公示，3.15</w:t>
            </w:r>
            <w:r>
              <w:rPr>
                <w:spacing w:val="38"/>
                <w:w w:val="150"/>
                <w:sz w:val="21"/>
              </w:rPr>
              <w:t xml:space="preserve"> </w:t>
            </w:r>
            <w:r>
              <w:rPr>
                <w:w w:val="95"/>
                <w:sz w:val="21"/>
              </w:rPr>
              <w:t>消费者宣传日、4.26</w:t>
            </w:r>
            <w:r>
              <w:rPr>
                <w:spacing w:val="32"/>
                <w:w w:val="150"/>
                <w:sz w:val="21"/>
              </w:rPr>
              <w:t xml:space="preserve"> </w:t>
            </w:r>
            <w:r>
              <w:rPr>
                <w:w w:val="95"/>
                <w:sz w:val="21"/>
              </w:rPr>
              <w:t>知识产权日、</w:t>
            </w:r>
            <w:r>
              <w:rPr>
                <w:spacing w:val="-4"/>
                <w:w w:val="95"/>
                <w:sz w:val="21"/>
              </w:rPr>
              <w:t>5.20</w:t>
            </w:r>
          </w:p>
        </w:tc>
        <w:tc>
          <w:tcPr>
            <w:tcW w:w="108" w:type="dxa"/>
            <w:tcBorders>
              <w:left w:val="nil"/>
              <w:bottom w:val="single" w:sz="12" w:space="0" w:color="FFFFFF"/>
            </w:tcBorders>
          </w:tcPr>
          <w:p>
            <w:pPr>
              <w:pStyle w:val="23"/>
              <w:rPr>
                <w:rFonts w:ascii="Times New Roman" w:hAnsi="Times New Roman"/>
                <w:sz w:val="20"/>
              </w:rPr>
            </w:pPr>
          </w:p>
        </w:tc>
      </w:tr>
      <w:tr>
        <w:trPr>
          <w:trHeight w:val="265"/>
        </w:trPr>
        <w:tc>
          <w:tcPr>
            <w:tcW w:w="1502" w:type="dxa"/>
            <w:vMerge/>
            <w:tcBorders>
              <w:top w:val="nil"/>
            </w:tcBorders>
          </w:tcPr>
          <w:p/>
        </w:tc>
        <w:tc>
          <w:tcPr>
            <w:tcW w:w="108" w:type="dxa"/>
            <w:vMerge/>
            <w:tcBorders>
              <w:top w:val="nil"/>
              <w:bottom w:val="nil"/>
              <w:right w:val="nil"/>
            </w:tcBorders>
          </w:tcPr>
          <w:p/>
        </w:tc>
        <w:tc>
          <w:tcPr>
            <w:tcW w:w="2100" w:type="dxa"/>
            <w:tcBorders>
              <w:top w:val="single" w:sz="12" w:space="0" w:color="FFFFFF"/>
              <w:left w:val="nil"/>
              <w:bottom w:val="nil"/>
              <w:right w:val="nil"/>
            </w:tcBorders>
            <w:shd w:val="clear" w:color="auto" w:fill="FCFCFC"/>
          </w:tcPr>
          <w:p>
            <w:pPr>
              <w:pStyle w:val="23"/>
              <w:spacing w:before="1" w:line="245" w:lineRule="exact"/>
              <w:ind w:left="5" w:right="-15"/>
              <w:rPr>
                <w:sz w:val="21"/>
              </w:rPr>
            </w:pPr>
            <w:r>
              <w:rPr>
                <w:spacing w:val="-1"/>
                <w:w w:val="95"/>
                <w:sz w:val="21"/>
              </w:rPr>
              <w:t>计量宣传日宣传经费。</w:t>
            </w:r>
          </w:p>
        </w:tc>
        <w:tc>
          <w:tcPr>
            <w:tcW w:w="12019" w:type="dxa"/>
            <w:gridSpan w:val="4"/>
            <w:tcBorders>
              <w:top w:val="single" w:sz="12" w:space="0" w:color="FFFFFF"/>
              <w:left w:val="nil"/>
              <w:bottom w:val="nil"/>
            </w:tcBorders>
          </w:tcPr>
          <w:p>
            <w:pPr>
              <w:pStyle w:val="23"/>
              <w:rPr>
                <w:rFonts w:ascii="Times New Roman" w:hAnsi="Times New Roman"/>
                <w:sz w:val="18"/>
              </w:rPr>
            </w:pPr>
          </w:p>
        </w:tc>
      </w:tr>
      <w:tr>
        <w:trPr>
          <w:trHeight w:val="925"/>
        </w:trPr>
        <w:tc>
          <w:tcPr>
            <w:tcW w:w="1502" w:type="dxa"/>
            <w:vMerge/>
            <w:tcBorders>
              <w:top w:val="nil"/>
            </w:tcBorders>
          </w:tcPr>
          <w:p/>
        </w:tc>
        <w:tc>
          <w:tcPr>
            <w:tcW w:w="14227" w:type="dxa"/>
            <w:gridSpan w:val="6"/>
            <w:tcBorders>
              <w:top w:val="nil"/>
            </w:tcBorders>
          </w:tcPr>
          <w:p>
            <w:pPr>
              <w:pStyle w:val="23"/>
              <w:rPr>
                <w:rFonts w:ascii="Times New Roman" w:hAnsi="Times New Roman"/>
                <w:sz w:val="20"/>
              </w:rPr>
            </w:pP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color w:val="000000"/>
                <w:spacing w:val="-2"/>
                <w:w w:val="95"/>
                <w:sz w:val="21"/>
                <w:shd w:val="clear" w:color="auto" w:fill="FCFCFC"/>
              </w:rPr>
              <w:t>项目测算依据</w:t>
            </w:r>
          </w:p>
        </w:tc>
        <w:tc>
          <w:tcPr>
            <w:tcW w:w="14227" w:type="dxa"/>
            <w:gridSpan w:val="6"/>
          </w:tcPr>
          <w:p>
            <w:pPr>
              <w:pStyle w:val="23"/>
              <w:spacing w:before="30" w:line="266" w:lineRule="auto"/>
              <w:ind w:left="108" w:right="92"/>
              <w:rPr>
                <w:sz w:val="21"/>
              </w:rPr>
            </w:pPr>
            <w:r>
              <w:rPr>
                <w:color w:val="000000"/>
                <w:w w:val="95"/>
                <w:sz w:val="21"/>
                <w:shd w:val="clear" w:color="auto" w:fill="FCFCFC"/>
              </w:rPr>
              <w:t>在媒体报刊发布市场主体年报公告 3 万、企业吊销公告 1 万、发布消费警示 1 万。市场监管法律、法规宣传及公示 3 万，3.15 消费者宣传日、4.26 知识</w:t>
            </w:r>
            <w:r>
              <w:rPr>
                <w:color w:val="000000"/>
                <w:spacing w:val="80"/>
                <w:w w:val="150"/>
                <w:sz w:val="21"/>
                <w:shd w:val="clear" w:color="auto" w:fill="FCFCFC"/>
              </w:rPr>
              <w:t xml:space="preserve">                                                                            </w:t>
            </w:r>
            <w:r>
              <w:rPr>
                <w:color w:val="000000"/>
                <w:sz w:val="21"/>
                <w:shd w:val="clear" w:color="auto" w:fill="FCFCFC"/>
              </w:rPr>
              <w:t>产权日、5.20</w:t>
            </w:r>
            <w:r>
              <w:rPr>
                <w:color w:val="000000"/>
                <w:spacing w:val="-5"/>
                <w:sz w:val="21"/>
                <w:shd w:val="clear" w:color="auto" w:fill="FCFCFC"/>
              </w:rPr>
              <w:t xml:space="preserve"> 计量宣传日宣传经费 </w:t>
            </w:r>
            <w:r>
              <w:rPr>
                <w:color w:val="000000"/>
                <w:sz w:val="21"/>
                <w:shd w:val="clear" w:color="auto" w:fill="FCFCFC"/>
              </w:rPr>
              <w:t>1</w:t>
            </w:r>
            <w:r>
              <w:rPr>
                <w:color w:val="000000"/>
                <w:spacing w:val="-5"/>
                <w:sz w:val="21"/>
                <w:shd w:val="clear" w:color="auto" w:fill="FCFCFC"/>
              </w:rPr>
              <w:t xml:space="preserve"> 万元。</w:t>
            </w:r>
          </w:p>
        </w:tc>
      </w:tr>
      <w:tr>
        <w:trPr>
          <w:trHeight w:val="566"/>
        </w:trPr>
        <w:tc>
          <w:tcPr>
            <w:tcW w:w="1502" w:type="dxa"/>
          </w:tcPr>
          <w:p>
            <w:pPr>
              <w:pStyle w:val="23"/>
              <w:spacing w:before="164"/>
              <w:ind w:left="108"/>
              <w:rPr>
                <w:sz w:val="21"/>
              </w:rPr>
            </w:pPr>
            <w:r>
              <w:rPr>
                <w:color w:val="000000"/>
                <w:spacing w:val="-2"/>
                <w:w w:val="95"/>
                <w:sz w:val="21"/>
                <w:shd w:val="clear" w:color="auto" w:fill="FCFCFC"/>
              </w:rPr>
              <w:t>计划实施时间</w:t>
            </w:r>
          </w:p>
        </w:tc>
        <w:tc>
          <w:tcPr>
            <w:tcW w:w="5740" w:type="dxa"/>
            <w:gridSpan w:val="3"/>
          </w:tcPr>
          <w:p>
            <w:pPr>
              <w:pStyle w:val="23"/>
              <w:spacing w:before="164"/>
              <w:ind w:left="108"/>
              <w:rPr>
                <w:sz w:val="21"/>
              </w:rPr>
            </w:pPr>
            <w:r>
              <w:rPr>
                <w:w w:val="95"/>
                <w:sz w:val="21"/>
              </w:rPr>
              <w:t>2020-01-</w:t>
            </w:r>
            <w:r>
              <w:rPr>
                <w:spacing w:val="-5"/>
                <w:w w:val="95"/>
                <w:sz w:val="21"/>
              </w:rPr>
              <w:t>01</w:t>
            </w:r>
          </w:p>
        </w:tc>
        <w:tc>
          <w:tcPr>
            <w:tcW w:w="1620" w:type="dxa"/>
          </w:tcPr>
          <w:p>
            <w:pPr>
              <w:pStyle w:val="23"/>
              <w:spacing w:before="164"/>
              <w:ind w:left="106"/>
              <w:rPr>
                <w:sz w:val="21"/>
              </w:rPr>
            </w:pPr>
            <w:r>
              <w:rPr>
                <w:color w:val="000000"/>
                <w:spacing w:val="-2"/>
                <w:w w:val="95"/>
                <w:sz w:val="21"/>
                <w:shd w:val="clear" w:color="auto" w:fill="FCFCFC"/>
              </w:rPr>
              <w:t>计划完成时间</w:t>
            </w:r>
          </w:p>
        </w:tc>
        <w:tc>
          <w:tcPr>
            <w:tcW w:w="6867" w:type="dxa"/>
            <w:gridSpan w:val="2"/>
          </w:tcPr>
          <w:p>
            <w:pPr>
              <w:pStyle w:val="23"/>
              <w:spacing w:before="164"/>
              <w:ind w:left="106"/>
              <w:rPr>
                <w:sz w:val="21"/>
              </w:rPr>
            </w:pPr>
            <w:r>
              <w:rPr>
                <w:w w:val="95"/>
                <w:sz w:val="21"/>
              </w:rPr>
              <w:t>2020-12-</w:t>
            </w:r>
            <w:r>
              <w:rPr>
                <w:spacing w:val="-5"/>
                <w:w w:val="95"/>
                <w:sz w:val="21"/>
              </w:rPr>
              <w:t>31</w:t>
            </w:r>
          </w:p>
        </w:tc>
      </w:tr>
      <w:tr>
        <w:trPr>
          <w:trHeight w:val="567"/>
        </w:trPr>
        <w:tc>
          <w:tcPr>
            <w:tcW w:w="1502" w:type="dxa"/>
          </w:tcPr>
          <w:p>
            <w:pPr>
              <w:pStyle w:val="23"/>
              <w:spacing w:before="163"/>
              <w:ind w:left="108"/>
              <w:rPr>
                <w:sz w:val="21"/>
              </w:rPr>
            </w:pPr>
            <w:r>
              <w:rPr>
                <w:color w:val="000000"/>
                <w:spacing w:val="-2"/>
                <w:w w:val="95"/>
                <w:sz w:val="21"/>
                <w:shd w:val="clear" w:color="auto" w:fill="FCFCFC"/>
              </w:rPr>
              <w:t>实际实施时间</w:t>
            </w:r>
          </w:p>
        </w:tc>
        <w:tc>
          <w:tcPr>
            <w:tcW w:w="5740" w:type="dxa"/>
            <w:gridSpan w:val="3"/>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实际完成时间</w:t>
            </w:r>
          </w:p>
        </w:tc>
        <w:tc>
          <w:tcPr>
            <w:tcW w:w="6867" w:type="dxa"/>
            <w:gridSpan w:val="2"/>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评价开始时间</w:t>
            </w:r>
          </w:p>
        </w:tc>
        <w:tc>
          <w:tcPr>
            <w:tcW w:w="5740" w:type="dxa"/>
            <w:gridSpan w:val="3"/>
          </w:tcPr>
          <w:p>
            <w:pPr>
              <w:pStyle w:val="23"/>
              <w:spacing w:before="162"/>
              <w:ind w:left="108"/>
              <w:rPr>
                <w:sz w:val="21"/>
              </w:rPr>
            </w:pPr>
            <w:r>
              <w:rPr>
                <w:w w:val="95"/>
                <w:sz w:val="21"/>
              </w:rPr>
              <w:t>2021-01-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评价结束时间</w:t>
            </w:r>
          </w:p>
        </w:tc>
        <w:tc>
          <w:tcPr>
            <w:tcW w:w="6867" w:type="dxa"/>
            <w:gridSpan w:val="2"/>
          </w:tcPr>
          <w:p>
            <w:pPr>
              <w:pStyle w:val="23"/>
              <w:spacing w:before="162"/>
              <w:ind w:left="106"/>
              <w:rPr>
                <w:sz w:val="21"/>
              </w:rPr>
            </w:pPr>
            <w:r>
              <w:rPr>
                <w:w w:val="95"/>
                <w:sz w:val="21"/>
              </w:rPr>
              <w:t>2021-01-</w:t>
            </w:r>
            <w:r>
              <w:rPr>
                <w:spacing w:val="-5"/>
                <w:w w:val="95"/>
                <w:sz w:val="21"/>
              </w:rPr>
              <w:t>31</w:t>
            </w:r>
          </w:p>
        </w:tc>
      </w:tr>
      <w:tr>
        <w:trPr>
          <w:trHeight w:val="566"/>
        </w:trPr>
        <w:tc>
          <w:tcPr>
            <w:tcW w:w="15729" w:type="dxa"/>
            <w:gridSpan w:val="7"/>
          </w:tcPr>
          <w:p>
            <w:pPr>
              <w:pStyle w:val="23"/>
              <w:spacing w:before="163"/>
              <w:ind w:left="7250" w:right="7244"/>
              <w:jc w:val="center"/>
              <w:rPr>
                <w:sz w:val="21"/>
              </w:rPr>
            </w:pPr>
            <w:r>
              <w:rPr>
                <w:spacing w:val="-2"/>
                <w:w w:val="95"/>
                <w:sz w:val="21"/>
              </w:rPr>
              <w:t>项目实施情况</w:t>
            </w:r>
          </w:p>
        </w:tc>
      </w:tr>
      <w:tr>
        <w:trPr>
          <w:trHeight w:val="600"/>
        </w:trPr>
        <w:tc>
          <w:tcPr>
            <w:tcW w:w="1502" w:type="dxa"/>
          </w:tcPr>
          <w:p>
            <w:pPr>
              <w:pStyle w:val="23"/>
              <w:spacing w:before="179"/>
              <w:ind w:left="108"/>
              <w:rPr>
                <w:sz w:val="21"/>
              </w:rPr>
            </w:pPr>
            <w:r>
              <w:rPr>
                <w:color w:val="000000"/>
                <w:spacing w:val="-2"/>
                <w:w w:val="95"/>
                <w:sz w:val="21"/>
                <w:shd w:val="clear" w:color="auto" w:fill="FCFCFC"/>
              </w:rPr>
              <w:t>实施具体内容</w:t>
            </w:r>
          </w:p>
        </w:tc>
        <w:tc>
          <w:tcPr>
            <w:tcW w:w="14227" w:type="dxa"/>
            <w:gridSpan w:val="6"/>
          </w:tcPr>
          <w:p>
            <w:pPr>
              <w:pStyle w:val="23"/>
              <w:spacing w:line="300" w:lineRule="exact"/>
              <w:ind w:left="108" w:right="95"/>
              <w:rPr>
                <w:sz w:val="21"/>
              </w:rPr>
            </w:pPr>
            <w:r>
              <w:rPr>
                <w:spacing w:val="-1"/>
                <w:w w:val="99"/>
                <w:sz w:val="21"/>
              </w:rPr>
              <w:t>在媒体报刊发布市场主体年报公告、企业吊销公告、发布消费警示。市场监管法律、法规宣传及公示、</w:t>
            </w:r>
            <w:r>
              <w:rPr>
                <w:spacing w:val="1"/>
                <w:w w:val="99"/>
                <w:sz w:val="21"/>
              </w:rPr>
              <w:t>3.1</w:t>
            </w:r>
            <w:r>
              <w:rPr>
                <w:w w:val="99"/>
                <w:sz w:val="21"/>
              </w:rPr>
              <w:t>5</w:t>
            </w:r>
            <w:r>
              <w:rPr>
                <w:spacing w:val="-52"/>
                <w:sz w:val="21"/>
              </w:rPr>
              <w:t xml:space="preserve"> </w:t>
            </w:r>
            <w:r>
              <w:rPr>
                <w:spacing w:val="-1"/>
                <w:w w:val="99"/>
                <w:sz w:val="21"/>
              </w:rPr>
              <w:t>消费者宣传日、</w:t>
            </w:r>
            <w:r>
              <w:rPr>
                <w:spacing w:val="1"/>
                <w:w w:val="99"/>
                <w:sz w:val="21"/>
              </w:rPr>
              <w:t>4.</w:t>
            </w:r>
            <w:r>
              <w:rPr>
                <w:spacing w:val="-2"/>
                <w:w w:val="99"/>
                <w:sz w:val="21"/>
              </w:rPr>
              <w:t>2</w:t>
            </w:r>
            <w:r>
              <w:rPr>
                <w:w w:val="99"/>
                <w:sz w:val="21"/>
              </w:rPr>
              <w:t>6</w:t>
            </w:r>
            <w:r>
              <w:rPr>
                <w:spacing w:val="-52"/>
                <w:sz w:val="21"/>
              </w:rPr>
              <w:t xml:space="preserve"> </w:t>
            </w:r>
            <w:r>
              <w:rPr>
                <w:spacing w:val="-1"/>
                <w:w w:val="99"/>
                <w:sz w:val="21"/>
              </w:rPr>
              <w:t>知识产权日、</w:t>
            </w:r>
            <w:r>
              <w:rPr>
                <w:spacing w:val="1"/>
                <w:w w:val="99"/>
                <w:sz w:val="21"/>
              </w:rPr>
              <w:t>5.2</w:t>
            </w:r>
            <w:r>
              <w:rPr>
                <w:w w:val="99"/>
                <w:sz w:val="21"/>
              </w:rPr>
              <w:t>0</w:t>
            </w:r>
            <w:r>
              <w:rPr>
                <w:spacing w:val="-54"/>
                <w:sz w:val="21"/>
              </w:rPr>
              <w:t xml:space="preserve"> </w:t>
            </w:r>
            <w:r>
              <w:rPr>
                <w:spacing w:val="1"/>
                <w:w w:val="99"/>
                <w:sz w:val="21"/>
              </w:rPr>
              <w:t>计量</w:t>
            </w:r>
            <w:r>
              <w:rPr>
                <w:spacing w:val="-1"/>
                <w:w w:val="99"/>
                <w:sz w:val="21"/>
              </w:rPr>
              <w:t>宣传日等的宣传。</w:t>
            </w:r>
          </w:p>
        </w:tc>
      </w:tr>
      <w:tr>
        <w:trPr>
          <w:trHeight w:val="567"/>
        </w:trPr>
        <w:tc>
          <w:tcPr>
            <w:tcW w:w="1502" w:type="dxa"/>
          </w:tcPr>
          <w:p>
            <w:pPr>
              <w:pStyle w:val="23"/>
              <w:spacing w:before="162"/>
              <w:ind w:left="108"/>
              <w:rPr>
                <w:sz w:val="21"/>
              </w:rPr>
            </w:pPr>
            <w:r>
              <w:rPr>
                <w:spacing w:val="-2"/>
                <w:w w:val="95"/>
                <w:sz w:val="21"/>
              </w:rPr>
              <w:t>实施机构部门</w:t>
            </w:r>
          </w:p>
        </w:tc>
        <w:tc>
          <w:tcPr>
            <w:tcW w:w="5740" w:type="dxa"/>
            <w:gridSpan w:val="3"/>
          </w:tcPr>
          <w:p>
            <w:pPr>
              <w:pStyle w:val="23"/>
              <w:spacing w:before="162"/>
              <w:ind w:left="108"/>
              <w:rPr>
                <w:sz w:val="21"/>
              </w:rPr>
            </w:pPr>
            <w:r>
              <w:rPr>
                <w:w w:val="99"/>
                <w:sz w:val="21"/>
              </w:rPr>
              <w:t>无</w:t>
            </w:r>
          </w:p>
        </w:tc>
        <w:tc>
          <w:tcPr>
            <w:tcW w:w="1620" w:type="dxa"/>
          </w:tcPr>
          <w:p>
            <w:pPr>
              <w:pStyle w:val="23"/>
              <w:spacing w:before="162"/>
              <w:ind w:left="106"/>
              <w:rPr>
                <w:sz w:val="21"/>
              </w:rPr>
            </w:pPr>
            <w:r>
              <w:rPr>
                <w:spacing w:val="-2"/>
                <w:w w:val="95"/>
                <w:sz w:val="21"/>
              </w:rPr>
              <w:t>实施负责人</w:t>
            </w:r>
          </w:p>
        </w:tc>
        <w:tc>
          <w:tcPr>
            <w:tcW w:w="6867" w:type="dxa"/>
            <w:gridSpan w:val="2"/>
          </w:tcPr>
          <w:p>
            <w:pPr>
              <w:pStyle w:val="23"/>
              <w:spacing w:before="162"/>
              <w:ind w:left="106"/>
              <w:rPr>
                <w:sz w:val="21"/>
              </w:rPr>
            </w:pPr>
            <w:r>
              <w:rPr>
                <w:w w:val="99"/>
                <w:sz w:val="21"/>
              </w:rPr>
              <w:t>无</w:t>
            </w:r>
          </w:p>
        </w:tc>
      </w:tr>
      <w:tr>
        <w:trPr>
          <w:trHeight w:val="567"/>
        </w:trPr>
        <w:tc>
          <w:tcPr>
            <w:tcW w:w="1502" w:type="dxa"/>
          </w:tcPr>
          <w:p>
            <w:pPr>
              <w:pStyle w:val="23"/>
              <w:spacing w:before="163"/>
              <w:ind w:left="108"/>
              <w:rPr>
                <w:sz w:val="21"/>
              </w:rPr>
            </w:pPr>
            <w:r>
              <w:rPr>
                <w:spacing w:val="-2"/>
                <w:w w:val="95"/>
                <w:sz w:val="21"/>
              </w:rPr>
              <w:t>实施开始时间</w:t>
            </w:r>
          </w:p>
        </w:tc>
        <w:tc>
          <w:tcPr>
            <w:tcW w:w="5740" w:type="dxa"/>
            <w:gridSpan w:val="3"/>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spacing w:val="-2"/>
                <w:w w:val="95"/>
                <w:sz w:val="21"/>
              </w:rPr>
              <w:t>实施结束时间</w:t>
            </w:r>
          </w:p>
        </w:tc>
        <w:tc>
          <w:tcPr>
            <w:tcW w:w="6867" w:type="dxa"/>
            <w:gridSpan w:val="2"/>
          </w:tcPr>
          <w:p>
            <w:pPr>
              <w:pStyle w:val="23"/>
              <w:spacing w:before="163"/>
              <w:ind w:left="106"/>
              <w:rPr>
                <w:sz w:val="21"/>
              </w:rPr>
            </w:pPr>
            <w:r>
              <w:rPr>
                <w:w w:val="95"/>
                <w:sz w:val="21"/>
              </w:rPr>
              <w:t>2020-12-</w:t>
            </w:r>
            <w:r>
              <w:rPr>
                <w:spacing w:val="-5"/>
                <w:w w:val="95"/>
                <w:sz w:val="21"/>
              </w:rPr>
              <w:t>31</w:t>
            </w:r>
          </w:p>
        </w:tc>
      </w:tr>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3"/>
                <w:w w:val="95"/>
                <w:sz w:val="21"/>
              </w:rPr>
              <w:t>项目成果</w:t>
            </w:r>
          </w:p>
        </w:tc>
        <w:tc>
          <w:tcPr>
            <w:tcW w:w="14227" w:type="dxa"/>
            <w:gridSpan w:val="6"/>
          </w:tcPr>
          <w:p>
            <w:pPr>
              <w:pStyle w:val="23"/>
              <w:spacing w:before="30"/>
              <w:ind w:left="317"/>
              <w:rPr>
                <w:sz w:val="21"/>
              </w:rPr>
            </w:pPr>
            <w:r>
              <w:rPr>
                <w:spacing w:val="-1"/>
                <w:w w:val="95"/>
                <w:sz w:val="21"/>
              </w:rPr>
              <w:t>及时宣传市场监督管理工作职能，扩大社会影响力，为市场主体和消费者保驾护航。</w:t>
            </w:r>
          </w:p>
        </w:tc>
      </w:tr>
      <w:tr>
        <w:trPr>
          <w:trHeight w:val="1528"/>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6"/>
          </w:tcPr>
          <w:p>
            <w:pPr>
              <w:pStyle w:val="23"/>
              <w:spacing w:before="30"/>
              <w:ind w:left="108"/>
              <w:rPr>
                <w:sz w:val="21"/>
              </w:rPr>
            </w:pPr>
            <w:r>
              <w:rPr>
                <w:w w:val="99"/>
                <w:sz w:val="21"/>
              </w:rPr>
              <w:t>无</w:t>
            </w:r>
          </w:p>
        </w:tc>
      </w:tr>
    </w:tbl>
    <w:p>
      <w:pPr>
        <w:spacing w:after="0"/>
        <w:rPr>
          <w:sz w:val="21"/>
        </w:rPr>
        <w:sectPr>
          <w:pgSz w:w="16840" w:h="11910" w:orient="landscape"/>
          <w:pgMar w:top="560" w:right="440" w:bottom="827"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08"/>
        <w:gridCol w:w="2100"/>
        <w:gridCol w:w="189"/>
        <w:gridCol w:w="1443"/>
        <w:gridCol w:w="1642"/>
        <w:gridCol w:w="329"/>
        <w:gridCol w:w="1201"/>
        <w:gridCol w:w="770"/>
        <w:gridCol w:w="840"/>
        <w:gridCol w:w="1140"/>
        <w:gridCol w:w="382"/>
        <w:gridCol w:w="1573"/>
        <w:gridCol w:w="1028"/>
        <w:gridCol w:w="909"/>
        <w:gridCol w:w="521"/>
        <w:gridCol w:w="1554"/>
      </w:tblGrid>
      <w:tr>
        <w:trPr>
          <w:trHeight w:val="567"/>
        </w:trPr>
        <w:tc>
          <w:tcPr>
            <w:tcW w:w="15729" w:type="dxa"/>
            <w:gridSpan w:val="16"/>
          </w:tcPr>
          <w:p>
            <w:pPr>
              <w:pStyle w:val="23"/>
              <w:spacing w:before="162"/>
              <w:ind w:left="7151" w:right="7145"/>
              <w:jc w:val="center"/>
              <w:rPr>
                <w:sz w:val="21"/>
              </w:rPr>
            </w:pPr>
            <w:r>
              <w:rPr>
                <w:spacing w:val="-2"/>
                <w:w w:val="95"/>
                <w:sz w:val="21"/>
              </w:rPr>
              <w:t>项目资金来源</w:t>
            </w:r>
          </w:p>
        </w:tc>
      </w:tr>
      <w:tr>
        <w:trPr>
          <w:trHeight w:val="566"/>
        </w:trPr>
        <w:tc>
          <w:tcPr>
            <w:tcW w:w="3840" w:type="dxa"/>
            <w:gridSpan w:val="4"/>
            <w:vMerge w:val="restart"/>
          </w:tcPr>
          <w:p>
            <w:pPr>
              <w:pStyle w:val="23"/>
              <w:rPr>
                <w:b/>
                <w:sz w:val="20"/>
              </w:rPr>
            </w:pPr>
          </w:p>
          <w:p>
            <w:pPr>
              <w:pStyle w:val="23"/>
              <w:spacing w:before="3"/>
              <w:rPr>
                <w:b/>
                <w:sz w:val="15"/>
              </w:rPr>
            </w:pPr>
          </w:p>
          <w:p>
            <w:pPr>
              <w:pStyle w:val="23"/>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4"/>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7"/>
        </w:trPr>
        <w:tc>
          <w:tcPr>
            <w:tcW w:w="3840" w:type="dxa"/>
            <w:gridSpan w:val="4"/>
          </w:tcPr>
          <w:p>
            <w:pPr>
              <w:pStyle w:val="23"/>
              <w:spacing w:before="164"/>
              <w:ind w:left="108"/>
              <w:rPr>
                <w:sz w:val="21"/>
              </w:rPr>
            </w:pPr>
            <w:r>
              <w:rPr>
                <w:w w:val="95"/>
                <w:sz w:val="21"/>
              </w:rPr>
              <w:t>合</w:t>
            </w:r>
            <w:r>
              <w:rPr>
                <w:spacing w:val="-10"/>
                <w:sz w:val="21"/>
              </w:rPr>
              <w:t>计</w:t>
            </w:r>
          </w:p>
        </w:tc>
        <w:tc>
          <w:tcPr>
            <w:tcW w:w="1971" w:type="dxa"/>
            <w:gridSpan w:val="2"/>
          </w:tcPr>
          <w:p>
            <w:pPr>
              <w:pStyle w:val="23"/>
              <w:spacing w:before="164"/>
              <w:ind w:right="95"/>
              <w:jc w:val="right"/>
              <w:rPr>
                <w:sz w:val="21"/>
              </w:rPr>
            </w:pPr>
            <w:r>
              <w:rPr>
                <w:spacing w:val="-5"/>
                <w:sz w:val="21"/>
              </w:rPr>
              <w:t>10</w:t>
            </w:r>
          </w:p>
        </w:tc>
        <w:tc>
          <w:tcPr>
            <w:tcW w:w="1971" w:type="dxa"/>
            <w:gridSpan w:val="2"/>
          </w:tcPr>
          <w:p>
            <w:pPr>
              <w:pStyle w:val="23"/>
              <w:spacing w:before="164"/>
              <w:ind w:right="95"/>
              <w:jc w:val="right"/>
              <w:rPr>
                <w:sz w:val="21"/>
              </w:rPr>
            </w:pPr>
            <w:r>
              <w:rPr>
                <w:spacing w:val="-5"/>
                <w:sz w:val="21"/>
              </w:rPr>
              <w:t>10</w:t>
            </w:r>
          </w:p>
        </w:tc>
        <w:tc>
          <w:tcPr>
            <w:tcW w:w="1980" w:type="dxa"/>
            <w:gridSpan w:val="2"/>
          </w:tcPr>
          <w:p>
            <w:pPr>
              <w:pStyle w:val="23"/>
              <w:spacing w:before="164"/>
              <w:ind w:right="95"/>
              <w:jc w:val="right"/>
              <w:rPr>
                <w:sz w:val="21"/>
              </w:rPr>
            </w:pPr>
            <w:r>
              <w:rPr>
                <w:spacing w:val="-5"/>
                <w:sz w:val="21"/>
              </w:rPr>
              <w:t>10</w:t>
            </w:r>
          </w:p>
        </w:tc>
        <w:tc>
          <w:tcPr>
            <w:tcW w:w="1955" w:type="dxa"/>
            <w:gridSpan w:val="2"/>
          </w:tcPr>
          <w:p>
            <w:pPr>
              <w:pStyle w:val="23"/>
              <w:spacing w:before="164"/>
              <w:ind w:right="97"/>
              <w:jc w:val="right"/>
              <w:rPr>
                <w:sz w:val="21"/>
              </w:rPr>
            </w:pPr>
            <w:r>
              <w:rPr>
                <w:spacing w:val="-5"/>
                <w:sz w:val="21"/>
              </w:rPr>
              <w:t>10</w:t>
            </w:r>
          </w:p>
        </w:tc>
        <w:tc>
          <w:tcPr>
            <w:tcW w:w="1937" w:type="dxa"/>
            <w:gridSpan w:val="2"/>
          </w:tcPr>
          <w:p>
            <w:pPr>
              <w:pStyle w:val="23"/>
              <w:spacing w:before="164"/>
              <w:ind w:right="97"/>
              <w:jc w:val="right"/>
              <w:rPr>
                <w:sz w:val="21"/>
              </w:rPr>
            </w:pPr>
            <w:r>
              <w:rPr>
                <w:w w:val="99"/>
                <w:sz w:val="21"/>
              </w:rPr>
              <w:t>6</w:t>
            </w:r>
          </w:p>
        </w:tc>
        <w:tc>
          <w:tcPr>
            <w:tcW w:w="2075" w:type="dxa"/>
            <w:gridSpan w:val="2"/>
          </w:tcPr>
          <w:p>
            <w:pPr>
              <w:pStyle w:val="23"/>
              <w:spacing w:before="164"/>
              <w:ind w:right="96"/>
              <w:jc w:val="right"/>
              <w:rPr>
                <w:sz w:val="21"/>
              </w:rPr>
            </w:pPr>
            <w:r>
              <w:rPr>
                <w:w w:val="99"/>
                <w:sz w:val="21"/>
              </w:rPr>
              <w:t>6</w:t>
            </w:r>
          </w:p>
        </w:tc>
      </w:tr>
      <w:tr>
        <w:trPr>
          <w:trHeight w:val="567"/>
        </w:trPr>
        <w:tc>
          <w:tcPr>
            <w:tcW w:w="3840" w:type="dxa"/>
            <w:gridSpan w:val="4"/>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5"/>
                <w:sz w:val="21"/>
              </w:rPr>
              <w:t>10</w:t>
            </w:r>
          </w:p>
        </w:tc>
        <w:tc>
          <w:tcPr>
            <w:tcW w:w="1971" w:type="dxa"/>
            <w:gridSpan w:val="2"/>
          </w:tcPr>
          <w:p>
            <w:pPr>
              <w:pStyle w:val="23"/>
              <w:spacing w:before="163"/>
              <w:ind w:right="95"/>
              <w:jc w:val="right"/>
              <w:rPr>
                <w:sz w:val="21"/>
              </w:rPr>
            </w:pPr>
            <w:r>
              <w:rPr>
                <w:spacing w:val="-5"/>
                <w:sz w:val="21"/>
              </w:rPr>
              <w:t>10</w:t>
            </w:r>
          </w:p>
        </w:tc>
        <w:tc>
          <w:tcPr>
            <w:tcW w:w="1980" w:type="dxa"/>
            <w:gridSpan w:val="2"/>
          </w:tcPr>
          <w:p>
            <w:pPr>
              <w:pStyle w:val="23"/>
              <w:spacing w:before="163"/>
              <w:ind w:right="95"/>
              <w:jc w:val="right"/>
              <w:rPr>
                <w:sz w:val="21"/>
              </w:rPr>
            </w:pPr>
            <w:r>
              <w:rPr>
                <w:spacing w:val="-5"/>
                <w:sz w:val="21"/>
              </w:rPr>
              <w:t>10</w:t>
            </w:r>
          </w:p>
        </w:tc>
        <w:tc>
          <w:tcPr>
            <w:tcW w:w="1955" w:type="dxa"/>
            <w:gridSpan w:val="2"/>
          </w:tcPr>
          <w:p>
            <w:pPr>
              <w:pStyle w:val="23"/>
              <w:spacing w:before="163"/>
              <w:ind w:right="97"/>
              <w:jc w:val="right"/>
              <w:rPr>
                <w:sz w:val="21"/>
              </w:rPr>
            </w:pPr>
            <w:r>
              <w:rPr>
                <w:spacing w:val="-5"/>
                <w:sz w:val="21"/>
              </w:rPr>
              <w:t>10</w:t>
            </w:r>
          </w:p>
        </w:tc>
        <w:tc>
          <w:tcPr>
            <w:tcW w:w="1937" w:type="dxa"/>
            <w:gridSpan w:val="2"/>
          </w:tcPr>
          <w:p>
            <w:pPr>
              <w:pStyle w:val="23"/>
              <w:spacing w:before="163"/>
              <w:ind w:right="97"/>
              <w:jc w:val="right"/>
              <w:rPr>
                <w:sz w:val="21"/>
              </w:rPr>
            </w:pPr>
            <w:r>
              <w:rPr>
                <w:w w:val="99"/>
                <w:sz w:val="21"/>
              </w:rPr>
              <w:t>6</w:t>
            </w:r>
          </w:p>
        </w:tc>
        <w:tc>
          <w:tcPr>
            <w:tcW w:w="2075" w:type="dxa"/>
            <w:gridSpan w:val="2"/>
          </w:tcPr>
          <w:p>
            <w:pPr>
              <w:pStyle w:val="23"/>
              <w:spacing w:before="163"/>
              <w:ind w:right="96"/>
              <w:jc w:val="right"/>
              <w:rPr>
                <w:sz w:val="21"/>
              </w:rPr>
            </w:pPr>
            <w:r>
              <w:rPr>
                <w:w w:val="99"/>
                <w:sz w:val="21"/>
              </w:rPr>
              <w:t>6</w:t>
            </w:r>
          </w:p>
        </w:tc>
      </w:tr>
      <w:tr>
        <w:trPr>
          <w:trHeight w:val="566"/>
        </w:trPr>
        <w:tc>
          <w:tcPr>
            <w:tcW w:w="3840" w:type="dxa"/>
            <w:gridSpan w:val="4"/>
          </w:tcPr>
          <w:p>
            <w:pPr>
              <w:pStyle w:val="23"/>
              <w:spacing w:before="162"/>
              <w:ind w:left="108"/>
              <w:rPr>
                <w:sz w:val="21"/>
              </w:rPr>
            </w:pPr>
            <w:r>
              <w:rPr>
                <w:w w:val="95"/>
                <w:sz w:val="21"/>
              </w:rPr>
              <w:t>1</w:t>
            </w:r>
            <w:r>
              <w:rPr>
                <w:spacing w:val="-2"/>
                <w:w w:val="95"/>
                <w:sz w:val="21"/>
              </w:rPr>
              <w:t>、当年预算</w:t>
            </w:r>
          </w:p>
        </w:tc>
        <w:tc>
          <w:tcPr>
            <w:tcW w:w="1971" w:type="dxa"/>
            <w:gridSpan w:val="2"/>
          </w:tcPr>
          <w:p>
            <w:pPr>
              <w:pStyle w:val="23"/>
              <w:spacing w:before="162"/>
              <w:ind w:right="95"/>
              <w:jc w:val="right"/>
              <w:rPr>
                <w:sz w:val="21"/>
              </w:rPr>
            </w:pPr>
            <w:r>
              <w:rPr>
                <w:spacing w:val="-5"/>
                <w:sz w:val="21"/>
              </w:rPr>
              <w:t>10</w:t>
            </w:r>
          </w:p>
        </w:tc>
        <w:tc>
          <w:tcPr>
            <w:tcW w:w="1971" w:type="dxa"/>
            <w:gridSpan w:val="2"/>
          </w:tcPr>
          <w:p>
            <w:pPr>
              <w:pStyle w:val="23"/>
              <w:spacing w:before="162"/>
              <w:ind w:right="95"/>
              <w:jc w:val="right"/>
              <w:rPr>
                <w:sz w:val="21"/>
              </w:rPr>
            </w:pPr>
            <w:r>
              <w:rPr>
                <w:spacing w:val="-5"/>
                <w:sz w:val="21"/>
              </w:rPr>
              <w:t>10</w:t>
            </w:r>
          </w:p>
        </w:tc>
        <w:tc>
          <w:tcPr>
            <w:tcW w:w="1980" w:type="dxa"/>
            <w:gridSpan w:val="2"/>
          </w:tcPr>
          <w:p>
            <w:pPr>
              <w:pStyle w:val="23"/>
              <w:spacing w:before="162"/>
              <w:ind w:right="95"/>
              <w:jc w:val="right"/>
              <w:rPr>
                <w:sz w:val="21"/>
              </w:rPr>
            </w:pPr>
            <w:r>
              <w:rPr>
                <w:spacing w:val="-5"/>
                <w:sz w:val="21"/>
              </w:rPr>
              <w:t>10</w:t>
            </w:r>
          </w:p>
        </w:tc>
        <w:tc>
          <w:tcPr>
            <w:tcW w:w="1955" w:type="dxa"/>
            <w:gridSpan w:val="2"/>
          </w:tcPr>
          <w:p>
            <w:pPr>
              <w:pStyle w:val="23"/>
              <w:spacing w:before="162"/>
              <w:ind w:right="97"/>
              <w:jc w:val="right"/>
              <w:rPr>
                <w:sz w:val="21"/>
              </w:rPr>
            </w:pPr>
            <w:r>
              <w:rPr>
                <w:spacing w:val="-5"/>
                <w:sz w:val="21"/>
              </w:rPr>
              <w:t>10</w:t>
            </w:r>
          </w:p>
        </w:tc>
        <w:tc>
          <w:tcPr>
            <w:tcW w:w="1937" w:type="dxa"/>
            <w:gridSpan w:val="2"/>
          </w:tcPr>
          <w:p>
            <w:pPr>
              <w:pStyle w:val="23"/>
              <w:spacing w:before="162"/>
              <w:ind w:right="97"/>
              <w:jc w:val="right"/>
              <w:rPr>
                <w:sz w:val="21"/>
              </w:rPr>
            </w:pPr>
            <w:r>
              <w:rPr>
                <w:w w:val="99"/>
                <w:sz w:val="21"/>
              </w:rPr>
              <w:t>6</w:t>
            </w:r>
          </w:p>
        </w:tc>
        <w:tc>
          <w:tcPr>
            <w:tcW w:w="2075" w:type="dxa"/>
            <w:gridSpan w:val="2"/>
          </w:tcPr>
          <w:p>
            <w:pPr>
              <w:pStyle w:val="23"/>
              <w:spacing w:before="162"/>
              <w:ind w:right="96"/>
              <w:jc w:val="right"/>
              <w:rPr>
                <w:sz w:val="21"/>
              </w:rPr>
            </w:pPr>
            <w:r>
              <w:rPr>
                <w:w w:val="99"/>
                <w:sz w:val="21"/>
              </w:rPr>
              <w:t>6</w:t>
            </w:r>
          </w:p>
        </w:tc>
      </w:tr>
      <w:tr>
        <w:trPr>
          <w:trHeight w:val="566"/>
        </w:trPr>
        <w:tc>
          <w:tcPr>
            <w:tcW w:w="3840" w:type="dxa"/>
            <w:gridSpan w:val="4"/>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4"/>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4"/>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4"/>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6"/>
          </w:tcPr>
          <w:p>
            <w:pPr>
              <w:pStyle w:val="23"/>
              <w:spacing w:before="164"/>
              <w:ind w:left="7151" w:right="7145"/>
              <w:jc w:val="center"/>
              <w:rPr>
                <w:sz w:val="21"/>
              </w:rPr>
            </w:pPr>
            <w:r>
              <w:rPr>
                <w:spacing w:val="-2"/>
                <w:w w:val="95"/>
                <w:sz w:val="21"/>
              </w:rPr>
              <w:t>项目支出明细</w:t>
            </w:r>
          </w:p>
        </w:tc>
      </w:tr>
      <w:tr>
        <w:trPr>
          <w:trHeight w:val="567"/>
        </w:trPr>
        <w:tc>
          <w:tcPr>
            <w:tcW w:w="2397" w:type="dxa"/>
            <w:gridSpan w:val="3"/>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6"/>
        </w:trPr>
        <w:tc>
          <w:tcPr>
            <w:tcW w:w="2397" w:type="dxa"/>
            <w:gridSpan w:val="3"/>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299"/>
        </w:trPr>
        <w:tc>
          <w:tcPr>
            <w:tcW w:w="108" w:type="dxa"/>
            <w:tcBorders>
              <w:bottom w:val="single" w:sz="12" w:space="0" w:color="FFFFFF"/>
              <w:right w:val="nil"/>
            </w:tcBorders>
          </w:tcPr>
          <w:p>
            <w:pPr>
              <w:pStyle w:val="23"/>
              <w:rPr>
                <w:rFonts w:ascii="Times New Roman" w:hAnsi="Times New Roman"/>
                <w:sz w:val="20"/>
              </w:rPr>
            </w:pPr>
          </w:p>
        </w:tc>
        <w:tc>
          <w:tcPr>
            <w:tcW w:w="2100" w:type="dxa"/>
            <w:tcBorders>
              <w:left w:val="nil"/>
              <w:bottom w:val="single" w:sz="12" w:space="0" w:color="FFFFFF"/>
              <w:right w:val="nil"/>
            </w:tcBorders>
            <w:shd w:val="clear" w:color="auto" w:fill="FCFCFC"/>
          </w:tcPr>
          <w:p>
            <w:pPr>
              <w:pStyle w:val="23"/>
              <w:spacing w:before="29" w:line="250" w:lineRule="exact"/>
              <w:ind w:left="47" w:right="27"/>
              <w:jc w:val="center"/>
              <w:rPr>
                <w:sz w:val="21"/>
              </w:rPr>
            </w:pPr>
            <w:r>
              <w:rPr>
                <w:spacing w:val="-1"/>
                <w:w w:val="95"/>
                <w:sz w:val="21"/>
              </w:rPr>
              <w:t>在媒体报刊发布市场主</w:t>
            </w:r>
          </w:p>
        </w:tc>
        <w:tc>
          <w:tcPr>
            <w:tcW w:w="189" w:type="dxa"/>
            <w:vMerge w:val="restart"/>
            <w:tcBorders>
              <w:left w:val="nil"/>
              <w:bottom w:val="nil"/>
            </w:tcBorders>
          </w:tcPr>
          <w:p>
            <w:pPr>
              <w:pStyle w:val="23"/>
              <w:rPr>
                <w:rFonts w:ascii="Times New Roman" w:hAnsi="Times New Roman"/>
                <w:sz w:val="20"/>
              </w:rPr>
            </w:pPr>
          </w:p>
        </w:tc>
        <w:tc>
          <w:tcPr>
            <w:tcW w:w="3085" w:type="dxa"/>
            <w:gridSpan w:val="2"/>
            <w:vMerge w:val="restart"/>
          </w:tcPr>
          <w:p>
            <w:pPr>
              <w:pStyle w:val="23"/>
              <w:spacing w:before="8"/>
              <w:rPr>
                <w:b/>
                <w:sz w:val="25"/>
              </w:rPr>
            </w:pPr>
          </w:p>
          <w:p>
            <w:pPr>
              <w:pStyle w:val="23"/>
              <w:spacing w:before="1"/>
              <w:ind w:left="108"/>
              <w:rPr>
                <w:sz w:val="21"/>
              </w:rPr>
            </w:pPr>
            <w:r>
              <w:rPr>
                <w:color w:val="000000"/>
                <w:spacing w:val="-4"/>
                <w:w w:val="95"/>
                <w:sz w:val="21"/>
                <w:shd w:val="clear" w:color="auto" w:fill="FCFCFC"/>
              </w:rPr>
              <w:t>公告费</w:t>
            </w:r>
          </w:p>
        </w:tc>
        <w:tc>
          <w:tcPr>
            <w:tcW w:w="1530" w:type="dxa"/>
            <w:gridSpan w:val="2"/>
            <w:vMerge w:val="restart"/>
          </w:tcPr>
          <w:p>
            <w:pPr>
              <w:pStyle w:val="23"/>
              <w:spacing w:before="8"/>
              <w:rPr>
                <w:b/>
                <w:sz w:val="25"/>
              </w:rPr>
            </w:pPr>
          </w:p>
          <w:p>
            <w:pPr>
              <w:pStyle w:val="23"/>
              <w:spacing w:before="1"/>
              <w:ind w:right="96"/>
              <w:jc w:val="right"/>
              <w:rPr>
                <w:sz w:val="21"/>
              </w:rPr>
            </w:pPr>
            <w:r>
              <w:rPr>
                <w:w w:val="99"/>
                <w:sz w:val="21"/>
              </w:rPr>
              <w:t>1</w:t>
            </w:r>
          </w:p>
        </w:tc>
        <w:tc>
          <w:tcPr>
            <w:tcW w:w="1610" w:type="dxa"/>
            <w:gridSpan w:val="2"/>
            <w:vMerge w:val="restart"/>
          </w:tcPr>
          <w:p>
            <w:pPr>
              <w:pStyle w:val="23"/>
              <w:spacing w:before="8"/>
              <w:rPr>
                <w:b/>
                <w:sz w:val="25"/>
              </w:rPr>
            </w:pPr>
          </w:p>
          <w:p>
            <w:pPr>
              <w:pStyle w:val="23"/>
              <w:spacing w:before="1"/>
              <w:ind w:left="872"/>
              <w:rPr>
                <w:sz w:val="21"/>
              </w:rPr>
            </w:pPr>
            <w:r>
              <w:rPr>
                <w:spacing w:val="-2"/>
                <w:sz w:val="21"/>
              </w:rPr>
              <w:t>30,000</w:t>
            </w:r>
          </w:p>
        </w:tc>
        <w:tc>
          <w:tcPr>
            <w:tcW w:w="1522" w:type="dxa"/>
            <w:gridSpan w:val="2"/>
            <w:vMerge w:val="restart"/>
          </w:tcPr>
          <w:p>
            <w:pPr>
              <w:pStyle w:val="23"/>
              <w:spacing w:before="8"/>
              <w:rPr>
                <w:b/>
                <w:sz w:val="25"/>
              </w:rPr>
            </w:pPr>
          </w:p>
          <w:p>
            <w:pPr>
              <w:pStyle w:val="23"/>
              <w:spacing w:before="1"/>
              <w:ind w:right="96"/>
              <w:jc w:val="right"/>
              <w:rPr>
                <w:sz w:val="21"/>
              </w:rPr>
            </w:pPr>
            <w:r>
              <w:rPr>
                <w:w w:val="99"/>
                <w:sz w:val="21"/>
              </w:rPr>
              <w:t>3</w:t>
            </w:r>
          </w:p>
        </w:tc>
        <w:tc>
          <w:tcPr>
            <w:tcW w:w="2601" w:type="dxa"/>
            <w:gridSpan w:val="2"/>
            <w:vMerge w:val="restart"/>
          </w:tcPr>
          <w:p>
            <w:pPr>
              <w:pStyle w:val="23"/>
              <w:rPr>
                <w:rFonts w:ascii="Times New Roman" w:hAnsi="Times New Roman"/>
                <w:sz w:val="20"/>
              </w:rPr>
            </w:pPr>
          </w:p>
        </w:tc>
        <w:tc>
          <w:tcPr>
            <w:tcW w:w="1430" w:type="dxa"/>
            <w:gridSpan w:val="2"/>
            <w:vMerge w:val="restart"/>
          </w:tcPr>
          <w:p>
            <w:pPr>
              <w:pStyle w:val="23"/>
              <w:spacing w:before="8"/>
              <w:rPr>
                <w:b/>
                <w:sz w:val="25"/>
              </w:rPr>
            </w:pPr>
          </w:p>
          <w:p>
            <w:pPr>
              <w:pStyle w:val="23"/>
              <w:spacing w:before="1"/>
              <w:ind w:right="97"/>
              <w:jc w:val="right"/>
              <w:rPr>
                <w:sz w:val="21"/>
              </w:rPr>
            </w:pPr>
            <w:r>
              <w:rPr>
                <w:w w:val="99"/>
                <w:sz w:val="21"/>
              </w:rPr>
              <w:t>0</w:t>
            </w:r>
          </w:p>
        </w:tc>
        <w:tc>
          <w:tcPr>
            <w:tcW w:w="1554" w:type="dxa"/>
            <w:vMerge w:val="restart"/>
          </w:tcPr>
          <w:p>
            <w:pPr>
              <w:pStyle w:val="23"/>
              <w:spacing w:before="8"/>
              <w:rPr>
                <w:b/>
                <w:sz w:val="25"/>
              </w:rPr>
            </w:pPr>
          </w:p>
          <w:p>
            <w:pPr>
              <w:pStyle w:val="23"/>
              <w:spacing w:before="1"/>
              <w:ind w:right="96"/>
              <w:jc w:val="right"/>
              <w:rPr>
                <w:sz w:val="21"/>
              </w:rPr>
            </w:pPr>
            <w:r>
              <w:rPr>
                <w:w w:val="99"/>
                <w:sz w:val="21"/>
              </w:rPr>
              <w:t>3</w:t>
            </w:r>
          </w:p>
        </w:tc>
      </w:tr>
      <w:tr>
        <w:trPr>
          <w:trHeight w:val="266"/>
        </w:trPr>
        <w:tc>
          <w:tcPr>
            <w:tcW w:w="108" w:type="dxa"/>
            <w:tcBorders>
              <w:top w:val="single" w:sz="12" w:space="0" w:color="FFFFFF"/>
              <w:bottom w:val="nil"/>
              <w:right w:val="nil"/>
            </w:tcBorders>
          </w:tcPr>
          <w:p>
            <w:pPr>
              <w:pStyle w:val="23"/>
              <w:rPr>
                <w:rFonts w:ascii="Times New Roman" w:hAnsi="Times New Roman"/>
                <w:sz w:val="18"/>
              </w:rPr>
            </w:pPr>
          </w:p>
        </w:tc>
        <w:tc>
          <w:tcPr>
            <w:tcW w:w="2100" w:type="dxa"/>
            <w:tcBorders>
              <w:top w:val="single" w:sz="12" w:space="0" w:color="FFFFFF"/>
              <w:left w:val="nil"/>
              <w:bottom w:val="nil"/>
              <w:right w:val="nil"/>
            </w:tcBorders>
            <w:shd w:val="clear" w:color="auto" w:fill="FCFCFC"/>
          </w:tcPr>
          <w:p>
            <w:pPr>
              <w:pStyle w:val="23"/>
              <w:spacing w:line="246" w:lineRule="exact"/>
              <w:ind w:left="47" w:right="27"/>
              <w:jc w:val="center"/>
              <w:rPr>
                <w:sz w:val="21"/>
              </w:rPr>
            </w:pPr>
            <w:r>
              <w:rPr>
                <w:spacing w:val="-1"/>
                <w:w w:val="95"/>
                <w:sz w:val="21"/>
              </w:rPr>
              <w:t>体年报公告，企业吊销</w:t>
            </w:r>
          </w:p>
        </w:tc>
        <w:tc>
          <w:tcPr>
            <w:tcW w:w="189" w:type="dxa"/>
            <w:vMerge/>
            <w:tcBorders>
              <w:top w:val="nil"/>
              <w:left w:val="nil"/>
              <w:bottom w:val="nil"/>
            </w:tcBorders>
          </w:tcPr>
          <w:p/>
        </w:tc>
        <w:tc>
          <w:tcPr>
            <w:tcW w:w="3085" w:type="dxa"/>
            <w:gridSpan w:val="2"/>
            <w:vMerge/>
            <w:tcBorders>
              <w:top w:val="nil"/>
            </w:tcBorders>
          </w:tcPr>
          <w:p/>
        </w:tc>
        <w:tc>
          <w:tcPr>
            <w:tcW w:w="1530" w:type="dxa"/>
            <w:gridSpan w:val="2"/>
            <w:vMerge/>
            <w:tcBorders>
              <w:top w:val="nil"/>
            </w:tcBorders>
          </w:tcPr>
          <w:p/>
        </w:tc>
        <w:tc>
          <w:tcPr>
            <w:tcW w:w="1610" w:type="dxa"/>
            <w:gridSpan w:val="2"/>
            <w:vMerge/>
            <w:tcBorders>
              <w:top w:val="nil"/>
            </w:tcBorders>
          </w:tcPr>
          <w:p/>
        </w:tc>
        <w:tc>
          <w:tcPr>
            <w:tcW w:w="1522" w:type="dxa"/>
            <w:gridSpan w:val="2"/>
            <w:vMerge/>
            <w:tcBorders>
              <w:top w:val="nil"/>
            </w:tcBorders>
          </w:tcPr>
          <w:p/>
        </w:tc>
        <w:tc>
          <w:tcPr>
            <w:tcW w:w="2601" w:type="dxa"/>
            <w:gridSpan w:val="2"/>
            <w:vMerge/>
            <w:tcBorders>
              <w:top w:val="nil"/>
            </w:tcBorders>
          </w:tcPr>
          <w:p/>
        </w:tc>
        <w:tc>
          <w:tcPr>
            <w:tcW w:w="1430" w:type="dxa"/>
            <w:gridSpan w:val="2"/>
            <w:vMerge/>
            <w:tcBorders>
              <w:top w:val="nil"/>
            </w:tcBorders>
          </w:tcPr>
          <w:p/>
        </w:tc>
        <w:tc>
          <w:tcPr>
            <w:tcW w:w="1554" w:type="dxa"/>
            <w:vMerge/>
            <w:tcBorders>
              <w:top w:val="nil"/>
            </w:tcBorders>
          </w:tcPr>
          <w:p/>
        </w:tc>
      </w:tr>
      <w:tr>
        <w:trPr>
          <w:trHeight w:val="294"/>
        </w:trPr>
        <w:tc>
          <w:tcPr>
            <w:tcW w:w="2397" w:type="dxa"/>
            <w:gridSpan w:val="3"/>
            <w:tcBorders>
              <w:top w:val="nil"/>
            </w:tcBorders>
          </w:tcPr>
          <w:p>
            <w:pPr>
              <w:pStyle w:val="23"/>
              <w:spacing w:before="24" w:line="251" w:lineRule="exact"/>
              <w:ind w:left="108"/>
              <w:rPr>
                <w:sz w:val="21"/>
              </w:rPr>
            </w:pPr>
            <w:r>
              <w:rPr>
                <w:color w:val="000000"/>
                <w:w w:val="95"/>
                <w:sz w:val="21"/>
                <w:shd w:val="clear" w:color="auto" w:fill="FCFCFC"/>
              </w:rPr>
              <w:t>公</w:t>
            </w:r>
            <w:r>
              <w:rPr>
                <w:color w:val="000000"/>
                <w:spacing w:val="-10"/>
                <w:sz w:val="21"/>
                <w:shd w:val="clear" w:color="auto" w:fill="FCFCFC"/>
              </w:rPr>
              <w:t>告</w:t>
            </w:r>
          </w:p>
        </w:tc>
        <w:tc>
          <w:tcPr>
            <w:tcW w:w="3085" w:type="dxa"/>
            <w:gridSpan w:val="2"/>
            <w:vMerge/>
            <w:tcBorders>
              <w:top w:val="nil"/>
            </w:tcBorders>
          </w:tcPr>
          <w:p/>
        </w:tc>
        <w:tc>
          <w:tcPr>
            <w:tcW w:w="1530" w:type="dxa"/>
            <w:gridSpan w:val="2"/>
            <w:vMerge/>
            <w:tcBorders>
              <w:top w:val="nil"/>
            </w:tcBorders>
          </w:tcPr>
          <w:p/>
        </w:tc>
        <w:tc>
          <w:tcPr>
            <w:tcW w:w="1610" w:type="dxa"/>
            <w:gridSpan w:val="2"/>
            <w:vMerge/>
            <w:tcBorders>
              <w:top w:val="nil"/>
            </w:tcBorders>
          </w:tcPr>
          <w:p/>
        </w:tc>
        <w:tc>
          <w:tcPr>
            <w:tcW w:w="1522" w:type="dxa"/>
            <w:gridSpan w:val="2"/>
            <w:vMerge/>
            <w:tcBorders>
              <w:top w:val="nil"/>
            </w:tcBorders>
          </w:tcPr>
          <w:p/>
        </w:tc>
        <w:tc>
          <w:tcPr>
            <w:tcW w:w="2601" w:type="dxa"/>
            <w:gridSpan w:val="2"/>
            <w:vMerge/>
            <w:tcBorders>
              <w:top w:val="nil"/>
            </w:tcBorders>
          </w:tcPr>
          <w:p/>
        </w:tc>
        <w:tc>
          <w:tcPr>
            <w:tcW w:w="1430" w:type="dxa"/>
            <w:gridSpan w:val="2"/>
            <w:vMerge/>
            <w:tcBorders>
              <w:top w:val="nil"/>
            </w:tcBorders>
          </w:tcPr>
          <w:p/>
        </w:tc>
        <w:tc>
          <w:tcPr>
            <w:tcW w:w="1554" w:type="dxa"/>
            <w:vMerge/>
            <w:tcBorders>
              <w:top w:val="nil"/>
            </w:tcBorders>
          </w:tcPr>
          <w:p/>
        </w:tc>
      </w:tr>
      <w:tr>
        <w:trPr>
          <w:trHeight w:val="900"/>
        </w:trPr>
        <w:tc>
          <w:tcPr>
            <w:tcW w:w="2397" w:type="dxa"/>
            <w:gridSpan w:val="3"/>
          </w:tcPr>
          <w:p>
            <w:pPr>
              <w:pStyle w:val="23"/>
              <w:spacing w:line="300" w:lineRule="atLeast"/>
              <w:ind w:left="108" w:right="97"/>
              <w:rPr>
                <w:sz w:val="21"/>
              </w:rPr>
            </w:pPr>
            <w:r>
              <w:rPr>
                <w:color w:val="000000"/>
                <w:spacing w:val="-2"/>
                <w:sz w:val="21"/>
                <w:shd w:val="clear" w:color="auto" w:fill="FCFCFC"/>
              </w:rPr>
              <w:t>市场监管法律、法规宣</w:t>
            </w:r>
            <w:r>
              <w:rPr>
                <w:color w:val="000000"/>
                <w:spacing w:val="80"/>
                <w:w w:val="150"/>
                <w:sz w:val="21"/>
                <w:shd w:val="clear" w:color="auto" w:fill="FCFCFC"/>
              </w:rPr>
              <w:t xml:space="preserve">           </w:t>
            </w:r>
            <w:r>
              <w:rPr>
                <w:color w:val="000000"/>
                <w:spacing w:val="-31"/>
                <w:w w:val="95"/>
                <w:sz w:val="21"/>
                <w:shd w:val="clear" w:color="auto" w:fill="FCFCFC"/>
              </w:rPr>
              <w:t>传及公示、、</w:t>
            </w:r>
            <w:r>
              <w:rPr>
                <w:color w:val="000000"/>
                <w:w w:val="95"/>
                <w:sz w:val="21"/>
                <w:shd w:val="clear" w:color="auto" w:fill="FCFCFC"/>
              </w:rPr>
              <w:t>3.15</w:t>
            </w:r>
            <w:r>
              <w:rPr>
                <w:color w:val="000000"/>
                <w:spacing w:val="-10"/>
                <w:w w:val="95"/>
                <w:sz w:val="21"/>
                <w:shd w:val="clear" w:color="auto" w:fill="FCFCFC"/>
              </w:rPr>
              <w:t xml:space="preserve"> 消费者</w:t>
            </w:r>
            <w:r>
              <w:rPr>
                <w:color w:val="000000"/>
                <w:spacing w:val="-4"/>
                <w:sz w:val="21"/>
                <w:shd w:val="clear" w:color="auto" w:fill="FCFCFC"/>
              </w:rPr>
              <w:t>宣传日</w:t>
            </w:r>
          </w:p>
        </w:tc>
        <w:tc>
          <w:tcPr>
            <w:tcW w:w="3085" w:type="dxa"/>
            <w:gridSpan w:val="2"/>
          </w:tcPr>
          <w:p>
            <w:pPr>
              <w:pStyle w:val="23"/>
              <w:spacing w:before="10"/>
              <w:rPr>
                <w:b/>
                <w:sz w:val="25"/>
              </w:rPr>
            </w:pPr>
          </w:p>
          <w:p>
            <w:pPr>
              <w:pStyle w:val="23"/>
              <w:spacing w:before="1"/>
              <w:ind w:left="108"/>
              <w:rPr>
                <w:sz w:val="21"/>
              </w:rPr>
            </w:pPr>
            <w:r>
              <w:rPr>
                <w:color w:val="000000"/>
                <w:spacing w:val="-4"/>
                <w:w w:val="95"/>
                <w:sz w:val="21"/>
                <w:shd w:val="clear" w:color="auto" w:fill="FCFCFC"/>
              </w:rPr>
              <w:t>宣传费</w:t>
            </w:r>
          </w:p>
        </w:tc>
        <w:tc>
          <w:tcPr>
            <w:tcW w:w="1530" w:type="dxa"/>
            <w:gridSpan w:val="2"/>
          </w:tcPr>
          <w:p>
            <w:pPr>
              <w:pStyle w:val="23"/>
              <w:spacing w:before="10"/>
              <w:rPr>
                <w:b/>
                <w:sz w:val="25"/>
              </w:rPr>
            </w:pPr>
          </w:p>
          <w:p>
            <w:pPr>
              <w:pStyle w:val="23"/>
              <w:spacing w:before="1"/>
              <w:ind w:right="96"/>
              <w:jc w:val="right"/>
              <w:rPr>
                <w:sz w:val="21"/>
              </w:rPr>
            </w:pPr>
            <w:r>
              <w:rPr>
                <w:w w:val="99"/>
                <w:sz w:val="21"/>
              </w:rPr>
              <w:t>1</w:t>
            </w:r>
          </w:p>
        </w:tc>
        <w:tc>
          <w:tcPr>
            <w:tcW w:w="1610" w:type="dxa"/>
            <w:gridSpan w:val="2"/>
          </w:tcPr>
          <w:p>
            <w:pPr>
              <w:pStyle w:val="23"/>
              <w:spacing w:before="10"/>
              <w:rPr>
                <w:b/>
                <w:sz w:val="25"/>
              </w:rPr>
            </w:pPr>
          </w:p>
          <w:p>
            <w:pPr>
              <w:pStyle w:val="23"/>
              <w:spacing w:before="1"/>
              <w:ind w:left="872"/>
              <w:rPr>
                <w:sz w:val="21"/>
              </w:rPr>
            </w:pPr>
            <w:r>
              <w:rPr>
                <w:spacing w:val="-2"/>
                <w:sz w:val="21"/>
              </w:rPr>
              <w:t>20,000</w:t>
            </w:r>
          </w:p>
        </w:tc>
        <w:tc>
          <w:tcPr>
            <w:tcW w:w="1522" w:type="dxa"/>
            <w:gridSpan w:val="2"/>
          </w:tcPr>
          <w:p>
            <w:pPr>
              <w:pStyle w:val="23"/>
              <w:spacing w:before="10"/>
              <w:rPr>
                <w:b/>
                <w:sz w:val="25"/>
              </w:rPr>
            </w:pPr>
          </w:p>
          <w:p>
            <w:pPr>
              <w:pStyle w:val="23"/>
              <w:spacing w:before="1"/>
              <w:ind w:right="96"/>
              <w:jc w:val="right"/>
              <w:rPr>
                <w:sz w:val="21"/>
              </w:rPr>
            </w:pPr>
            <w:r>
              <w:rPr>
                <w:w w:val="99"/>
                <w:sz w:val="21"/>
              </w:rPr>
              <w:t>2</w:t>
            </w:r>
          </w:p>
        </w:tc>
        <w:tc>
          <w:tcPr>
            <w:tcW w:w="2601" w:type="dxa"/>
            <w:gridSpan w:val="2"/>
          </w:tcPr>
          <w:p>
            <w:pPr>
              <w:pStyle w:val="23"/>
              <w:rPr>
                <w:rFonts w:ascii="Times New Roman" w:hAnsi="Times New Roman"/>
                <w:sz w:val="20"/>
              </w:rPr>
            </w:pPr>
          </w:p>
        </w:tc>
        <w:tc>
          <w:tcPr>
            <w:tcW w:w="1430" w:type="dxa"/>
            <w:gridSpan w:val="2"/>
          </w:tcPr>
          <w:p>
            <w:pPr>
              <w:pStyle w:val="23"/>
              <w:spacing w:before="10"/>
              <w:rPr>
                <w:b/>
                <w:sz w:val="25"/>
              </w:rPr>
            </w:pPr>
          </w:p>
          <w:p>
            <w:pPr>
              <w:pStyle w:val="23"/>
              <w:spacing w:before="1"/>
              <w:ind w:right="97"/>
              <w:jc w:val="right"/>
              <w:rPr>
                <w:sz w:val="21"/>
              </w:rPr>
            </w:pPr>
            <w:r>
              <w:rPr>
                <w:w w:val="99"/>
                <w:sz w:val="21"/>
              </w:rPr>
              <w:t>0</w:t>
            </w:r>
          </w:p>
        </w:tc>
        <w:tc>
          <w:tcPr>
            <w:tcW w:w="1554" w:type="dxa"/>
          </w:tcPr>
          <w:p>
            <w:pPr>
              <w:pStyle w:val="23"/>
              <w:spacing w:before="10"/>
              <w:rPr>
                <w:b/>
                <w:sz w:val="25"/>
              </w:rPr>
            </w:pPr>
          </w:p>
          <w:p>
            <w:pPr>
              <w:pStyle w:val="23"/>
              <w:spacing w:before="1"/>
              <w:ind w:right="96"/>
              <w:jc w:val="right"/>
              <w:rPr>
                <w:sz w:val="21"/>
              </w:rPr>
            </w:pPr>
            <w:r>
              <w:rPr>
                <w:w w:val="99"/>
                <w:sz w:val="21"/>
              </w:rPr>
              <w:t>2</w:t>
            </w:r>
          </w:p>
        </w:tc>
      </w:tr>
      <w:tr>
        <w:trPr>
          <w:trHeight w:val="600"/>
        </w:trPr>
        <w:tc>
          <w:tcPr>
            <w:tcW w:w="2397" w:type="dxa"/>
            <w:gridSpan w:val="3"/>
          </w:tcPr>
          <w:p>
            <w:pPr>
              <w:pStyle w:val="23"/>
              <w:spacing w:line="300" w:lineRule="atLeast"/>
              <w:ind w:left="108" w:right="125"/>
              <w:rPr>
                <w:sz w:val="21"/>
              </w:rPr>
            </w:pPr>
            <w:r>
              <w:rPr>
                <w:color w:val="000000"/>
                <w:spacing w:val="-2"/>
                <w:sz w:val="21"/>
                <w:shd w:val="clear" w:color="auto" w:fill="FCFCFC"/>
              </w:rPr>
              <w:t>4.26</w:t>
            </w:r>
            <w:r>
              <w:rPr>
                <w:color w:val="000000"/>
                <w:spacing w:val="-11"/>
                <w:sz w:val="21"/>
                <w:shd w:val="clear" w:color="auto" w:fill="FCFCFC"/>
              </w:rPr>
              <w:t xml:space="preserve"> 知识产权日、</w:t>
            </w:r>
            <w:r>
              <w:rPr>
                <w:color w:val="000000"/>
                <w:spacing w:val="-2"/>
                <w:sz w:val="21"/>
                <w:shd w:val="clear" w:color="auto" w:fill="FCFCFC"/>
              </w:rPr>
              <w:t>5.20</w:t>
            </w:r>
            <w:r>
              <w:rPr>
                <w:color w:val="000000"/>
                <w:spacing w:val="80"/>
                <w:w w:val="150"/>
                <w:sz w:val="21"/>
                <w:shd w:val="clear" w:color="auto" w:fill="FCFCFC"/>
              </w:rPr>
              <w:t xml:space="preserve">           </w:t>
            </w:r>
            <w:r>
              <w:rPr>
                <w:color w:val="000000"/>
                <w:spacing w:val="-2"/>
                <w:sz w:val="21"/>
                <w:shd w:val="clear" w:color="auto" w:fill="FCFCFC"/>
              </w:rPr>
              <w:t>计量宣传日宣传</w:t>
            </w:r>
          </w:p>
        </w:tc>
        <w:tc>
          <w:tcPr>
            <w:tcW w:w="3085" w:type="dxa"/>
            <w:gridSpan w:val="2"/>
          </w:tcPr>
          <w:p>
            <w:pPr>
              <w:pStyle w:val="23"/>
              <w:spacing w:before="179"/>
              <w:ind w:left="108"/>
              <w:rPr>
                <w:sz w:val="21"/>
              </w:rPr>
            </w:pPr>
            <w:r>
              <w:rPr>
                <w:color w:val="000000"/>
                <w:spacing w:val="-3"/>
                <w:w w:val="95"/>
                <w:sz w:val="21"/>
                <w:shd w:val="clear" w:color="auto" w:fill="FCFCFC"/>
              </w:rPr>
              <w:t>宣传日费</w:t>
            </w:r>
          </w:p>
        </w:tc>
        <w:tc>
          <w:tcPr>
            <w:tcW w:w="1530" w:type="dxa"/>
            <w:gridSpan w:val="2"/>
          </w:tcPr>
          <w:p>
            <w:pPr>
              <w:pStyle w:val="23"/>
              <w:spacing w:before="179"/>
              <w:ind w:right="96"/>
              <w:jc w:val="right"/>
              <w:rPr>
                <w:sz w:val="21"/>
              </w:rPr>
            </w:pPr>
            <w:r>
              <w:rPr>
                <w:w w:val="99"/>
                <w:sz w:val="21"/>
              </w:rPr>
              <w:t>1</w:t>
            </w:r>
          </w:p>
        </w:tc>
        <w:tc>
          <w:tcPr>
            <w:tcW w:w="1610" w:type="dxa"/>
            <w:gridSpan w:val="2"/>
          </w:tcPr>
          <w:p>
            <w:pPr>
              <w:pStyle w:val="23"/>
              <w:spacing w:before="179"/>
              <w:ind w:left="872"/>
              <w:rPr>
                <w:sz w:val="21"/>
              </w:rPr>
            </w:pPr>
            <w:r>
              <w:rPr>
                <w:spacing w:val="-2"/>
                <w:sz w:val="21"/>
              </w:rPr>
              <w:t>10,000</w:t>
            </w:r>
          </w:p>
        </w:tc>
        <w:tc>
          <w:tcPr>
            <w:tcW w:w="1522" w:type="dxa"/>
            <w:gridSpan w:val="2"/>
          </w:tcPr>
          <w:p>
            <w:pPr>
              <w:pStyle w:val="23"/>
              <w:spacing w:before="179"/>
              <w:ind w:right="96"/>
              <w:jc w:val="right"/>
              <w:rPr>
                <w:sz w:val="21"/>
              </w:rPr>
            </w:pPr>
            <w:r>
              <w:rPr>
                <w:w w:val="99"/>
                <w:sz w:val="21"/>
              </w:rPr>
              <w:t>1</w:t>
            </w:r>
          </w:p>
        </w:tc>
        <w:tc>
          <w:tcPr>
            <w:tcW w:w="2601" w:type="dxa"/>
            <w:gridSpan w:val="2"/>
          </w:tcPr>
          <w:p>
            <w:pPr>
              <w:pStyle w:val="23"/>
              <w:rPr>
                <w:rFonts w:ascii="Times New Roman" w:hAnsi="Times New Roman"/>
                <w:sz w:val="20"/>
              </w:rPr>
            </w:pPr>
          </w:p>
        </w:tc>
        <w:tc>
          <w:tcPr>
            <w:tcW w:w="1430" w:type="dxa"/>
            <w:gridSpan w:val="2"/>
          </w:tcPr>
          <w:p>
            <w:pPr>
              <w:pStyle w:val="23"/>
              <w:spacing w:before="179"/>
              <w:ind w:right="97"/>
              <w:jc w:val="right"/>
              <w:rPr>
                <w:sz w:val="21"/>
              </w:rPr>
            </w:pPr>
            <w:r>
              <w:rPr>
                <w:w w:val="99"/>
                <w:sz w:val="21"/>
              </w:rPr>
              <w:t>0</w:t>
            </w:r>
          </w:p>
        </w:tc>
        <w:tc>
          <w:tcPr>
            <w:tcW w:w="1554" w:type="dxa"/>
          </w:tcPr>
          <w:p>
            <w:pPr>
              <w:pStyle w:val="23"/>
              <w:spacing w:before="179"/>
              <w:ind w:right="96"/>
              <w:jc w:val="right"/>
              <w:rPr>
                <w:sz w:val="21"/>
              </w:rPr>
            </w:pPr>
            <w:r>
              <w:rPr>
                <w:w w:val="99"/>
                <w:sz w:val="21"/>
              </w:rPr>
              <w:t>1</w:t>
            </w:r>
          </w:p>
        </w:tc>
      </w:tr>
      <w:tr>
        <w:trPr>
          <w:trHeight w:val="565"/>
        </w:trPr>
        <w:tc>
          <w:tcPr>
            <w:tcW w:w="15729" w:type="dxa"/>
            <w:gridSpan w:val="16"/>
          </w:tcPr>
          <w:p>
            <w:pPr>
              <w:pStyle w:val="23"/>
              <w:spacing w:before="162"/>
              <w:ind w:left="7151" w:right="7145"/>
              <w:jc w:val="center"/>
              <w:rPr>
                <w:sz w:val="21"/>
              </w:rPr>
            </w:pPr>
            <w:r>
              <w:rPr>
                <w:spacing w:val="-2"/>
                <w:w w:val="95"/>
                <w:sz w:val="21"/>
              </w:rPr>
              <w:t>评价组织情况</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14227" w:type="dxa"/>
            <w:gridSpan w:val="6"/>
          </w:tcPr>
          <w:p>
            <w:pPr>
              <w:pStyle w:val="23"/>
              <w:spacing w:before="29" w:line="266" w:lineRule="auto"/>
              <w:ind w:left="108" w:right="195"/>
              <w:rPr>
                <w:sz w:val="21"/>
              </w:rPr>
            </w:pPr>
            <w:r>
              <w:rPr>
                <w:spacing w:val="-12"/>
                <w:w w:val="99"/>
                <w:sz w:val="21"/>
              </w:rPr>
              <w:t>依据《中华人民共和国预算法》、财政部《项目支出绩效评价管理办法》</w:t>
            </w:r>
            <w:r>
              <w:rPr>
                <w:spacing w:val="-1"/>
                <w:w w:val="99"/>
                <w:sz w:val="21"/>
              </w:rPr>
              <w:t>（</w:t>
            </w:r>
            <w:r>
              <w:rPr>
                <w:w w:val="99"/>
                <w:sz w:val="21"/>
              </w:rPr>
              <w:t>财预〔</w:t>
            </w:r>
            <w:r>
              <w:rPr>
                <w:spacing w:val="1"/>
                <w:w w:val="99"/>
                <w:sz w:val="21"/>
              </w:rPr>
              <w:t>202</w:t>
            </w:r>
            <w:r>
              <w:rPr>
                <w:spacing w:val="-2"/>
                <w:w w:val="99"/>
                <w:sz w:val="21"/>
              </w:rPr>
              <w:t>0</w:t>
            </w:r>
            <w:r>
              <w:rPr>
                <w:spacing w:val="2"/>
                <w:w w:val="99"/>
                <w:sz w:val="21"/>
              </w:rPr>
              <w:t>〕</w:t>
            </w:r>
            <w:r>
              <w:rPr>
                <w:spacing w:val="1"/>
                <w:w w:val="99"/>
                <w:sz w:val="21"/>
              </w:rPr>
              <w:t>1</w:t>
            </w:r>
            <w:r>
              <w:rPr>
                <w:w w:val="99"/>
                <w:sz w:val="21"/>
              </w:rPr>
              <w:t>0</w:t>
            </w:r>
            <w:r>
              <w:rPr>
                <w:spacing w:val="-54"/>
                <w:sz w:val="21"/>
              </w:rPr>
              <w:t xml:space="preserve"> </w:t>
            </w:r>
            <w:r>
              <w:rPr>
                <w:spacing w:val="-1"/>
                <w:w w:val="99"/>
                <w:sz w:val="21"/>
              </w:rPr>
              <w:t>号</w:t>
            </w:r>
            <w:r>
              <w:rPr>
                <w:spacing w:val="-104"/>
                <w:w w:val="99"/>
                <w:sz w:val="21"/>
              </w:rPr>
              <w:t>）</w:t>
            </w:r>
            <w:r>
              <w:rPr>
                <w:spacing w:val="-1"/>
                <w:w w:val="99"/>
                <w:sz w:val="21"/>
              </w:rPr>
              <w:t>、区财政金融局《关于开展</w:t>
            </w:r>
            <w:r>
              <w:rPr>
                <w:spacing w:val="-50"/>
                <w:sz w:val="21"/>
              </w:rPr>
              <w:t xml:space="preserve"> </w:t>
            </w:r>
            <w:r>
              <w:rPr>
                <w:spacing w:val="1"/>
                <w:w w:val="99"/>
                <w:sz w:val="21"/>
              </w:rPr>
              <w:t>202</w:t>
            </w:r>
            <w:r>
              <w:rPr>
                <w:w w:val="99"/>
                <w:sz w:val="21"/>
              </w:rPr>
              <w:t>0</w:t>
            </w:r>
            <w:r>
              <w:rPr>
                <w:spacing w:val="-54"/>
                <w:sz w:val="21"/>
              </w:rPr>
              <w:t xml:space="preserve"> </w:t>
            </w:r>
            <w:r>
              <w:rPr>
                <w:spacing w:val="-1"/>
                <w:w w:val="99"/>
                <w:sz w:val="21"/>
              </w:rPr>
              <w:t>年度高新区部门单位项目支出绩效自评工作的通知》等文件组织实施部门项目绩效自评工作。</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7"/>
              <w:rPr>
                <w:sz w:val="21"/>
              </w:rPr>
            </w:pPr>
            <w:r>
              <w:rPr>
                <w:spacing w:val="-8"/>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14"/>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4"/>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4"/>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4"/>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8"/>
                <w:sz w:val="21"/>
              </w:rPr>
              <w:t xml:space="preserve">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6"/>
                <w:w w:val="95"/>
                <w:sz w:val="21"/>
              </w:rPr>
              <w:t xml:space="preserve"> 月 </w:t>
            </w:r>
            <w:r>
              <w:rPr>
                <w:w w:val="95"/>
                <w:sz w:val="21"/>
              </w:rPr>
              <w:t>3</w:t>
            </w:r>
            <w:r>
              <w:rPr>
                <w:spacing w:val="-6"/>
                <w:w w:val="95"/>
                <w:sz w:val="21"/>
              </w:rPr>
              <w:t xml:space="preserve"> 日撰写报告，提交报告。</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时效指标</w:t>
            </w:r>
          </w:p>
        </w:tc>
        <w:tc>
          <w:tcPr>
            <w:tcW w:w="4893" w:type="dxa"/>
          </w:tcPr>
          <w:p>
            <w:pPr>
              <w:pStyle w:val="23"/>
              <w:spacing w:before="163"/>
              <w:ind w:left="108"/>
              <w:rPr>
                <w:sz w:val="21"/>
              </w:rPr>
            </w:pPr>
            <w:r>
              <w:rPr>
                <w:spacing w:val="-1"/>
                <w:w w:val="95"/>
                <w:sz w:val="21"/>
              </w:rPr>
              <w:t>及时宣传市场监督管理工作职能</w:t>
            </w:r>
          </w:p>
        </w:tc>
        <w:tc>
          <w:tcPr>
            <w:tcW w:w="2823" w:type="dxa"/>
          </w:tcPr>
          <w:p>
            <w:pPr>
              <w:pStyle w:val="23"/>
              <w:spacing w:before="163"/>
              <w:ind w:left="854" w:right="848"/>
              <w:jc w:val="center"/>
              <w:rPr>
                <w:sz w:val="21"/>
              </w:rPr>
            </w:pPr>
            <w:r>
              <w:rPr>
                <w:w w:val="95"/>
                <w:sz w:val="21"/>
              </w:rPr>
              <w:t>及</w:t>
            </w:r>
            <w:r>
              <w:rPr>
                <w:spacing w:val="-10"/>
                <w:sz w:val="21"/>
              </w:rPr>
              <w:t>时</w:t>
            </w:r>
          </w:p>
        </w:tc>
        <w:tc>
          <w:tcPr>
            <w:tcW w:w="2918" w:type="dxa"/>
          </w:tcPr>
          <w:p>
            <w:pPr>
              <w:pStyle w:val="23"/>
              <w:spacing w:before="163"/>
              <w:ind w:left="898" w:right="892"/>
              <w:jc w:val="center"/>
              <w:rPr>
                <w:sz w:val="21"/>
              </w:rPr>
            </w:pPr>
            <w:r>
              <w:rPr>
                <w:w w:val="95"/>
                <w:sz w:val="21"/>
              </w:rPr>
              <w:t>及</w:t>
            </w:r>
            <w:r>
              <w:rPr>
                <w:spacing w:val="-10"/>
                <w:sz w:val="21"/>
              </w:rPr>
              <w:t>时</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62"/>
              <w:ind w:left="108"/>
              <w:rPr>
                <w:sz w:val="21"/>
              </w:rPr>
            </w:pPr>
            <w:r>
              <w:rPr>
                <w:spacing w:val="-2"/>
                <w:w w:val="95"/>
                <w:sz w:val="21"/>
              </w:rPr>
              <w:t>宣传覆盖率</w:t>
            </w:r>
          </w:p>
        </w:tc>
        <w:tc>
          <w:tcPr>
            <w:tcW w:w="2823" w:type="dxa"/>
          </w:tcPr>
          <w:p>
            <w:pPr>
              <w:pStyle w:val="23"/>
              <w:spacing w:before="162"/>
              <w:ind w:left="854" w:right="847"/>
              <w:jc w:val="center"/>
              <w:rPr>
                <w:sz w:val="21"/>
              </w:rPr>
            </w:pPr>
            <w:r>
              <w:rPr>
                <w:spacing w:val="-4"/>
                <w:sz w:val="21"/>
              </w:rPr>
              <w:t>≥98%</w:t>
            </w:r>
          </w:p>
        </w:tc>
        <w:tc>
          <w:tcPr>
            <w:tcW w:w="2918" w:type="dxa"/>
          </w:tcPr>
          <w:p>
            <w:pPr>
              <w:pStyle w:val="23"/>
              <w:spacing w:before="162"/>
              <w:ind w:left="899" w:right="892"/>
              <w:jc w:val="center"/>
              <w:rPr>
                <w:sz w:val="21"/>
              </w:rPr>
            </w:pPr>
            <w:r>
              <w:rPr>
                <w:spacing w:val="-5"/>
                <w:sz w:val="21"/>
              </w:rPr>
              <w:t>98%</w:t>
            </w:r>
          </w:p>
        </w:tc>
      </w:tr>
      <w:tr>
        <w:trPr>
          <w:trHeight w:val="566"/>
        </w:trPr>
        <w:tc>
          <w:tcPr>
            <w:tcW w:w="654" w:type="dxa"/>
          </w:tcPr>
          <w:p>
            <w:pPr>
              <w:pStyle w:val="23"/>
              <w:spacing w:before="163"/>
              <w:ind w:left="8"/>
              <w:jc w:val="center"/>
              <w:rPr>
                <w:sz w:val="21"/>
              </w:rPr>
            </w:pPr>
            <w:r>
              <w:rPr>
                <w:w w:val="99"/>
                <w:sz w:val="21"/>
              </w:rPr>
              <w:t>3</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质量指标</w:t>
            </w:r>
          </w:p>
        </w:tc>
        <w:tc>
          <w:tcPr>
            <w:tcW w:w="4893" w:type="dxa"/>
          </w:tcPr>
          <w:p>
            <w:pPr>
              <w:pStyle w:val="23"/>
              <w:spacing w:before="163"/>
              <w:ind w:left="108"/>
              <w:rPr>
                <w:sz w:val="21"/>
              </w:rPr>
            </w:pPr>
            <w:r>
              <w:rPr>
                <w:spacing w:val="-2"/>
                <w:w w:val="95"/>
                <w:sz w:val="21"/>
              </w:rPr>
              <w:t>群众政策知晓率</w:t>
            </w:r>
          </w:p>
        </w:tc>
        <w:tc>
          <w:tcPr>
            <w:tcW w:w="2823" w:type="dxa"/>
          </w:tcPr>
          <w:p>
            <w:pPr>
              <w:pStyle w:val="23"/>
              <w:spacing w:before="163"/>
              <w:ind w:left="854" w:right="847"/>
              <w:jc w:val="center"/>
              <w:rPr>
                <w:sz w:val="21"/>
              </w:rPr>
            </w:pPr>
            <w:r>
              <w:rPr>
                <w:spacing w:val="-4"/>
                <w:sz w:val="21"/>
              </w:rPr>
              <w:t>≥95%</w:t>
            </w:r>
          </w:p>
        </w:tc>
        <w:tc>
          <w:tcPr>
            <w:tcW w:w="2918" w:type="dxa"/>
          </w:tcPr>
          <w:p>
            <w:pPr>
              <w:pStyle w:val="23"/>
              <w:spacing w:before="163"/>
              <w:ind w:left="901" w:right="891"/>
              <w:jc w:val="center"/>
              <w:rPr>
                <w:sz w:val="21"/>
              </w:rPr>
            </w:pPr>
            <w:r>
              <w:rPr>
                <w:spacing w:val="-5"/>
                <w:sz w:val="21"/>
              </w:rPr>
              <w:t>95%</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成本指标</w:t>
            </w:r>
          </w:p>
        </w:tc>
        <w:tc>
          <w:tcPr>
            <w:tcW w:w="4893" w:type="dxa"/>
          </w:tcPr>
          <w:p>
            <w:pPr>
              <w:pStyle w:val="23"/>
              <w:spacing w:before="162"/>
              <w:ind w:left="108"/>
              <w:rPr>
                <w:sz w:val="21"/>
              </w:rPr>
            </w:pPr>
            <w:r>
              <w:rPr>
                <w:spacing w:val="-2"/>
                <w:w w:val="95"/>
                <w:sz w:val="21"/>
              </w:rPr>
              <w:t>宣传服务经费</w:t>
            </w:r>
          </w:p>
        </w:tc>
        <w:tc>
          <w:tcPr>
            <w:tcW w:w="2823" w:type="dxa"/>
          </w:tcPr>
          <w:p>
            <w:pPr>
              <w:pStyle w:val="23"/>
              <w:spacing w:before="162"/>
              <w:ind w:left="854" w:right="848"/>
              <w:jc w:val="center"/>
              <w:rPr>
                <w:sz w:val="21"/>
              </w:rPr>
            </w:pPr>
            <w:r>
              <w:rPr>
                <w:w w:val="95"/>
                <w:sz w:val="21"/>
              </w:rPr>
              <w:t>≦10</w:t>
            </w:r>
            <w:r>
              <w:rPr>
                <w:spacing w:val="-12"/>
                <w:w w:val="95"/>
                <w:sz w:val="21"/>
              </w:rPr>
              <w:t xml:space="preserve"> 万元</w:t>
            </w:r>
          </w:p>
        </w:tc>
        <w:tc>
          <w:tcPr>
            <w:tcW w:w="2918" w:type="dxa"/>
          </w:tcPr>
          <w:p>
            <w:pPr>
              <w:pStyle w:val="23"/>
              <w:spacing w:before="162"/>
              <w:ind w:left="898" w:right="892"/>
              <w:jc w:val="center"/>
              <w:rPr>
                <w:sz w:val="21"/>
              </w:rPr>
            </w:pPr>
            <w:r>
              <w:rPr>
                <w:w w:val="95"/>
                <w:sz w:val="21"/>
              </w:rPr>
              <w:t>6</w:t>
            </w:r>
            <w:r>
              <w:rPr>
                <w:spacing w:val="-16"/>
                <w:w w:val="95"/>
                <w:sz w:val="21"/>
              </w:rPr>
              <w:t xml:space="preserve"> 万元</w:t>
            </w:r>
          </w:p>
        </w:tc>
      </w:tr>
      <w:tr>
        <w:trPr>
          <w:trHeight w:val="567"/>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效</w:t>
            </w:r>
            <w:r>
              <w:rPr>
                <w:spacing w:val="-10"/>
                <w:sz w:val="21"/>
              </w:rPr>
              <w:t>果</w:t>
            </w:r>
          </w:p>
        </w:tc>
        <w:tc>
          <w:tcPr>
            <w:tcW w:w="1140" w:type="dxa"/>
          </w:tcPr>
          <w:p>
            <w:pPr>
              <w:pStyle w:val="23"/>
              <w:spacing w:before="164"/>
              <w:ind w:left="108"/>
              <w:rPr>
                <w:sz w:val="21"/>
              </w:rPr>
            </w:pPr>
            <w:r>
              <w:rPr>
                <w:spacing w:val="-3"/>
                <w:w w:val="95"/>
                <w:sz w:val="21"/>
              </w:rPr>
              <w:t>项目效益</w:t>
            </w:r>
          </w:p>
        </w:tc>
        <w:tc>
          <w:tcPr>
            <w:tcW w:w="2203" w:type="dxa"/>
          </w:tcPr>
          <w:p>
            <w:pPr>
              <w:pStyle w:val="23"/>
              <w:spacing w:before="164"/>
              <w:ind w:left="108"/>
              <w:rPr>
                <w:sz w:val="21"/>
              </w:rPr>
            </w:pPr>
            <w:r>
              <w:rPr>
                <w:spacing w:val="-3"/>
                <w:w w:val="95"/>
                <w:sz w:val="21"/>
              </w:rPr>
              <w:t>社会效益</w:t>
            </w:r>
          </w:p>
        </w:tc>
        <w:tc>
          <w:tcPr>
            <w:tcW w:w="4893" w:type="dxa"/>
          </w:tcPr>
          <w:p>
            <w:pPr>
              <w:pStyle w:val="23"/>
              <w:spacing w:before="164"/>
              <w:ind w:left="108"/>
              <w:rPr>
                <w:sz w:val="21"/>
              </w:rPr>
            </w:pPr>
            <w:r>
              <w:rPr>
                <w:spacing w:val="-1"/>
                <w:w w:val="95"/>
                <w:sz w:val="21"/>
              </w:rPr>
              <w:t>促进企业诚信经营、履行法定责任</w:t>
            </w:r>
          </w:p>
        </w:tc>
        <w:tc>
          <w:tcPr>
            <w:tcW w:w="2823" w:type="dxa"/>
          </w:tcPr>
          <w:p>
            <w:pPr>
              <w:pStyle w:val="23"/>
              <w:spacing w:before="164"/>
              <w:ind w:left="854" w:right="848"/>
              <w:jc w:val="center"/>
              <w:rPr>
                <w:sz w:val="21"/>
              </w:rPr>
            </w:pPr>
            <w:r>
              <w:rPr>
                <w:w w:val="95"/>
                <w:sz w:val="21"/>
              </w:rPr>
              <w:t>促</w:t>
            </w:r>
            <w:r>
              <w:rPr>
                <w:spacing w:val="-10"/>
                <w:sz w:val="21"/>
              </w:rPr>
              <w:t>进</w:t>
            </w:r>
          </w:p>
        </w:tc>
        <w:tc>
          <w:tcPr>
            <w:tcW w:w="2918" w:type="dxa"/>
          </w:tcPr>
          <w:p>
            <w:pPr>
              <w:pStyle w:val="23"/>
              <w:spacing w:before="164"/>
              <w:ind w:left="898" w:right="892"/>
              <w:jc w:val="center"/>
              <w:rPr>
                <w:sz w:val="21"/>
              </w:rPr>
            </w:pPr>
            <w:r>
              <w:rPr>
                <w:w w:val="95"/>
                <w:sz w:val="21"/>
              </w:rPr>
              <w:t>促</w:t>
            </w:r>
            <w:r>
              <w:rPr>
                <w:spacing w:val="-10"/>
                <w:sz w:val="21"/>
              </w:rPr>
              <w:t>进</w:t>
            </w:r>
          </w:p>
        </w:tc>
      </w:tr>
      <w:tr>
        <w:trPr>
          <w:trHeight w:val="566"/>
        </w:trPr>
        <w:tc>
          <w:tcPr>
            <w:tcW w:w="654" w:type="dxa"/>
          </w:tcPr>
          <w:p>
            <w:pPr>
              <w:pStyle w:val="23"/>
              <w:spacing w:before="162"/>
              <w:ind w:left="8"/>
              <w:jc w:val="center"/>
              <w:rPr>
                <w:sz w:val="21"/>
              </w:rPr>
            </w:pPr>
            <w:r>
              <w:rPr>
                <w:w w:val="99"/>
                <w:sz w:val="21"/>
              </w:rPr>
              <w:t>6</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项目效益</w:t>
            </w:r>
          </w:p>
        </w:tc>
        <w:tc>
          <w:tcPr>
            <w:tcW w:w="2203" w:type="dxa"/>
          </w:tcPr>
          <w:p>
            <w:pPr>
              <w:pStyle w:val="23"/>
              <w:spacing w:before="162"/>
              <w:ind w:left="108"/>
              <w:rPr>
                <w:sz w:val="21"/>
              </w:rPr>
            </w:pPr>
            <w:r>
              <w:rPr>
                <w:spacing w:val="-2"/>
                <w:w w:val="95"/>
                <w:sz w:val="21"/>
              </w:rPr>
              <w:t>可持续影响</w:t>
            </w:r>
          </w:p>
        </w:tc>
        <w:tc>
          <w:tcPr>
            <w:tcW w:w="4893" w:type="dxa"/>
          </w:tcPr>
          <w:p>
            <w:pPr>
              <w:pStyle w:val="23"/>
              <w:spacing w:before="162"/>
              <w:ind w:left="108"/>
              <w:rPr>
                <w:sz w:val="21"/>
              </w:rPr>
            </w:pPr>
            <w:r>
              <w:rPr>
                <w:spacing w:val="-1"/>
                <w:w w:val="95"/>
                <w:sz w:val="21"/>
              </w:rPr>
              <w:t>提升各类消费者群体依法维权和意识</w:t>
            </w:r>
          </w:p>
        </w:tc>
        <w:tc>
          <w:tcPr>
            <w:tcW w:w="2823" w:type="dxa"/>
          </w:tcPr>
          <w:p>
            <w:pPr>
              <w:pStyle w:val="23"/>
              <w:spacing w:before="162"/>
              <w:ind w:left="854" w:right="848"/>
              <w:jc w:val="center"/>
              <w:rPr>
                <w:sz w:val="21"/>
              </w:rPr>
            </w:pPr>
            <w:r>
              <w:rPr>
                <w:w w:val="95"/>
                <w:sz w:val="21"/>
              </w:rPr>
              <w:t>提</w:t>
            </w:r>
            <w:r>
              <w:rPr>
                <w:spacing w:val="-10"/>
                <w:sz w:val="21"/>
              </w:rPr>
              <w:t>升</w:t>
            </w:r>
          </w:p>
        </w:tc>
        <w:tc>
          <w:tcPr>
            <w:tcW w:w="2918" w:type="dxa"/>
          </w:tcPr>
          <w:p>
            <w:pPr>
              <w:pStyle w:val="23"/>
              <w:spacing w:before="162"/>
              <w:ind w:left="898" w:right="892"/>
              <w:jc w:val="center"/>
              <w:rPr>
                <w:sz w:val="21"/>
              </w:rPr>
            </w:pPr>
            <w:r>
              <w:rPr>
                <w:w w:val="95"/>
                <w:sz w:val="21"/>
              </w:rPr>
              <w:t>有</w:t>
            </w:r>
            <w:r>
              <w:rPr>
                <w:spacing w:val="-10"/>
                <w:sz w:val="21"/>
              </w:rPr>
              <w:t>效</w:t>
            </w:r>
          </w:p>
        </w:tc>
      </w:tr>
      <w:tr>
        <w:trPr>
          <w:trHeight w:val="565"/>
        </w:trPr>
        <w:tc>
          <w:tcPr>
            <w:tcW w:w="654" w:type="dxa"/>
          </w:tcPr>
          <w:p>
            <w:pPr>
              <w:pStyle w:val="23"/>
              <w:spacing w:before="164"/>
              <w:ind w:left="8"/>
              <w:jc w:val="center"/>
              <w:rPr>
                <w:sz w:val="21"/>
              </w:rPr>
            </w:pPr>
            <w:r>
              <w:rPr>
                <w:w w:val="99"/>
                <w:sz w:val="21"/>
              </w:rPr>
              <w:t>7</w:t>
            </w:r>
          </w:p>
        </w:tc>
        <w:tc>
          <w:tcPr>
            <w:tcW w:w="1098" w:type="dxa"/>
            <w:gridSpan w:val="2"/>
          </w:tcPr>
          <w:p>
            <w:pPr>
              <w:pStyle w:val="23"/>
              <w:spacing w:before="164"/>
              <w:ind w:left="106"/>
              <w:rPr>
                <w:sz w:val="21"/>
              </w:rPr>
            </w:pPr>
            <w:r>
              <w:rPr>
                <w:w w:val="95"/>
                <w:sz w:val="21"/>
              </w:rPr>
              <w:t>效</w:t>
            </w:r>
            <w:r>
              <w:rPr>
                <w:spacing w:val="-10"/>
                <w:sz w:val="21"/>
              </w:rPr>
              <w:t>果</w:t>
            </w:r>
          </w:p>
        </w:tc>
        <w:tc>
          <w:tcPr>
            <w:tcW w:w="1140" w:type="dxa"/>
          </w:tcPr>
          <w:p>
            <w:pPr>
              <w:pStyle w:val="23"/>
              <w:spacing w:before="164"/>
              <w:ind w:left="108"/>
              <w:rPr>
                <w:sz w:val="21"/>
              </w:rPr>
            </w:pPr>
            <w:r>
              <w:rPr>
                <w:spacing w:val="-3"/>
                <w:w w:val="95"/>
                <w:sz w:val="21"/>
              </w:rPr>
              <w:t>项目效益</w:t>
            </w:r>
          </w:p>
        </w:tc>
        <w:tc>
          <w:tcPr>
            <w:tcW w:w="2203" w:type="dxa"/>
          </w:tcPr>
          <w:p>
            <w:pPr>
              <w:pStyle w:val="23"/>
              <w:spacing w:before="164"/>
              <w:ind w:left="108"/>
              <w:rPr>
                <w:sz w:val="21"/>
              </w:rPr>
            </w:pPr>
            <w:r>
              <w:rPr>
                <w:spacing w:val="-2"/>
                <w:w w:val="95"/>
                <w:sz w:val="21"/>
              </w:rPr>
              <w:t>可持续影响</w:t>
            </w:r>
          </w:p>
        </w:tc>
        <w:tc>
          <w:tcPr>
            <w:tcW w:w="4893" w:type="dxa"/>
          </w:tcPr>
          <w:p>
            <w:pPr>
              <w:pStyle w:val="23"/>
              <w:spacing w:before="164"/>
              <w:ind w:left="108"/>
              <w:rPr>
                <w:sz w:val="21"/>
              </w:rPr>
            </w:pPr>
            <w:r>
              <w:rPr>
                <w:spacing w:val="-1"/>
                <w:w w:val="95"/>
                <w:sz w:val="21"/>
              </w:rPr>
              <w:t>提升消费监督工作效果</w:t>
            </w:r>
          </w:p>
        </w:tc>
        <w:tc>
          <w:tcPr>
            <w:tcW w:w="2823" w:type="dxa"/>
          </w:tcPr>
          <w:p>
            <w:pPr>
              <w:pStyle w:val="23"/>
              <w:spacing w:before="164"/>
              <w:ind w:left="854" w:right="848"/>
              <w:jc w:val="center"/>
              <w:rPr>
                <w:sz w:val="21"/>
              </w:rPr>
            </w:pPr>
            <w:r>
              <w:rPr>
                <w:w w:val="95"/>
                <w:sz w:val="21"/>
              </w:rPr>
              <w:t>提</w:t>
            </w:r>
            <w:r>
              <w:rPr>
                <w:spacing w:val="-10"/>
                <w:sz w:val="21"/>
              </w:rPr>
              <w:t>升</w:t>
            </w:r>
          </w:p>
        </w:tc>
        <w:tc>
          <w:tcPr>
            <w:tcW w:w="2918" w:type="dxa"/>
          </w:tcPr>
          <w:p>
            <w:pPr>
              <w:pStyle w:val="23"/>
              <w:spacing w:before="164"/>
              <w:ind w:left="898" w:right="892"/>
              <w:jc w:val="center"/>
              <w:rPr>
                <w:sz w:val="21"/>
              </w:rPr>
            </w:pPr>
            <w:r>
              <w:rPr>
                <w:w w:val="95"/>
                <w:sz w:val="21"/>
              </w:rPr>
              <w:t>有</w:t>
            </w:r>
            <w:r>
              <w:rPr>
                <w:spacing w:val="-10"/>
                <w:sz w:val="21"/>
              </w:rPr>
              <w:t>效</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600"/>
        </w:trPr>
        <w:tc>
          <w:tcPr>
            <w:tcW w:w="654" w:type="dxa"/>
          </w:tcPr>
          <w:p>
            <w:pPr>
              <w:pStyle w:val="23"/>
              <w:spacing w:before="179"/>
              <w:ind w:left="8"/>
              <w:jc w:val="center"/>
              <w:rPr>
                <w:sz w:val="21"/>
              </w:rPr>
            </w:pPr>
            <w:r>
              <w:rPr>
                <w:w w:val="99"/>
                <w:sz w:val="21"/>
              </w:rPr>
              <w:t>8</w:t>
            </w:r>
          </w:p>
        </w:tc>
        <w:tc>
          <w:tcPr>
            <w:tcW w:w="1092" w:type="dxa"/>
          </w:tcPr>
          <w:p>
            <w:pPr>
              <w:pStyle w:val="23"/>
              <w:spacing w:before="179"/>
              <w:ind w:left="106"/>
              <w:rPr>
                <w:sz w:val="21"/>
              </w:rPr>
            </w:pPr>
            <w:r>
              <w:rPr>
                <w:w w:val="95"/>
                <w:sz w:val="21"/>
              </w:rPr>
              <w:t>效</w:t>
            </w:r>
            <w:r>
              <w:rPr>
                <w:spacing w:val="-10"/>
                <w:sz w:val="21"/>
              </w:rPr>
              <w:t>果</w:t>
            </w:r>
          </w:p>
        </w:tc>
        <w:tc>
          <w:tcPr>
            <w:tcW w:w="1146" w:type="dxa"/>
            <w:gridSpan w:val="2"/>
          </w:tcPr>
          <w:p>
            <w:pPr>
              <w:pStyle w:val="23"/>
              <w:spacing w:before="179"/>
              <w:ind w:left="114"/>
              <w:rPr>
                <w:sz w:val="21"/>
              </w:rPr>
            </w:pPr>
            <w:r>
              <w:rPr>
                <w:spacing w:val="-3"/>
                <w:w w:val="95"/>
                <w:sz w:val="21"/>
              </w:rPr>
              <w:t>项目效益</w:t>
            </w:r>
          </w:p>
        </w:tc>
        <w:tc>
          <w:tcPr>
            <w:tcW w:w="2203" w:type="dxa"/>
            <w:gridSpan w:val="2"/>
          </w:tcPr>
          <w:p>
            <w:pPr>
              <w:pStyle w:val="23"/>
              <w:spacing w:line="300" w:lineRule="exact"/>
              <w:ind w:left="108" w:right="193"/>
              <w:rPr>
                <w:sz w:val="21"/>
              </w:rPr>
            </w:pPr>
            <w:r>
              <w:rPr>
                <w:spacing w:val="-2"/>
                <w:sz w:val="21"/>
              </w:rPr>
              <w:t>社会公众或服务对象</w:t>
            </w:r>
            <w:r>
              <w:rPr>
                <w:spacing w:val="-4"/>
                <w:sz w:val="21"/>
              </w:rPr>
              <w:t>满意度</w:t>
            </w:r>
          </w:p>
        </w:tc>
        <w:tc>
          <w:tcPr>
            <w:tcW w:w="4892" w:type="dxa"/>
            <w:gridSpan w:val="3"/>
          </w:tcPr>
          <w:p>
            <w:pPr>
              <w:pStyle w:val="23"/>
              <w:spacing w:before="179"/>
              <w:ind w:left="108"/>
              <w:rPr>
                <w:sz w:val="21"/>
              </w:rPr>
            </w:pPr>
            <w:r>
              <w:rPr>
                <w:spacing w:val="-1"/>
                <w:w w:val="95"/>
                <w:sz w:val="21"/>
              </w:rPr>
              <w:t>接受宣传的受众人群满意度</w:t>
            </w:r>
          </w:p>
        </w:tc>
        <w:tc>
          <w:tcPr>
            <w:tcW w:w="2788" w:type="dxa"/>
            <w:gridSpan w:val="2"/>
          </w:tcPr>
          <w:p>
            <w:pPr>
              <w:pStyle w:val="23"/>
              <w:spacing w:before="179"/>
              <w:ind w:left="1135" w:right="1091"/>
              <w:jc w:val="center"/>
              <w:rPr>
                <w:sz w:val="21"/>
              </w:rPr>
            </w:pPr>
            <w:r>
              <w:rPr>
                <w:spacing w:val="-4"/>
                <w:sz w:val="21"/>
              </w:rPr>
              <w:t>≥95%</w:t>
            </w:r>
          </w:p>
        </w:tc>
        <w:tc>
          <w:tcPr>
            <w:tcW w:w="2948" w:type="dxa"/>
            <w:gridSpan w:val="3"/>
          </w:tcPr>
          <w:p>
            <w:pPr>
              <w:pStyle w:val="23"/>
              <w:spacing w:before="179"/>
              <w:ind w:left="144"/>
              <w:rPr>
                <w:sz w:val="21"/>
              </w:rPr>
            </w:pPr>
            <w:r>
              <w:rPr>
                <w:spacing w:val="-5"/>
                <w:sz w:val="21"/>
              </w:rPr>
              <w:t>95%</w:t>
            </w:r>
          </w:p>
        </w:tc>
      </w:tr>
      <w:tr>
        <w:trPr>
          <w:trHeight w:val="566"/>
        </w:trPr>
        <w:tc>
          <w:tcPr>
            <w:tcW w:w="15723" w:type="dxa"/>
            <w:gridSpan w:val="14"/>
          </w:tcPr>
          <w:p>
            <w:pPr>
              <w:pStyle w:val="23"/>
              <w:spacing w:before="164"/>
              <w:ind w:left="7151" w:right="7139"/>
              <w:jc w:val="center"/>
              <w:rPr>
                <w:sz w:val="21"/>
              </w:rPr>
            </w:pPr>
            <w:r>
              <w:rPr>
                <w:spacing w:val="-2"/>
                <w:w w:val="95"/>
                <w:sz w:val="21"/>
              </w:rPr>
              <w:t>项目自评情况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092" w:type="dxa"/>
          </w:tcPr>
          <w:p>
            <w:pPr>
              <w:pStyle w:val="23"/>
              <w:spacing w:before="163"/>
              <w:ind w:left="123"/>
              <w:rPr>
                <w:sz w:val="21"/>
              </w:rPr>
            </w:pPr>
            <w:r>
              <w:rPr>
                <w:spacing w:val="-3"/>
                <w:w w:val="95"/>
                <w:sz w:val="21"/>
              </w:rPr>
              <w:t>一级指标</w:t>
            </w:r>
          </w:p>
        </w:tc>
        <w:tc>
          <w:tcPr>
            <w:tcW w:w="1239" w:type="dxa"/>
            <w:gridSpan w:val="3"/>
          </w:tcPr>
          <w:p>
            <w:pPr>
              <w:pStyle w:val="23"/>
              <w:spacing w:before="163"/>
              <w:ind w:left="195"/>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2" w:type="dxa"/>
            <w:gridSpan w:val="2"/>
          </w:tcPr>
          <w:p>
            <w:pPr>
              <w:pStyle w:val="23"/>
              <w:spacing w:before="163"/>
              <w:ind w:left="551"/>
              <w:rPr>
                <w:sz w:val="21"/>
              </w:rPr>
            </w:pPr>
            <w:r>
              <w:rPr>
                <w:spacing w:val="-4"/>
                <w:w w:val="95"/>
                <w:sz w:val="21"/>
              </w:rPr>
              <w:t>目标值</w:t>
            </w:r>
          </w:p>
        </w:tc>
        <w:tc>
          <w:tcPr>
            <w:tcW w:w="1780" w:type="dxa"/>
          </w:tcPr>
          <w:p>
            <w:pPr>
              <w:pStyle w:val="23"/>
              <w:spacing w:before="163"/>
              <w:ind w:right="577"/>
              <w:jc w:val="right"/>
              <w:rPr>
                <w:sz w:val="21"/>
              </w:rPr>
            </w:pPr>
            <w:r>
              <w:rPr>
                <w:spacing w:val="-4"/>
                <w:w w:val="95"/>
                <w:sz w:val="21"/>
              </w:rPr>
              <w:t>完成值</w:t>
            </w:r>
          </w:p>
        </w:tc>
        <w:tc>
          <w:tcPr>
            <w:tcW w:w="826" w:type="dxa"/>
          </w:tcPr>
          <w:p>
            <w:pPr>
              <w:pStyle w:val="23"/>
              <w:spacing w:before="163"/>
              <w:ind w:left="122" w:right="138"/>
              <w:jc w:val="center"/>
              <w:rPr>
                <w:sz w:val="21"/>
              </w:rPr>
            </w:pPr>
            <w:r>
              <w:rPr>
                <w:w w:val="95"/>
                <w:sz w:val="21"/>
              </w:rPr>
              <w:t>分</w:t>
            </w:r>
            <w:r>
              <w:rPr>
                <w:spacing w:val="-10"/>
                <w:sz w:val="21"/>
              </w:rPr>
              <w:t>值</w:t>
            </w:r>
          </w:p>
        </w:tc>
        <w:tc>
          <w:tcPr>
            <w:tcW w:w="789" w:type="dxa"/>
          </w:tcPr>
          <w:p>
            <w:pPr>
              <w:pStyle w:val="23"/>
              <w:spacing w:before="163"/>
              <w:ind w:left="119" w:right="102"/>
              <w:jc w:val="center"/>
              <w:rPr>
                <w:sz w:val="21"/>
              </w:rPr>
            </w:pPr>
            <w:r>
              <w:rPr>
                <w:w w:val="95"/>
                <w:sz w:val="21"/>
              </w:rPr>
              <w:t>得</w:t>
            </w:r>
            <w:r>
              <w:rPr>
                <w:spacing w:val="-10"/>
                <w:sz w:val="21"/>
              </w:rPr>
              <w:t>分</w:t>
            </w:r>
          </w:p>
        </w:tc>
        <w:tc>
          <w:tcPr>
            <w:tcW w:w="1333" w:type="dxa"/>
          </w:tcPr>
          <w:p>
            <w:pPr>
              <w:pStyle w:val="23"/>
              <w:spacing w:before="163"/>
              <w:ind w:left="450" w:right="433"/>
              <w:jc w:val="center"/>
              <w:rPr>
                <w:sz w:val="21"/>
              </w:rPr>
            </w:pPr>
            <w:r>
              <w:rPr>
                <w:w w:val="95"/>
                <w:sz w:val="21"/>
              </w:rPr>
              <w:t>说</w:t>
            </w:r>
            <w:r>
              <w:rPr>
                <w:spacing w:val="-10"/>
                <w:sz w:val="21"/>
              </w:rPr>
              <w:t>明</w:t>
            </w:r>
          </w:p>
        </w:tc>
      </w:tr>
      <w:tr>
        <w:trPr>
          <w:trHeight w:val="566"/>
        </w:trPr>
        <w:tc>
          <w:tcPr>
            <w:tcW w:w="654" w:type="dxa"/>
          </w:tcPr>
          <w:p>
            <w:pPr>
              <w:pStyle w:val="23"/>
              <w:spacing w:before="162"/>
              <w:ind w:left="8"/>
              <w:jc w:val="center"/>
              <w:rPr>
                <w:sz w:val="21"/>
              </w:rPr>
            </w:pPr>
            <w:r>
              <w:rPr>
                <w:w w:val="99"/>
                <w:sz w:val="21"/>
              </w:rPr>
              <w:t>1</w:t>
            </w:r>
          </w:p>
        </w:tc>
        <w:tc>
          <w:tcPr>
            <w:tcW w:w="1092" w:type="dxa"/>
          </w:tcPr>
          <w:p>
            <w:pPr>
              <w:pStyle w:val="23"/>
              <w:spacing w:before="162"/>
              <w:ind w:left="106"/>
              <w:rPr>
                <w:sz w:val="21"/>
              </w:rPr>
            </w:pPr>
            <w:r>
              <w:rPr>
                <w:w w:val="95"/>
                <w:sz w:val="21"/>
              </w:rPr>
              <w:t>投</w:t>
            </w:r>
            <w:r>
              <w:rPr>
                <w:spacing w:val="-10"/>
                <w:sz w:val="21"/>
              </w:rPr>
              <w:t>入</w:t>
            </w:r>
          </w:p>
        </w:tc>
        <w:tc>
          <w:tcPr>
            <w:tcW w:w="1239" w:type="dxa"/>
            <w:gridSpan w:val="3"/>
          </w:tcPr>
          <w:p>
            <w:pPr>
              <w:pStyle w:val="23"/>
              <w:spacing w:before="162"/>
              <w:ind w:left="102"/>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2" w:type="dxa"/>
            <w:gridSpan w:val="2"/>
          </w:tcPr>
          <w:p>
            <w:pPr>
              <w:pStyle w:val="23"/>
              <w:spacing w:before="162"/>
              <w:ind w:left="622" w:right="578"/>
              <w:jc w:val="center"/>
              <w:rPr>
                <w:sz w:val="21"/>
              </w:rPr>
            </w:pPr>
            <w:r>
              <w:rPr>
                <w:spacing w:val="-4"/>
                <w:sz w:val="21"/>
              </w:rPr>
              <w:t>100%</w:t>
            </w:r>
          </w:p>
        </w:tc>
        <w:tc>
          <w:tcPr>
            <w:tcW w:w="1780" w:type="dxa"/>
          </w:tcPr>
          <w:p>
            <w:pPr>
              <w:pStyle w:val="23"/>
              <w:spacing w:before="162"/>
              <w:ind w:left="320" w:right="337"/>
              <w:jc w:val="center"/>
              <w:rPr>
                <w:sz w:val="21"/>
              </w:rPr>
            </w:pPr>
            <w:r>
              <w:rPr>
                <w:spacing w:val="-5"/>
                <w:sz w:val="21"/>
              </w:rPr>
              <w:t>60%</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6"/>
              <w:jc w:val="center"/>
              <w:rPr>
                <w:sz w:val="21"/>
              </w:rPr>
            </w:pPr>
            <w:r>
              <w:rPr>
                <w:w w:val="99"/>
                <w:sz w:val="21"/>
              </w:rPr>
              <w:t>6</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2</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时效指标</w:t>
            </w:r>
          </w:p>
        </w:tc>
        <w:tc>
          <w:tcPr>
            <w:tcW w:w="4198" w:type="dxa"/>
            <w:gridSpan w:val="2"/>
          </w:tcPr>
          <w:p>
            <w:pPr>
              <w:pStyle w:val="23"/>
              <w:spacing w:before="163"/>
              <w:ind w:left="108"/>
              <w:rPr>
                <w:sz w:val="21"/>
              </w:rPr>
            </w:pPr>
            <w:r>
              <w:rPr>
                <w:spacing w:val="-1"/>
                <w:w w:val="95"/>
                <w:sz w:val="21"/>
              </w:rPr>
              <w:t>及时宣传市场监督管理工作职能</w:t>
            </w:r>
          </w:p>
        </w:tc>
        <w:tc>
          <w:tcPr>
            <w:tcW w:w="1702" w:type="dxa"/>
            <w:gridSpan w:val="2"/>
          </w:tcPr>
          <w:p>
            <w:pPr>
              <w:pStyle w:val="23"/>
              <w:spacing w:before="163"/>
              <w:ind w:left="622" w:right="582"/>
              <w:jc w:val="center"/>
              <w:rPr>
                <w:sz w:val="21"/>
              </w:rPr>
            </w:pPr>
            <w:r>
              <w:rPr>
                <w:w w:val="95"/>
                <w:sz w:val="21"/>
              </w:rPr>
              <w:t>及</w:t>
            </w:r>
            <w:r>
              <w:rPr>
                <w:spacing w:val="-10"/>
                <w:sz w:val="21"/>
              </w:rPr>
              <w:t>时</w:t>
            </w:r>
          </w:p>
        </w:tc>
        <w:tc>
          <w:tcPr>
            <w:tcW w:w="1780" w:type="dxa"/>
          </w:tcPr>
          <w:p>
            <w:pPr>
              <w:pStyle w:val="23"/>
              <w:spacing w:before="163"/>
              <w:ind w:left="320" w:right="336"/>
              <w:jc w:val="center"/>
              <w:rPr>
                <w:sz w:val="21"/>
              </w:rPr>
            </w:pPr>
            <w:r>
              <w:rPr>
                <w:w w:val="95"/>
                <w:sz w:val="21"/>
              </w:rPr>
              <w:t>及</w:t>
            </w:r>
            <w:r>
              <w:rPr>
                <w:spacing w:val="-10"/>
                <w:sz w:val="21"/>
              </w:rPr>
              <w:t>时</w:t>
            </w:r>
          </w:p>
        </w:tc>
        <w:tc>
          <w:tcPr>
            <w:tcW w:w="826" w:type="dxa"/>
          </w:tcPr>
          <w:p>
            <w:pPr>
              <w:pStyle w:val="23"/>
              <w:spacing w:before="163"/>
              <w:ind w:left="123" w:right="135"/>
              <w:jc w:val="center"/>
              <w:rPr>
                <w:sz w:val="21"/>
              </w:rPr>
            </w:pPr>
            <w:r>
              <w:rPr>
                <w:spacing w:val="-5"/>
                <w:sz w:val="21"/>
              </w:rPr>
              <w:t>15</w:t>
            </w:r>
          </w:p>
        </w:tc>
        <w:tc>
          <w:tcPr>
            <w:tcW w:w="789" w:type="dxa"/>
          </w:tcPr>
          <w:p>
            <w:pPr>
              <w:pStyle w:val="23"/>
              <w:spacing w:before="163"/>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3</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质量指标</w:t>
            </w:r>
          </w:p>
        </w:tc>
        <w:tc>
          <w:tcPr>
            <w:tcW w:w="4198" w:type="dxa"/>
            <w:gridSpan w:val="2"/>
          </w:tcPr>
          <w:p>
            <w:pPr>
              <w:pStyle w:val="23"/>
              <w:spacing w:before="162"/>
              <w:ind w:left="108"/>
              <w:rPr>
                <w:sz w:val="21"/>
              </w:rPr>
            </w:pPr>
            <w:r>
              <w:rPr>
                <w:spacing w:val="-2"/>
                <w:w w:val="95"/>
                <w:sz w:val="21"/>
              </w:rPr>
              <w:t>宣传覆盖率</w:t>
            </w:r>
          </w:p>
        </w:tc>
        <w:tc>
          <w:tcPr>
            <w:tcW w:w="1702" w:type="dxa"/>
            <w:gridSpan w:val="2"/>
          </w:tcPr>
          <w:p>
            <w:pPr>
              <w:pStyle w:val="23"/>
              <w:spacing w:before="162"/>
              <w:ind w:left="604"/>
              <w:rPr>
                <w:sz w:val="21"/>
              </w:rPr>
            </w:pPr>
            <w:r>
              <w:rPr>
                <w:spacing w:val="-4"/>
                <w:sz w:val="21"/>
              </w:rPr>
              <w:t>≥98%</w:t>
            </w:r>
          </w:p>
        </w:tc>
        <w:tc>
          <w:tcPr>
            <w:tcW w:w="1780" w:type="dxa"/>
          </w:tcPr>
          <w:p>
            <w:pPr>
              <w:pStyle w:val="23"/>
              <w:spacing w:before="162"/>
              <w:ind w:left="320" w:right="337"/>
              <w:jc w:val="center"/>
              <w:rPr>
                <w:sz w:val="21"/>
              </w:rPr>
            </w:pPr>
            <w:r>
              <w:rPr>
                <w:spacing w:val="-5"/>
                <w:sz w:val="21"/>
              </w:rPr>
              <w:t>98%</w:t>
            </w:r>
          </w:p>
        </w:tc>
        <w:tc>
          <w:tcPr>
            <w:tcW w:w="826" w:type="dxa"/>
          </w:tcPr>
          <w:p>
            <w:pPr>
              <w:pStyle w:val="23"/>
              <w:spacing w:before="162"/>
              <w:ind w:left="123" w:right="138"/>
              <w:jc w:val="center"/>
              <w:rPr>
                <w:sz w:val="21"/>
              </w:rPr>
            </w:pPr>
            <w:r>
              <w:rPr>
                <w:spacing w:val="-2"/>
                <w:sz w:val="21"/>
              </w:rPr>
              <w:t>10.00</w:t>
            </w:r>
          </w:p>
        </w:tc>
        <w:tc>
          <w:tcPr>
            <w:tcW w:w="789" w:type="dxa"/>
          </w:tcPr>
          <w:p>
            <w:pPr>
              <w:pStyle w:val="23"/>
              <w:spacing w:before="162"/>
              <w:ind w:left="121" w:right="102"/>
              <w:jc w:val="center"/>
              <w:rPr>
                <w:sz w:val="21"/>
              </w:rPr>
            </w:pPr>
            <w:r>
              <w:rPr>
                <w:spacing w:val="-2"/>
                <w:sz w:val="21"/>
              </w:rPr>
              <w:t>10.00</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4</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质量指标</w:t>
            </w:r>
          </w:p>
        </w:tc>
        <w:tc>
          <w:tcPr>
            <w:tcW w:w="4198" w:type="dxa"/>
            <w:gridSpan w:val="2"/>
          </w:tcPr>
          <w:p>
            <w:pPr>
              <w:pStyle w:val="23"/>
              <w:spacing w:before="164"/>
              <w:ind w:left="108"/>
              <w:rPr>
                <w:sz w:val="21"/>
              </w:rPr>
            </w:pPr>
            <w:r>
              <w:rPr>
                <w:spacing w:val="-2"/>
                <w:w w:val="95"/>
                <w:sz w:val="21"/>
              </w:rPr>
              <w:t>群众政策知晓率</w:t>
            </w:r>
          </w:p>
        </w:tc>
        <w:tc>
          <w:tcPr>
            <w:tcW w:w="1702" w:type="dxa"/>
            <w:gridSpan w:val="2"/>
          </w:tcPr>
          <w:p>
            <w:pPr>
              <w:pStyle w:val="23"/>
              <w:spacing w:before="164"/>
              <w:ind w:left="604"/>
              <w:rPr>
                <w:sz w:val="21"/>
              </w:rPr>
            </w:pPr>
            <w:r>
              <w:rPr>
                <w:spacing w:val="-4"/>
                <w:sz w:val="21"/>
              </w:rPr>
              <w:t>≥95%</w:t>
            </w:r>
          </w:p>
        </w:tc>
        <w:tc>
          <w:tcPr>
            <w:tcW w:w="1780" w:type="dxa"/>
          </w:tcPr>
          <w:p>
            <w:pPr>
              <w:pStyle w:val="23"/>
              <w:spacing w:before="164"/>
              <w:ind w:left="320" w:right="337"/>
              <w:jc w:val="center"/>
              <w:rPr>
                <w:sz w:val="21"/>
              </w:rPr>
            </w:pPr>
            <w:r>
              <w:rPr>
                <w:spacing w:val="-5"/>
                <w:sz w:val="21"/>
              </w:rPr>
              <w:t>95%</w:t>
            </w:r>
          </w:p>
        </w:tc>
        <w:tc>
          <w:tcPr>
            <w:tcW w:w="826" w:type="dxa"/>
          </w:tcPr>
          <w:p>
            <w:pPr>
              <w:pStyle w:val="23"/>
              <w:spacing w:before="164"/>
              <w:ind w:left="123" w:right="135"/>
              <w:jc w:val="center"/>
              <w:rPr>
                <w:sz w:val="21"/>
              </w:rPr>
            </w:pPr>
            <w:r>
              <w:rPr>
                <w:spacing w:val="-5"/>
                <w:sz w:val="21"/>
              </w:rPr>
              <w:t>12</w:t>
            </w:r>
          </w:p>
        </w:tc>
        <w:tc>
          <w:tcPr>
            <w:tcW w:w="789" w:type="dxa"/>
          </w:tcPr>
          <w:p>
            <w:pPr>
              <w:pStyle w:val="23"/>
              <w:spacing w:before="164"/>
              <w:ind w:left="118" w:right="102"/>
              <w:jc w:val="center"/>
              <w:rPr>
                <w:sz w:val="21"/>
              </w:rPr>
            </w:pPr>
            <w:r>
              <w:rPr>
                <w:spacing w:val="-5"/>
                <w:sz w:val="21"/>
              </w:rPr>
              <w:t>12</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5</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成本指标</w:t>
            </w:r>
          </w:p>
        </w:tc>
        <w:tc>
          <w:tcPr>
            <w:tcW w:w="4198" w:type="dxa"/>
            <w:gridSpan w:val="2"/>
          </w:tcPr>
          <w:p>
            <w:pPr>
              <w:pStyle w:val="23"/>
              <w:spacing w:before="163"/>
              <w:ind w:left="108"/>
              <w:rPr>
                <w:sz w:val="21"/>
              </w:rPr>
            </w:pPr>
            <w:r>
              <w:rPr>
                <w:spacing w:val="-2"/>
                <w:w w:val="95"/>
                <w:sz w:val="21"/>
              </w:rPr>
              <w:t>宣传服务经费</w:t>
            </w:r>
          </w:p>
        </w:tc>
        <w:tc>
          <w:tcPr>
            <w:tcW w:w="1702" w:type="dxa"/>
            <w:gridSpan w:val="2"/>
          </w:tcPr>
          <w:p>
            <w:pPr>
              <w:pStyle w:val="23"/>
              <w:spacing w:before="163"/>
              <w:ind w:left="422"/>
              <w:rPr>
                <w:sz w:val="21"/>
              </w:rPr>
            </w:pPr>
            <w:r>
              <w:rPr>
                <w:w w:val="95"/>
                <w:sz w:val="21"/>
              </w:rPr>
              <w:t>≦10</w:t>
            </w:r>
            <w:r>
              <w:rPr>
                <w:spacing w:val="-12"/>
                <w:w w:val="95"/>
                <w:sz w:val="21"/>
              </w:rPr>
              <w:t xml:space="preserve"> 万元</w:t>
            </w:r>
          </w:p>
        </w:tc>
        <w:tc>
          <w:tcPr>
            <w:tcW w:w="1780" w:type="dxa"/>
          </w:tcPr>
          <w:p>
            <w:pPr>
              <w:pStyle w:val="23"/>
              <w:spacing w:before="163"/>
              <w:ind w:right="606"/>
              <w:jc w:val="right"/>
              <w:rPr>
                <w:sz w:val="21"/>
              </w:rPr>
            </w:pPr>
            <w:r>
              <w:rPr>
                <w:w w:val="95"/>
                <w:sz w:val="21"/>
              </w:rPr>
              <w:t>6</w:t>
            </w:r>
            <w:r>
              <w:rPr>
                <w:spacing w:val="-16"/>
                <w:w w:val="95"/>
                <w:sz w:val="21"/>
              </w:rPr>
              <w:t xml:space="preserve"> 万元</w:t>
            </w:r>
          </w:p>
        </w:tc>
        <w:tc>
          <w:tcPr>
            <w:tcW w:w="826" w:type="dxa"/>
          </w:tcPr>
          <w:p>
            <w:pPr>
              <w:pStyle w:val="23"/>
              <w:spacing w:before="163"/>
              <w:ind w:left="123" w:right="135"/>
              <w:jc w:val="center"/>
              <w:rPr>
                <w:sz w:val="21"/>
              </w:rPr>
            </w:pPr>
            <w:r>
              <w:rPr>
                <w:spacing w:val="-5"/>
                <w:sz w:val="21"/>
              </w:rPr>
              <w:t>13</w:t>
            </w:r>
          </w:p>
        </w:tc>
        <w:tc>
          <w:tcPr>
            <w:tcW w:w="789" w:type="dxa"/>
          </w:tcPr>
          <w:p>
            <w:pPr>
              <w:pStyle w:val="23"/>
              <w:spacing w:before="163"/>
              <w:ind w:left="118" w:right="102"/>
              <w:jc w:val="center"/>
              <w:rPr>
                <w:sz w:val="21"/>
              </w:rPr>
            </w:pPr>
            <w:r>
              <w:rPr>
                <w:spacing w:val="-5"/>
                <w:sz w:val="21"/>
              </w:rPr>
              <w:t>13</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6</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3"/>
                <w:w w:val="95"/>
                <w:sz w:val="21"/>
              </w:rPr>
              <w:t>社会效益</w:t>
            </w:r>
          </w:p>
        </w:tc>
        <w:tc>
          <w:tcPr>
            <w:tcW w:w="4198" w:type="dxa"/>
            <w:gridSpan w:val="2"/>
          </w:tcPr>
          <w:p>
            <w:pPr>
              <w:pStyle w:val="23"/>
              <w:spacing w:before="162"/>
              <w:ind w:left="108"/>
              <w:rPr>
                <w:sz w:val="21"/>
              </w:rPr>
            </w:pPr>
            <w:r>
              <w:rPr>
                <w:spacing w:val="-1"/>
                <w:w w:val="95"/>
                <w:sz w:val="21"/>
              </w:rPr>
              <w:t>促进企业诚信经营、履行法定责任</w:t>
            </w:r>
          </w:p>
        </w:tc>
        <w:tc>
          <w:tcPr>
            <w:tcW w:w="1702" w:type="dxa"/>
            <w:gridSpan w:val="2"/>
          </w:tcPr>
          <w:p>
            <w:pPr>
              <w:pStyle w:val="23"/>
              <w:spacing w:before="162"/>
              <w:ind w:left="622" w:right="582"/>
              <w:jc w:val="center"/>
              <w:rPr>
                <w:sz w:val="21"/>
              </w:rPr>
            </w:pPr>
            <w:r>
              <w:rPr>
                <w:w w:val="95"/>
                <w:sz w:val="21"/>
              </w:rPr>
              <w:t>促</w:t>
            </w:r>
            <w:r>
              <w:rPr>
                <w:spacing w:val="-10"/>
                <w:sz w:val="21"/>
              </w:rPr>
              <w:t>进</w:t>
            </w:r>
          </w:p>
        </w:tc>
        <w:tc>
          <w:tcPr>
            <w:tcW w:w="1780" w:type="dxa"/>
          </w:tcPr>
          <w:p>
            <w:pPr>
              <w:pStyle w:val="23"/>
              <w:spacing w:before="162"/>
              <w:ind w:left="320" w:right="336"/>
              <w:jc w:val="center"/>
              <w:rPr>
                <w:sz w:val="21"/>
              </w:rPr>
            </w:pPr>
            <w:r>
              <w:rPr>
                <w:w w:val="95"/>
                <w:sz w:val="21"/>
              </w:rPr>
              <w:t>促</w:t>
            </w:r>
            <w:r>
              <w:rPr>
                <w:spacing w:val="-10"/>
                <w:sz w:val="21"/>
              </w:rPr>
              <w:t>进</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7</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2"/>
                <w:w w:val="95"/>
                <w:sz w:val="21"/>
              </w:rPr>
              <w:t>可持续影响</w:t>
            </w:r>
          </w:p>
        </w:tc>
        <w:tc>
          <w:tcPr>
            <w:tcW w:w="4198" w:type="dxa"/>
            <w:gridSpan w:val="2"/>
          </w:tcPr>
          <w:p>
            <w:pPr>
              <w:pStyle w:val="23"/>
              <w:spacing w:before="163"/>
              <w:ind w:left="108"/>
              <w:rPr>
                <w:sz w:val="21"/>
              </w:rPr>
            </w:pPr>
            <w:r>
              <w:rPr>
                <w:spacing w:val="-1"/>
                <w:w w:val="95"/>
                <w:sz w:val="21"/>
              </w:rPr>
              <w:t>提升各类消费者群体依法维权和意识</w:t>
            </w:r>
          </w:p>
        </w:tc>
        <w:tc>
          <w:tcPr>
            <w:tcW w:w="1702" w:type="dxa"/>
            <w:gridSpan w:val="2"/>
          </w:tcPr>
          <w:p>
            <w:pPr>
              <w:pStyle w:val="23"/>
              <w:spacing w:before="163"/>
              <w:ind w:left="622" w:right="582"/>
              <w:jc w:val="center"/>
              <w:rPr>
                <w:sz w:val="21"/>
              </w:rPr>
            </w:pPr>
            <w:r>
              <w:rPr>
                <w:w w:val="95"/>
                <w:sz w:val="21"/>
              </w:rPr>
              <w:t>提</w:t>
            </w:r>
            <w:r>
              <w:rPr>
                <w:spacing w:val="-10"/>
                <w:sz w:val="21"/>
              </w:rPr>
              <w:t>升</w:t>
            </w:r>
          </w:p>
        </w:tc>
        <w:tc>
          <w:tcPr>
            <w:tcW w:w="1780" w:type="dxa"/>
          </w:tcPr>
          <w:p>
            <w:pPr>
              <w:pStyle w:val="23"/>
              <w:spacing w:before="163"/>
              <w:ind w:left="320" w:right="336"/>
              <w:jc w:val="center"/>
              <w:rPr>
                <w:sz w:val="21"/>
              </w:rPr>
            </w:pPr>
            <w:r>
              <w:rPr>
                <w:w w:val="95"/>
                <w:sz w:val="21"/>
              </w:rPr>
              <w:t>有</w:t>
            </w:r>
            <w:r>
              <w:rPr>
                <w:spacing w:val="-10"/>
                <w:sz w:val="21"/>
              </w:rPr>
              <w:t>效</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2"/>
                <w:w w:val="95"/>
                <w:sz w:val="21"/>
              </w:rPr>
              <w:t>可持续影响</w:t>
            </w:r>
          </w:p>
        </w:tc>
        <w:tc>
          <w:tcPr>
            <w:tcW w:w="4198" w:type="dxa"/>
            <w:gridSpan w:val="2"/>
          </w:tcPr>
          <w:p>
            <w:pPr>
              <w:pStyle w:val="23"/>
              <w:spacing w:before="162"/>
              <w:ind w:left="108"/>
              <w:rPr>
                <w:sz w:val="21"/>
              </w:rPr>
            </w:pPr>
            <w:r>
              <w:rPr>
                <w:spacing w:val="-1"/>
                <w:w w:val="95"/>
                <w:sz w:val="21"/>
              </w:rPr>
              <w:t>提升消费监督工作效果</w:t>
            </w:r>
          </w:p>
        </w:tc>
        <w:tc>
          <w:tcPr>
            <w:tcW w:w="1702" w:type="dxa"/>
            <w:gridSpan w:val="2"/>
          </w:tcPr>
          <w:p>
            <w:pPr>
              <w:pStyle w:val="23"/>
              <w:spacing w:before="162"/>
              <w:ind w:left="622" w:right="582"/>
              <w:jc w:val="center"/>
              <w:rPr>
                <w:sz w:val="21"/>
              </w:rPr>
            </w:pPr>
            <w:r>
              <w:rPr>
                <w:w w:val="95"/>
                <w:sz w:val="21"/>
              </w:rPr>
              <w:t>提</w:t>
            </w:r>
            <w:r>
              <w:rPr>
                <w:spacing w:val="-10"/>
                <w:sz w:val="21"/>
              </w:rPr>
              <w:t>升</w:t>
            </w:r>
          </w:p>
        </w:tc>
        <w:tc>
          <w:tcPr>
            <w:tcW w:w="1780" w:type="dxa"/>
          </w:tcPr>
          <w:p>
            <w:pPr>
              <w:pStyle w:val="23"/>
              <w:spacing w:before="162"/>
              <w:ind w:left="320" w:right="336"/>
              <w:jc w:val="center"/>
              <w:rPr>
                <w:sz w:val="21"/>
              </w:rPr>
            </w:pPr>
            <w:r>
              <w:rPr>
                <w:w w:val="95"/>
                <w:sz w:val="21"/>
              </w:rPr>
              <w:t>有</w:t>
            </w:r>
            <w:r>
              <w:rPr>
                <w:spacing w:val="-10"/>
                <w:sz w:val="21"/>
              </w:rPr>
              <w:t>效</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ind w:left="8"/>
              <w:jc w:val="center"/>
              <w:rPr>
                <w:sz w:val="21"/>
              </w:rPr>
            </w:pPr>
            <w:r>
              <w:rPr>
                <w:w w:val="99"/>
                <w:sz w:val="21"/>
              </w:rPr>
              <w:t>9</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ind w:left="102"/>
              <w:rPr>
                <w:sz w:val="21"/>
              </w:rPr>
            </w:pPr>
            <w:r>
              <w:rPr>
                <w:spacing w:val="-3"/>
                <w:w w:val="95"/>
                <w:sz w:val="21"/>
              </w:rPr>
              <w:t>项目效益</w:t>
            </w:r>
          </w:p>
        </w:tc>
        <w:tc>
          <w:tcPr>
            <w:tcW w:w="2110" w:type="dxa"/>
          </w:tcPr>
          <w:p>
            <w:pPr>
              <w:pStyle w:val="23"/>
              <w:spacing w:before="29"/>
              <w:ind w:left="108"/>
              <w:rPr>
                <w:sz w:val="21"/>
              </w:rPr>
            </w:pPr>
            <w:r>
              <w:rPr>
                <w:spacing w:val="-2"/>
                <w:w w:val="95"/>
                <w:sz w:val="21"/>
              </w:rPr>
              <w:t>社会公众或服务对象</w:t>
            </w:r>
          </w:p>
          <w:p>
            <w:pPr>
              <w:pStyle w:val="23"/>
              <w:spacing w:before="31" w:line="251" w:lineRule="exact"/>
              <w:ind w:left="108"/>
              <w:rPr>
                <w:sz w:val="21"/>
              </w:rPr>
            </w:pPr>
            <w:r>
              <w:rPr>
                <w:spacing w:val="-4"/>
                <w:w w:val="95"/>
                <w:sz w:val="21"/>
              </w:rPr>
              <w:t>满意度</w:t>
            </w:r>
          </w:p>
        </w:tc>
        <w:tc>
          <w:tcPr>
            <w:tcW w:w="4198" w:type="dxa"/>
            <w:gridSpan w:val="2"/>
          </w:tcPr>
          <w:p>
            <w:pPr>
              <w:pStyle w:val="23"/>
              <w:spacing w:before="1"/>
              <w:rPr>
                <w:b/>
                <w:sz w:val="14"/>
              </w:rPr>
            </w:pPr>
          </w:p>
          <w:p>
            <w:pPr>
              <w:pStyle w:val="23"/>
              <w:ind w:left="108"/>
              <w:rPr>
                <w:sz w:val="21"/>
              </w:rPr>
            </w:pPr>
            <w:r>
              <w:rPr>
                <w:spacing w:val="-1"/>
                <w:w w:val="95"/>
                <w:sz w:val="21"/>
              </w:rPr>
              <w:t>接受宣传的受众人群满意度</w:t>
            </w:r>
          </w:p>
        </w:tc>
        <w:tc>
          <w:tcPr>
            <w:tcW w:w="1702" w:type="dxa"/>
            <w:gridSpan w:val="2"/>
          </w:tcPr>
          <w:p>
            <w:pPr>
              <w:pStyle w:val="23"/>
              <w:spacing w:before="1"/>
              <w:rPr>
                <w:b/>
                <w:sz w:val="14"/>
              </w:rPr>
            </w:pPr>
          </w:p>
          <w:p>
            <w:pPr>
              <w:pStyle w:val="23"/>
              <w:ind w:left="604"/>
              <w:rPr>
                <w:sz w:val="21"/>
              </w:rPr>
            </w:pPr>
            <w:r>
              <w:rPr>
                <w:spacing w:val="-4"/>
                <w:sz w:val="21"/>
              </w:rPr>
              <w:t>≥95%</w:t>
            </w:r>
          </w:p>
        </w:tc>
        <w:tc>
          <w:tcPr>
            <w:tcW w:w="1780" w:type="dxa"/>
          </w:tcPr>
          <w:p>
            <w:pPr>
              <w:pStyle w:val="23"/>
              <w:spacing w:before="1"/>
              <w:rPr>
                <w:b/>
                <w:sz w:val="14"/>
              </w:rPr>
            </w:pPr>
          </w:p>
          <w:p>
            <w:pPr>
              <w:pStyle w:val="23"/>
              <w:ind w:left="109"/>
              <w:rPr>
                <w:sz w:val="21"/>
              </w:rPr>
            </w:pPr>
            <w:r>
              <w:rPr>
                <w:spacing w:val="-5"/>
                <w:sz w:val="21"/>
              </w:rPr>
              <w:t>95%</w:t>
            </w:r>
          </w:p>
        </w:tc>
        <w:tc>
          <w:tcPr>
            <w:tcW w:w="826" w:type="dxa"/>
          </w:tcPr>
          <w:p>
            <w:pPr>
              <w:pStyle w:val="23"/>
              <w:spacing w:before="1"/>
              <w:rPr>
                <w:b/>
                <w:sz w:val="14"/>
              </w:rPr>
            </w:pPr>
          </w:p>
          <w:p>
            <w:pPr>
              <w:pStyle w:val="23"/>
              <w:ind w:left="123" w:right="135"/>
              <w:jc w:val="center"/>
              <w:rPr>
                <w:sz w:val="21"/>
              </w:rPr>
            </w:pPr>
            <w:r>
              <w:rPr>
                <w:spacing w:val="-5"/>
                <w:sz w:val="21"/>
              </w:rPr>
              <w:t>10</w:t>
            </w:r>
          </w:p>
        </w:tc>
        <w:tc>
          <w:tcPr>
            <w:tcW w:w="789" w:type="dxa"/>
          </w:tcPr>
          <w:p>
            <w:pPr>
              <w:pStyle w:val="23"/>
              <w:spacing w:before="1"/>
              <w:rPr>
                <w:b/>
                <w:sz w:val="14"/>
              </w:rPr>
            </w:pPr>
          </w:p>
          <w:p>
            <w:pPr>
              <w:pStyle w:val="2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3"/>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3"/>
              <w:ind w:left="121" w:right="102"/>
              <w:jc w:val="center"/>
              <w:rPr>
                <w:sz w:val="21"/>
              </w:rPr>
            </w:pPr>
            <w:r>
              <w:rPr>
                <w:spacing w:val="-4"/>
                <w:sz w:val="21"/>
              </w:rPr>
              <w:t>96.0</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2"/>
              <w:ind w:left="7151" w:right="7139"/>
              <w:jc w:val="center"/>
              <w:rPr>
                <w:sz w:val="21"/>
              </w:rPr>
            </w:pPr>
            <w:r>
              <w:rPr>
                <w:spacing w:val="-2"/>
                <w:w w:val="95"/>
                <w:sz w:val="21"/>
              </w:rPr>
              <w:t>评价组人员情况</w:t>
            </w:r>
          </w:p>
        </w:tc>
      </w:tr>
      <w:tr>
        <w:trPr>
          <w:trHeight w:val="566"/>
        </w:trPr>
        <w:tc>
          <w:tcPr>
            <w:tcW w:w="654" w:type="dxa"/>
          </w:tcPr>
          <w:p>
            <w:pPr>
              <w:pStyle w:val="23"/>
              <w:spacing w:before="163"/>
              <w:ind w:left="106" w:right="97"/>
              <w:jc w:val="center"/>
              <w:rPr>
                <w:sz w:val="21"/>
              </w:rPr>
            </w:pPr>
            <w:r>
              <w:rPr>
                <w:w w:val="95"/>
                <w:sz w:val="21"/>
              </w:rPr>
              <w:t>序</w:t>
            </w:r>
            <w:r>
              <w:rPr>
                <w:spacing w:val="-10"/>
                <w:sz w:val="21"/>
              </w:rPr>
              <w:t>号</w:t>
            </w:r>
          </w:p>
        </w:tc>
        <w:tc>
          <w:tcPr>
            <w:tcW w:w="1697" w:type="dxa"/>
            <w:gridSpan w:val="2"/>
          </w:tcPr>
          <w:p>
            <w:pPr>
              <w:pStyle w:val="23"/>
              <w:spacing w:before="163"/>
              <w:ind w:left="626" w:right="621"/>
              <w:jc w:val="center"/>
              <w:rPr>
                <w:sz w:val="21"/>
              </w:rPr>
            </w:pPr>
            <w:r>
              <w:rPr>
                <w:w w:val="95"/>
                <w:sz w:val="21"/>
              </w:rPr>
              <w:t>姓</w:t>
            </w:r>
            <w:r>
              <w:rPr>
                <w:spacing w:val="-10"/>
                <w:sz w:val="21"/>
              </w:rPr>
              <w:t>名</w:t>
            </w:r>
          </w:p>
        </w:tc>
        <w:tc>
          <w:tcPr>
            <w:tcW w:w="3571" w:type="dxa"/>
            <w:gridSpan w:val="4"/>
          </w:tcPr>
          <w:p>
            <w:pPr>
              <w:pStyle w:val="23"/>
              <w:spacing w:before="163"/>
              <w:ind w:left="1564" w:right="1557"/>
              <w:jc w:val="center"/>
              <w:rPr>
                <w:sz w:val="21"/>
              </w:rPr>
            </w:pPr>
            <w:r>
              <w:rPr>
                <w:w w:val="95"/>
                <w:sz w:val="21"/>
              </w:rPr>
              <w:t>职</w:t>
            </w:r>
            <w:r>
              <w:rPr>
                <w:spacing w:val="-10"/>
                <w:sz w:val="21"/>
              </w:rPr>
              <w:t>务</w:t>
            </w:r>
          </w:p>
        </w:tc>
        <w:tc>
          <w:tcPr>
            <w:tcW w:w="3371" w:type="dxa"/>
          </w:tcPr>
          <w:p>
            <w:pPr>
              <w:pStyle w:val="23"/>
              <w:spacing w:before="163"/>
              <w:ind w:left="1450" w:right="1470"/>
              <w:jc w:val="center"/>
              <w:rPr>
                <w:sz w:val="21"/>
              </w:rPr>
            </w:pPr>
            <w:r>
              <w:rPr>
                <w:w w:val="95"/>
                <w:sz w:val="21"/>
              </w:rPr>
              <w:t>职</w:t>
            </w:r>
            <w:r>
              <w:rPr>
                <w:spacing w:val="-10"/>
                <w:sz w:val="21"/>
              </w:rPr>
              <w:t>称</w:t>
            </w:r>
          </w:p>
        </w:tc>
        <w:tc>
          <w:tcPr>
            <w:tcW w:w="4308" w:type="dxa"/>
            <w:gridSpan w:val="4"/>
          </w:tcPr>
          <w:p>
            <w:pPr>
              <w:pStyle w:val="23"/>
              <w:spacing w:before="163"/>
              <w:ind w:left="1919" w:right="1938"/>
              <w:jc w:val="center"/>
              <w:rPr>
                <w:sz w:val="21"/>
              </w:rPr>
            </w:pPr>
            <w:r>
              <w:rPr>
                <w:w w:val="95"/>
                <w:sz w:val="21"/>
              </w:rPr>
              <w:t>单</w:t>
            </w:r>
            <w:r>
              <w:rPr>
                <w:spacing w:val="-10"/>
                <w:sz w:val="21"/>
              </w:rPr>
              <w:t>位</w:t>
            </w:r>
          </w:p>
        </w:tc>
        <w:tc>
          <w:tcPr>
            <w:tcW w:w="2122" w:type="dxa"/>
            <w:gridSpan w:val="2"/>
          </w:tcPr>
          <w:p>
            <w:pPr>
              <w:pStyle w:val="23"/>
              <w:spacing w:before="163"/>
              <w:ind w:left="645"/>
              <w:rPr>
                <w:sz w:val="21"/>
              </w:rPr>
            </w:pPr>
            <w:r>
              <w:rPr>
                <w:spacing w:val="-3"/>
                <w:w w:val="95"/>
                <w:sz w:val="21"/>
              </w:rPr>
              <w:t>联系电话</w:t>
            </w:r>
          </w:p>
        </w:tc>
      </w:tr>
      <w:tr>
        <w:trPr>
          <w:trHeight w:val="567"/>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3"/>
              <w:ind w:left="106"/>
              <w:rPr>
                <w:sz w:val="21"/>
              </w:rPr>
            </w:pPr>
            <w:r>
              <w:rPr>
                <w:w w:val="95"/>
                <w:sz w:val="21"/>
              </w:rPr>
              <w:t>主</w:t>
            </w:r>
            <w:r>
              <w:rPr>
                <w:spacing w:val="-10"/>
                <w:sz w:val="21"/>
              </w:rPr>
              <w:t>任</w:t>
            </w:r>
          </w:p>
        </w:tc>
        <w:tc>
          <w:tcPr>
            <w:tcW w:w="3371" w:type="dxa"/>
          </w:tcPr>
          <w:p>
            <w:pPr>
              <w:pStyle w:val="23"/>
              <w:spacing w:before="163"/>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2</w:t>
            </w:r>
          </w:p>
        </w:tc>
        <w:tc>
          <w:tcPr>
            <w:tcW w:w="1697" w:type="dxa"/>
            <w:gridSpan w:val="2"/>
          </w:tcPr>
          <w:p>
            <w:pPr>
              <w:pStyle w:val="23"/>
              <w:spacing w:before="164"/>
              <w:ind w:left="106"/>
              <w:rPr>
                <w:sz w:val="21"/>
              </w:rPr>
            </w:pPr>
            <w:r>
              <w:rPr>
                <w:sz w:val="21"/>
              </w:rPr>
              <w:t>张</w:t>
            </w:r>
            <w:r>
              <w:rPr>
                <w:spacing w:val="51"/>
                <w:w w:val="150"/>
                <w:sz w:val="21"/>
              </w:rPr>
              <w:t xml:space="preserve"> </w:t>
            </w:r>
            <w:r>
              <w:rPr>
                <w:spacing w:val="-10"/>
                <w:sz w:val="21"/>
              </w:rPr>
              <w:t>鹏</w:t>
            </w:r>
          </w:p>
        </w:tc>
        <w:tc>
          <w:tcPr>
            <w:tcW w:w="3571" w:type="dxa"/>
            <w:gridSpan w:val="4"/>
          </w:tcPr>
          <w:p>
            <w:pPr>
              <w:pStyle w:val="23"/>
              <w:spacing w:before="164"/>
              <w:ind w:left="106"/>
              <w:rPr>
                <w:sz w:val="21"/>
              </w:rPr>
            </w:pPr>
            <w:r>
              <w:rPr>
                <w:w w:val="95"/>
                <w:sz w:val="21"/>
              </w:rPr>
              <w:t>主</w:t>
            </w:r>
            <w:r>
              <w:rPr>
                <w:spacing w:val="-10"/>
                <w:sz w:val="21"/>
              </w:rPr>
              <w:t>任</w:t>
            </w:r>
          </w:p>
        </w:tc>
        <w:tc>
          <w:tcPr>
            <w:tcW w:w="3371" w:type="dxa"/>
          </w:tcPr>
          <w:p>
            <w:pPr>
              <w:pStyle w:val="23"/>
              <w:spacing w:before="164"/>
              <w:ind w:left="106"/>
              <w:rPr>
                <w:sz w:val="21"/>
              </w:rPr>
            </w:pPr>
            <w:r>
              <w:rPr>
                <w:w w:val="99"/>
                <w:sz w:val="21"/>
              </w:rPr>
              <w:t>无</w:t>
            </w:r>
          </w:p>
        </w:tc>
        <w:tc>
          <w:tcPr>
            <w:tcW w:w="4308" w:type="dxa"/>
            <w:gridSpan w:val="4"/>
          </w:tcPr>
          <w:p>
            <w:pPr>
              <w:pStyle w:val="23"/>
              <w:rPr>
                <w:rFonts w:ascii="Times New Roman" w:hAnsi="Times New Roman"/>
                <w:sz w:val="20"/>
              </w:rPr>
            </w:pPr>
          </w:p>
        </w:tc>
        <w:tc>
          <w:tcPr>
            <w:tcW w:w="2122" w:type="dxa"/>
            <w:gridSpan w:val="2"/>
          </w:tcPr>
          <w:p>
            <w:pPr>
              <w:pStyle w:val="23"/>
              <w:rPr>
                <w:rFonts w:ascii="Times New Roman" w:hAnsi="Times New Roman"/>
                <w:sz w:val="20"/>
              </w:rPr>
            </w:pPr>
          </w:p>
        </w:tc>
      </w:tr>
      <w:tr>
        <w:trPr>
          <w:trHeight w:val="565"/>
        </w:trPr>
        <w:tc>
          <w:tcPr>
            <w:tcW w:w="15723" w:type="dxa"/>
            <w:gridSpan w:val="14"/>
          </w:tcPr>
          <w:p>
            <w:pPr>
              <w:pStyle w:val="23"/>
              <w:spacing w:before="163"/>
              <w:ind w:left="7151" w:right="7139"/>
              <w:jc w:val="center"/>
              <w:rPr>
                <w:sz w:val="21"/>
              </w:rPr>
            </w:pPr>
            <w:r>
              <w:rPr>
                <w:spacing w:val="-2"/>
                <w:w w:val="95"/>
                <w:sz w:val="21"/>
              </w:rPr>
              <w:t>自评价其他信息</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4227"/>
      </w:tblGrid>
      <w:tr>
        <w:trPr>
          <w:trHeight w:val="850"/>
        </w:trPr>
        <w:tc>
          <w:tcPr>
            <w:tcW w:w="1502" w:type="dxa"/>
          </w:tcPr>
          <w:p>
            <w:pPr>
              <w:pStyle w:val="23"/>
              <w:spacing w:before="11"/>
              <w:rPr>
                <w:b/>
                <w:sz w:val="23"/>
              </w:rPr>
            </w:pPr>
          </w:p>
          <w:p>
            <w:pPr>
              <w:pStyle w:val="23"/>
              <w:ind w:left="108"/>
              <w:rPr>
                <w:sz w:val="21"/>
              </w:rPr>
            </w:pPr>
            <w:r>
              <w:rPr>
                <w:spacing w:val="-2"/>
                <w:w w:val="95"/>
                <w:sz w:val="21"/>
              </w:rPr>
              <w:t>评价综合意见</w:t>
            </w:r>
          </w:p>
        </w:tc>
        <w:tc>
          <w:tcPr>
            <w:tcW w:w="14227" w:type="dxa"/>
          </w:tcPr>
          <w:p>
            <w:pPr>
              <w:pStyle w:val="23"/>
              <w:spacing w:before="30"/>
              <w:ind w:left="108"/>
              <w:rPr>
                <w:sz w:val="21"/>
              </w:rPr>
            </w:pPr>
            <w:r>
              <w:rPr>
                <w:spacing w:val="-2"/>
                <w:w w:val="95"/>
                <w:sz w:val="21"/>
              </w:rPr>
              <w:t>无评价综合意见.</w:t>
            </w:r>
          </w:p>
        </w:tc>
      </w:tr>
      <w:tr>
        <w:trPr>
          <w:trHeight w:val="900"/>
        </w:trPr>
        <w:tc>
          <w:tcPr>
            <w:tcW w:w="1502" w:type="dxa"/>
          </w:tcPr>
          <w:p>
            <w:pPr>
              <w:pStyle w:val="23"/>
              <w:spacing w:before="29" w:line="266" w:lineRule="auto"/>
              <w:ind w:left="108" w:right="124"/>
              <w:rPr>
                <w:sz w:val="21"/>
              </w:rPr>
            </w:pPr>
            <w:r>
              <w:rPr>
                <w:spacing w:val="-2"/>
                <w:sz w:val="21"/>
              </w:rPr>
              <w:t>项目资金来源</w:t>
            </w:r>
            <w:r>
              <w:rPr>
                <w:spacing w:val="-2"/>
                <w:w w:val="95"/>
                <w:sz w:val="21"/>
              </w:rPr>
              <w:t>和支出说明情</w:t>
            </w:r>
          </w:p>
          <w:p>
            <w:pPr>
              <w:pStyle w:val="23"/>
              <w:spacing w:before="3" w:line="251" w:lineRule="exact"/>
              <w:ind w:left="108"/>
              <w:rPr>
                <w:sz w:val="21"/>
              </w:rPr>
            </w:pPr>
            <w:r>
              <w:rPr>
                <w:w w:val="99"/>
                <w:sz w:val="21"/>
              </w:rPr>
              <w:t>况</w:t>
            </w:r>
          </w:p>
        </w:tc>
        <w:tc>
          <w:tcPr>
            <w:tcW w:w="14227" w:type="dxa"/>
          </w:tcPr>
          <w:p>
            <w:pPr>
              <w:pStyle w:val="23"/>
              <w:spacing w:before="29"/>
              <w:ind w:left="108"/>
              <w:rPr>
                <w:sz w:val="21"/>
              </w:rPr>
            </w:pPr>
            <w:r>
              <w:rPr>
                <w:spacing w:val="-1"/>
                <w:w w:val="95"/>
                <w:sz w:val="21"/>
              </w:rPr>
              <w:t>资金来源全部为财政拨款，用于本年度宣传服务经费支出。</w:t>
            </w:r>
          </w:p>
        </w:tc>
      </w:tr>
      <w:tr>
        <w:trPr>
          <w:trHeight w:val="850"/>
        </w:trPr>
        <w:tc>
          <w:tcPr>
            <w:tcW w:w="1502" w:type="dxa"/>
          </w:tcPr>
          <w:p>
            <w:pPr>
              <w:pStyle w:val="23"/>
              <w:spacing w:before="10"/>
              <w:rPr>
                <w:b/>
                <w:sz w:val="23"/>
              </w:rPr>
            </w:pPr>
          </w:p>
          <w:p>
            <w:pPr>
              <w:pStyle w:val="23"/>
              <w:ind w:left="108"/>
              <w:rPr>
                <w:sz w:val="21"/>
              </w:rPr>
            </w:pPr>
            <w:r>
              <w:rPr>
                <w:spacing w:val="-2"/>
                <w:w w:val="95"/>
                <w:sz w:val="21"/>
              </w:rPr>
              <w:t>项目经验做法</w:t>
            </w:r>
          </w:p>
        </w:tc>
        <w:tc>
          <w:tcPr>
            <w:tcW w:w="14227" w:type="dxa"/>
          </w:tcPr>
          <w:p>
            <w:pPr>
              <w:pStyle w:val="23"/>
              <w:spacing w:before="29"/>
              <w:ind w:left="108"/>
              <w:rPr>
                <w:sz w:val="21"/>
              </w:rPr>
            </w:pPr>
            <w:r>
              <w:rPr>
                <w:spacing w:val="-1"/>
                <w:w w:val="95"/>
                <w:sz w:val="21"/>
              </w:rPr>
              <w:t>该项目执行情况良好，严格按照相关标准及要求，开展本年度工作。</w:t>
            </w:r>
          </w:p>
        </w:tc>
      </w:tr>
      <w:tr>
        <w:trPr>
          <w:trHeight w:val="850"/>
        </w:trPr>
        <w:tc>
          <w:tcPr>
            <w:tcW w:w="1502" w:type="dxa"/>
          </w:tcPr>
          <w:p>
            <w:pPr>
              <w:pStyle w:val="23"/>
              <w:spacing w:before="9"/>
              <w:rPr>
                <w:b/>
                <w:sz w:val="23"/>
              </w:rPr>
            </w:pPr>
          </w:p>
          <w:p>
            <w:pPr>
              <w:pStyle w:val="23"/>
              <w:ind w:left="108"/>
              <w:rPr>
                <w:sz w:val="21"/>
              </w:rPr>
            </w:pPr>
            <w:r>
              <w:rPr>
                <w:spacing w:val="-2"/>
                <w:w w:val="95"/>
                <w:sz w:val="21"/>
              </w:rPr>
              <w:t>项目存在问题</w:t>
            </w:r>
          </w:p>
        </w:tc>
        <w:tc>
          <w:tcPr>
            <w:tcW w:w="14227" w:type="dxa"/>
          </w:tcPr>
          <w:p>
            <w:pPr>
              <w:pStyle w:val="23"/>
              <w:spacing w:before="30"/>
              <w:ind w:left="108"/>
              <w:rPr>
                <w:sz w:val="21"/>
              </w:rPr>
            </w:pPr>
            <w:r>
              <w:rPr>
                <w:spacing w:val="-1"/>
                <w:w w:val="95"/>
                <w:sz w:val="21"/>
              </w:rPr>
              <w:t>该项目执行情况良好，未有偏差。</w:t>
            </w:r>
          </w:p>
        </w:tc>
      </w:tr>
      <w:tr>
        <w:trPr>
          <w:trHeight w:val="850"/>
        </w:trPr>
        <w:tc>
          <w:tcPr>
            <w:tcW w:w="1502" w:type="dxa"/>
          </w:tcPr>
          <w:p>
            <w:pPr>
              <w:pStyle w:val="23"/>
              <w:spacing w:before="154" w:line="266" w:lineRule="auto"/>
              <w:ind w:left="108" w:right="124"/>
              <w:rPr>
                <w:sz w:val="21"/>
              </w:rPr>
            </w:pPr>
            <w:r>
              <w:rPr>
                <w:spacing w:val="-2"/>
                <w:sz w:val="21"/>
              </w:rPr>
              <w:t>资金来源支出</w:t>
            </w:r>
            <w:r>
              <w:rPr>
                <w:spacing w:val="-6"/>
                <w:sz w:val="21"/>
              </w:rPr>
              <w:t>说明</w:t>
            </w:r>
          </w:p>
        </w:tc>
        <w:tc>
          <w:tcPr>
            <w:tcW w:w="14227" w:type="dxa"/>
          </w:tcPr>
          <w:p>
            <w:pPr>
              <w:pStyle w:val="23"/>
              <w:spacing w:before="29"/>
              <w:ind w:left="108"/>
              <w:rPr>
                <w:sz w:val="21"/>
              </w:rPr>
            </w:pPr>
            <w:r>
              <w:rPr>
                <w:spacing w:val="-1"/>
                <w:w w:val="95"/>
                <w:sz w:val="21"/>
              </w:rPr>
              <w:t>资金来源全部为财政拨款。</w:t>
            </w:r>
          </w:p>
        </w:tc>
      </w:tr>
      <w:tr>
        <w:trPr>
          <w:trHeight w:val="849"/>
        </w:trPr>
        <w:tc>
          <w:tcPr>
            <w:tcW w:w="1502" w:type="dxa"/>
          </w:tcPr>
          <w:p>
            <w:pPr>
              <w:pStyle w:val="23"/>
              <w:spacing w:before="10"/>
              <w:rPr>
                <w:b/>
                <w:sz w:val="23"/>
              </w:rPr>
            </w:pPr>
          </w:p>
          <w:p>
            <w:pPr>
              <w:pStyle w:val="23"/>
              <w:ind w:left="108"/>
              <w:rPr>
                <w:sz w:val="21"/>
              </w:rPr>
            </w:pPr>
            <w:r>
              <w:rPr>
                <w:spacing w:val="-3"/>
                <w:w w:val="95"/>
                <w:sz w:val="21"/>
              </w:rPr>
              <w:t>项目建议</w:t>
            </w:r>
          </w:p>
        </w:tc>
        <w:tc>
          <w:tcPr>
            <w:tcW w:w="14227" w:type="dxa"/>
          </w:tcPr>
          <w:p>
            <w:pPr>
              <w:pStyle w:val="23"/>
              <w:spacing w:before="29"/>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tcPr>
          <w:p>
            <w:pPr>
              <w:pStyle w:val="23"/>
              <w:spacing w:before="9"/>
              <w:rPr>
                <w:b/>
                <w:sz w:val="23"/>
              </w:rPr>
            </w:pPr>
          </w:p>
          <w:p>
            <w:pPr>
              <w:pStyle w:val="23"/>
              <w:ind w:left="108"/>
              <w:rPr>
                <w:sz w:val="21"/>
              </w:rPr>
            </w:pPr>
            <w:r>
              <w:rPr>
                <w:spacing w:val="-2"/>
                <w:w w:val="95"/>
                <w:sz w:val="21"/>
              </w:rPr>
              <w:t>财政审核意见</w:t>
            </w:r>
          </w:p>
        </w:tc>
        <w:tc>
          <w:tcPr>
            <w:tcW w:w="14227" w:type="dxa"/>
          </w:tcPr>
          <w:p>
            <w:pPr>
              <w:pStyle w:val="23"/>
              <w:spacing w:before="30"/>
              <w:ind w:left="108"/>
              <w:rPr>
                <w:sz w:val="21"/>
              </w:rPr>
            </w:pPr>
            <w:r>
              <w:rPr>
                <w:w w:val="99"/>
                <w:sz w:val="21"/>
              </w:rPr>
              <w:t>无</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4"/>
        <w:ind w:left="3690" w:right="3532" w:firstLine="0"/>
        <w:jc w:val="center"/>
        <w:rPr>
          <w:b/>
          <w:sz w:val="48"/>
        </w:rPr>
      </w:pPr>
      <w:r>
        <w:rPr>
          <w:b/>
          <w:w w:val="95"/>
          <w:sz w:val="48"/>
        </w:rPr>
        <w:t>物业管理费绩效自评报</w:t>
      </w:r>
      <w:r>
        <w:rPr>
          <w:b/>
          <w:spacing w:val="-10"/>
          <w:w w:val="95"/>
          <w:sz w:val="48"/>
        </w:rPr>
        <w:t>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2" w:after="0" w:line="240" w:lineRule="auto"/>
        <w:rPr>
          <w:b/>
          <w:sz w:val="16"/>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4"/>
              <w:ind w:left="7151" w:right="7145"/>
              <w:jc w:val="center"/>
              <w:rPr>
                <w:sz w:val="21"/>
              </w:rPr>
            </w:pPr>
            <w:r>
              <w:rPr>
                <w:spacing w:val="-2"/>
                <w:w w:val="95"/>
                <w:sz w:val="21"/>
              </w:rPr>
              <w:t>单位基本信息</w:t>
            </w:r>
          </w:p>
        </w:tc>
      </w:tr>
      <w:tr>
        <w:trPr>
          <w:trHeight w:val="567"/>
        </w:trPr>
        <w:tc>
          <w:tcPr>
            <w:tcW w:w="1502" w:type="dxa"/>
          </w:tcPr>
          <w:p>
            <w:pPr>
              <w:pStyle w:val="23"/>
              <w:spacing w:before="163"/>
              <w:ind w:left="108"/>
              <w:rPr>
                <w:sz w:val="21"/>
              </w:rPr>
            </w:pPr>
            <w:r>
              <w:rPr>
                <w:spacing w:val="-3"/>
                <w:w w:val="95"/>
                <w:sz w:val="21"/>
              </w:rPr>
              <w:t>单位代码</w:t>
            </w:r>
          </w:p>
        </w:tc>
        <w:tc>
          <w:tcPr>
            <w:tcW w:w="3730" w:type="dxa"/>
          </w:tcPr>
          <w:p>
            <w:pPr>
              <w:pStyle w:val="23"/>
              <w:spacing w:before="163"/>
              <w:ind w:left="108"/>
              <w:rPr>
                <w:sz w:val="21"/>
              </w:rPr>
            </w:pPr>
            <w:r>
              <w:rPr>
                <w:spacing w:val="-5"/>
                <w:sz w:val="21"/>
              </w:rPr>
              <w:t>155</w:t>
            </w:r>
          </w:p>
        </w:tc>
        <w:tc>
          <w:tcPr>
            <w:tcW w:w="1287" w:type="dxa"/>
          </w:tcPr>
          <w:p>
            <w:pPr>
              <w:pStyle w:val="23"/>
              <w:spacing w:before="163"/>
              <w:ind w:left="108"/>
              <w:rPr>
                <w:sz w:val="21"/>
              </w:rPr>
            </w:pPr>
            <w:r>
              <w:rPr>
                <w:spacing w:val="-3"/>
                <w:w w:val="95"/>
                <w:sz w:val="21"/>
              </w:rPr>
              <w:t>单位名称</w:t>
            </w:r>
          </w:p>
        </w:tc>
        <w:tc>
          <w:tcPr>
            <w:tcW w:w="3469" w:type="dxa"/>
          </w:tcPr>
          <w:p>
            <w:pPr>
              <w:pStyle w:val="23"/>
              <w:spacing w:before="163"/>
              <w:ind w:left="107"/>
              <w:rPr>
                <w:sz w:val="21"/>
              </w:rPr>
            </w:pPr>
            <w:r>
              <w:rPr>
                <w:w w:val="95"/>
                <w:sz w:val="21"/>
              </w:rPr>
              <w:t>[155</w:t>
            </w:r>
            <w:r>
              <w:rPr>
                <w:spacing w:val="-1"/>
                <w:w w:val="95"/>
                <w:sz w:val="21"/>
              </w:rPr>
              <w:t>]高新区市场监督管理局</w:t>
            </w:r>
          </w:p>
        </w:tc>
        <w:tc>
          <w:tcPr>
            <w:tcW w:w="1729" w:type="dxa"/>
          </w:tcPr>
          <w:p>
            <w:pPr>
              <w:pStyle w:val="23"/>
              <w:spacing w:before="163"/>
              <w:ind w:left="106"/>
              <w:rPr>
                <w:sz w:val="21"/>
              </w:rPr>
            </w:pPr>
            <w:r>
              <w:rPr>
                <w:spacing w:val="-3"/>
                <w:w w:val="95"/>
                <w:sz w:val="21"/>
              </w:rPr>
              <w:t>单位性质</w:t>
            </w:r>
          </w:p>
        </w:tc>
        <w:tc>
          <w:tcPr>
            <w:tcW w:w="4012" w:type="dxa"/>
          </w:tcPr>
          <w:p>
            <w:pPr>
              <w:pStyle w:val="23"/>
              <w:spacing w:before="163"/>
              <w:ind w:left="107"/>
              <w:rPr>
                <w:sz w:val="21"/>
              </w:rPr>
            </w:pPr>
            <w:r>
              <w:rPr>
                <w:spacing w:val="-3"/>
                <w:w w:val="95"/>
                <w:sz w:val="21"/>
              </w:rPr>
              <w:t>行政单位</w:t>
            </w:r>
          </w:p>
        </w:tc>
      </w:tr>
      <w:tr>
        <w:trPr>
          <w:trHeight w:val="567"/>
        </w:trPr>
        <w:tc>
          <w:tcPr>
            <w:tcW w:w="1502" w:type="dxa"/>
          </w:tcPr>
          <w:p>
            <w:pPr>
              <w:pStyle w:val="23"/>
              <w:spacing w:before="162"/>
              <w:ind w:left="108"/>
              <w:rPr>
                <w:sz w:val="21"/>
              </w:rPr>
            </w:pPr>
            <w:r>
              <w:rPr>
                <w:spacing w:val="-3"/>
                <w:w w:val="95"/>
                <w:sz w:val="21"/>
              </w:rPr>
              <w:t>经费类别</w:t>
            </w:r>
          </w:p>
        </w:tc>
        <w:tc>
          <w:tcPr>
            <w:tcW w:w="3730" w:type="dxa"/>
          </w:tcPr>
          <w:p>
            <w:pPr>
              <w:pStyle w:val="23"/>
              <w:spacing w:before="162"/>
              <w:ind w:left="108"/>
              <w:rPr>
                <w:sz w:val="21"/>
              </w:rPr>
            </w:pPr>
            <w:r>
              <w:rPr>
                <w:color w:val="000000"/>
                <w:spacing w:val="-3"/>
                <w:w w:val="95"/>
                <w:sz w:val="21"/>
                <w:shd w:val="clear" w:color="auto" w:fill="FCFCFC"/>
              </w:rPr>
              <w:t>全额单位</w:t>
            </w:r>
          </w:p>
        </w:tc>
        <w:tc>
          <w:tcPr>
            <w:tcW w:w="1287" w:type="dxa"/>
          </w:tcPr>
          <w:p>
            <w:pPr>
              <w:pStyle w:val="23"/>
              <w:spacing w:before="162"/>
              <w:ind w:left="108"/>
              <w:rPr>
                <w:sz w:val="21"/>
              </w:rPr>
            </w:pPr>
            <w:r>
              <w:rPr>
                <w:color w:val="000000"/>
                <w:spacing w:val="-3"/>
                <w:w w:val="95"/>
                <w:sz w:val="21"/>
                <w:shd w:val="clear" w:color="auto" w:fill="FCFCFC"/>
              </w:rPr>
              <w:t>单位级别</w:t>
            </w:r>
          </w:p>
        </w:tc>
        <w:tc>
          <w:tcPr>
            <w:tcW w:w="3469" w:type="dxa"/>
          </w:tcPr>
          <w:p>
            <w:pPr>
              <w:pStyle w:val="23"/>
              <w:spacing w:before="162"/>
              <w:ind w:left="107"/>
              <w:rPr>
                <w:sz w:val="21"/>
              </w:rPr>
            </w:pPr>
            <w:r>
              <w:rPr>
                <w:color w:val="000000"/>
                <w:spacing w:val="-4"/>
                <w:w w:val="95"/>
                <w:sz w:val="21"/>
                <w:shd w:val="clear" w:color="auto" w:fill="FCFCFC"/>
              </w:rPr>
              <w:t>副处级</w:t>
            </w:r>
          </w:p>
        </w:tc>
        <w:tc>
          <w:tcPr>
            <w:tcW w:w="1729" w:type="dxa"/>
          </w:tcPr>
          <w:p>
            <w:pPr>
              <w:pStyle w:val="23"/>
              <w:spacing w:before="162"/>
              <w:ind w:left="106"/>
              <w:rPr>
                <w:sz w:val="21"/>
              </w:rPr>
            </w:pPr>
            <w:r>
              <w:rPr>
                <w:w w:val="95"/>
                <w:sz w:val="21"/>
              </w:rPr>
              <w:t>地</w:t>
            </w:r>
            <w:r>
              <w:rPr>
                <w:spacing w:val="-10"/>
                <w:sz w:val="21"/>
              </w:rPr>
              <w:t>址</w:t>
            </w:r>
          </w:p>
        </w:tc>
        <w:tc>
          <w:tcPr>
            <w:tcW w:w="4012" w:type="dxa"/>
          </w:tcPr>
          <w:p>
            <w:pPr>
              <w:pStyle w:val="23"/>
              <w:spacing w:before="162"/>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29"/>
        </w:trPr>
        <w:tc>
          <w:tcPr>
            <w:tcW w:w="1502" w:type="dxa"/>
          </w:tcPr>
          <w:p>
            <w:pPr>
              <w:pStyle w:val="23"/>
              <w:spacing w:before="144"/>
              <w:ind w:left="108"/>
              <w:rPr>
                <w:sz w:val="21"/>
              </w:rPr>
            </w:pPr>
            <w:r>
              <w:rPr>
                <w:spacing w:val="-2"/>
                <w:w w:val="95"/>
                <w:sz w:val="21"/>
              </w:rPr>
              <w:t>单位负责人</w:t>
            </w:r>
          </w:p>
        </w:tc>
        <w:tc>
          <w:tcPr>
            <w:tcW w:w="3730" w:type="dxa"/>
          </w:tcPr>
          <w:p>
            <w:pPr>
              <w:pStyle w:val="23"/>
              <w:spacing w:before="144"/>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4"/>
              <w:ind w:left="108"/>
              <w:rPr>
                <w:sz w:val="21"/>
              </w:rPr>
            </w:pPr>
            <w:r>
              <w:rPr>
                <w:spacing w:val="-3"/>
                <w:w w:val="95"/>
                <w:sz w:val="21"/>
              </w:rPr>
              <w:t>联系电话</w:t>
            </w:r>
          </w:p>
        </w:tc>
        <w:tc>
          <w:tcPr>
            <w:tcW w:w="3469" w:type="dxa"/>
          </w:tcPr>
          <w:p>
            <w:pPr>
              <w:pStyle w:val="23"/>
              <w:spacing w:before="144"/>
              <w:ind w:left="107"/>
              <w:rPr>
                <w:sz w:val="21"/>
              </w:rPr>
            </w:pPr>
            <w:r>
              <w:rPr>
                <w:spacing w:val="-2"/>
                <w:sz w:val="21"/>
              </w:rPr>
              <w:t>3581977</w:t>
            </w:r>
          </w:p>
        </w:tc>
        <w:tc>
          <w:tcPr>
            <w:tcW w:w="1729" w:type="dxa"/>
          </w:tcPr>
          <w:p>
            <w:pPr>
              <w:pStyle w:val="23"/>
              <w:spacing w:before="144"/>
              <w:ind w:left="106"/>
              <w:rPr>
                <w:sz w:val="21"/>
              </w:rPr>
            </w:pPr>
            <w:r>
              <w:rPr>
                <w:w w:val="95"/>
                <w:sz w:val="21"/>
              </w:rPr>
              <w:t>职</w:t>
            </w:r>
            <w:r>
              <w:rPr>
                <w:spacing w:val="-10"/>
                <w:sz w:val="21"/>
              </w:rPr>
              <w:t>务</w:t>
            </w:r>
          </w:p>
        </w:tc>
        <w:tc>
          <w:tcPr>
            <w:tcW w:w="4012" w:type="dxa"/>
          </w:tcPr>
          <w:p>
            <w:pPr>
              <w:pStyle w:val="23"/>
              <w:spacing w:before="144"/>
              <w:ind w:left="107"/>
              <w:rPr>
                <w:sz w:val="21"/>
              </w:rPr>
            </w:pPr>
            <w:r>
              <w:rPr>
                <w:w w:val="95"/>
                <w:sz w:val="21"/>
              </w:rPr>
              <w:t>局</w:t>
            </w:r>
            <w:r>
              <w:rPr>
                <w:spacing w:val="-10"/>
                <w:sz w:val="21"/>
              </w:rPr>
              <w:t>长</w:t>
            </w:r>
          </w:p>
        </w:tc>
      </w:tr>
      <w:tr>
        <w:trPr>
          <w:trHeight w:val="567"/>
        </w:trPr>
        <w:tc>
          <w:tcPr>
            <w:tcW w:w="1502" w:type="dxa"/>
          </w:tcPr>
          <w:p>
            <w:pPr>
              <w:pStyle w:val="23"/>
              <w:spacing w:before="163"/>
              <w:ind w:left="108"/>
              <w:rPr>
                <w:sz w:val="21"/>
              </w:rPr>
            </w:pPr>
            <w:r>
              <w:rPr>
                <w:spacing w:val="-2"/>
                <w:w w:val="95"/>
                <w:sz w:val="21"/>
              </w:rPr>
              <w:t>财务负责人</w:t>
            </w:r>
          </w:p>
        </w:tc>
        <w:tc>
          <w:tcPr>
            <w:tcW w:w="3730" w:type="dxa"/>
          </w:tcPr>
          <w:p>
            <w:pPr>
              <w:pStyle w:val="23"/>
              <w:spacing w:before="163"/>
              <w:ind w:left="108"/>
              <w:rPr>
                <w:sz w:val="21"/>
              </w:rPr>
            </w:pPr>
            <w:r>
              <w:rPr>
                <w:w w:val="95"/>
                <w:sz w:val="21"/>
              </w:rPr>
              <w:t>张</w:t>
            </w:r>
            <w:r>
              <w:rPr>
                <w:spacing w:val="-10"/>
                <w:sz w:val="21"/>
              </w:rPr>
              <w:t>鹏</w:t>
            </w:r>
          </w:p>
        </w:tc>
        <w:tc>
          <w:tcPr>
            <w:tcW w:w="1287" w:type="dxa"/>
          </w:tcPr>
          <w:p>
            <w:pPr>
              <w:pStyle w:val="23"/>
              <w:spacing w:before="163"/>
              <w:ind w:left="108"/>
              <w:rPr>
                <w:sz w:val="21"/>
              </w:rPr>
            </w:pPr>
            <w:r>
              <w:rPr>
                <w:spacing w:val="-3"/>
                <w:w w:val="95"/>
                <w:sz w:val="21"/>
              </w:rPr>
              <w:t>联系电话</w:t>
            </w:r>
          </w:p>
        </w:tc>
        <w:tc>
          <w:tcPr>
            <w:tcW w:w="3469" w:type="dxa"/>
          </w:tcPr>
          <w:p>
            <w:pPr>
              <w:pStyle w:val="23"/>
              <w:spacing w:before="163"/>
              <w:ind w:left="107"/>
              <w:rPr>
                <w:sz w:val="21"/>
              </w:rPr>
            </w:pPr>
            <w:r>
              <w:rPr>
                <w:spacing w:val="-2"/>
                <w:sz w:val="21"/>
              </w:rPr>
              <w:t>3590163</w:t>
            </w:r>
          </w:p>
        </w:tc>
        <w:tc>
          <w:tcPr>
            <w:tcW w:w="1729" w:type="dxa"/>
          </w:tcPr>
          <w:p>
            <w:pPr>
              <w:pStyle w:val="23"/>
              <w:spacing w:before="163"/>
              <w:ind w:left="106"/>
              <w:rPr>
                <w:sz w:val="21"/>
              </w:rPr>
            </w:pPr>
            <w:r>
              <w:rPr>
                <w:w w:val="95"/>
                <w:sz w:val="21"/>
              </w:rPr>
              <w:t>职</w:t>
            </w:r>
            <w:r>
              <w:rPr>
                <w:spacing w:val="-10"/>
                <w:sz w:val="21"/>
              </w:rPr>
              <w:t>务</w:t>
            </w:r>
          </w:p>
        </w:tc>
        <w:tc>
          <w:tcPr>
            <w:tcW w:w="4012" w:type="dxa"/>
          </w:tcPr>
          <w:p>
            <w:pPr>
              <w:pStyle w:val="23"/>
              <w:spacing w:before="163"/>
              <w:ind w:left="107"/>
              <w:rPr>
                <w:sz w:val="21"/>
              </w:rPr>
            </w:pPr>
            <w:r>
              <w:rPr>
                <w:w w:val="95"/>
                <w:sz w:val="21"/>
              </w:rPr>
              <w:t>科</w:t>
            </w:r>
            <w:r>
              <w:rPr>
                <w:spacing w:val="-10"/>
                <w:sz w:val="21"/>
              </w:rPr>
              <w:t>长</w:t>
            </w:r>
          </w:p>
        </w:tc>
      </w:tr>
      <w:tr>
        <w:trPr>
          <w:trHeight w:val="567"/>
        </w:trPr>
        <w:tc>
          <w:tcPr>
            <w:tcW w:w="1502" w:type="dxa"/>
          </w:tcPr>
          <w:p>
            <w:pPr>
              <w:pStyle w:val="23"/>
              <w:spacing w:before="162"/>
              <w:ind w:left="108"/>
              <w:rPr>
                <w:sz w:val="21"/>
              </w:rPr>
            </w:pPr>
            <w:r>
              <w:rPr>
                <w:spacing w:val="-2"/>
                <w:w w:val="95"/>
                <w:sz w:val="21"/>
              </w:rPr>
              <w:t>绩效负责人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1870"/>
        </w:trPr>
        <w:tc>
          <w:tcPr>
            <w:tcW w:w="1502" w:type="dxa"/>
          </w:tcPr>
          <w:p>
            <w:pPr>
              <w:pStyle w:val="23"/>
              <w:rPr>
                <w:b/>
                <w:sz w:val="20"/>
              </w:rPr>
            </w:pPr>
          </w:p>
          <w:p>
            <w:pPr>
              <w:pStyle w:val="23"/>
              <w:rPr>
                <w:b/>
                <w:sz w:val="20"/>
              </w:rPr>
            </w:pPr>
          </w:p>
          <w:p>
            <w:pPr>
              <w:pStyle w:val="23"/>
              <w:spacing w:before="7"/>
              <w:rPr>
                <w:b/>
                <w:sz w:val="23"/>
              </w:rPr>
            </w:pPr>
          </w:p>
          <w:p>
            <w:pPr>
              <w:pStyle w:val="23"/>
              <w:ind w:left="108"/>
              <w:rPr>
                <w:sz w:val="21"/>
              </w:rPr>
            </w:pPr>
            <w:r>
              <w:rPr>
                <w:spacing w:val="-2"/>
                <w:w w:val="95"/>
                <w:sz w:val="21"/>
              </w:rPr>
              <w:t>单位职能概述</w:t>
            </w:r>
          </w:p>
        </w:tc>
        <w:tc>
          <w:tcPr>
            <w:tcW w:w="14227" w:type="dxa"/>
            <w:gridSpan w:val="5"/>
          </w:tcPr>
          <w:p>
            <w:pPr>
              <w:pStyle w:val="23"/>
              <w:spacing w:before="29"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2"/>
              <w:ind w:left="7151" w:right="7145"/>
              <w:jc w:val="center"/>
              <w:rPr>
                <w:sz w:val="21"/>
              </w:rPr>
            </w:pPr>
            <w:r>
              <w:rPr>
                <w:spacing w:val="-2"/>
                <w:w w:val="95"/>
                <w:sz w:val="21"/>
              </w:rPr>
              <w:t>项目基本信息</w:t>
            </w:r>
          </w:p>
        </w:tc>
      </w:tr>
      <w:tr>
        <w:trPr>
          <w:trHeight w:val="567"/>
        </w:trPr>
        <w:tc>
          <w:tcPr>
            <w:tcW w:w="1502" w:type="dxa"/>
          </w:tcPr>
          <w:p>
            <w:pPr>
              <w:pStyle w:val="23"/>
              <w:spacing w:before="163"/>
              <w:ind w:left="108"/>
              <w:rPr>
                <w:sz w:val="21"/>
              </w:rPr>
            </w:pPr>
            <w:r>
              <w:rPr>
                <w:spacing w:val="-3"/>
                <w:w w:val="95"/>
                <w:sz w:val="21"/>
              </w:rPr>
              <w:t>项目名称</w:t>
            </w:r>
          </w:p>
        </w:tc>
        <w:tc>
          <w:tcPr>
            <w:tcW w:w="3730" w:type="dxa"/>
          </w:tcPr>
          <w:p>
            <w:pPr>
              <w:pStyle w:val="23"/>
              <w:spacing w:before="163"/>
              <w:ind w:left="108"/>
              <w:rPr>
                <w:sz w:val="21"/>
              </w:rPr>
            </w:pPr>
            <w:r>
              <w:rPr>
                <w:spacing w:val="-2"/>
                <w:w w:val="95"/>
                <w:sz w:val="21"/>
              </w:rPr>
              <w:t>物业管理费</w:t>
            </w:r>
          </w:p>
        </w:tc>
        <w:tc>
          <w:tcPr>
            <w:tcW w:w="1287" w:type="dxa"/>
          </w:tcPr>
          <w:p>
            <w:pPr>
              <w:pStyle w:val="23"/>
              <w:spacing w:before="163"/>
              <w:ind w:left="108"/>
              <w:rPr>
                <w:sz w:val="21"/>
              </w:rPr>
            </w:pPr>
            <w:r>
              <w:rPr>
                <w:spacing w:val="-3"/>
                <w:w w:val="95"/>
                <w:sz w:val="21"/>
              </w:rPr>
              <w:t>立项年度</w:t>
            </w:r>
          </w:p>
        </w:tc>
        <w:tc>
          <w:tcPr>
            <w:tcW w:w="3469" w:type="dxa"/>
          </w:tcPr>
          <w:p>
            <w:pPr>
              <w:pStyle w:val="23"/>
              <w:spacing w:before="163"/>
              <w:ind w:left="107"/>
              <w:rPr>
                <w:sz w:val="21"/>
              </w:rPr>
            </w:pPr>
            <w:r>
              <w:rPr>
                <w:spacing w:val="-4"/>
                <w:sz w:val="21"/>
              </w:rPr>
              <w:t>2020</w:t>
            </w:r>
          </w:p>
        </w:tc>
        <w:tc>
          <w:tcPr>
            <w:tcW w:w="1729" w:type="dxa"/>
          </w:tcPr>
          <w:p>
            <w:pPr>
              <w:pStyle w:val="23"/>
              <w:spacing w:before="163"/>
              <w:ind w:left="106"/>
              <w:rPr>
                <w:sz w:val="21"/>
              </w:rPr>
            </w:pPr>
            <w:r>
              <w:rPr>
                <w:color w:val="000000"/>
                <w:spacing w:val="-3"/>
                <w:w w:val="95"/>
                <w:sz w:val="21"/>
                <w:shd w:val="clear" w:color="auto" w:fill="FCFCFC"/>
              </w:rPr>
              <w:t>业务年度</w:t>
            </w:r>
          </w:p>
        </w:tc>
        <w:tc>
          <w:tcPr>
            <w:tcW w:w="4012" w:type="dxa"/>
          </w:tcPr>
          <w:p>
            <w:pPr>
              <w:pStyle w:val="23"/>
              <w:spacing w:before="163"/>
              <w:ind w:left="107"/>
              <w:rPr>
                <w:sz w:val="21"/>
              </w:rPr>
            </w:pPr>
            <w:r>
              <w:rPr>
                <w:spacing w:val="-4"/>
                <w:sz w:val="21"/>
              </w:rPr>
              <w:t>2020</w:t>
            </w:r>
          </w:p>
        </w:tc>
      </w:tr>
      <w:tr>
        <w:trPr>
          <w:trHeight w:val="566"/>
        </w:trPr>
        <w:tc>
          <w:tcPr>
            <w:tcW w:w="1502" w:type="dxa"/>
          </w:tcPr>
          <w:p>
            <w:pPr>
              <w:pStyle w:val="23"/>
              <w:spacing w:before="162"/>
              <w:ind w:left="108"/>
              <w:rPr>
                <w:sz w:val="21"/>
              </w:rPr>
            </w:pPr>
            <w:r>
              <w:rPr>
                <w:spacing w:val="-3"/>
                <w:w w:val="95"/>
                <w:sz w:val="21"/>
              </w:rPr>
              <w:t>开始时间</w:t>
            </w:r>
          </w:p>
        </w:tc>
        <w:tc>
          <w:tcPr>
            <w:tcW w:w="3730" w:type="dxa"/>
          </w:tcPr>
          <w:p>
            <w:pPr>
              <w:pStyle w:val="23"/>
              <w:spacing w:before="162"/>
              <w:ind w:left="108"/>
              <w:rPr>
                <w:sz w:val="21"/>
              </w:rPr>
            </w:pPr>
            <w:r>
              <w:rPr>
                <w:spacing w:val="-2"/>
                <w:sz w:val="21"/>
              </w:rPr>
              <w:t>2020.1</w:t>
            </w:r>
          </w:p>
        </w:tc>
        <w:tc>
          <w:tcPr>
            <w:tcW w:w="1287" w:type="dxa"/>
          </w:tcPr>
          <w:p>
            <w:pPr>
              <w:pStyle w:val="23"/>
              <w:spacing w:before="162"/>
              <w:ind w:left="108"/>
              <w:rPr>
                <w:sz w:val="21"/>
              </w:rPr>
            </w:pPr>
            <w:r>
              <w:rPr>
                <w:spacing w:val="-3"/>
                <w:w w:val="95"/>
                <w:sz w:val="21"/>
              </w:rPr>
              <w:t>结束时间</w:t>
            </w:r>
          </w:p>
        </w:tc>
        <w:tc>
          <w:tcPr>
            <w:tcW w:w="3469" w:type="dxa"/>
          </w:tcPr>
          <w:p>
            <w:pPr>
              <w:pStyle w:val="23"/>
              <w:spacing w:before="162"/>
              <w:ind w:left="107"/>
              <w:rPr>
                <w:sz w:val="21"/>
              </w:rPr>
            </w:pPr>
            <w:r>
              <w:rPr>
                <w:spacing w:val="-2"/>
                <w:sz w:val="21"/>
              </w:rPr>
              <w:t>2020.12</w:t>
            </w:r>
          </w:p>
        </w:tc>
        <w:tc>
          <w:tcPr>
            <w:tcW w:w="1729" w:type="dxa"/>
          </w:tcPr>
          <w:p>
            <w:pPr>
              <w:pStyle w:val="23"/>
              <w:spacing w:before="162"/>
              <w:ind w:left="106"/>
              <w:rPr>
                <w:sz w:val="21"/>
              </w:rPr>
            </w:pPr>
            <w:r>
              <w:rPr>
                <w:color w:val="000000"/>
                <w:spacing w:val="-3"/>
                <w:w w:val="95"/>
                <w:sz w:val="21"/>
                <w:shd w:val="clear" w:color="auto" w:fill="FCFCFC"/>
              </w:rPr>
              <w:t>项目类别</w:t>
            </w:r>
          </w:p>
        </w:tc>
        <w:tc>
          <w:tcPr>
            <w:tcW w:w="4012" w:type="dxa"/>
          </w:tcPr>
          <w:p>
            <w:pPr>
              <w:pStyle w:val="23"/>
              <w:spacing w:before="162"/>
              <w:ind w:left="107"/>
              <w:rPr>
                <w:sz w:val="21"/>
              </w:rPr>
            </w:pPr>
            <w:r>
              <w:rPr>
                <w:color w:val="000000"/>
                <w:spacing w:val="-2"/>
                <w:w w:val="95"/>
                <w:sz w:val="21"/>
                <w:shd w:val="clear" w:color="auto" w:fill="FCFCFC"/>
              </w:rPr>
              <w:t>专项业务类项目</w:t>
            </w:r>
          </w:p>
        </w:tc>
      </w:tr>
      <w:tr>
        <w:trPr>
          <w:trHeight w:val="565"/>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bl>
    <w:p>
      <w:pPr>
        <w:spacing w:after="0"/>
        <w:rPr>
          <w:sz w:val="21"/>
        </w:rPr>
        <w:sectPr>
          <w:pgSz w:w="16840" w:h="11910" w:orient="landscape"/>
          <w:pgMar w:top="560" w:right="440" w:bottom="827"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3"/>
          </w:tcPr>
          <w:p>
            <w:pPr>
              <w:pStyle w:val="23"/>
              <w:spacing w:before="162"/>
              <w:ind w:left="108"/>
              <w:rPr>
                <w:sz w:val="21"/>
              </w:rPr>
            </w:pPr>
            <w:r>
              <w:rPr>
                <w:w w:val="95"/>
                <w:sz w:val="21"/>
              </w:rPr>
              <w:t>[2013802</w:t>
            </w:r>
            <w:r>
              <w:rPr>
                <w:spacing w:val="-2"/>
                <w:w w:val="95"/>
                <w:sz w:val="21"/>
              </w:rPr>
              <w:t>]一般行政管理事务</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3"/>
                <w:w w:val="95"/>
                <w:sz w:val="21"/>
                <w:shd w:val="clear" w:color="auto" w:fill="FCFCFC"/>
              </w:rPr>
              <w:t>项目简介</w:t>
            </w:r>
          </w:p>
        </w:tc>
        <w:tc>
          <w:tcPr>
            <w:tcW w:w="14227" w:type="dxa"/>
            <w:gridSpan w:val="3"/>
          </w:tcPr>
          <w:p>
            <w:pPr>
              <w:pStyle w:val="23"/>
              <w:spacing w:before="29"/>
              <w:ind w:left="108"/>
              <w:rPr>
                <w:sz w:val="21"/>
              </w:rPr>
            </w:pPr>
            <w:r>
              <w:rPr>
                <w:color w:val="000000"/>
                <w:spacing w:val="-1"/>
                <w:w w:val="95"/>
                <w:sz w:val="21"/>
                <w:shd w:val="clear" w:color="auto" w:fill="FCFCFC"/>
              </w:rPr>
              <w:t>两市场监管所物业管理所发生的各类支出</w:t>
            </w:r>
          </w:p>
        </w:tc>
      </w:tr>
      <w:tr>
        <w:trPr>
          <w:trHeight w:val="1530"/>
        </w:trPr>
        <w:tc>
          <w:tcPr>
            <w:tcW w:w="1502" w:type="dxa"/>
          </w:tcPr>
          <w:p>
            <w:pPr>
              <w:pStyle w:val="23"/>
              <w:rPr>
                <w:b/>
                <w:sz w:val="20"/>
              </w:rPr>
            </w:pPr>
          </w:p>
          <w:p>
            <w:pPr>
              <w:pStyle w:val="23"/>
              <w:rPr>
                <w:b/>
                <w:sz w:val="20"/>
              </w:rPr>
            </w:pPr>
          </w:p>
          <w:p>
            <w:pPr>
              <w:pStyle w:val="23"/>
              <w:spacing w:before="133"/>
              <w:ind w:left="108"/>
              <w:rPr>
                <w:sz w:val="21"/>
              </w:rPr>
            </w:pPr>
            <w:r>
              <w:rPr>
                <w:color w:val="000000"/>
                <w:spacing w:val="-2"/>
                <w:w w:val="95"/>
                <w:sz w:val="21"/>
                <w:shd w:val="clear" w:color="auto" w:fill="FCFCFC"/>
              </w:rPr>
              <w:t>项目测算依据</w:t>
            </w:r>
          </w:p>
        </w:tc>
        <w:tc>
          <w:tcPr>
            <w:tcW w:w="14227" w:type="dxa"/>
            <w:gridSpan w:val="3"/>
          </w:tcPr>
          <w:p>
            <w:pPr>
              <w:pStyle w:val="23"/>
              <w:spacing w:before="29"/>
              <w:ind w:left="108"/>
              <w:rPr>
                <w:sz w:val="21"/>
              </w:rPr>
            </w:pPr>
            <w:r>
              <w:rPr>
                <w:spacing w:val="-2"/>
                <w:w w:val="95"/>
                <w:sz w:val="21"/>
              </w:rPr>
              <w:t xml:space="preserve">聘用安全保卫人员 </w:t>
            </w:r>
            <w:r>
              <w:rPr>
                <w:w w:val="95"/>
                <w:sz w:val="21"/>
              </w:rPr>
              <w:t>6</w:t>
            </w:r>
            <w:r>
              <w:rPr>
                <w:spacing w:val="-7"/>
                <w:w w:val="95"/>
                <w:sz w:val="21"/>
              </w:rPr>
              <w:t xml:space="preserve"> 人</w:t>
            </w:r>
            <w:r>
              <w:rPr>
                <w:w w:val="95"/>
                <w:sz w:val="21"/>
              </w:rPr>
              <w:t>（</w:t>
            </w:r>
            <w:r>
              <w:rPr>
                <w:spacing w:val="-3"/>
                <w:w w:val="95"/>
                <w:sz w:val="21"/>
              </w:rPr>
              <w:t xml:space="preserve">每所各 </w:t>
            </w:r>
            <w:r>
              <w:rPr>
                <w:w w:val="95"/>
                <w:sz w:val="21"/>
              </w:rPr>
              <w:t>3</w:t>
            </w:r>
            <w:r>
              <w:rPr>
                <w:spacing w:val="-5"/>
                <w:w w:val="95"/>
                <w:sz w:val="21"/>
              </w:rPr>
              <w:t xml:space="preserve"> 人，</w:t>
            </w:r>
            <w:r>
              <w:rPr>
                <w:w w:val="95"/>
                <w:sz w:val="21"/>
              </w:rPr>
              <w:t>2300</w:t>
            </w:r>
            <w:r>
              <w:rPr>
                <w:spacing w:val="-4"/>
                <w:w w:val="95"/>
                <w:sz w:val="21"/>
              </w:rPr>
              <w:t xml:space="preserve"> 元/月/人</w:t>
            </w:r>
            <w:r>
              <w:rPr>
                <w:spacing w:val="-56"/>
                <w:w w:val="95"/>
                <w:sz w:val="21"/>
              </w:rPr>
              <w:t>）</w:t>
            </w:r>
            <w:r>
              <w:rPr>
                <w:spacing w:val="-24"/>
                <w:w w:val="95"/>
                <w:sz w:val="21"/>
              </w:rPr>
              <w:t xml:space="preserve">，计 </w:t>
            </w:r>
            <w:r>
              <w:rPr>
                <w:w w:val="95"/>
                <w:sz w:val="21"/>
              </w:rPr>
              <w:t>13800</w:t>
            </w:r>
            <w:r>
              <w:rPr>
                <w:spacing w:val="-6"/>
                <w:w w:val="95"/>
                <w:sz w:val="21"/>
              </w:rPr>
              <w:t xml:space="preserve"> 元/月,一年 </w:t>
            </w:r>
            <w:r>
              <w:rPr>
                <w:w w:val="95"/>
                <w:sz w:val="21"/>
              </w:rPr>
              <w:t>165600</w:t>
            </w:r>
            <w:r>
              <w:rPr>
                <w:spacing w:val="-6"/>
                <w:w w:val="95"/>
                <w:sz w:val="21"/>
              </w:rPr>
              <w:t xml:space="preserve"> 元；卫生保洁人员 </w:t>
            </w:r>
            <w:r>
              <w:rPr>
                <w:w w:val="95"/>
                <w:sz w:val="21"/>
              </w:rPr>
              <w:t>4</w:t>
            </w:r>
            <w:r>
              <w:rPr>
                <w:spacing w:val="-7"/>
                <w:w w:val="95"/>
                <w:sz w:val="21"/>
              </w:rPr>
              <w:t xml:space="preserve"> 人</w:t>
            </w:r>
            <w:r>
              <w:rPr>
                <w:w w:val="95"/>
                <w:sz w:val="21"/>
              </w:rPr>
              <w:t>（每</w:t>
            </w:r>
            <w:r>
              <w:rPr>
                <w:spacing w:val="-5"/>
                <w:w w:val="95"/>
                <w:sz w:val="21"/>
              </w:rPr>
              <w:t xml:space="preserve">所各 </w:t>
            </w:r>
            <w:r>
              <w:rPr>
                <w:w w:val="95"/>
                <w:sz w:val="21"/>
              </w:rPr>
              <w:t>2</w:t>
            </w:r>
            <w:r>
              <w:rPr>
                <w:spacing w:val="-5"/>
                <w:w w:val="95"/>
                <w:sz w:val="21"/>
              </w:rPr>
              <w:t xml:space="preserve"> 人，</w:t>
            </w:r>
            <w:r>
              <w:rPr>
                <w:w w:val="95"/>
                <w:sz w:val="21"/>
              </w:rPr>
              <w:t>2250</w:t>
            </w:r>
            <w:r>
              <w:rPr>
                <w:spacing w:val="-4"/>
                <w:w w:val="95"/>
                <w:sz w:val="21"/>
              </w:rPr>
              <w:t xml:space="preserve"> 元/月/人</w:t>
            </w:r>
            <w:r>
              <w:rPr>
                <w:w w:val="95"/>
                <w:sz w:val="21"/>
              </w:rPr>
              <w:t>）</w:t>
            </w:r>
            <w:r>
              <w:rPr>
                <w:spacing w:val="-5"/>
                <w:w w:val="95"/>
                <w:sz w:val="21"/>
              </w:rPr>
              <w:t xml:space="preserve">,计 </w:t>
            </w:r>
            <w:r>
              <w:rPr>
                <w:w w:val="95"/>
                <w:sz w:val="21"/>
              </w:rPr>
              <w:t>9000</w:t>
            </w:r>
            <w:r>
              <w:rPr>
                <w:spacing w:val="-10"/>
                <w:w w:val="95"/>
                <w:sz w:val="21"/>
              </w:rPr>
              <w:t xml:space="preserve"> 元/</w:t>
            </w:r>
          </w:p>
          <w:p>
            <w:pPr>
              <w:pStyle w:val="23"/>
              <w:spacing w:before="31"/>
              <w:ind w:left="108"/>
              <w:rPr>
                <w:sz w:val="21"/>
              </w:rPr>
            </w:pPr>
            <w:r>
              <w:rPr>
                <w:spacing w:val="-3"/>
                <w:w w:val="95"/>
                <w:sz w:val="21"/>
              </w:rPr>
              <w:t xml:space="preserve">月，一年 </w:t>
            </w:r>
            <w:r>
              <w:rPr>
                <w:w w:val="95"/>
                <w:sz w:val="21"/>
              </w:rPr>
              <w:t>108000</w:t>
            </w:r>
            <w:r>
              <w:rPr>
                <w:spacing w:val="-4"/>
                <w:w w:val="95"/>
                <w:sz w:val="21"/>
              </w:rPr>
              <w:t xml:space="preserve"> 元；两项合计 </w:t>
            </w:r>
            <w:r>
              <w:rPr>
                <w:w w:val="95"/>
                <w:sz w:val="21"/>
              </w:rPr>
              <w:t>273600</w:t>
            </w:r>
            <w:r>
              <w:rPr>
                <w:spacing w:val="-8"/>
                <w:w w:val="95"/>
                <w:sz w:val="21"/>
              </w:rPr>
              <w:t xml:space="preserve"> 元。</w:t>
            </w:r>
          </w:p>
        </w:tc>
      </w:tr>
      <w:tr>
        <w:trPr>
          <w:trHeight w:val="567"/>
        </w:trPr>
        <w:tc>
          <w:tcPr>
            <w:tcW w:w="1502" w:type="dxa"/>
          </w:tcPr>
          <w:p>
            <w:pPr>
              <w:pStyle w:val="23"/>
              <w:spacing w:before="163"/>
              <w:ind w:left="108"/>
              <w:rPr>
                <w:sz w:val="21"/>
              </w:rPr>
            </w:pPr>
            <w:r>
              <w:rPr>
                <w:color w:val="000000"/>
                <w:spacing w:val="-2"/>
                <w:w w:val="95"/>
                <w:sz w:val="21"/>
                <w:shd w:val="clear" w:color="auto" w:fill="FCFCFC"/>
              </w:rPr>
              <w:t>计划实施时间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计划完成时间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实际实施时间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实际完成时间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566"/>
        </w:trPr>
        <w:tc>
          <w:tcPr>
            <w:tcW w:w="1502" w:type="dxa"/>
          </w:tcPr>
          <w:p>
            <w:pPr>
              <w:pStyle w:val="23"/>
              <w:spacing w:before="163"/>
              <w:ind w:left="108"/>
              <w:rPr>
                <w:sz w:val="21"/>
              </w:rPr>
            </w:pPr>
            <w:r>
              <w:rPr>
                <w:color w:val="000000"/>
                <w:spacing w:val="-2"/>
                <w:w w:val="95"/>
                <w:sz w:val="21"/>
                <w:shd w:val="clear" w:color="auto" w:fill="FCFCFC"/>
              </w:rPr>
              <w:t>评价开始时间</w:t>
            </w:r>
          </w:p>
        </w:tc>
        <w:tc>
          <w:tcPr>
            <w:tcW w:w="5740" w:type="dxa"/>
          </w:tcPr>
          <w:p>
            <w:pPr>
              <w:pStyle w:val="23"/>
              <w:spacing w:before="163"/>
              <w:ind w:left="108"/>
              <w:rPr>
                <w:sz w:val="21"/>
              </w:rPr>
            </w:pPr>
            <w:r>
              <w:rPr>
                <w:w w:val="95"/>
                <w:sz w:val="21"/>
              </w:rPr>
              <w:t>2021-01-</w:t>
            </w:r>
            <w:r>
              <w:rPr>
                <w:spacing w:val="-5"/>
                <w:w w:val="95"/>
                <w:sz w:val="21"/>
              </w:rPr>
              <w:t>14</w:t>
            </w:r>
          </w:p>
        </w:tc>
        <w:tc>
          <w:tcPr>
            <w:tcW w:w="1620" w:type="dxa"/>
          </w:tcPr>
          <w:p>
            <w:pPr>
              <w:pStyle w:val="23"/>
              <w:spacing w:before="163"/>
              <w:ind w:left="106"/>
              <w:rPr>
                <w:sz w:val="21"/>
              </w:rPr>
            </w:pPr>
            <w:r>
              <w:rPr>
                <w:color w:val="000000"/>
                <w:spacing w:val="-2"/>
                <w:w w:val="95"/>
                <w:sz w:val="21"/>
                <w:shd w:val="clear" w:color="auto" w:fill="FCFCFC"/>
              </w:rPr>
              <w:t>评价结束时间</w:t>
            </w:r>
          </w:p>
        </w:tc>
        <w:tc>
          <w:tcPr>
            <w:tcW w:w="6867" w:type="dxa"/>
          </w:tcPr>
          <w:p>
            <w:pPr>
              <w:pStyle w:val="23"/>
              <w:spacing w:before="163"/>
              <w:ind w:left="106"/>
              <w:rPr>
                <w:sz w:val="21"/>
              </w:rPr>
            </w:pPr>
            <w:r>
              <w:rPr>
                <w:w w:val="95"/>
                <w:sz w:val="21"/>
              </w:rPr>
              <w:t>2021-01-</w:t>
            </w:r>
            <w:r>
              <w:rPr>
                <w:spacing w:val="-5"/>
                <w:w w:val="95"/>
                <w:sz w:val="21"/>
              </w:rPr>
              <w:t>31</w:t>
            </w:r>
          </w:p>
        </w:tc>
      </w:tr>
      <w:tr>
        <w:trPr>
          <w:trHeight w:val="567"/>
        </w:trPr>
        <w:tc>
          <w:tcPr>
            <w:tcW w:w="15729" w:type="dxa"/>
            <w:gridSpan w:val="4"/>
          </w:tcPr>
          <w:p>
            <w:pPr>
              <w:pStyle w:val="23"/>
              <w:spacing w:before="162"/>
              <w:ind w:left="7151" w:right="7145"/>
              <w:jc w:val="center"/>
              <w:rPr>
                <w:sz w:val="21"/>
              </w:rPr>
            </w:pPr>
            <w:r>
              <w:rPr>
                <w:spacing w:val="-2"/>
                <w:w w:val="95"/>
                <w:sz w:val="21"/>
              </w:rPr>
              <w:t>项目实施情况</w:t>
            </w:r>
          </w:p>
        </w:tc>
      </w:tr>
      <w:tr>
        <w:trPr>
          <w:trHeight w:val="600"/>
        </w:trPr>
        <w:tc>
          <w:tcPr>
            <w:tcW w:w="1502" w:type="dxa"/>
          </w:tcPr>
          <w:p>
            <w:pPr>
              <w:pStyle w:val="23"/>
              <w:spacing w:before="1"/>
              <w:rPr>
                <w:b/>
                <w:sz w:val="14"/>
              </w:rPr>
            </w:pPr>
          </w:p>
          <w:p>
            <w:pPr>
              <w:pStyle w:val="23"/>
              <w:ind w:left="108"/>
              <w:rPr>
                <w:sz w:val="21"/>
              </w:rPr>
            </w:pPr>
            <w:r>
              <w:rPr>
                <w:color w:val="000000"/>
                <w:spacing w:val="-2"/>
                <w:w w:val="95"/>
                <w:sz w:val="21"/>
                <w:shd w:val="clear" w:color="auto" w:fill="FCFCFC"/>
              </w:rPr>
              <w:t>实施具体内容</w:t>
            </w:r>
          </w:p>
        </w:tc>
        <w:tc>
          <w:tcPr>
            <w:tcW w:w="14227" w:type="dxa"/>
            <w:gridSpan w:val="3"/>
          </w:tcPr>
          <w:p>
            <w:pPr>
              <w:pStyle w:val="23"/>
              <w:spacing w:before="29"/>
              <w:ind w:left="108"/>
              <w:rPr>
                <w:sz w:val="21"/>
              </w:rPr>
            </w:pPr>
            <w:r>
              <w:rPr>
                <w:w w:val="95"/>
                <w:sz w:val="21"/>
              </w:rPr>
              <w:t>聘用安全保卫人员</w:t>
            </w:r>
            <w:r>
              <w:rPr>
                <w:spacing w:val="6"/>
                <w:sz w:val="21"/>
              </w:rPr>
              <w:t xml:space="preserve"> </w:t>
            </w:r>
            <w:r>
              <w:rPr>
                <w:w w:val="95"/>
                <w:sz w:val="21"/>
              </w:rPr>
              <w:t>6</w:t>
            </w:r>
            <w:r>
              <w:rPr>
                <w:spacing w:val="8"/>
                <w:sz w:val="21"/>
              </w:rPr>
              <w:t xml:space="preserve"> </w:t>
            </w:r>
            <w:r>
              <w:rPr>
                <w:w w:val="95"/>
                <w:sz w:val="21"/>
              </w:rPr>
              <w:t>人（每所各</w:t>
            </w:r>
            <w:r>
              <w:rPr>
                <w:spacing w:val="13"/>
                <w:sz w:val="21"/>
              </w:rPr>
              <w:t xml:space="preserve"> </w:t>
            </w:r>
            <w:r>
              <w:rPr>
                <w:w w:val="95"/>
                <w:sz w:val="21"/>
              </w:rPr>
              <w:t>3</w:t>
            </w:r>
            <w:r>
              <w:rPr>
                <w:spacing w:val="8"/>
                <w:sz w:val="21"/>
              </w:rPr>
              <w:t xml:space="preserve"> </w:t>
            </w:r>
            <w:r>
              <w:rPr>
                <w:w w:val="95"/>
                <w:sz w:val="21"/>
              </w:rPr>
              <w:t>人，2300</w:t>
            </w:r>
            <w:r>
              <w:rPr>
                <w:spacing w:val="9"/>
                <w:sz w:val="21"/>
              </w:rPr>
              <w:t xml:space="preserve"> </w:t>
            </w:r>
            <w:r>
              <w:rPr>
                <w:w w:val="95"/>
                <w:sz w:val="21"/>
              </w:rPr>
              <w:t>元/月/人</w:t>
            </w:r>
            <w:r>
              <w:rPr>
                <w:spacing w:val="-104"/>
                <w:w w:val="95"/>
                <w:sz w:val="21"/>
              </w:rPr>
              <w:t>）</w:t>
            </w:r>
            <w:r>
              <w:rPr>
                <w:spacing w:val="2"/>
                <w:w w:val="95"/>
                <w:sz w:val="21"/>
              </w:rPr>
              <w:t>；</w:t>
            </w:r>
            <w:r>
              <w:rPr>
                <w:w w:val="95"/>
                <w:sz w:val="21"/>
              </w:rPr>
              <w:t>卫生保洁人员</w:t>
            </w:r>
            <w:r>
              <w:rPr>
                <w:spacing w:val="12"/>
                <w:sz w:val="21"/>
              </w:rPr>
              <w:t xml:space="preserve"> </w:t>
            </w:r>
            <w:r>
              <w:rPr>
                <w:w w:val="95"/>
                <w:sz w:val="21"/>
              </w:rPr>
              <w:t>4</w:t>
            </w:r>
            <w:r>
              <w:rPr>
                <w:spacing w:val="9"/>
                <w:sz w:val="21"/>
              </w:rPr>
              <w:t xml:space="preserve"> </w:t>
            </w:r>
            <w:r>
              <w:rPr>
                <w:w w:val="95"/>
                <w:sz w:val="21"/>
              </w:rPr>
              <w:t>人（每所各</w:t>
            </w:r>
            <w:r>
              <w:rPr>
                <w:spacing w:val="12"/>
                <w:sz w:val="21"/>
              </w:rPr>
              <w:t xml:space="preserve"> </w:t>
            </w:r>
            <w:r>
              <w:rPr>
                <w:w w:val="95"/>
                <w:sz w:val="21"/>
              </w:rPr>
              <w:t>2</w:t>
            </w:r>
            <w:r>
              <w:rPr>
                <w:spacing w:val="9"/>
                <w:sz w:val="21"/>
              </w:rPr>
              <w:t xml:space="preserve"> </w:t>
            </w:r>
            <w:r>
              <w:rPr>
                <w:w w:val="95"/>
                <w:sz w:val="21"/>
              </w:rPr>
              <w:t>人，2250</w:t>
            </w:r>
            <w:r>
              <w:rPr>
                <w:spacing w:val="8"/>
                <w:sz w:val="21"/>
              </w:rPr>
              <w:t xml:space="preserve"> </w:t>
            </w:r>
            <w:r>
              <w:rPr>
                <w:w w:val="95"/>
                <w:sz w:val="21"/>
              </w:rPr>
              <w:t>元/月/人</w:t>
            </w:r>
            <w:r>
              <w:rPr>
                <w:spacing w:val="-104"/>
                <w:w w:val="95"/>
                <w:sz w:val="21"/>
              </w:rPr>
              <w:t>）</w:t>
            </w:r>
            <w:r>
              <w:rPr>
                <w:spacing w:val="2"/>
                <w:w w:val="95"/>
                <w:sz w:val="21"/>
              </w:rPr>
              <w:t>，</w:t>
            </w:r>
            <w:r>
              <w:rPr>
                <w:w w:val="95"/>
                <w:sz w:val="21"/>
              </w:rPr>
              <w:t>加强两个市场监督管理所的安全保卫和卫</w:t>
            </w:r>
            <w:r>
              <w:rPr>
                <w:spacing w:val="-10"/>
                <w:w w:val="95"/>
                <w:sz w:val="21"/>
              </w:rPr>
              <w:t>生</w:t>
            </w:r>
          </w:p>
          <w:p>
            <w:pPr>
              <w:pStyle w:val="23"/>
              <w:spacing w:before="31" w:line="250" w:lineRule="exact"/>
              <w:ind w:left="108"/>
              <w:rPr>
                <w:sz w:val="21"/>
              </w:rPr>
            </w:pPr>
            <w:r>
              <w:rPr>
                <w:spacing w:val="-2"/>
                <w:w w:val="95"/>
                <w:sz w:val="21"/>
              </w:rPr>
              <w:t>保洁工作。</w:t>
            </w:r>
          </w:p>
        </w:tc>
      </w:tr>
      <w:tr>
        <w:trPr>
          <w:trHeight w:val="567"/>
        </w:trPr>
        <w:tc>
          <w:tcPr>
            <w:tcW w:w="1502" w:type="dxa"/>
          </w:tcPr>
          <w:p>
            <w:pPr>
              <w:pStyle w:val="23"/>
              <w:spacing w:before="163"/>
              <w:ind w:left="108"/>
              <w:rPr>
                <w:sz w:val="21"/>
              </w:rPr>
            </w:pPr>
            <w:r>
              <w:rPr>
                <w:spacing w:val="-2"/>
                <w:w w:val="95"/>
                <w:sz w:val="21"/>
              </w:rPr>
              <w:t>实施机构部门</w:t>
            </w:r>
          </w:p>
        </w:tc>
        <w:tc>
          <w:tcPr>
            <w:tcW w:w="5740" w:type="dxa"/>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tcPr>
          <w:p>
            <w:pPr>
              <w:pStyle w:val="23"/>
              <w:spacing w:before="163"/>
              <w:ind w:left="106"/>
              <w:rPr>
                <w:sz w:val="21"/>
              </w:rPr>
            </w:pPr>
            <w:r>
              <w:rPr>
                <w:w w:val="99"/>
                <w:sz w:val="21"/>
              </w:rPr>
              <w:t>无</w:t>
            </w:r>
          </w:p>
        </w:tc>
      </w:tr>
      <w:tr>
        <w:trPr>
          <w:trHeight w:val="566"/>
        </w:trPr>
        <w:tc>
          <w:tcPr>
            <w:tcW w:w="1502" w:type="dxa"/>
          </w:tcPr>
          <w:p>
            <w:pPr>
              <w:pStyle w:val="23"/>
              <w:spacing w:before="162"/>
              <w:ind w:left="108"/>
              <w:rPr>
                <w:sz w:val="21"/>
              </w:rPr>
            </w:pPr>
            <w:r>
              <w:rPr>
                <w:spacing w:val="-2"/>
                <w:w w:val="95"/>
                <w:sz w:val="21"/>
              </w:rPr>
              <w:t>实施开始时间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1528"/>
        </w:trPr>
        <w:tc>
          <w:tcPr>
            <w:tcW w:w="1502" w:type="dxa"/>
          </w:tcPr>
          <w:p>
            <w:pPr>
              <w:pStyle w:val="23"/>
              <w:rPr>
                <w:b/>
                <w:sz w:val="20"/>
              </w:rPr>
            </w:pPr>
          </w:p>
          <w:p>
            <w:pPr>
              <w:pStyle w:val="23"/>
              <w:rPr>
                <w:b/>
                <w:sz w:val="20"/>
              </w:rPr>
            </w:pPr>
          </w:p>
          <w:p>
            <w:pPr>
              <w:pStyle w:val="23"/>
              <w:spacing w:before="131"/>
              <w:ind w:left="108"/>
              <w:rPr>
                <w:sz w:val="21"/>
              </w:rPr>
            </w:pPr>
            <w:r>
              <w:rPr>
                <w:spacing w:val="-3"/>
                <w:w w:val="95"/>
                <w:sz w:val="21"/>
              </w:rPr>
              <w:t>项目成果</w:t>
            </w:r>
          </w:p>
        </w:tc>
        <w:tc>
          <w:tcPr>
            <w:tcW w:w="14227" w:type="dxa"/>
            <w:gridSpan w:val="3"/>
          </w:tcPr>
          <w:p>
            <w:pPr>
              <w:pStyle w:val="23"/>
              <w:spacing w:before="29"/>
              <w:ind w:left="108"/>
              <w:rPr>
                <w:sz w:val="21"/>
              </w:rPr>
            </w:pPr>
            <w:r>
              <w:rPr>
                <w:spacing w:val="-1"/>
                <w:w w:val="95"/>
                <w:sz w:val="21"/>
              </w:rPr>
              <w:t>达到监管所环境安全、卫生整洁，保障基层干部工作场所的安全和整洁，提高干事创业的积极性。</w:t>
            </w:r>
          </w:p>
        </w:tc>
      </w:tr>
    </w:tbl>
    <w:p>
      <w:pPr>
        <w:spacing w:after="0"/>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spacing w:before="1"/>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5"/>
              <w:jc w:val="right"/>
              <w:rPr>
                <w:sz w:val="21"/>
              </w:rPr>
            </w:pPr>
            <w:r>
              <w:rPr>
                <w:spacing w:val="-5"/>
                <w:sz w:val="21"/>
              </w:rPr>
              <w:t>27</w:t>
            </w:r>
          </w:p>
        </w:tc>
        <w:tc>
          <w:tcPr>
            <w:tcW w:w="1971" w:type="dxa"/>
            <w:gridSpan w:val="2"/>
          </w:tcPr>
          <w:p>
            <w:pPr>
              <w:pStyle w:val="23"/>
              <w:spacing w:before="163"/>
              <w:ind w:right="95"/>
              <w:jc w:val="right"/>
              <w:rPr>
                <w:sz w:val="21"/>
              </w:rPr>
            </w:pPr>
            <w:r>
              <w:rPr>
                <w:spacing w:val="-5"/>
                <w:sz w:val="21"/>
              </w:rPr>
              <w:t>27</w:t>
            </w:r>
          </w:p>
        </w:tc>
        <w:tc>
          <w:tcPr>
            <w:tcW w:w="1980" w:type="dxa"/>
            <w:gridSpan w:val="2"/>
          </w:tcPr>
          <w:p>
            <w:pPr>
              <w:pStyle w:val="23"/>
              <w:spacing w:before="163"/>
              <w:ind w:right="95"/>
              <w:jc w:val="right"/>
              <w:rPr>
                <w:sz w:val="21"/>
              </w:rPr>
            </w:pPr>
            <w:r>
              <w:rPr>
                <w:spacing w:val="-5"/>
                <w:sz w:val="21"/>
              </w:rPr>
              <w:t>27</w:t>
            </w:r>
          </w:p>
        </w:tc>
        <w:tc>
          <w:tcPr>
            <w:tcW w:w="1955" w:type="dxa"/>
            <w:gridSpan w:val="2"/>
          </w:tcPr>
          <w:p>
            <w:pPr>
              <w:pStyle w:val="23"/>
              <w:spacing w:before="163"/>
              <w:ind w:right="97"/>
              <w:jc w:val="right"/>
              <w:rPr>
                <w:sz w:val="21"/>
              </w:rPr>
            </w:pPr>
            <w:r>
              <w:rPr>
                <w:spacing w:val="-5"/>
                <w:sz w:val="21"/>
              </w:rPr>
              <w:t>27</w:t>
            </w:r>
          </w:p>
        </w:tc>
        <w:tc>
          <w:tcPr>
            <w:tcW w:w="1937" w:type="dxa"/>
            <w:gridSpan w:val="2"/>
          </w:tcPr>
          <w:p>
            <w:pPr>
              <w:pStyle w:val="23"/>
              <w:spacing w:before="163"/>
              <w:ind w:right="97"/>
              <w:jc w:val="right"/>
              <w:rPr>
                <w:sz w:val="21"/>
              </w:rPr>
            </w:pPr>
            <w:r>
              <w:rPr>
                <w:spacing w:val="-2"/>
                <w:sz w:val="21"/>
              </w:rPr>
              <w:t>26.15</w:t>
            </w:r>
          </w:p>
        </w:tc>
        <w:tc>
          <w:tcPr>
            <w:tcW w:w="2075" w:type="dxa"/>
            <w:gridSpan w:val="2"/>
          </w:tcPr>
          <w:p>
            <w:pPr>
              <w:pStyle w:val="23"/>
              <w:spacing w:before="163"/>
              <w:ind w:right="96"/>
              <w:jc w:val="right"/>
              <w:rPr>
                <w:sz w:val="21"/>
              </w:rPr>
            </w:pPr>
            <w:r>
              <w:rPr>
                <w:spacing w:val="-2"/>
                <w:sz w:val="21"/>
              </w:rPr>
              <w:t>26.15</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5"/>
                <w:sz w:val="21"/>
              </w:rPr>
              <w:t>27</w:t>
            </w:r>
          </w:p>
        </w:tc>
        <w:tc>
          <w:tcPr>
            <w:tcW w:w="1971" w:type="dxa"/>
            <w:gridSpan w:val="2"/>
          </w:tcPr>
          <w:p>
            <w:pPr>
              <w:pStyle w:val="23"/>
              <w:spacing w:before="163"/>
              <w:ind w:right="95"/>
              <w:jc w:val="right"/>
              <w:rPr>
                <w:sz w:val="21"/>
              </w:rPr>
            </w:pPr>
            <w:r>
              <w:rPr>
                <w:spacing w:val="-5"/>
                <w:sz w:val="21"/>
              </w:rPr>
              <w:t>27</w:t>
            </w:r>
          </w:p>
        </w:tc>
        <w:tc>
          <w:tcPr>
            <w:tcW w:w="1980" w:type="dxa"/>
            <w:gridSpan w:val="2"/>
          </w:tcPr>
          <w:p>
            <w:pPr>
              <w:pStyle w:val="23"/>
              <w:spacing w:before="163"/>
              <w:ind w:right="95"/>
              <w:jc w:val="right"/>
              <w:rPr>
                <w:sz w:val="21"/>
              </w:rPr>
            </w:pPr>
            <w:r>
              <w:rPr>
                <w:spacing w:val="-5"/>
                <w:sz w:val="21"/>
              </w:rPr>
              <w:t>27</w:t>
            </w:r>
          </w:p>
        </w:tc>
        <w:tc>
          <w:tcPr>
            <w:tcW w:w="1955" w:type="dxa"/>
            <w:gridSpan w:val="2"/>
          </w:tcPr>
          <w:p>
            <w:pPr>
              <w:pStyle w:val="23"/>
              <w:spacing w:before="163"/>
              <w:ind w:right="97"/>
              <w:jc w:val="right"/>
              <w:rPr>
                <w:sz w:val="21"/>
              </w:rPr>
            </w:pPr>
            <w:r>
              <w:rPr>
                <w:spacing w:val="-5"/>
                <w:sz w:val="21"/>
              </w:rPr>
              <w:t>27</w:t>
            </w:r>
          </w:p>
        </w:tc>
        <w:tc>
          <w:tcPr>
            <w:tcW w:w="1937" w:type="dxa"/>
            <w:gridSpan w:val="2"/>
          </w:tcPr>
          <w:p>
            <w:pPr>
              <w:pStyle w:val="23"/>
              <w:spacing w:before="163"/>
              <w:ind w:right="97"/>
              <w:jc w:val="right"/>
              <w:rPr>
                <w:sz w:val="21"/>
              </w:rPr>
            </w:pPr>
            <w:r>
              <w:rPr>
                <w:spacing w:val="-2"/>
                <w:sz w:val="21"/>
              </w:rPr>
              <w:t>26.15</w:t>
            </w:r>
          </w:p>
        </w:tc>
        <w:tc>
          <w:tcPr>
            <w:tcW w:w="2075" w:type="dxa"/>
            <w:gridSpan w:val="2"/>
          </w:tcPr>
          <w:p>
            <w:pPr>
              <w:pStyle w:val="23"/>
              <w:spacing w:before="163"/>
              <w:ind w:right="96"/>
              <w:jc w:val="right"/>
              <w:rPr>
                <w:sz w:val="21"/>
              </w:rPr>
            </w:pPr>
            <w:r>
              <w:rPr>
                <w:spacing w:val="-2"/>
                <w:sz w:val="21"/>
              </w:rPr>
              <w:t>26.15</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5"/>
              <w:jc w:val="right"/>
              <w:rPr>
                <w:sz w:val="21"/>
              </w:rPr>
            </w:pPr>
            <w:r>
              <w:rPr>
                <w:spacing w:val="-5"/>
                <w:sz w:val="21"/>
              </w:rPr>
              <w:t>27</w:t>
            </w:r>
          </w:p>
        </w:tc>
        <w:tc>
          <w:tcPr>
            <w:tcW w:w="1971" w:type="dxa"/>
            <w:gridSpan w:val="2"/>
          </w:tcPr>
          <w:p>
            <w:pPr>
              <w:pStyle w:val="23"/>
              <w:spacing w:before="164"/>
              <w:ind w:right="95"/>
              <w:jc w:val="right"/>
              <w:rPr>
                <w:sz w:val="21"/>
              </w:rPr>
            </w:pPr>
            <w:r>
              <w:rPr>
                <w:spacing w:val="-5"/>
                <w:sz w:val="21"/>
              </w:rPr>
              <w:t>27</w:t>
            </w:r>
          </w:p>
        </w:tc>
        <w:tc>
          <w:tcPr>
            <w:tcW w:w="1980" w:type="dxa"/>
            <w:gridSpan w:val="2"/>
          </w:tcPr>
          <w:p>
            <w:pPr>
              <w:pStyle w:val="23"/>
              <w:spacing w:before="164"/>
              <w:ind w:right="95"/>
              <w:jc w:val="right"/>
              <w:rPr>
                <w:sz w:val="21"/>
              </w:rPr>
            </w:pPr>
            <w:r>
              <w:rPr>
                <w:spacing w:val="-5"/>
                <w:sz w:val="21"/>
              </w:rPr>
              <w:t>27</w:t>
            </w:r>
          </w:p>
        </w:tc>
        <w:tc>
          <w:tcPr>
            <w:tcW w:w="1955" w:type="dxa"/>
            <w:gridSpan w:val="2"/>
          </w:tcPr>
          <w:p>
            <w:pPr>
              <w:pStyle w:val="23"/>
              <w:spacing w:before="164"/>
              <w:ind w:right="97"/>
              <w:jc w:val="right"/>
              <w:rPr>
                <w:sz w:val="21"/>
              </w:rPr>
            </w:pPr>
            <w:r>
              <w:rPr>
                <w:spacing w:val="-5"/>
                <w:sz w:val="21"/>
              </w:rPr>
              <w:t>27</w:t>
            </w:r>
          </w:p>
        </w:tc>
        <w:tc>
          <w:tcPr>
            <w:tcW w:w="1937" w:type="dxa"/>
            <w:gridSpan w:val="2"/>
          </w:tcPr>
          <w:p>
            <w:pPr>
              <w:pStyle w:val="23"/>
              <w:spacing w:before="164"/>
              <w:ind w:right="97"/>
              <w:jc w:val="right"/>
              <w:rPr>
                <w:sz w:val="21"/>
              </w:rPr>
            </w:pPr>
            <w:r>
              <w:rPr>
                <w:spacing w:val="-2"/>
                <w:sz w:val="21"/>
              </w:rPr>
              <w:t>26.15</w:t>
            </w:r>
          </w:p>
        </w:tc>
        <w:tc>
          <w:tcPr>
            <w:tcW w:w="2075" w:type="dxa"/>
            <w:gridSpan w:val="2"/>
          </w:tcPr>
          <w:p>
            <w:pPr>
              <w:pStyle w:val="23"/>
              <w:spacing w:before="164"/>
              <w:ind w:right="96"/>
              <w:jc w:val="right"/>
              <w:rPr>
                <w:sz w:val="21"/>
              </w:rPr>
            </w:pPr>
            <w:r>
              <w:rPr>
                <w:spacing w:val="-2"/>
                <w:sz w:val="21"/>
              </w:rPr>
              <w:t>26.15</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7"/>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567"/>
        </w:trPr>
        <w:tc>
          <w:tcPr>
            <w:tcW w:w="2397" w:type="dxa"/>
            <w:gridSpan w:val="2"/>
          </w:tcPr>
          <w:p>
            <w:pPr>
              <w:pStyle w:val="23"/>
              <w:spacing w:before="163"/>
              <w:ind w:left="108"/>
              <w:rPr>
                <w:sz w:val="21"/>
              </w:rPr>
            </w:pPr>
            <w:r>
              <w:rPr>
                <w:w w:val="95"/>
                <w:sz w:val="21"/>
              </w:rPr>
              <w:t>[30209</w:t>
            </w:r>
            <w:r>
              <w:rPr>
                <w:spacing w:val="-2"/>
                <w:w w:val="95"/>
                <w:sz w:val="21"/>
              </w:rPr>
              <w:t>]物业管理费</w:t>
            </w:r>
          </w:p>
        </w:tc>
        <w:tc>
          <w:tcPr>
            <w:tcW w:w="3085" w:type="dxa"/>
            <w:gridSpan w:val="2"/>
          </w:tcPr>
          <w:p>
            <w:pPr>
              <w:pStyle w:val="23"/>
              <w:spacing w:before="163"/>
              <w:ind w:left="108"/>
              <w:rPr>
                <w:sz w:val="21"/>
              </w:rPr>
            </w:pPr>
            <w:r>
              <w:rPr>
                <w:spacing w:val="-11"/>
                <w:w w:val="95"/>
                <w:sz w:val="21"/>
              </w:rPr>
              <w:t xml:space="preserve">每月 </w:t>
            </w:r>
            <w:r>
              <w:rPr>
                <w:spacing w:val="-4"/>
                <w:w w:val="95"/>
                <w:sz w:val="21"/>
              </w:rPr>
              <w:t>21793</w:t>
            </w:r>
          </w:p>
        </w:tc>
        <w:tc>
          <w:tcPr>
            <w:tcW w:w="1530" w:type="dxa"/>
            <w:gridSpan w:val="2"/>
          </w:tcPr>
          <w:p>
            <w:pPr>
              <w:pStyle w:val="23"/>
              <w:spacing w:before="163"/>
              <w:ind w:right="96"/>
              <w:jc w:val="right"/>
              <w:rPr>
                <w:sz w:val="21"/>
              </w:rPr>
            </w:pPr>
            <w:r>
              <w:rPr>
                <w:spacing w:val="-5"/>
                <w:sz w:val="21"/>
              </w:rPr>
              <w:t>12</w:t>
            </w:r>
          </w:p>
        </w:tc>
        <w:tc>
          <w:tcPr>
            <w:tcW w:w="1610" w:type="dxa"/>
            <w:gridSpan w:val="2"/>
          </w:tcPr>
          <w:p>
            <w:pPr>
              <w:pStyle w:val="23"/>
              <w:spacing w:before="163"/>
              <w:ind w:left="872"/>
              <w:rPr>
                <w:sz w:val="21"/>
              </w:rPr>
            </w:pPr>
            <w:r>
              <w:rPr>
                <w:spacing w:val="-2"/>
                <w:sz w:val="21"/>
              </w:rPr>
              <w:t>21,793</w:t>
            </w:r>
          </w:p>
        </w:tc>
        <w:tc>
          <w:tcPr>
            <w:tcW w:w="1522" w:type="dxa"/>
            <w:gridSpan w:val="2"/>
          </w:tcPr>
          <w:p>
            <w:pPr>
              <w:pStyle w:val="23"/>
              <w:spacing w:before="163"/>
              <w:ind w:left="889"/>
              <w:rPr>
                <w:sz w:val="21"/>
              </w:rPr>
            </w:pPr>
            <w:r>
              <w:rPr>
                <w:spacing w:val="-2"/>
                <w:sz w:val="21"/>
              </w:rPr>
              <w:t>26.15</w:t>
            </w:r>
          </w:p>
        </w:tc>
        <w:tc>
          <w:tcPr>
            <w:tcW w:w="2601" w:type="dxa"/>
            <w:gridSpan w:val="2"/>
          </w:tcPr>
          <w:p>
            <w:pPr>
              <w:pStyle w:val="23"/>
              <w:rPr>
                <w:rFonts w:ascii="Times New Roman" w:hAnsi="Times New Roman"/>
                <w:sz w:val="20"/>
              </w:rPr>
            </w:pPr>
          </w:p>
        </w:tc>
        <w:tc>
          <w:tcPr>
            <w:tcW w:w="1430" w:type="dxa"/>
            <w:gridSpan w:val="2"/>
          </w:tcPr>
          <w:p>
            <w:pPr>
              <w:pStyle w:val="23"/>
              <w:spacing w:before="163"/>
              <w:ind w:right="97"/>
              <w:jc w:val="right"/>
              <w:rPr>
                <w:sz w:val="21"/>
              </w:rPr>
            </w:pPr>
            <w:r>
              <w:rPr>
                <w:w w:val="99"/>
                <w:sz w:val="21"/>
              </w:rPr>
              <w:t>0</w:t>
            </w:r>
          </w:p>
        </w:tc>
        <w:tc>
          <w:tcPr>
            <w:tcW w:w="1554" w:type="dxa"/>
          </w:tcPr>
          <w:p>
            <w:pPr>
              <w:pStyle w:val="23"/>
              <w:spacing w:before="163"/>
              <w:ind w:left="921"/>
              <w:rPr>
                <w:sz w:val="21"/>
              </w:rPr>
            </w:pPr>
            <w:r>
              <w:rPr>
                <w:spacing w:val="-2"/>
                <w:sz w:val="21"/>
              </w:rPr>
              <w:t>26.15</w:t>
            </w:r>
          </w:p>
        </w:tc>
      </w:tr>
      <w:tr>
        <w:trPr>
          <w:trHeight w:val="564"/>
        </w:trPr>
        <w:tc>
          <w:tcPr>
            <w:tcW w:w="15729" w:type="dxa"/>
            <w:gridSpan w:val="15"/>
          </w:tcPr>
          <w:p>
            <w:pPr>
              <w:pStyle w:val="23"/>
              <w:spacing w:before="162"/>
              <w:ind w:left="7151" w:right="7145"/>
              <w:jc w:val="center"/>
              <w:rPr>
                <w:sz w:val="21"/>
              </w:rPr>
            </w:pPr>
            <w:r>
              <w:rPr>
                <w:spacing w:val="-2"/>
                <w:w w:val="95"/>
                <w:sz w:val="21"/>
              </w:rPr>
              <w:t>评价组织情况</w:t>
            </w:r>
          </w:p>
        </w:tc>
      </w:tr>
    </w:tbl>
    <w:p>
      <w:pPr>
        <w:spacing w:after="0"/>
        <w:jc w:val="center"/>
        <w:rPr>
          <w:sz w:val="21"/>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评级目的</w:t>
            </w:r>
          </w:p>
        </w:tc>
        <w:tc>
          <w:tcPr>
            <w:tcW w:w="14227" w:type="dxa"/>
            <w:gridSpan w:val="6"/>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评价依据</w:t>
            </w:r>
          </w:p>
        </w:tc>
        <w:tc>
          <w:tcPr>
            <w:tcW w:w="14227" w:type="dxa"/>
            <w:gridSpan w:val="6"/>
          </w:tcPr>
          <w:p>
            <w:pPr>
              <w:pStyle w:val="23"/>
              <w:spacing w:before="29" w:line="266" w:lineRule="auto"/>
              <w:ind w:left="108" w:right="195"/>
              <w:rPr>
                <w:sz w:val="21"/>
              </w:rPr>
            </w:pPr>
            <w:r>
              <w:rPr>
                <w:spacing w:val="-12"/>
                <w:w w:val="99"/>
                <w:sz w:val="21"/>
              </w:rPr>
              <w:t>依据《中华人民共和国预算法》、财政部《项目支出绩效评价管理办法》</w:t>
            </w:r>
            <w:r>
              <w:rPr>
                <w:spacing w:val="-1"/>
                <w:w w:val="99"/>
                <w:sz w:val="21"/>
              </w:rPr>
              <w:t>（</w:t>
            </w:r>
            <w:r>
              <w:rPr>
                <w:w w:val="99"/>
                <w:sz w:val="21"/>
              </w:rPr>
              <w:t>财预〔</w:t>
            </w:r>
            <w:r>
              <w:rPr>
                <w:spacing w:val="1"/>
                <w:w w:val="99"/>
                <w:sz w:val="21"/>
              </w:rPr>
              <w:t>202</w:t>
            </w:r>
            <w:r>
              <w:rPr>
                <w:spacing w:val="-2"/>
                <w:w w:val="99"/>
                <w:sz w:val="21"/>
              </w:rPr>
              <w:t>0</w:t>
            </w:r>
            <w:r>
              <w:rPr>
                <w:spacing w:val="2"/>
                <w:w w:val="99"/>
                <w:sz w:val="21"/>
              </w:rPr>
              <w:t>〕</w:t>
            </w:r>
            <w:r>
              <w:rPr>
                <w:spacing w:val="1"/>
                <w:w w:val="99"/>
                <w:sz w:val="21"/>
              </w:rPr>
              <w:t>1</w:t>
            </w:r>
            <w:r>
              <w:rPr>
                <w:w w:val="99"/>
                <w:sz w:val="21"/>
              </w:rPr>
              <w:t>0</w:t>
            </w:r>
            <w:r>
              <w:rPr>
                <w:spacing w:val="-54"/>
                <w:sz w:val="21"/>
              </w:rPr>
              <w:t xml:space="preserve"> </w:t>
            </w:r>
            <w:r>
              <w:rPr>
                <w:spacing w:val="-1"/>
                <w:w w:val="99"/>
                <w:sz w:val="21"/>
              </w:rPr>
              <w:t>号</w:t>
            </w:r>
            <w:r>
              <w:rPr>
                <w:spacing w:val="-104"/>
                <w:w w:val="99"/>
                <w:sz w:val="21"/>
              </w:rPr>
              <w:t>）</w:t>
            </w:r>
            <w:r>
              <w:rPr>
                <w:spacing w:val="-1"/>
                <w:w w:val="99"/>
                <w:sz w:val="21"/>
              </w:rPr>
              <w:t>、区财政金融局《关于开展</w:t>
            </w:r>
            <w:r>
              <w:rPr>
                <w:spacing w:val="-50"/>
                <w:sz w:val="21"/>
              </w:rPr>
              <w:t xml:space="preserve"> </w:t>
            </w:r>
            <w:r>
              <w:rPr>
                <w:spacing w:val="1"/>
                <w:w w:val="99"/>
                <w:sz w:val="21"/>
              </w:rPr>
              <w:t>202</w:t>
            </w:r>
            <w:r>
              <w:rPr>
                <w:w w:val="99"/>
                <w:sz w:val="21"/>
              </w:rPr>
              <w:t>0</w:t>
            </w:r>
            <w:r>
              <w:rPr>
                <w:spacing w:val="-54"/>
                <w:sz w:val="21"/>
              </w:rPr>
              <w:t xml:space="preserve"> </w:t>
            </w:r>
            <w:r>
              <w:rPr>
                <w:spacing w:val="-1"/>
                <w:w w:val="99"/>
                <w:sz w:val="21"/>
              </w:rPr>
              <w:t>年度高新区部门单位项目支出绩效自评工作的通知》等文件组织实施部门项目绩效自评工作。</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7"/>
              <w:rPr>
                <w:sz w:val="21"/>
              </w:rPr>
            </w:pPr>
            <w:r>
              <w:rPr>
                <w:spacing w:val="-8"/>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15"/>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5"/>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5"/>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5"/>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19"/>
        </w:trPr>
        <w:tc>
          <w:tcPr>
            <w:tcW w:w="1502" w:type="dxa"/>
            <w:gridSpan w:val="2"/>
          </w:tcPr>
          <w:p>
            <w:pPr>
              <w:pStyle w:val="23"/>
              <w:rPr>
                <w:b/>
                <w:sz w:val="20"/>
              </w:rPr>
            </w:pPr>
          </w:p>
          <w:p>
            <w:pPr>
              <w:pStyle w:val="23"/>
              <w:spacing w:before="134"/>
              <w:ind w:left="108"/>
              <w:rPr>
                <w:sz w:val="21"/>
              </w:rPr>
            </w:pPr>
            <w:r>
              <w:rPr>
                <w:spacing w:val="-2"/>
                <w:w w:val="95"/>
                <w:sz w:val="21"/>
              </w:rPr>
              <w:t>评价实施过程</w:t>
            </w:r>
          </w:p>
        </w:tc>
        <w:tc>
          <w:tcPr>
            <w:tcW w:w="14227" w:type="dxa"/>
            <w:gridSpan w:val="6"/>
          </w:tcPr>
          <w:p>
            <w:pPr>
              <w:pStyle w:val="23"/>
              <w:spacing w:before="31"/>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8"/>
                <w:sz w:val="21"/>
              </w:rPr>
              <w:t xml:space="preserve"> </w:t>
            </w:r>
            <w:r>
              <w:rPr>
                <w:w w:val="95"/>
                <w:sz w:val="21"/>
              </w:rPr>
              <w:t>2021</w:t>
            </w:r>
            <w:r>
              <w:rPr>
                <w:spacing w:val="-15"/>
                <w:w w:val="95"/>
                <w:sz w:val="21"/>
              </w:rPr>
              <w:t xml:space="preserve"> 年 </w:t>
            </w:r>
            <w:r>
              <w:rPr>
                <w:w w:val="95"/>
                <w:sz w:val="21"/>
              </w:rPr>
              <w:t>2</w:t>
            </w:r>
            <w:r>
              <w:rPr>
                <w:spacing w:val="-15"/>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6"/>
                <w:w w:val="95"/>
                <w:sz w:val="21"/>
              </w:rPr>
              <w:t xml:space="preserve"> 月 </w:t>
            </w:r>
            <w:r>
              <w:rPr>
                <w:w w:val="95"/>
                <w:sz w:val="21"/>
              </w:rPr>
              <w:t>3</w:t>
            </w:r>
            <w:r>
              <w:rPr>
                <w:spacing w:val="-6"/>
                <w:w w:val="95"/>
                <w:sz w:val="21"/>
              </w:rPr>
              <w:t xml:space="preserve"> 日撰写报告，提交报告。</w:t>
            </w:r>
          </w:p>
        </w:tc>
      </w:tr>
      <w:tr>
        <w:trPr>
          <w:trHeight w:val="567"/>
        </w:trPr>
        <w:tc>
          <w:tcPr>
            <w:tcW w:w="15729" w:type="dxa"/>
            <w:gridSpan w:val="8"/>
          </w:tcPr>
          <w:p>
            <w:pPr>
              <w:pStyle w:val="23"/>
              <w:spacing w:before="162"/>
              <w:ind w:left="7250" w:right="7244"/>
              <w:jc w:val="center"/>
              <w:rPr>
                <w:sz w:val="21"/>
              </w:rPr>
            </w:pPr>
            <w:r>
              <w:rPr>
                <w:spacing w:val="-2"/>
                <w:w w:val="95"/>
                <w:sz w:val="21"/>
              </w:rPr>
              <w:t>目标完成情况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098" w:type="dxa"/>
            <w:gridSpan w:val="2"/>
          </w:tcPr>
          <w:p>
            <w:pPr>
              <w:pStyle w:val="23"/>
              <w:spacing w:before="164"/>
              <w:ind w:left="128"/>
              <w:rPr>
                <w:sz w:val="21"/>
              </w:rPr>
            </w:pPr>
            <w:r>
              <w:rPr>
                <w:spacing w:val="-3"/>
                <w:w w:val="95"/>
                <w:sz w:val="21"/>
              </w:rPr>
              <w:t>一级指标</w:t>
            </w:r>
          </w:p>
        </w:tc>
        <w:tc>
          <w:tcPr>
            <w:tcW w:w="1140" w:type="dxa"/>
          </w:tcPr>
          <w:p>
            <w:pPr>
              <w:pStyle w:val="23"/>
              <w:spacing w:before="164"/>
              <w:ind w:left="148"/>
              <w:rPr>
                <w:sz w:val="21"/>
              </w:rPr>
            </w:pPr>
            <w:r>
              <w:rPr>
                <w:spacing w:val="-3"/>
                <w:w w:val="95"/>
                <w:sz w:val="21"/>
              </w:rPr>
              <w:t>二级指标</w:t>
            </w:r>
          </w:p>
        </w:tc>
        <w:tc>
          <w:tcPr>
            <w:tcW w:w="2203" w:type="dxa"/>
          </w:tcPr>
          <w:p>
            <w:pPr>
              <w:pStyle w:val="23"/>
              <w:spacing w:before="164"/>
              <w:ind w:left="681"/>
              <w:rPr>
                <w:sz w:val="21"/>
              </w:rPr>
            </w:pPr>
            <w:r>
              <w:rPr>
                <w:spacing w:val="-3"/>
                <w:w w:val="95"/>
                <w:sz w:val="21"/>
              </w:rPr>
              <w:t>三级指标</w:t>
            </w:r>
          </w:p>
        </w:tc>
        <w:tc>
          <w:tcPr>
            <w:tcW w:w="4893" w:type="dxa"/>
          </w:tcPr>
          <w:p>
            <w:pPr>
              <w:pStyle w:val="23"/>
              <w:spacing w:before="164"/>
              <w:ind w:left="2031" w:right="2025"/>
              <w:jc w:val="center"/>
              <w:rPr>
                <w:sz w:val="21"/>
              </w:rPr>
            </w:pPr>
            <w:r>
              <w:rPr>
                <w:spacing w:val="-3"/>
                <w:w w:val="95"/>
                <w:sz w:val="21"/>
              </w:rPr>
              <w:t>四级指标</w:t>
            </w:r>
          </w:p>
        </w:tc>
        <w:tc>
          <w:tcPr>
            <w:tcW w:w="2823" w:type="dxa"/>
          </w:tcPr>
          <w:p>
            <w:pPr>
              <w:pStyle w:val="23"/>
              <w:spacing w:before="164"/>
              <w:ind w:left="854" w:right="848"/>
              <w:jc w:val="center"/>
              <w:rPr>
                <w:sz w:val="21"/>
              </w:rPr>
            </w:pPr>
            <w:r>
              <w:rPr>
                <w:spacing w:val="-4"/>
                <w:w w:val="95"/>
                <w:sz w:val="21"/>
              </w:rPr>
              <w:t>目标值</w:t>
            </w:r>
          </w:p>
        </w:tc>
        <w:tc>
          <w:tcPr>
            <w:tcW w:w="2918" w:type="dxa"/>
          </w:tcPr>
          <w:p>
            <w:pPr>
              <w:pStyle w:val="23"/>
              <w:spacing w:before="164"/>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08"/>
              <w:rPr>
                <w:sz w:val="21"/>
              </w:rPr>
            </w:pPr>
            <w:r>
              <w:rPr>
                <w:spacing w:val="-2"/>
                <w:w w:val="95"/>
                <w:sz w:val="21"/>
              </w:rPr>
              <w:t>聘用安全保卫人员</w:t>
            </w:r>
          </w:p>
        </w:tc>
        <w:tc>
          <w:tcPr>
            <w:tcW w:w="2823" w:type="dxa"/>
          </w:tcPr>
          <w:p>
            <w:pPr>
              <w:pStyle w:val="23"/>
              <w:spacing w:before="163"/>
              <w:ind w:left="854" w:right="848"/>
              <w:jc w:val="center"/>
              <w:rPr>
                <w:sz w:val="21"/>
              </w:rPr>
            </w:pPr>
            <w:r>
              <w:rPr>
                <w:w w:val="95"/>
                <w:sz w:val="21"/>
              </w:rPr>
              <w:t>≥6</w:t>
            </w:r>
            <w:r>
              <w:rPr>
                <w:spacing w:val="-35"/>
                <w:w w:val="95"/>
                <w:sz w:val="21"/>
              </w:rPr>
              <w:t xml:space="preserve"> </w:t>
            </w:r>
            <w:r>
              <w:rPr>
                <w:spacing w:val="-10"/>
                <w:sz w:val="21"/>
              </w:rPr>
              <w:t>人</w:t>
            </w:r>
          </w:p>
        </w:tc>
        <w:tc>
          <w:tcPr>
            <w:tcW w:w="2918" w:type="dxa"/>
          </w:tcPr>
          <w:p>
            <w:pPr>
              <w:pStyle w:val="23"/>
              <w:spacing w:before="163"/>
              <w:ind w:left="898" w:right="892"/>
              <w:jc w:val="center"/>
              <w:rPr>
                <w:sz w:val="21"/>
              </w:rPr>
            </w:pPr>
            <w:r>
              <w:rPr>
                <w:w w:val="95"/>
                <w:sz w:val="21"/>
              </w:rPr>
              <w:t>10</w:t>
            </w:r>
            <w:r>
              <w:rPr>
                <w:spacing w:val="-26"/>
                <w:w w:val="95"/>
                <w:sz w:val="21"/>
              </w:rPr>
              <w:t xml:space="preserve"> 人</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数量指标</w:t>
            </w:r>
          </w:p>
        </w:tc>
        <w:tc>
          <w:tcPr>
            <w:tcW w:w="4893" w:type="dxa"/>
          </w:tcPr>
          <w:p>
            <w:pPr>
              <w:pStyle w:val="23"/>
              <w:spacing w:before="162"/>
              <w:ind w:left="108"/>
              <w:rPr>
                <w:sz w:val="21"/>
              </w:rPr>
            </w:pPr>
            <w:r>
              <w:rPr>
                <w:spacing w:val="-2"/>
                <w:w w:val="95"/>
                <w:sz w:val="21"/>
              </w:rPr>
              <w:t>聘用保洁人员</w:t>
            </w:r>
          </w:p>
        </w:tc>
        <w:tc>
          <w:tcPr>
            <w:tcW w:w="2823" w:type="dxa"/>
          </w:tcPr>
          <w:p>
            <w:pPr>
              <w:pStyle w:val="23"/>
              <w:spacing w:before="162"/>
              <w:ind w:left="854" w:right="848"/>
              <w:jc w:val="center"/>
              <w:rPr>
                <w:sz w:val="21"/>
              </w:rPr>
            </w:pPr>
            <w:r>
              <w:rPr>
                <w:w w:val="95"/>
                <w:sz w:val="21"/>
              </w:rPr>
              <w:t>≥4</w:t>
            </w:r>
            <w:r>
              <w:rPr>
                <w:spacing w:val="-35"/>
                <w:w w:val="95"/>
                <w:sz w:val="21"/>
              </w:rPr>
              <w:t xml:space="preserve"> </w:t>
            </w:r>
            <w:r>
              <w:rPr>
                <w:spacing w:val="-10"/>
                <w:sz w:val="21"/>
              </w:rPr>
              <w:t>人</w:t>
            </w:r>
          </w:p>
        </w:tc>
        <w:tc>
          <w:tcPr>
            <w:tcW w:w="2918" w:type="dxa"/>
          </w:tcPr>
          <w:p>
            <w:pPr>
              <w:pStyle w:val="23"/>
              <w:spacing w:before="162"/>
              <w:ind w:left="898" w:right="892"/>
              <w:jc w:val="center"/>
              <w:rPr>
                <w:sz w:val="21"/>
              </w:rPr>
            </w:pPr>
            <w:r>
              <w:rPr>
                <w:w w:val="95"/>
                <w:sz w:val="21"/>
              </w:rPr>
              <w:t>4</w:t>
            </w:r>
            <w:r>
              <w:rPr>
                <w:spacing w:val="-45"/>
                <w:w w:val="95"/>
                <w:sz w:val="21"/>
              </w:rPr>
              <w:t xml:space="preserve"> </w:t>
            </w:r>
            <w:r>
              <w:rPr>
                <w:spacing w:val="-12"/>
                <w:sz w:val="21"/>
              </w:rPr>
              <w:t>人</w:t>
            </w:r>
          </w:p>
        </w:tc>
      </w:tr>
      <w:tr>
        <w:trPr>
          <w:trHeight w:val="566"/>
        </w:trPr>
        <w:tc>
          <w:tcPr>
            <w:tcW w:w="654" w:type="dxa"/>
          </w:tcPr>
          <w:p>
            <w:pPr>
              <w:pStyle w:val="23"/>
              <w:spacing w:before="163"/>
              <w:ind w:left="8"/>
              <w:jc w:val="center"/>
              <w:rPr>
                <w:sz w:val="21"/>
              </w:rPr>
            </w:pPr>
            <w:r>
              <w:rPr>
                <w:w w:val="99"/>
                <w:sz w:val="21"/>
              </w:rPr>
              <w:t>3</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时效指标</w:t>
            </w:r>
          </w:p>
        </w:tc>
        <w:tc>
          <w:tcPr>
            <w:tcW w:w="4893" w:type="dxa"/>
          </w:tcPr>
          <w:p>
            <w:pPr>
              <w:pStyle w:val="23"/>
              <w:spacing w:before="163"/>
              <w:ind w:left="108"/>
              <w:rPr>
                <w:sz w:val="21"/>
              </w:rPr>
            </w:pPr>
            <w:r>
              <w:rPr>
                <w:spacing w:val="-2"/>
                <w:w w:val="95"/>
                <w:sz w:val="21"/>
              </w:rPr>
              <w:t>按规定及时打扫卫生</w:t>
            </w:r>
          </w:p>
        </w:tc>
        <w:tc>
          <w:tcPr>
            <w:tcW w:w="2823" w:type="dxa"/>
          </w:tcPr>
          <w:p>
            <w:pPr>
              <w:pStyle w:val="23"/>
              <w:spacing w:before="163"/>
              <w:ind w:left="854" w:right="848"/>
              <w:jc w:val="center"/>
              <w:rPr>
                <w:sz w:val="21"/>
              </w:rPr>
            </w:pPr>
            <w:r>
              <w:rPr>
                <w:w w:val="95"/>
                <w:sz w:val="21"/>
              </w:rPr>
              <w:t>按</w:t>
            </w:r>
            <w:r>
              <w:rPr>
                <w:spacing w:val="-10"/>
                <w:sz w:val="21"/>
              </w:rPr>
              <w:t>时</w:t>
            </w:r>
          </w:p>
        </w:tc>
        <w:tc>
          <w:tcPr>
            <w:tcW w:w="2918" w:type="dxa"/>
          </w:tcPr>
          <w:p>
            <w:pPr>
              <w:pStyle w:val="23"/>
              <w:spacing w:before="163"/>
              <w:ind w:left="898" w:right="892"/>
              <w:jc w:val="center"/>
              <w:rPr>
                <w:sz w:val="21"/>
              </w:rPr>
            </w:pPr>
            <w:r>
              <w:rPr>
                <w:w w:val="95"/>
                <w:sz w:val="21"/>
              </w:rPr>
              <w:t>及</w:t>
            </w:r>
            <w:r>
              <w:rPr>
                <w:spacing w:val="-10"/>
                <w:sz w:val="21"/>
              </w:rPr>
              <w:t>时</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时效指标</w:t>
            </w:r>
          </w:p>
        </w:tc>
        <w:tc>
          <w:tcPr>
            <w:tcW w:w="4893" w:type="dxa"/>
          </w:tcPr>
          <w:p>
            <w:pPr>
              <w:pStyle w:val="23"/>
              <w:spacing w:before="162"/>
              <w:ind w:left="108"/>
              <w:rPr>
                <w:sz w:val="21"/>
              </w:rPr>
            </w:pPr>
            <w:r>
              <w:rPr>
                <w:spacing w:val="-2"/>
                <w:w w:val="95"/>
                <w:sz w:val="21"/>
              </w:rPr>
              <w:t>处理安全突发事件</w:t>
            </w:r>
          </w:p>
        </w:tc>
        <w:tc>
          <w:tcPr>
            <w:tcW w:w="2823" w:type="dxa"/>
          </w:tcPr>
          <w:p>
            <w:pPr>
              <w:pStyle w:val="23"/>
              <w:spacing w:before="162"/>
              <w:ind w:left="854" w:right="848"/>
              <w:jc w:val="center"/>
              <w:rPr>
                <w:sz w:val="21"/>
              </w:rPr>
            </w:pPr>
            <w:r>
              <w:rPr>
                <w:w w:val="95"/>
                <w:sz w:val="21"/>
              </w:rPr>
              <w:t>及</w:t>
            </w:r>
            <w:r>
              <w:rPr>
                <w:spacing w:val="-10"/>
                <w:sz w:val="21"/>
              </w:rPr>
              <w:t>时</w:t>
            </w:r>
          </w:p>
        </w:tc>
        <w:tc>
          <w:tcPr>
            <w:tcW w:w="2918" w:type="dxa"/>
          </w:tcPr>
          <w:p>
            <w:pPr>
              <w:pStyle w:val="23"/>
              <w:spacing w:before="162"/>
              <w:ind w:left="898" w:right="892"/>
              <w:jc w:val="center"/>
              <w:rPr>
                <w:sz w:val="21"/>
              </w:rPr>
            </w:pPr>
            <w:r>
              <w:rPr>
                <w:w w:val="95"/>
                <w:sz w:val="21"/>
              </w:rPr>
              <w:t>及</w:t>
            </w:r>
            <w:r>
              <w:rPr>
                <w:spacing w:val="-10"/>
                <w:sz w:val="21"/>
              </w:rPr>
              <w:t>时</w:t>
            </w:r>
          </w:p>
        </w:tc>
      </w:tr>
      <w:tr>
        <w:trPr>
          <w:trHeight w:val="567"/>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质量指标</w:t>
            </w:r>
          </w:p>
        </w:tc>
        <w:tc>
          <w:tcPr>
            <w:tcW w:w="4893" w:type="dxa"/>
          </w:tcPr>
          <w:p>
            <w:pPr>
              <w:pStyle w:val="23"/>
              <w:spacing w:before="164"/>
              <w:ind w:left="108"/>
              <w:rPr>
                <w:sz w:val="21"/>
              </w:rPr>
            </w:pPr>
            <w:r>
              <w:rPr>
                <w:spacing w:val="-2"/>
                <w:w w:val="95"/>
                <w:sz w:val="21"/>
              </w:rPr>
              <w:t>保安巡逻覆盖率</w:t>
            </w:r>
          </w:p>
        </w:tc>
        <w:tc>
          <w:tcPr>
            <w:tcW w:w="2823" w:type="dxa"/>
          </w:tcPr>
          <w:p>
            <w:pPr>
              <w:pStyle w:val="23"/>
              <w:spacing w:before="164"/>
              <w:ind w:left="854" w:right="847"/>
              <w:jc w:val="center"/>
              <w:rPr>
                <w:sz w:val="21"/>
              </w:rPr>
            </w:pPr>
            <w:r>
              <w:rPr>
                <w:spacing w:val="-2"/>
                <w:sz w:val="21"/>
              </w:rPr>
              <w:t>≥100%</w:t>
            </w:r>
          </w:p>
        </w:tc>
        <w:tc>
          <w:tcPr>
            <w:tcW w:w="2918" w:type="dxa"/>
          </w:tcPr>
          <w:p>
            <w:pPr>
              <w:pStyle w:val="23"/>
              <w:spacing w:before="164"/>
              <w:ind w:left="899" w:right="892"/>
              <w:jc w:val="center"/>
              <w:rPr>
                <w:sz w:val="21"/>
              </w:rPr>
            </w:pPr>
            <w:r>
              <w:rPr>
                <w:spacing w:val="-4"/>
                <w:sz w:val="21"/>
              </w:rPr>
              <w:t>100%</w:t>
            </w:r>
          </w:p>
        </w:tc>
      </w:tr>
      <w:tr>
        <w:trPr>
          <w:trHeight w:val="566"/>
        </w:trPr>
        <w:tc>
          <w:tcPr>
            <w:tcW w:w="654" w:type="dxa"/>
          </w:tcPr>
          <w:p>
            <w:pPr>
              <w:pStyle w:val="23"/>
              <w:spacing w:before="162"/>
              <w:ind w:left="8"/>
              <w:jc w:val="center"/>
              <w:rPr>
                <w:sz w:val="21"/>
              </w:rPr>
            </w:pPr>
            <w:r>
              <w:rPr>
                <w:w w:val="99"/>
                <w:sz w:val="21"/>
              </w:rPr>
              <w:t>6</w:t>
            </w:r>
          </w:p>
        </w:tc>
        <w:tc>
          <w:tcPr>
            <w:tcW w:w="1098" w:type="dxa"/>
            <w:gridSpan w:val="2"/>
          </w:tcPr>
          <w:p>
            <w:pPr>
              <w:pStyle w:val="23"/>
              <w:spacing w:before="162"/>
              <w:ind w:left="106"/>
              <w:rPr>
                <w:sz w:val="21"/>
              </w:rPr>
            </w:pPr>
            <w:r>
              <w:rPr>
                <w:w w:val="95"/>
                <w:sz w:val="21"/>
              </w:rPr>
              <w:t>效</w:t>
            </w:r>
            <w:r>
              <w:rPr>
                <w:spacing w:val="-10"/>
                <w:sz w:val="21"/>
              </w:rPr>
              <w:t>果</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成本指标</w:t>
            </w:r>
          </w:p>
        </w:tc>
        <w:tc>
          <w:tcPr>
            <w:tcW w:w="4893" w:type="dxa"/>
          </w:tcPr>
          <w:p>
            <w:pPr>
              <w:pStyle w:val="23"/>
              <w:spacing w:before="162"/>
              <w:ind w:left="108"/>
              <w:rPr>
                <w:sz w:val="21"/>
              </w:rPr>
            </w:pPr>
            <w:r>
              <w:rPr>
                <w:spacing w:val="-2"/>
                <w:w w:val="95"/>
                <w:sz w:val="21"/>
              </w:rPr>
              <w:t>物业管理经费</w:t>
            </w:r>
          </w:p>
        </w:tc>
        <w:tc>
          <w:tcPr>
            <w:tcW w:w="2823" w:type="dxa"/>
          </w:tcPr>
          <w:p>
            <w:pPr>
              <w:pStyle w:val="23"/>
              <w:spacing w:before="162"/>
              <w:ind w:left="854" w:right="848"/>
              <w:jc w:val="center"/>
              <w:rPr>
                <w:sz w:val="21"/>
              </w:rPr>
            </w:pPr>
            <w:r>
              <w:rPr>
                <w:w w:val="95"/>
                <w:sz w:val="21"/>
              </w:rPr>
              <w:t>≤27</w:t>
            </w:r>
            <w:r>
              <w:rPr>
                <w:spacing w:val="-12"/>
                <w:w w:val="95"/>
                <w:sz w:val="21"/>
              </w:rPr>
              <w:t xml:space="preserve"> 万元</w:t>
            </w:r>
          </w:p>
        </w:tc>
        <w:tc>
          <w:tcPr>
            <w:tcW w:w="2918" w:type="dxa"/>
          </w:tcPr>
          <w:p>
            <w:pPr>
              <w:pStyle w:val="23"/>
              <w:spacing w:before="162"/>
              <w:ind w:right="951"/>
              <w:jc w:val="right"/>
              <w:rPr>
                <w:sz w:val="21"/>
              </w:rPr>
            </w:pPr>
            <w:r>
              <w:rPr>
                <w:w w:val="95"/>
                <w:sz w:val="21"/>
              </w:rPr>
              <w:t>26.15</w:t>
            </w:r>
            <w:r>
              <w:rPr>
                <w:spacing w:val="-10"/>
                <w:w w:val="95"/>
                <w:sz w:val="21"/>
              </w:rPr>
              <w:t xml:space="preserve"> 万元</w:t>
            </w:r>
          </w:p>
        </w:tc>
      </w:tr>
      <w:tr>
        <w:trPr>
          <w:trHeight w:val="565"/>
        </w:trPr>
        <w:tc>
          <w:tcPr>
            <w:tcW w:w="654" w:type="dxa"/>
          </w:tcPr>
          <w:p>
            <w:pPr>
              <w:pStyle w:val="23"/>
              <w:spacing w:before="164"/>
              <w:ind w:left="8"/>
              <w:jc w:val="center"/>
              <w:rPr>
                <w:sz w:val="21"/>
              </w:rPr>
            </w:pPr>
            <w:r>
              <w:rPr>
                <w:w w:val="99"/>
                <w:sz w:val="21"/>
              </w:rPr>
              <w:t>7</w:t>
            </w:r>
          </w:p>
        </w:tc>
        <w:tc>
          <w:tcPr>
            <w:tcW w:w="1098" w:type="dxa"/>
            <w:gridSpan w:val="2"/>
          </w:tcPr>
          <w:p>
            <w:pPr>
              <w:pStyle w:val="23"/>
              <w:spacing w:before="164"/>
              <w:ind w:left="106"/>
              <w:rPr>
                <w:sz w:val="21"/>
              </w:rPr>
            </w:pPr>
            <w:r>
              <w:rPr>
                <w:w w:val="95"/>
                <w:sz w:val="21"/>
              </w:rPr>
              <w:t>效</w:t>
            </w:r>
            <w:r>
              <w:rPr>
                <w:spacing w:val="-10"/>
                <w:sz w:val="21"/>
              </w:rPr>
              <w:t>果</w:t>
            </w:r>
          </w:p>
        </w:tc>
        <w:tc>
          <w:tcPr>
            <w:tcW w:w="1140" w:type="dxa"/>
          </w:tcPr>
          <w:p>
            <w:pPr>
              <w:pStyle w:val="23"/>
              <w:spacing w:before="164"/>
              <w:ind w:left="108"/>
              <w:rPr>
                <w:sz w:val="21"/>
              </w:rPr>
            </w:pPr>
            <w:r>
              <w:rPr>
                <w:spacing w:val="-3"/>
                <w:w w:val="95"/>
                <w:sz w:val="21"/>
              </w:rPr>
              <w:t>项目效益</w:t>
            </w:r>
          </w:p>
        </w:tc>
        <w:tc>
          <w:tcPr>
            <w:tcW w:w="2203" w:type="dxa"/>
          </w:tcPr>
          <w:p>
            <w:pPr>
              <w:pStyle w:val="23"/>
              <w:spacing w:before="164"/>
              <w:ind w:left="108"/>
              <w:rPr>
                <w:sz w:val="21"/>
              </w:rPr>
            </w:pPr>
            <w:r>
              <w:rPr>
                <w:spacing w:val="-3"/>
                <w:w w:val="95"/>
                <w:sz w:val="21"/>
              </w:rPr>
              <w:t>社会效益</w:t>
            </w:r>
          </w:p>
        </w:tc>
        <w:tc>
          <w:tcPr>
            <w:tcW w:w="4893" w:type="dxa"/>
          </w:tcPr>
          <w:p>
            <w:pPr>
              <w:pStyle w:val="23"/>
              <w:spacing w:before="164"/>
              <w:ind w:left="108"/>
              <w:rPr>
                <w:sz w:val="21"/>
              </w:rPr>
            </w:pPr>
            <w:r>
              <w:rPr>
                <w:spacing w:val="-1"/>
                <w:w w:val="95"/>
                <w:sz w:val="21"/>
              </w:rPr>
              <w:t>改善办公环境，提高政府机关形象</w:t>
            </w:r>
          </w:p>
        </w:tc>
        <w:tc>
          <w:tcPr>
            <w:tcW w:w="2823" w:type="dxa"/>
          </w:tcPr>
          <w:p>
            <w:pPr>
              <w:pStyle w:val="23"/>
              <w:spacing w:before="164"/>
              <w:ind w:left="852" w:right="848"/>
              <w:jc w:val="center"/>
              <w:rPr>
                <w:sz w:val="21"/>
              </w:rPr>
            </w:pPr>
            <w:r>
              <w:rPr>
                <w:spacing w:val="-3"/>
                <w:w w:val="95"/>
                <w:sz w:val="21"/>
              </w:rPr>
              <w:t>明显改善</w:t>
            </w:r>
          </w:p>
        </w:tc>
        <w:tc>
          <w:tcPr>
            <w:tcW w:w="2918" w:type="dxa"/>
          </w:tcPr>
          <w:p>
            <w:pPr>
              <w:pStyle w:val="23"/>
              <w:spacing w:before="164"/>
              <w:ind w:right="1028"/>
              <w:jc w:val="right"/>
              <w:rPr>
                <w:sz w:val="21"/>
              </w:rPr>
            </w:pPr>
            <w:r>
              <w:rPr>
                <w:spacing w:val="-3"/>
                <w:w w:val="95"/>
                <w:sz w:val="21"/>
              </w:rPr>
              <w:t>明显改善</w:t>
            </w:r>
          </w:p>
        </w:tc>
      </w:tr>
    </w:tbl>
    <w:p>
      <w:pPr>
        <w:spacing w:after="0"/>
        <w:jc w:val="right"/>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605"/>
        <w:gridCol w:w="541"/>
        <w:gridCol w:w="93"/>
        <w:gridCol w:w="2110"/>
        <w:gridCol w:w="827"/>
        <w:gridCol w:w="3371"/>
        <w:gridCol w:w="694"/>
        <w:gridCol w:w="1008"/>
        <w:gridCol w:w="1780"/>
        <w:gridCol w:w="826"/>
        <w:gridCol w:w="789"/>
        <w:gridCol w:w="1333"/>
      </w:tblGrid>
      <w:tr>
        <w:trPr>
          <w:trHeight w:val="567"/>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146" w:type="dxa"/>
            <w:gridSpan w:val="2"/>
          </w:tcPr>
          <w:p>
            <w:pPr>
              <w:pStyle w:val="23"/>
              <w:spacing w:before="162"/>
              <w:ind w:left="114"/>
              <w:rPr>
                <w:sz w:val="21"/>
              </w:rPr>
            </w:pPr>
            <w:r>
              <w:rPr>
                <w:spacing w:val="-3"/>
                <w:w w:val="95"/>
                <w:sz w:val="21"/>
              </w:rPr>
              <w:t>项目效益</w:t>
            </w:r>
          </w:p>
        </w:tc>
        <w:tc>
          <w:tcPr>
            <w:tcW w:w="2203" w:type="dxa"/>
            <w:gridSpan w:val="2"/>
          </w:tcPr>
          <w:p>
            <w:pPr>
              <w:pStyle w:val="23"/>
              <w:spacing w:before="162"/>
              <w:ind w:left="108"/>
              <w:rPr>
                <w:sz w:val="21"/>
              </w:rPr>
            </w:pPr>
            <w:r>
              <w:rPr>
                <w:spacing w:val="-2"/>
                <w:w w:val="95"/>
                <w:sz w:val="21"/>
              </w:rPr>
              <w:t>可持续影响</w:t>
            </w:r>
          </w:p>
        </w:tc>
        <w:tc>
          <w:tcPr>
            <w:tcW w:w="4892" w:type="dxa"/>
            <w:gridSpan w:val="3"/>
          </w:tcPr>
          <w:p>
            <w:pPr>
              <w:pStyle w:val="23"/>
              <w:spacing w:before="162"/>
              <w:ind w:left="108"/>
              <w:rPr>
                <w:sz w:val="21"/>
              </w:rPr>
            </w:pPr>
            <w:r>
              <w:rPr>
                <w:spacing w:val="-2"/>
                <w:w w:val="95"/>
                <w:sz w:val="21"/>
              </w:rPr>
              <w:t>确保单位正常运转</w:t>
            </w:r>
          </w:p>
        </w:tc>
        <w:tc>
          <w:tcPr>
            <w:tcW w:w="2788" w:type="dxa"/>
            <w:gridSpan w:val="2"/>
          </w:tcPr>
          <w:p>
            <w:pPr>
              <w:pStyle w:val="23"/>
              <w:spacing w:before="162"/>
              <w:ind w:left="1134" w:right="1091"/>
              <w:jc w:val="center"/>
              <w:rPr>
                <w:sz w:val="21"/>
              </w:rPr>
            </w:pPr>
            <w:r>
              <w:rPr>
                <w:w w:val="95"/>
                <w:sz w:val="21"/>
              </w:rPr>
              <w:t>有</w:t>
            </w:r>
            <w:r>
              <w:rPr>
                <w:spacing w:val="-10"/>
                <w:sz w:val="21"/>
              </w:rPr>
              <w:t>效</w:t>
            </w:r>
          </w:p>
        </w:tc>
        <w:tc>
          <w:tcPr>
            <w:tcW w:w="2948" w:type="dxa"/>
            <w:gridSpan w:val="3"/>
          </w:tcPr>
          <w:p>
            <w:pPr>
              <w:pStyle w:val="23"/>
              <w:spacing w:before="162"/>
              <w:ind w:left="1218" w:right="1170"/>
              <w:jc w:val="center"/>
              <w:rPr>
                <w:sz w:val="21"/>
              </w:rPr>
            </w:pPr>
            <w:r>
              <w:rPr>
                <w:w w:val="95"/>
                <w:sz w:val="21"/>
              </w:rPr>
              <w:t>有</w:t>
            </w:r>
            <w:r>
              <w:rPr>
                <w:spacing w:val="-10"/>
                <w:sz w:val="21"/>
              </w:rPr>
              <w:t>效</w:t>
            </w:r>
          </w:p>
        </w:tc>
      </w:tr>
      <w:tr>
        <w:trPr>
          <w:trHeight w:val="599"/>
        </w:trPr>
        <w:tc>
          <w:tcPr>
            <w:tcW w:w="654" w:type="dxa"/>
          </w:tcPr>
          <w:p>
            <w:pPr>
              <w:pStyle w:val="23"/>
              <w:spacing w:before="1"/>
              <w:rPr>
                <w:b/>
                <w:sz w:val="14"/>
              </w:rPr>
            </w:pPr>
          </w:p>
          <w:p>
            <w:pPr>
              <w:pStyle w:val="23"/>
              <w:ind w:left="8"/>
              <w:jc w:val="center"/>
              <w:rPr>
                <w:sz w:val="21"/>
              </w:rPr>
            </w:pPr>
            <w:r>
              <w:rPr>
                <w:w w:val="99"/>
                <w:sz w:val="21"/>
              </w:rPr>
              <w:t>9</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146" w:type="dxa"/>
            <w:gridSpan w:val="2"/>
          </w:tcPr>
          <w:p>
            <w:pPr>
              <w:pStyle w:val="23"/>
              <w:spacing w:before="1"/>
              <w:rPr>
                <w:b/>
                <w:sz w:val="14"/>
              </w:rPr>
            </w:pPr>
          </w:p>
          <w:p>
            <w:pPr>
              <w:pStyle w:val="23"/>
              <w:ind w:left="114"/>
              <w:rPr>
                <w:sz w:val="21"/>
              </w:rPr>
            </w:pPr>
            <w:r>
              <w:rPr>
                <w:spacing w:val="-3"/>
                <w:w w:val="95"/>
                <w:sz w:val="21"/>
              </w:rPr>
              <w:t>项目效益</w:t>
            </w:r>
          </w:p>
        </w:tc>
        <w:tc>
          <w:tcPr>
            <w:tcW w:w="2203" w:type="dxa"/>
            <w:gridSpan w:val="2"/>
          </w:tcPr>
          <w:p>
            <w:pPr>
              <w:pStyle w:val="23"/>
              <w:spacing w:before="29"/>
              <w:ind w:left="108"/>
              <w:rPr>
                <w:sz w:val="21"/>
              </w:rPr>
            </w:pPr>
            <w:r>
              <w:rPr>
                <w:spacing w:val="-2"/>
                <w:w w:val="95"/>
                <w:sz w:val="21"/>
              </w:rPr>
              <w:t>社会公众或服务对象</w:t>
            </w:r>
          </w:p>
          <w:p>
            <w:pPr>
              <w:pStyle w:val="23"/>
              <w:spacing w:before="31" w:line="251" w:lineRule="exact"/>
              <w:ind w:left="108"/>
              <w:rPr>
                <w:sz w:val="21"/>
              </w:rPr>
            </w:pPr>
            <w:r>
              <w:rPr>
                <w:spacing w:val="-4"/>
                <w:w w:val="95"/>
                <w:sz w:val="21"/>
              </w:rPr>
              <w:t>满意度</w:t>
            </w:r>
          </w:p>
        </w:tc>
        <w:tc>
          <w:tcPr>
            <w:tcW w:w="4892" w:type="dxa"/>
            <w:gridSpan w:val="3"/>
          </w:tcPr>
          <w:p>
            <w:pPr>
              <w:pStyle w:val="23"/>
              <w:spacing w:before="1"/>
              <w:rPr>
                <w:b/>
                <w:sz w:val="14"/>
              </w:rPr>
            </w:pPr>
          </w:p>
          <w:p>
            <w:pPr>
              <w:pStyle w:val="23"/>
              <w:ind w:left="108"/>
              <w:rPr>
                <w:sz w:val="21"/>
              </w:rPr>
            </w:pPr>
            <w:r>
              <w:rPr>
                <w:spacing w:val="-1"/>
                <w:w w:val="95"/>
                <w:sz w:val="21"/>
              </w:rPr>
              <w:t>监管所工作人员满意度</w:t>
            </w:r>
          </w:p>
        </w:tc>
        <w:tc>
          <w:tcPr>
            <w:tcW w:w="2788" w:type="dxa"/>
            <w:gridSpan w:val="2"/>
          </w:tcPr>
          <w:p>
            <w:pPr>
              <w:pStyle w:val="23"/>
              <w:spacing w:before="1"/>
              <w:rPr>
                <w:b/>
                <w:sz w:val="14"/>
              </w:rPr>
            </w:pPr>
          </w:p>
          <w:p>
            <w:pPr>
              <w:pStyle w:val="23"/>
              <w:ind w:left="1135" w:right="1091"/>
              <w:jc w:val="center"/>
              <w:rPr>
                <w:sz w:val="21"/>
              </w:rPr>
            </w:pPr>
            <w:r>
              <w:rPr>
                <w:spacing w:val="-4"/>
                <w:sz w:val="21"/>
              </w:rPr>
              <w:t>≥95%</w:t>
            </w:r>
          </w:p>
        </w:tc>
        <w:tc>
          <w:tcPr>
            <w:tcW w:w="2948" w:type="dxa"/>
            <w:gridSpan w:val="3"/>
          </w:tcPr>
          <w:p>
            <w:pPr>
              <w:pStyle w:val="23"/>
              <w:spacing w:before="1"/>
              <w:rPr>
                <w:b/>
                <w:sz w:val="14"/>
              </w:rPr>
            </w:pPr>
          </w:p>
          <w:p>
            <w:pPr>
              <w:pStyle w:val="23"/>
              <w:ind w:left="1219" w:right="1170"/>
              <w:jc w:val="center"/>
              <w:rPr>
                <w:sz w:val="21"/>
              </w:rPr>
            </w:pPr>
            <w:r>
              <w:rPr>
                <w:spacing w:val="-5"/>
                <w:sz w:val="21"/>
              </w:rPr>
              <w:t>95%</w:t>
            </w:r>
          </w:p>
        </w:tc>
      </w:tr>
      <w:tr>
        <w:trPr>
          <w:trHeight w:val="567"/>
        </w:trPr>
        <w:tc>
          <w:tcPr>
            <w:tcW w:w="15723" w:type="dxa"/>
            <w:gridSpan w:val="14"/>
          </w:tcPr>
          <w:p>
            <w:pPr>
              <w:pStyle w:val="23"/>
              <w:spacing w:before="163"/>
              <w:ind w:left="7151" w:right="7139"/>
              <w:jc w:val="center"/>
              <w:rPr>
                <w:sz w:val="21"/>
              </w:rPr>
            </w:pPr>
            <w:r>
              <w:rPr>
                <w:spacing w:val="-2"/>
                <w:w w:val="95"/>
                <w:sz w:val="21"/>
              </w:rPr>
              <w:t>项目自评情况</w:t>
            </w:r>
          </w:p>
        </w:tc>
      </w:tr>
      <w:tr>
        <w:trPr>
          <w:trHeight w:val="566"/>
        </w:trPr>
        <w:tc>
          <w:tcPr>
            <w:tcW w:w="654" w:type="dxa"/>
          </w:tcPr>
          <w:p>
            <w:pPr>
              <w:pStyle w:val="23"/>
              <w:spacing w:before="162"/>
              <w:ind w:left="106" w:right="97"/>
              <w:jc w:val="center"/>
              <w:rPr>
                <w:sz w:val="21"/>
              </w:rPr>
            </w:pPr>
            <w:r>
              <w:rPr>
                <w:w w:val="95"/>
                <w:sz w:val="21"/>
              </w:rPr>
              <w:t>序</w:t>
            </w:r>
            <w:r>
              <w:rPr>
                <w:spacing w:val="-10"/>
                <w:sz w:val="21"/>
              </w:rPr>
              <w:t>号</w:t>
            </w:r>
          </w:p>
        </w:tc>
        <w:tc>
          <w:tcPr>
            <w:tcW w:w="1092" w:type="dxa"/>
          </w:tcPr>
          <w:p>
            <w:pPr>
              <w:pStyle w:val="23"/>
              <w:spacing w:before="162"/>
              <w:ind w:left="123"/>
              <w:rPr>
                <w:sz w:val="21"/>
              </w:rPr>
            </w:pPr>
            <w:r>
              <w:rPr>
                <w:spacing w:val="-3"/>
                <w:w w:val="95"/>
                <w:sz w:val="21"/>
              </w:rPr>
              <w:t>一级指标</w:t>
            </w:r>
          </w:p>
        </w:tc>
        <w:tc>
          <w:tcPr>
            <w:tcW w:w="1239" w:type="dxa"/>
            <w:gridSpan w:val="3"/>
          </w:tcPr>
          <w:p>
            <w:pPr>
              <w:pStyle w:val="23"/>
              <w:spacing w:before="162"/>
              <w:ind w:left="195"/>
              <w:rPr>
                <w:sz w:val="21"/>
              </w:rPr>
            </w:pPr>
            <w:r>
              <w:rPr>
                <w:spacing w:val="-3"/>
                <w:w w:val="95"/>
                <w:sz w:val="21"/>
              </w:rPr>
              <w:t>二级指标</w:t>
            </w:r>
          </w:p>
        </w:tc>
        <w:tc>
          <w:tcPr>
            <w:tcW w:w="2110" w:type="dxa"/>
          </w:tcPr>
          <w:p>
            <w:pPr>
              <w:pStyle w:val="23"/>
              <w:spacing w:before="162"/>
              <w:ind w:left="634"/>
              <w:rPr>
                <w:sz w:val="21"/>
              </w:rPr>
            </w:pPr>
            <w:r>
              <w:rPr>
                <w:spacing w:val="-3"/>
                <w:w w:val="95"/>
                <w:sz w:val="21"/>
              </w:rPr>
              <w:t>三级指标</w:t>
            </w:r>
          </w:p>
        </w:tc>
        <w:tc>
          <w:tcPr>
            <w:tcW w:w="4198" w:type="dxa"/>
            <w:gridSpan w:val="2"/>
          </w:tcPr>
          <w:p>
            <w:pPr>
              <w:pStyle w:val="23"/>
              <w:spacing w:before="162"/>
              <w:ind w:left="1700" w:right="1661"/>
              <w:jc w:val="center"/>
              <w:rPr>
                <w:sz w:val="21"/>
              </w:rPr>
            </w:pPr>
            <w:r>
              <w:rPr>
                <w:spacing w:val="-3"/>
                <w:w w:val="95"/>
                <w:sz w:val="21"/>
              </w:rPr>
              <w:t>四级指标</w:t>
            </w:r>
          </w:p>
        </w:tc>
        <w:tc>
          <w:tcPr>
            <w:tcW w:w="1702" w:type="dxa"/>
            <w:gridSpan w:val="2"/>
          </w:tcPr>
          <w:p>
            <w:pPr>
              <w:pStyle w:val="23"/>
              <w:spacing w:before="162"/>
              <w:ind w:left="551"/>
              <w:rPr>
                <w:sz w:val="21"/>
              </w:rPr>
            </w:pPr>
            <w:r>
              <w:rPr>
                <w:spacing w:val="-4"/>
                <w:w w:val="95"/>
                <w:sz w:val="21"/>
              </w:rPr>
              <w:t>目标值</w:t>
            </w:r>
          </w:p>
        </w:tc>
        <w:tc>
          <w:tcPr>
            <w:tcW w:w="1780" w:type="dxa"/>
          </w:tcPr>
          <w:p>
            <w:pPr>
              <w:pStyle w:val="23"/>
              <w:spacing w:before="162"/>
              <w:ind w:left="320" w:right="336"/>
              <w:jc w:val="center"/>
              <w:rPr>
                <w:sz w:val="21"/>
              </w:rPr>
            </w:pPr>
            <w:r>
              <w:rPr>
                <w:spacing w:val="-4"/>
                <w:w w:val="95"/>
                <w:sz w:val="21"/>
              </w:rPr>
              <w:t>完成值</w:t>
            </w:r>
          </w:p>
        </w:tc>
        <w:tc>
          <w:tcPr>
            <w:tcW w:w="826" w:type="dxa"/>
          </w:tcPr>
          <w:p>
            <w:pPr>
              <w:pStyle w:val="23"/>
              <w:spacing w:before="162"/>
              <w:ind w:left="122" w:right="138"/>
              <w:jc w:val="center"/>
              <w:rPr>
                <w:sz w:val="21"/>
              </w:rPr>
            </w:pPr>
            <w:r>
              <w:rPr>
                <w:w w:val="95"/>
                <w:sz w:val="21"/>
              </w:rPr>
              <w:t>分</w:t>
            </w:r>
            <w:r>
              <w:rPr>
                <w:spacing w:val="-10"/>
                <w:sz w:val="21"/>
              </w:rPr>
              <w:t>值</w:t>
            </w:r>
          </w:p>
        </w:tc>
        <w:tc>
          <w:tcPr>
            <w:tcW w:w="789" w:type="dxa"/>
          </w:tcPr>
          <w:p>
            <w:pPr>
              <w:pStyle w:val="23"/>
              <w:spacing w:before="162"/>
              <w:ind w:left="119" w:right="102"/>
              <w:jc w:val="center"/>
              <w:rPr>
                <w:sz w:val="21"/>
              </w:rPr>
            </w:pPr>
            <w:r>
              <w:rPr>
                <w:w w:val="95"/>
                <w:sz w:val="21"/>
              </w:rPr>
              <w:t>得</w:t>
            </w:r>
            <w:r>
              <w:rPr>
                <w:spacing w:val="-10"/>
                <w:sz w:val="21"/>
              </w:rPr>
              <w:t>分</w:t>
            </w:r>
          </w:p>
        </w:tc>
        <w:tc>
          <w:tcPr>
            <w:tcW w:w="1333" w:type="dxa"/>
          </w:tcPr>
          <w:p>
            <w:pPr>
              <w:pStyle w:val="23"/>
              <w:spacing w:before="162"/>
              <w:ind w:left="450" w:right="433"/>
              <w:jc w:val="center"/>
              <w:rPr>
                <w:sz w:val="21"/>
              </w:rPr>
            </w:pPr>
            <w:r>
              <w:rPr>
                <w:w w:val="95"/>
                <w:sz w:val="21"/>
              </w:rPr>
              <w:t>说</w:t>
            </w:r>
            <w:r>
              <w:rPr>
                <w:spacing w:val="-10"/>
                <w:sz w:val="21"/>
              </w:rPr>
              <w:t>明</w:t>
            </w:r>
          </w:p>
        </w:tc>
      </w:tr>
      <w:tr>
        <w:trPr>
          <w:trHeight w:val="567"/>
        </w:trPr>
        <w:tc>
          <w:tcPr>
            <w:tcW w:w="654" w:type="dxa"/>
          </w:tcPr>
          <w:p>
            <w:pPr>
              <w:pStyle w:val="23"/>
              <w:spacing w:before="163"/>
              <w:ind w:left="8"/>
              <w:jc w:val="center"/>
              <w:rPr>
                <w:sz w:val="21"/>
              </w:rPr>
            </w:pPr>
            <w:r>
              <w:rPr>
                <w:w w:val="99"/>
                <w:sz w:val="21"/>
              </w:rPr>
              <w:t>1</w:t>
            </w:r>
          </w:p>
        </w:tc>
        <w:tc>
          <w:tcPr>
            <w:tcW w:w="1092" w:type="dxa"/>
          </w:tcPr>
          <w:p>
            <w:pPr>
              <w:pStyle w:val="23"/>
              <w:spacing w:before="163"/>
              <w:ind w:left="106"/>
              <w:rPr>
                <w:sz w:val="21"/>
              </w:rPr>
            </w:pPr>
            <w:r>
              <w:rPr>
                <w:w w:val="95"/>
                <w:sz w:val="21"/>
              </w:rPr>
              <w:t>投</w:t>
            </w:r>
            <w:r>
              <w:rPr>
                <w:spacing w:val="-10"/>
                <w:sz w:val="21"/>
              </w:rPr>
              <w:t>入</w:t>
            </w:r>
          </w:p>
        </w:tc>
        <w:tc>
          <w:tcPr>
            <w:tcW w:w="1239" w:type="dxa"/>
            <w:gridSpan w:val="3"/>
          </w:tcPr>
          <w:p>
            <w:pPr>
              <w:pStyle w:val="23"/>
              <w:spacing w:before="163"/>
              <w:ind w:left="102"/>
              <w:rPr>
                <w:sz w:val="21"/>
              </w:rPr>
            </w:pPr>
            <w:r>
              <w:rPr>
                <w:spacing w:val="-3"/>
                <w:w w:val="95"/>
                <w:sz w:val="21"/>
              </w:rPr>
              <w:t>资金管理</w:t>
            </w:r>
          </w:p>
        </w:tc>
        <w:tc>
          <w:tcPr>
            <w:tcW w:w="2110" w:type="dxa"/>
          </w:tcPr>
          <w:p>
            <w:pPr>
              <w:pStyle w:val="23"/>
              <w:spacing w:before="163"/>
              <w:ind w:left="108"/>
              <w:rPr>
                <w:sz w:val="21"/>
              </w:rPr>
            </w:pPr>
            <w:r>
              <w:rPr>
                <w:spacing w:val="-2"/>
                <w:w w:val="95"/>
                <w:sz w:val="21"/>
              </w:rPr>
              <w:t>预算执行率</w:t>
            </w:r>
          </w:p>
        </w:tc>
        <w:tc>
          <w:tcPr>
            <w:tcW w:w="4198" w:type="dxa"/>
            <w:gridSpan w:val="2"/>
          </w:tcPr>
          <w:p>
            <w:pPr>
              <w:pStyle w:val="23"/>
              <w:spacing w:before="163"/>
              <w:ind w:left="108"/>
              <w:rPr>
                <w:sz w:val="21"/>
              </w:rPr>
            </w:pPr>
            <w:r>
              <w:rPr>
                <w:spacing w:val="-2"/>
                <w:w w:val="95"/>
                <w:sz w:val="21"/>
              </w:rPr>
              <w:t>预算执行率</w:t>
            </w:r>
          </w:p>
        </w:tc>
        <w:tc>
          <w:tcPr>
            <w:tcW w:w="1702" w:type="dxa"/>
            <w:gridSpan w:val="2"/>
          </w:tcPr>
          <w:p>
            <w:pPr>
              <w:pStyle w:val="23"/>
              <w:spacing w:before="163"/>
              <w:ind w:left="622" w:right="578"/>
              <w:jc w:val="center"/>
              <w:rPr>
                <w:sz w:val="21"/>
              </w:rPr>
            </w:pPr>
            <w:r>
              <w:rPr>
                <w:spacing w:val="-4"/>
                <w:sz w:val="21"/>
              </w:rPr>
              <w:t>100%</w:t>
            </w:r>
          </w:p>
        </w:tc>
        <w:tc>
          <w:tcPr>
            <w:tcW w:w="1780" w:type="dxa"/>
          </w:tcPr>
          <w:p>
            <w:pPr>
              <w:pStyle w:val="23"/>
              <w:spacing w:before="163"/>
              <w:ind w:left="320" w:right="335"/>
              <w:jc w:val="center"/>
              <w:rPr>
                <w:sz w:val="21"/>
              </w:rPr>
            </w:pPr>
            <w:r>
              <w:rPr>
                <w:spacing w:val="-2"/>
                <w:sz w:val="21"/>
              </w:rPr>
              <w:t>96.85%</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21" w:right="102"/>
              <w:jc w:val="center"/>
              <w:rPr>
                <w:sz w:val="21"/>
              </w:rPr>
            </w:pPr>
            <w:r>
              <w:rPr>
                <w:spacing w:val="-4"/>
                <w:sz w:val="21"/>
              </w:rPr>
              <w:t>9.68</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2</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数量指标</w:t>
            </w:r>
          </w:p>
        </w:tc>
        <w:tc>
          <w:tcPr>
            <w:tcW w:w="4198" w:type="dxa"/>
            <w:gridSpan w:val="2"/>
          </w:tcPr>
          <w:p>
            <w:pPr>
              <w:pStyle w:val="23"/>
              <w:spacing w:before="162"/>
              <w:ind w:left="108"/>
              <w:rPr>
                <w:sz w:val="21"/>
              </w:rPr>
            </w:pPr>
            <w:r>
              <w:rPr>
                <w:spacing w:val="-2"/>
                <w:w w:val="95"/>
                <w:sz w:val="21"/>
              </w:rPr>
              <w:t>聘用安全保卫人员</w:t>
            </w:r>
          </w:p>
        </w:tc>
        <w:tc>
          <w:tcPr>
            <w:tcW w:w="1702" w:type="dxa"/>
            <w:gridSpan w:val="2"/>
          </w:tcPr>
          <w:p>
            <w:pPr>
              <w:pStyle w:val="23"/>
              <w:spacing w:before="162"/>
              <w:ind w:left="578"/>
              <w:rPr>
                <w:sz w:val="21"/>
              </w:rPr>
            </w:pPr>
            <w:r>
              <w:rPr>
                <w:w w:val="95"/>
                <w:sz w:val="21"/>
              </w:rPr>
              <w:t>≥6</w:t>
            </w:r>
            <w:r>
              <w:rPr>
                <w:spacing w:val="-35"/>
                <w:w w:val="95"/>
                <w:sz w:val="21"/>
              </w:rPr>
              <w:t xml:space="preserve"> </w:t>
            </w:r>
            <w:r>
              <w:rPr>
                <w:spacing w:val="-10"/>
                <w:sz w:val="21"/>
              </w:rPr>
              <w:t>人</w:t>
            </w:r>
          </w:p>
        </w:tc>
        <w:tc>
          <w:tcPr>
            <w:tcW w:w="1780" w:type="dxa"/>
          </w:tcPr>
          <w:p>
            <w:pPr>
              <w:pStyle w:val="23"/>
              <w:spacing w:before="162"/>
              <w:ind w:left="320" w:right="336"/>
              <w:jc w:val="center"/>
              <w:rPr>
                <w:sz w:val="21"/>
              </w:rPr>
            </w:pPr>
            <w:r>
              <w:rPr>
                <w:w w:val="95"/>
                <w:sz w:val="21"/>
              </w:rPr>
              <w:t>10</w:t>
            </w:r>
            <w:r>
              <w:rPr>
                <w:spacing w:val="-26"/>
                <w:w w:val="95"/>
                <w:sz w:val="21"/>
              </w:rPr>
              <w:t xml:space="preserve"> 人</w:t>
            </w:r>
          </w:p>
        </w:tc>
        <w:tc>
          <w:tcPr>
            <w:tcW w:w="826" w:type="dxa"/>
          </w:tcPr>
          <w:p>
            <w:pPr>
              <w:pStyle w:val="23"/>
              <w:spacing w:before="162"/>
              <w:ind w:left="123" w:right="138"/>
              <w:jc w:val="center"/>
              <w:rPr>
                <w:sz w:val="21"/>
              </w:rPr>
            </w:pPr>
            <w:r>
              <w:rPr>
                <w:spacing w:val="-2"/>
                <w:sz w:val="21"/>
              </w:rPr>
              <w:t>15.00</w:t>
            </w:r>
          </w:p>
        </w:tc>
        <w:tc>
          <w:tcPr>
            <w:tcW w:w="789" w:type="dxa"/>
          </w:tcPr>
          <w:p>
            <w:pPr>
              <w:pStyle w:val="23"/>
              <w:spacing w:before="162"/>
              <w:ind w:left="121" w:right="102"/>
              <w:jc w:val="center"/>
              <w:rPr>
                <w:sz w:val="21"/>
              </w:rPr>
            </w:pPr>
            <w:r>
              <w:rPr>
                <w:spacing w:val="-2"/>
                <w:sz w:val="21"/>
              </w:rPr>
              <w:t>15.00</w:t>
            </w:r>
          </w:p>
        </w:tc>
        <w:tc>
          <w:tcPr>
            <w:tcW w:w="1333"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3</w:t>
            </w:r>
          </w:p>
        </w:tc>
        <w:tc>
          <w:tcPr>
            <w:tcW w:w="1092" w:type="dxa"/>
          </w:tcPr>
          <w:p>
            <w:pPr>
              <w:pStyle w:val="23"/>
              <w:spacing w:before="164"/>
              <w:ind w:left="106"/>
              <w:rPr>
                <w:sz w:val="21"/>
              </w:rPr>
            </w:pPr>
            <w:r>
              <w:rPr>
                <w:w w:val="95"/>
                <w:sz w:val="21"/>
              </w:rPr>
              <w:t>产</w:t>
            </w:r>
            <w:r>
              <w:rPr>
                <w:spacing w:val="-10"/>
                <w:sz w:val="21"/>
              </w:rPr>
              <w:t>出</w:t>
            </w:r>
          </w:p>
        </w:tc>
        <w:tc>
          <w:tcPr>
            <w:tcW w:w="1239" w:type="dxa"/>
            <w:gridSpan w:val="3"/>
          </w:tcPr>
          <w:p>
            <w:pPr>
              <w:pStyle w:val="23"/>
              <w:spacing w:before="164"/>
              <w:ind w:left="102"/>
              <w:rPr>
                <w:sz w:val="21"/>
              </w:rPr>
            </w:pPr>
            <w:r>
              <w:rPr>
                <w:spacing w:val="-3"/>
                <w:w w:val="95"/>
                <w:sz w:val="21"/>
              </w:rPr>
              <w:t>项目产出</w:t>
            </w:r>
          </w:p>
        </w:tc>
        <w:tc>
          <w:tcPr>
            <w:tcW w:w="2110" w:type="dxa"/>
          </w:tcPr>
          <w:p>
            <w:pPr>
              <w:pStyle w:val="23"/>
              <w:spacing w:before="164"/>
              <w:ind w:left="108"/>
              <w:rPr>
                <w:sz w:val="21"/>
              </w:rPr>
            </w:pPr>
            <w:r>
              <w:rPr>
                <w:spacing w:val="-3"/>
                <w:w w:val="95"/>
                <w:sz w:val="21"/>
              </w:rPr>
              <w:t>数量指标</w:t>
            </w:r>
          </w:p>
        </w:tc>
        <w:tc>
          <w:tcPr>
            <w:tcW w:w="4198" w:type="dxa"/>
            <w:gridSpan w:val="2"/>
          </w:tcPr>
          <w:p>
            <w:pPr>
              <w:pStyle w:val="23"/>
              <w:spacing w:before="164"/>
              <w:ind w:left="108"/>
              <w:rPr>
                <w:sz w:val="21"/>
              </w:rPr>
            </w:pPr>
            <w:r>
              <w:rPr>
                <w:spacing w:val="-2"/>
                <w:w w:val="95"/>
                <w:sz w:val="21"/>
              </w:rPr>
              <w:t>聘用保洁人员</w:t>
            </w:r>
          </w:p>
        </w:tc>
        <w:tc>
          <w:tcPr>
            <w:tcW w:w="1702" w:type="dxa"/>
            <w:gridSpan w:val="2"/>
          </w:tcPr>
          <w:p>
            <w:pPr>
              <w:pStyle w:val="23"/>
              <w:spacing w:before="164"/>
              <w:ind w:left="578"/>
              <w:rPr>
                <w:sz w:val="21"/>
              </w:rPr>
            </w:pPr>
            <w:r>
              <w:rPr>
                <w:w w:val="95"/>
                <w:sz w:val="21"/>
              </w:rPr>
              <w:t>≥4</w:t>
            </w:r>
            <w:r>
              <w:rPr>
                <w:spacing w:val="-35"/>
                <w:w w:val="95"/>
                <w:sz w:val="21"/>
              </w:rPr>
              <w:t xml:space="preserve"> </w:t>
            </w:r>
            <w:r>
              <w:rPr>
                <w:spacing w:val="-10"/>
                <w:sz w:val="21"/>
              </w:rPr>
              <w:t>人</w:t>
            </w:r>
          </w:p>
        </w:tc>
        <w:tc>
          <w:tcPr>
            <w:tcW w:w="1780" w:type="dxa"/>
          </w:tcPr>
          <w:p>
            <w:pPr>
              <w:pStyle w:val="23"/>
              <w:spacing w:before="164"/>
              <w:ind w:left="320" w:right="339"/>
              <w:jc w:val="center"/>
              <w:rPr>
                <w:sz w:val="21"/>
              </w:rPr>
            </w:pPr>
            <w:r>
              <w:rPr>
                <w:w w:val="95"/>
                <w:sz w:val="21"/>
              </w:rPr>
              <w:t>4</w:t>
            </w:r>
            <w:r>
              <w:rPr>
                <w:spacing w:val="-43"/>
                <w:w w:val="95"/>
                <w:sz w:val="21"/>
              </w:rPr>
              <w:t xml:space="preserve"> </w:t>
            </w:r>
            <w:r>
              <w:rPr>
                <w:spacing w:val="-10"/>
                <w:sz w:val="21"/>
              </w:rPr>
              <w:t>人</w:t>
            </w:r>
          </w:p>
        </w:tc>
        <w:tc>
          <w:tcPr>
            <w:tcW w:w="826" w:type="dxa"/>
          </w:tcPr>
          <w:p>
            <w:pPr>
              <w:pStyle w:val="23"/>
              <w:spacing w:before="164"/>
              <w:ind w:left="123" w:right="135"/>
              <w:jc w:val="center"/>
              <w:rPr>
                <w:sz w:val="21"/>
              </w:rPr>
            </w:pPr>
            <w:r>
              <w:rPr>
                <w:spacing w:val="-4"/>
                <w:sz w:val="21"/>
              </w:rPr>
              <w:t>5.00</w:t>
            </w:r>
          </w:p>
        </w:tc>
        <w:tc>
          <w:tcPr>
            <w:tcW w:w="789" w:type="dxa"/>
          </w:tcPr>
          <w:p>
            <w:pPr>
              <w:pStyle w:val="23"/>
              <w:spacing w:before="164"/>
              <w:ind w:left="121" w:right="102"/>
              <w:jc w:val="center"/>
              <w:rPr>
                <w:sz w:val="21"/>
              </w:rPr>
            </w:pPr>
            <w:r>
              <w:rPr>
                <w:spacing w:val="-4"/>
                <w:sz w:val="21"/>
              </w:rPr>
              <w:t>5.00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4</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时效指标</w:t>
            </w:r>
          </w:p>
        </w:tc>
        <w:tc>
          <w:tcPr>
            <w:tcW w:w="4198" w:type="dxa"/>
            <w:gridSpan w:val="2"/>
          </w:tcPr>
          <w:p>
            <w:pPr>
              <w:pStyle w:val="23"/>
              <w:spacing w:before="163"/>
              <w:ind w:left="108"/>
              <w:rPr>
                <w:sz w:val="21"/>
              </w:rPr>
            </w:pPr>
            <w:r>
              <w:rPr>
                <w:spacing w:val="-2"/>
                <w:w w:val="95"/>
                <w:sz w:val="21"/>
              </w:rPr>
              <w:t>按规定及时打扫卫生</w:t>
            </w:r>
          </w:p>
        </w:tc>
        <w:tc>
          <w:tcPr>
            <w:tcW w:w="1702" w:type="dxa"/>
            <w:gridSpan w:val="2"/>
          </w:tcPr>
          <w:p>
            <w:pPr>
              <w:pStyle w:val="23"/>
              <w:spacing w:before="163"/>
              <w:ind w:left="622" w:right="582"/>
              <w:jc w:val="center"/>
              <w:rPr>
                <w:sz w:val="21"/>
              </w:rPr>
            </w:pPr>
            <w:r>
              <w:rPr>
                <w:w w:val="95"/>
                <w:sz w:val="21"/>
              </w:rPr>
              <w:t>按</w:t>
            </w:r>
            <w:r>
              <w:rPr>
                <w:spacing w:val="-10"/>
                <w:sz w:val="21"/>
              </w:rPr>
              <w:t>时</w:t>
            </w:r>
          </w:p>
        </w:tc>
        <w:tc>
          <w:tcPr>
            <w:tcW w:w="1780" w:type="dxa"/>
          </w:tcPr>
          <w:p>
            <w:pPr>
              <w:pStyle w:val="23"/>
              <w:spacing w:before="163"/>
              <w:ind w:left="320" w:right="336"/>
              <w:jc w:val="center"/>
              <w:rPr>
                <w:sz w:val="21"/>
              </w:rPr>
            </w:pPr>
            <w:r>
              <w:rPr>
                <w:w w:val="95"/>
                <w:sz w:val="21"/>
              </w:rPr>
              <w:t>及</w:t>
            </w:r>
            <w:r>
              <w:rPr>
                <w:spacing w:val="-10"/>
                <w:sz w:val="21"/>
              </w:rPr>
              <w:t>时</w:t>
            </w:r>
          </w:p>
        </w:tc>
        <w:tc>
          <w:tcPr>
            <w:tcW w:w="826" w:type="dxa"/>
          </w:tcPr>
          <w:p>
            <w:pPr>
              <w:pStyle w:val="23"/>
              <w:spacing w:before="163"/>
              <w:ind w:right="17"/>
              <w:jc w:val="center"/>
              <w:rPr>
                <w:sz w:val="21"/>
              </w:rPr>
            </w:pPr>
            <w:r>
              <w:rPr>
                <w:w w:val="99"/>
                <w:sz w:val="21"/>
              </w:rPr>
              <w:t>5</w:t>
            </w:r>
          </w:p>
        </w:tc>
        <w:tc>
          <w:tcPr>
            <w:tcW w:w="789" w:type="dxa"/>
          </w:tcPr>
          <w:p>
            <w:pPr>
              <w:pStyle w:val="23"/>
              <w:spacing w:before="163"/>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5</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时效指标</w:t>
            </w:r>
          </w:p>
        </w:tc>
        <w:tc>
          <w:tcPr>
            <w:tcW w:w="4198" w:type="dxa"/>
            <w:gridSpan w:val="2"/>
          </w:tcPr>
          <w:p>
            <w:pPr>
              <w:pStyle w:val="23"/>
              <w:spacing w:before="162"/>
              <w:ind w:left="108"/>
              <w:rPr>
                <w:sz w:val="21"/>
              </w:rPr>
            </w:pPr>
            <w:r>
              <w:rPr>
                <w:spacing w:val="-2"/>
                <w:w w:val="95"/>
                <w:sz w:val="21"/>
              </w:rPr>
              <w:t>处理安全突发事件</w:t>
            </w:r>
          </w:p>
        </w:tc>
        <w:tc>
          <w:tcPr>
            <w:tcW w:w="1702" w:type="dxa"/>
            <w:gridSpan w:val="2"/>
          </w:tcPr>
          <w:p>
            <w:pPr>
              <w:pStyle w:val="23"/>
              <w:spacing w:before="162"/>
              <w:ind w:left="622" w:right="582"/>
              <w:jc w:val="center"/>
              <w:rPr>
                <w:sz w:val="21"/>
              </w:rPr>
            </w:pPr>
            <w:r>
              <w:rPr>
                <w:w w:val="95"/>
                <w:sz w:val="21"/>
              </w:rPr>
              <w:t>及</w:t>
            </w:r>
            <w:r>
              <w:rPr>
                <w:spacing w:val="-10"/>
                <w:sz w:val="21"/>
              </w:rPr>
              <w:t>时</w:t>
            </w:r>
          </w:p>
        </w:tc>
        <w:tc>
          <w:tcPr>
            <w:tcW w:w="1780" w:type="dxa"/>
          </w:tcPr>
          <w:p>
            <w:pPr>
              <w:pStyle w:val="23"/>
              <w:spacing w:before="162"/>
              <w:ind w:left="320" w:right="336"/>
              <w:jc w:val="center"/>
              <w:rPr>
                <w:sz w:val="21"/>
              </w:rPr>
            </w:pPr>
            <w:r>
              <w:rPr>
                <w:w w:val="95"/>
                <w:sz w:val="21"/>
              </w:rPr>
              <w:t>及</w:t>
            </w:r>
            <w:r>
              <w:rPr>
                <w:spacing w:val="-10"/>
                <w:sz w:val="21"/>
              </w:rPr>
              <w:t>时</w:t>
            </w:r>
          </w:p>
        </w:tc>
        <w:tc>
          <w:tcPr>
            <w:tcW w:w="826" w:type="dxa"/>
          </w:tcPr>
          <w:p>
            <w:pPr>
              <w:pStyle w:val="23"/>
              <w:spacing w:before="162"/>
              <w:ind w:right="17"/>
              <w:jc w:val="center"/>
              <w:rPr>
                <w:sz w:val="21"/>
              </w:rPr>
            </w:pPr>
            <w:r>
              <w:rPr>
                <w:w w:val="99"/>
                <w:sz w:val="21"/>
              </w:rPr>
              <w:t>5</w:t>
            </w:r>
          </w:p>
        </w:tc>
        <w:tc>
          <w:tcPr>
            <w:tcW w:w="789" w:type="dxa"/>
          </w:tcPr>
          <w:p>
            <w:pPr>
              <w:pStyle w:val="23"/>
              <w:spacing w:before="162"/>
              <w:ind w:left="16"/>
              <w:jc w:val="center"/>
              <w:rPr>
                <w:sz w:val="21"/>
              </w:rPr>
            </w:pPr>
            <w:r>
              <w:rPr>
                <w:w w:val="99"/>
                <w:sz w:val="21"/>
              </w:rPr>
              <w:t>5</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6</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3"/>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2"/>
                <w:w w:val="95"/>
                <w:sz w:val="21"/>
              </w:rPr>
              <w:t>保安巡逻覆盖率</w:t>
            </w:r>
          </w:p>
        </w:tc>
        <w:tc>
          <w:tcPr>
            <w:tcW w:w="1702" w:type="dxa"/>
            <w:gridSpan w:val="2"/>
          </w:tcPr>
          <w:p>
            <w:pPr>
              <w:pStyle w:val="23"/>
              <w:spacing w:before="163"/>
              <w:ind w:left="551"/>
              <w:rPr>
                <w:sz w:val="21"/>
              </w:rPr>
            </w:pPr>
            <w:r>
              <w:rPr>
                <w:spacing w:val="-2"/>
                <w:sz w:val="21"/>
              </w:rPr>
              <w:t>≥100%</w:t>
            </w:r>
          </w:p>
        </w:tc>
        <w:tc>
          <w:tcPr>
            <w:tcW w:w="1780" w:type="dxa"/>
          </w:tcPr>
          <w:p>
            <w:pPr>
              <w:pStyle w:val="23"/>
              <w:spacing w:before="163"/>
              <w:ind w:left="320" w:right="335"/>
              <w:jc w:val="center"/>
              <w:rPr>
                <w:sz w:val="21"/>
              </w:rPr>
            </w:pPr>
            <w:r>
              <w:rPr>
                <w:spacing w:val="-4"/>
                <w:sz w:val="21"/>
              </w:rPr>
              <w:t>100%</w:t>
            </w:r>
          </w:p>
        </w:tc>
        <w:tc>
          <w:tcPr>
            <w:tcW w:w="826" w:type="dxa"/>
          </w:tcPr>
          <w:p>
            <w:pPr>
              <w:pStyle w:val="23"/>
              <w:spacing w:before="163"/>
              <w:ind w:left="123" w:right="135"/>
              <w:jc w:val="center"/>
              <w:rPr>
                <w:sz w:val="21"/>
              </w:rPr>
            </w:pPr>
            <w:r>
              <w:rPr>
                <w:spacing w:val="-5"/>
                <w:sz w:val="21"/>
              </w:rPr>
              <w:t>10</w:t>
            </w:r>
          </w:p>
        </w:tc>
        <w:tc>
          <w:tcPr>
            <w:tcW w:w="789" w:type="dxa"/>
          </w:tcPr>
          <w:p>
            <w:pPr>
              <w:pStyle w:val="23"/>
              <w:spacing w:before="163"/>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7</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成本指标</w:t>
            </w:r>
          </w:p>
        </w:tc>
        <w:tc>
          <w:tcPr>
            <w:tcW w:w="4198" w:type="dxa"/>
            <w:gridSpan w:val="2"/>
          </w:tcPr>
          <w:p>
            <w:pPr>
              <w:pStyle w:val="23"/>
              <w:spacing w:before="162"/>
              <w:ind w:left="108"/>
              <w:rPr>
                <w:sz w:val="21"/>
              </w:rPr>
            </w:pPr>
            <w:r>
              <w:rPr>
                <w:spacing w:val="-2"/>
                <w:w w:val="95"/>
                <w:sz w:val="21"/>
              </w:rPr>
              <w:t>物业管理经费</w:t>
            </w:r>
          </w:p>
        </w:tc>
        <w:tc>
          <w:tcPr>
            <w:tcW w:w="1702" w:type="dxa"/>
            <w:gridSpan w:val="2"/>
          </w:tcPr>
          <w:p>
            <w:pPr>
              <w:pStyle w:val="23"/>
              <w:spacing w:before="162"/>
              <w:ind w:left="422"/>
              <w:rPr>
                <w:sz w:val="21"/>
              </w:rPr>
            </w:pPr>
            <w:r>
              <w:rPr>
                <w:w w:val="95"/>
                <w:sz w:val="21"/>
              </w:rPr>
              <w:t>≤27</w:t>
            </w:r>
            <w:r>
              <w:rPr>
                <w:spacing w:val="-12"/>
                <w:w w:val="95"/>
                <w:sz w:val="21"/>
              </w:rPr>
              <w:t xml:space="preserve"> 万元</w:t>
            </w:r>
          </w:p>
        </w:tc>
        <w:tc>
          <w:tcPr>
            <w:tcW w:w="1780" w:type="dxa"/>
          </w:tcPr>
          <w:p>
            <w:pPr>
              <w:pStyle w:val="23"/>
              <w:spacing w:before="162"/>
              <w:ind w:left="376"/>
              <w:rPr>
                <w:sz w:val="21"/>
              </w:rPr>
            </w:pPr>
            <w:r>
              <w:rPr>
                <w:w w:val="95"/>
                <w:sz w:val="21"/>
              </w:rPr>
              <w:t>26.15</w:t>
            </w:r>
            <w:r>
              <w:rPr>
                <w:spacing w:val="-10"/>
                <w:w w:val="95"/>
                <w:sz w:val="21"/>
              </w:rPr>
              <w:t xml:space="preserve"> 万元</w:t>
            </w:r>
          </w:p>
        </w:tc>
        <w:tc>
          <w:tcPr>
            <w:tcW w:w="826" w:type="dxa"/>
          </w:tcPr>
          <w:p>
            <w:pPr>
              <w:pStyle w:val="23"/>
              <w:spacing w:before="162"/>
              <w:ind w:left="123" w:right="135"/>
              <w:jc w:val="center"/>
              <w:rPr>
                <w:sz w:val="21"/>
              </w:rPr>
            </w:pPr>
            <w:r>
              <w:rPr>
                <w:spacing w:val="-5"/>
                <w:sz w:val="21"/>
              </w:rPr>
              <w:t>10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8</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3"/>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3"/>
                <w:w w:val="95"/>
                <w:sz w:val="21"/>
              </w:rPr>
              <w:t>社会效益</w:t>
            </w:r>
          </w:p>
        </w:tc>
        <w:tc>
          <w:tcPr>
            <w:tcW w:w="4198" w:type="dxa"/>
            <w:gridSpan w:val="2"/>
          </w:tcPr>
          <w:p>
            <w:pPr>
              <w:pStyle w:val="23"/>
              <w:spacing w:before="163"/>
              <w:ind w:left="108"/>
              <w:rPr>
                <w:sz w:val="21"/>
              </w:rPr>
            </w:pPr>
            <w:r>
              <w:rPr>
                <w:spacing w:val="-1"/>
                <w:w w:val="95"/>
                <w:sz w:val="21"/>
              </w:rPr>
              <w:t>改善办公环境，提高政府机关形象</w:t>
            </w:r>
          </w:p>
        </w:tc>
        <w:tc>
          <w:tcPr>
            <w:tcW w:w="1702" w:type="dxa"/>
            <w:gridSpan w:val="2"/>
          </w:tcPr>
          <w:p>
            <w:pPr>
              <w:pStyle w:val="23"/>
              <w:spacing w:before="163"/>
              <w:ind w:left="448"/>
              <w:rPr>
                <w:sz w:val="21"/>
              </w:rPr>
            </w:pPr>
            <w:r>
              <w:rPr>
                <w:spacing w:val="-3"/>
                <w:w w:val="95"/>
                <w:sz w:val="21"/>
              </w:rPr>
              <w:t>明显改善</w:t>
            </w:r>
          </w:p>
        </w:tc>
        <w:tc>
          <w:tcPr>
            <w:tcW w:w="1780" w:type="dxa"/>
          </w:tcPr>
          <w:p>
            <w:pPr>
              <w:pStyle w:val="23"/>
              <w:spacing w:before="163"/>
              <w:ind w:left="320" w:right="339"/>
              <w:jc w:val="center"/>
              <w:rPr>
                <w:sz w:val="21"/>
              </w:rPr>
            </w:pPr>
            <w:r>
              <w:rPr>
                <w:spacing w:val="-3"/>
                <w:w w:val="95"/>
                <w:sz w:val="21"/>
              </w:rPr>
              <w:t>明显改善</w:t>
            </w:r>
          </w:p>
        </w:tc>
        <w:tc>
          <w:tcPr>
            <w:tcW w:w="826" w:type="dxa"/>
          </w:tcPr>
          <w:p>
            <w:pPr>
              <w:pStyle w:val="23"/>
              <w:spacing w:before="163"/>
              <w:ind w:left="123" w:right="135"/>
              <w:jc w:val="center"/>
              <w:rPr>
                <w:sz w:val="21"/>
              </w:rPr>
            </w:pPr>
            <w:r>
              <w:rPr>
                <w:spacing w:val="-5"/>
                <w:sz w:val="21"/>
              </w:rPr>
              <w:t>15</w:t>
            </w:r>
          </w:p>
        </w:tc>
        <w:tc>
          <w:tcPr>
            <w:tcW w:w="789" w:type="dxa"/>
          </w:tcPr>
          <w:p>
            <w:pPr>
              <w:pStyle w:val="23"/>
              <w:spacing w:before="163"/>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9</w:t>
            </w:r>
          </w:p>
        </w:tc>
        <w:tc>
          <w:tcPr>
            <w:tcW w:w="1092" w:type="dxa"/>
          </w:tcPr>
          <w:p>
            <w:pPr>
              <w:pStyle w:val="23"/>
              <w:spacing w:before="162"/>
              <w:ind w:left="106"/>
              <w:rPr>
                <w:sz w:val="21"/>
              </w:rPr>
            </w:pPr>
            <w:r>
              <w:rPr>
                <w:w w:val="95"/>
                <w:sz w:val="21"/>
              </w:rPr>
              <w:t>效</w:t>
            </w:r>
            <w:r>
              <w:rPr>
                <w:spacing w:val="-10"/>
                <w:sz w:val="21"/>
              </w:rPr>
              <w:t>果</w:t>
            </w:r>
          </w:p>
        </w:tc>
        <w:tc>
          <w:tcPr>
            <w:tcW w:w="1239" w:type="dxa"/>
            <w:gridSpan w:val="3"/>
          </w:tcPr>
          <w:p>
            <w:pPr>
              <w:pStyle w:val="23"/>
              <w:spacing w:before="162"/>
              <w:ind w:left="102"/>
              <w:rPr>
                <w:sz w:val="21"/>
              </w:rPr>
            </w:pPr>
            <w:r>
              <w:rPr>
                <w:spacing w:val="-3"/>
                <w:w w:val="95"/>
                <w:sz w:val="21"/>
              </w:rPr>
              <w:t>项目效益</w:t>
            </w:r>
          </w:p>
        </w:tc>
        <w:tc>
          <w:tcPr>
            <w:tcW w:w="2110" w:type="dxa"/>
          </w:tcPr>
          <w:p>
            <w:pPr>
              <w:pStyle w:val="23"/>
              <w:spacing w:before="162"/>
              <w:ind w:left="108"/>
              <w:rPr>
                <w:sz w:val="21"/>
              </w:rPr>
            </w:pPr>
            <w:r>
              <w:rPr>
                <w:spacing w:val="-2"/>
                <w:w w:val="95"/>
                <w:sz w:val="21"/>
              </w:rPr>
              <w:t>可持续影响</w:t>
            </w:r>
          </w:p>
        </w:tc>
        <w:tc>
          <w:tcPr>
            <w:tcW w:w="4198" w:type="dxa"/>
            <w:gridSpan w:val="2"/>
          </w:tcPr>
          <w:p>
            <w:pPr>
              <w:pStyle w:val="23"/>
              <w:spacing w:before="162"/>
              <w:ind w:left="108"/>
              <w:rPr>
                <w:sz w:val="21"/>
              </w:rPr>
            </w:pPr>
            <w:r>
              <w:rPr>
                <w:spacing w:val="-2"/>
                <w:w w:val="95"/>
                <w:sz w:val="21"/>
              </w:rPr>
              <w:t>确保单位正常运转</w:t>
            </w:r>
          </w:p>
        </w:tc>
        <w:tc>
          <w:tcPr>
            <w:tcW w:w="1702" w:type="dxa"/>
            <w:gridSpan w:val="2"/>
          </w:tcPr>
          <w:p>
            <w:pPr>
              <w:pStyle w:val="23"/>
              <w:spacing w:before="162"/>
              <w:ind w:left="622" w:right="582"/>
              <w:jc w:val="center"/>
              <w:rPr>
                <w:sz w:val="21"/>
              </w:rPr>
            </w:pPr>
            <w:r>
              <w:rPr>
                <w:w w:val="95"/>
                <w:sz w:val="21"/>
              </w:rPr>
              <w:t>有</w:t>
            </w:r>
            <w:r>
              <w:rPr>
                <w:spacing w:val="-10"/>
                <w:sz w:val="21"/>
              </w:rPr>
              <w:t>效</w:t>
            </w:r>
          </w:p>
        </w:tc>
        <w:tc>
          <w:tcPr>
            <w:tcW w:w="1780" w:type="dxa"/>
          </w:tcPr>
          <w:p>
            <w:pPr>
              <w:pStyle w:val="23"/>
              <w:spacing w:before="162"/>
              <w:ind w:left="320" w:right="336"/>
              <w:jc w:val="center"/>
              <w:rPr>
                <w:sz w:val="21"/>
              </w:rPr>
            </w:pPr>
            <w:r>
              <w:rPr>
                <w:w w:val="95"/>
                <w:sz w:val="21"/>
              </w:rPr>
              <w:t>有</w:t>
            </w:r>
            <w:r>
              <w:rPr>
                <w:spacing w:val="-10"/>
                <w:sz w:val="21"/>
              </w:rPr>
              <w:t>效</w:t>
            </w:r>
          </w:p>
        </w:tc>
        <w:tc>
          <w:tcPr>
            <w:tcW w:w="826" w:type="dxa"/>
          </w:tcPr>
          <w:p>
            <w:pPr>
              <w:pStyle w:val="23"/>
              <w:spacing w:before="162"/>
              <w:ind w:left="123" w:right="138"/>
              <w:jc w:val="center"/>
              <w:rPr>
                <w:sz w:val="21"/>
              </w:rPr>
            </w:pPr>
            <w:r>
              <w:rPr>
                <w:spacing w:val="-2"/>
                <w:sz w:val="21"/>
              </w:rPr>
              <w:t>15.00</w:t>
            </w:r>
          </w:p>
        </w:tc>
        <w:tc>
          <w:tcPr>
            <w:tcW w:w="789" w:type="dxa"/>
          </w:tcPr>
          <w:p>
            <w:pPr>
              <w:pStyle w:val="23"/>
              <w:spacing w:before="162"/>
              <w:ind w:left="118" w:right="102"/>
              <w:jc w:val="center"/>
              <w:rPr>
                <w:sz w:val="21"/>
              </w:rPr>
            </w:pPr>
            <w:r>
              <w:rPr>
                <w:spacing w:val="-5"/>
                <w:sz w:val="21"/>
              </w:rPr>
              <w:t>10</w:t>
            </w:r>
          </w:p>
        </w:tc>
        <w:tc>
          <w:tcPr>
            <w:tcW w:w="1333"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ind w:left="105" w:right="97"/>
              <w:jc w:val="center"/>
              <w:rPr>
                <w:sz w:val="21"/>
              </w:rPr>
            </w:pPr>
            <w:r>
              <w:rPr>
                <w:spacing w:val="-5"/>
                <w:sz w:val="21"/>
              </w:rPr>
              <w:t>10</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239" w:type="dxa"/>
            <w:gridSpan w:val="3"/>
          </w:tcPr>
          <w:p>
            <w:pPr>
              <w:pStyle w:val="23"/>
              <w:spacing w:before="1"/>
              <w:rPr>
                <w:b/>
                <w:sz w:val="14"/>
              </w:rPr>
            </w:pPr>
          </w:p>
          <w:p>
            <w:pPr>
              <w:pStyle w:val="23"/>
              <w:ind w:left="102"/>
              <w:rPr>
                <w:sz w:val="21"/>
              </w:rPr>
            </w:pPr>
            <w:r>
              <w:rPr>
                <w:spacing w:val="-3"/>
                <w:w w:val="95"/>
                <w:sz w:val="21"/>
              </w:rPr>
              <w:t>项目效益</w:t>
            </w:r>
          </w:p>
        </w:tc>
        <w:tc>
          <w:tcPr>
            <w:tcW w:w="2110" w:type="dxa"/>
          </w:tcPr>
          <w:p>
            <w:pPr>
              <w:pStyle w:val="23"/>
              <w:spacing w:before="29"/>
              <w:ind w:left="108"/>
              <w:rPr>
                <w:sz w:val="21"/>
              </w:rPr>
            </w:pPr>
            <w:r>
              <w:rPr>
                <w:spacing w:val="-2"/>
                <w:w w:val="95"/>
                <w:sz w:val="21"/>
              </w:rPr>
              <w:t>社会公众或服务对象</w:t>
            </w:r>
          </w:p>
          <w:p>
            <w:pPr>
              <w:pStyle w:val="23"/>
              <w:spacing w:before="31" w:line="250" w:lineRule="exact"/>
              <w:ind w:left="108"/>
              <w:rPr>
                <w:sz w:val="21"/>
              </w:rPr>
            </w:pPr>
            <w:r>
              <w:rPr>
                <w:spacing w:val="-4"/>
                <w:w w:val="95"/>
                <w:sz w:val="21"/>
              </w:rPr>
              <w:t>满意度</w:t>
            </w:r>
          </w:p>
        </w:tc>
        <w:tc>
          <w:tcPr>
            <w:tcW w:w="4198" w:type="dxa"/>
            <w:gridSpan w:val="2"/>
          </w:tcPr>
          <w:p>
            <w:pPr>
              <w:pStyle w:val="23"/>
              <w:spacing w:before="1"/>
              <w:rPr>
                <w:b/>
                <w:sz w:val="14"/>
              </w:rPr>
            </w:pPr>
          </w:p>
          <w:p>
            <w:pPr>
              <w:pStyle w:val="23"/>
              <w:ind w:left="108"/>
              <w:rPr>
                <w:sz w:val="21"/>
              </w:rPr>
            </w:pPr>
            <w:r>
              <w:rPr>
                <w:spacing w:val="-1"/>
                <w:w w:val="95"/>
                <w:sz w:val="21"/>
              </w:rPr>
              <w:t>监管所工作人员满意度</w:t>
            </w:r>
          </w:p>
        </w:tc>
        <w:tc>
          <w:tcPr>
            <w:tcW w:w="1702" w:type="dxa"/>
            <w:gridSpan w:val="2"/>
          </w:tcPr>
          <w:p>
            <w:pPr>
              <w:pStyle w:val="23"/>
              <w:spacing w:before="1"/>
              <w:rPr>
                <w:b/>
                <w:sz w:val="14"/>
              </w:rPr>
            </w:pPr>
          </w:p>
          <w:p>
            <w:pPr>
              <w:pStyle w:val="23"/>
              <w:ind w:left="604"/>
              <w:rPr>
                <w:sz w:val="21"/>
              </w:rPr>
            </w:pPr>
            <w:r>
              <w:rPr>
                <w:spacing w:val="-4"/>
                <w:sz w:val="21"/>
              </w:rPr>
              <w:t>≥95%</w:t>
            </w:r>
          </w:p>
        </w:tc>
        <w:tc>
          <w:tcPr>
            <w:tcW w:w="1780" w:type="dxa"/>
          </w:tcPr>
          <w:p>
            <w:pPr>
              <w:pStyle w:val="23"/>
              <w:spacing w:before="1"/>
              <w:rPr>
                <w:b/>
                <w:sz w:val="14"/>
              </w:rPr>
            </w:pPr>
          </w:p>
          <w:p>
            <w:pPr>
              <w:pStyle w:val="23"/>
              <w:ind w:left="320" w:right="337"/>
              <w:jc w:val="center"/>
              <w:rPr>
                <w:sz w:val="21"/>
              </w:rPr>
            </w:pPr>
            <w:r>
              <w:rPr>
                <w:spacing w:val="-5"/>
                <w:sz w:val="21"/>
              </w:rPr>
              <w:t>95%</w:t>
            </w:r>
          </w:p>
        </w:tc>
        <w:tc>
          <w:tcPr>
            <w:tcW w:w="826" w:type="dxa"/>
          </w:tcPr>
          <w:p>
            <w:pPr>
              <w:pStyle w:val="23"/>
              <w:spacing w:before="1"/>
              <w:rPr>
                <w:b/>
                <w:sz w:val="14"/>
              </w:rPr>
            </w:pPr>
          </w:p>
          <w:p>
            <w:pPr>
              <w:pStyle w:val="23"/>
              <w:ind w:left="123" w:right="138"/>
              <w:jc w:val="center"/>
              <w:rPr>
                <w:sz w:val="21"/>
              </w:rPr>
            </w:pPr>
            <w:r>
              <w:rPr>
                <w:spacing w:val="-2"/>
                <w:sz w:val="21"/>
              </w:rPr>
              <w:t>10.00</w:t>
            </w:r>
          </w:p>
        </w:tc>
        <w:tc>
          <w:tcPr>
            <w:tcW w:w="789" w:type="dxa"/>
          </w:tcPr>
          <w:p>
            <w:pPr>
              <w:pStyle w:val="23"/>
              <w:spacing w:before="1"/>
              <w:rPr>
                <w:b/>
                <w:sz w:val="14"/>
              </w:rPr>
            </w:pPr>
          </w:p>
          <w:p>
            <w:pPr>
              <w:pStyle w:val="23"/>
              <w:ind w:left="118" w:right="102"/>
              <w:jc w:val="center"/>
              <w:rPr>
                <w:sz w:val="21"/>
              </w:rPr>
            </w:pPr>
            <w:r>
              <w:rPr>
                <w:spacing w:val="-5"/>
                <w:sz w:val="21"/>
              </w:rPr>
              <w:t>15</w:t>
            </w:r>
          </w:p>
        </w:tc>
        <w:tc>
          <w:tcPr>
            <w:tcW w:w="1333" w:type="dxa"/>
          </w:tcPr>
          <w:p>
            <w:pPr>
              <w:pStyle w:val="23"/>
              <w:rPr>
                <w:rFonts w:ascii="Times New Roman" w:hAnsi="Times New Roman"/>
                <w:sz w:val="20"/>
              </w:rPr>
            </w:pPr>
          </w:p>
        </w:tc>
      </w:tr>
      <w:tr>
        <w:trPr>
          <w:trHeight w:val="566"/>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3"/>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3"/>
              <w:ind w:left="108"/>
              <w:rPr>
                <w:sz w:val="21"/>
              </w:rPr>
            </w:pPr>
            <w:r>
              <w:rPr>
                <w:w w:val="95"/>
                <w:sz w:val="21"/>
              </w:rPr>
              <w:t>得分分值（百分制</w:t>
            </w:r>
            <w:r>
              <w:rPr>
                <w:spacing w:val="-10"/>
                <w:w w:val="95"/>
                <w:sz w:val="21"/>
              </w:rPr>
              <w:t>）</w:t>
            </w:r>
          </w:p>
        </w:tc>
        <w:tc>
          <w:tcPr>
            <w:tcW w:w="1702" w:type="dxa"/>
            <w:gridSpan w:val="2"/>
          </w:tcPr>
          <w:p>
            <w:pPr>
              <w:pStyle w:val="23"/>
              <w:rPr>
                <w:rFonts w:ascii="Times New Roman" w:hAnsi="Times New Roman"/>
                <w:sz w:val="20"/>
              </w:rPr>
            </w:pPr>
          </w:p>
        </w:tc>
        <w:tc>
          <w:tcPr>
            <w:tcW w:w="1780" w:type="dxa"/>
          </w:tcPr>
          <w:p>
            <w:pPr>
              <w:pStyle w:val="23"/>
              <w:rPr>
                <w:rFonts w:ascii="Times New Roman" w:hAnsi="Times New Roman"/>
                <w:sz w:val="20"/>
              </w:rPr>
            </w:pPr>
          </w:p>
        </w:tc>
        <w:tc>
          <w:tcPr>
            <w:tcW w:w="826" w:type="dxa"/>
          </w:tcPr>
          <w:p>
            <w:pPr>
              <w:pStyle w:val="23"/>
              <w:rPr>
                <w:rFonts w:ascii="Times New Roman" w:hAnsi="Times New Roman"/>
                <w:sz w:val="20"/>
              </w:rPr>
            </w:pPr>
          </w:p>
        </w:tc>
        <w:tc>
          <w:tcPr>
            <w:tcW w:w="789" w:type="dxa"/>
          </w:tcPr>
          <w:p>
            <w:pPr>
              <w:pStyle w:val="23"/>
              <w:spacing w:before="163"/>
              <w:ind w:left="121" w:right="102"/>
              <w:jc w:val="center"/>
              <w:rPr>
                <w:sz w:val="21"/>
              </w:rPr>
            </w:pPr>
            <w:r>
              <w:rPr>
                <w:spacing w:val="-2"/>
                <w:sz w:val="21"/>
              </w:rPr>
              <w:t>99.68</w:t>
            </w:r>
          </w:p>
        </w:tc>
        <w:tc>
          <w:tcPr>
            <w:tcW w:w="1333" w:type="dxa"/>
          </w:tcPr>
          <w:p>
            <w:pPr>
              <w:pStyle w:val="23"/>
              <w:rPr>
                <w:rFonts w:ascii="Times New Roman" w:hAnsi="Times New Roman"/>
                <w:sz w:val="20"/>
              </w:rPr>
            </w:pPr>
          </w:p>
        </w:tc>
      </w:tr>
      <w:tr>
        <w:trPr>
          <w:trHeight w:val="567"/>
        </w:trPr>
        <w:tc>
          <w:tcPr>
            <w:tcW w:w="15723" w:type="dxa"/>
            <w:gridSpan w:val="14"/>
          </w:tcPr>
          <w:p>
            <w:pPr>
              <w:pStyle w:val="23"/>
              <w:spacing w:before="163"/>
              <w:ind w:left="7151" w:right="7139"/>
              <w:jc w:val="center"/>
              <w:rPr>
                <w:sz w:val="21"/>
              </w:rPr>
            </w:pPr>
            <w:r>
              <w:rPr>
                <w:spacing w:val="-2"/>
                <w:w w:val="95"/>
                <w:sz w:val="21"/>
              </w:rPr>
              <w:t>评价组人员情况</w:t>
            </w:r>
          </w:p>
        </w:tc>
      </w:tr>
      <w:tr>
        <w:trPr>
          <w:trHeight w:val="567"/>
        </w:trPr>
        <w:tc>
          <w:tcPr>
            <w:tcW w:w="654" w:type="dxa"/>
          </w:tcPr>
          <w:p>
            <w:pPr>
              <w:pStyle w:val="23"/>
              <w:spacing w:before="164"/>
              <w:ind w:left="106" w:right="97"/>
              <w:jc w:val="center"/>
              <w:rPr>
                <w:sz w:val="21"/>
              </w:rPr>
            </w:pPr>
            <w:r>
              <w:rPr>
                <w:w w:val="95"/>
                <w:sz w:val="21"/>
              </w:rPr>
              <w:t>序</w:t>
            </w:r>
            <w:r>
              <w:rPr>
                <w:spacing w:val="-10"/>
                <w:sz w:val="21"/>
              </w:rPr>
              <w:t>号</w:t>
            </w:r>
          </w:p>
        </w:tc>
        <w:tc>
          <w:tcPr>
            <w:tcW w:w="1697" w:type="dxa"/>
            <w:gridSpan w:val="2"/>
          </w:tcPr>
          <w:p>
            <w:pPr>
              <w:pStyle w:val="23"/>
              <w:spacing w:before="164"/>
              <w:ind w:left="626" w:right="621"/>
              <w:jc w:val="center"/>
              <w:rPr>
                <w:sz w:val="21"/>
              </w:rPr>
            </w:pPr>
            <w:r>
              <w:rPr>
                <w:w w:val="95"/>
                <w:sz w:val="21"/>
              </w:rPr>
              <w:t>姓</w:t>
            </w:r>
            <w:r>
              <w:rPr>
                <w:spacing w:val="-10"/>
                <w:sz w:val="21"/>
              </w:rPr>
              <w:t>名</w:t>
            </w:r>
          </w:p>
        </w:tc>
        <w:tc>
          <w:tcPr>
            <w:tcW w:w="3571" w:type="dxa"/>
            <w:gridSpan w:val="4"/>
          </w:tcPr>
          <w:p>
            <w:pPr>
              <w:pStyle w:val="23"/>
              <w:spacing w:before="164"/>
              <w:ind w:left="1564" w:right="1557"/>
              <w:jc w:val="center"/>
              <w:rPr>
                <w:sz w:val="21"/>
              </w:rPr>
            </w:pPr>
            <w:r>
              <w:rPr>
                <w:w w:val="95"/>
                <w:sz w:val="21"/>
              </w:rPr>
              <w:t>职</w:t>
            </w:r>
            <w:r>
              <w:rPr>
                <w:spacing w:val="-10"/>
                <w:sz w:val="21"/>
              </w:rPr>
              <w:t>务</w:t>
            </w:r>
          </w:p>
        </w:tc>
        <w:tc>
          <w:tcPr>
            <w:tcW w:w="3371" w:type="dxa"/>
          </w:tcPr>
          <w:p>
            <w:pPr>
              <w:pStyle w:val="23"/>
              <w:spacing w:before="164"/>
              <w:ind w:left="1450" w:right="1470"/>
              <w:jc w:val="center"/>
              <w:rPr>
                <w:sz w:val="21"/>
              </w:rPr>
            </w:pPr>
            <w:r>
              <w:rPr>
                <w:w w:val="95"/>
                <w:sz w:val="21"/>
              </w:rPr>
              <w:t>职</w:t>
            </w:r>
            <w:r>
              <w:rPr>
                <w:spacing w:val="-10"/>
                <w:sz w:val="21"/>
              </w:rPr>
              <w:t>称</w:t>
            </w:r>
          </w:p>
        </w:tc>
        <w:tc>
          <w:tcPr>
            <w:tcW w:w="4308" w:type="dxa"/>
            <w:gridSpan w:val="4"/>
          </w:tcPr>
          <w:p>
            <w:pPr>
              <w:pStyle w:val="23"/>
              <w:spacing w:before="164"/>
              <w:ind w:left="1919" w:right="1938"/>
              <w:jc w:val="center"/>
              <w:rPr>
                <w:sz w:val="21"/>
              </w:rPr>
            </w:pPr>
            <w:r>
              <w:rPr>
                <w:w w:val="95"/>
                <w:sz w:val="21"/>
              </w:rPr>
              <w:t>单</w:t>
            </w:r>
            <w:r>
              <w:rPr>
                <w:spacing w:val="-10"/>
                <w:sz w:val="21"/>
              </w:rPr>
              <w:t>位</w:t>
            </w:r>
          </w:p>
        </w:tc>
        <w:tc>
          <w:tcPr>
            <w:tcW w:w="2122" w:type="dxa"/>
            <w:gridSpan w:val="2"/>
          </w:tcPr>
          <w:p>
            <w:pPr>
              <w:pStyle w:val="23"/>
              <w:spacing w:before="164"/>
              <w:ind w:left="645"/>
              <w:rPr>
                <w:sz w:val="21"/>
              </w:rPr>
            </w:pPr>
            <w:r>
              <w:rPr>
                <w:spacing w:val="-3"/>
                <w:w w:val="95"/>
                <w:sz w:val="21"/>
              </w:rPr>
              <w:t>联系电话</w:t>
            </w:r>
          </w:p>
        </w:tc>
      </w:tr>
      <w:tr>
        <w:trPr>
          <w:trHeight w:val="565"/>
        </w:trPr>
        <w:tc>
          <w:tcPr>
            <w:tcW w:w="654" w:type="dxa"/>
          </w:tcPr>
          <w:p>
            <w:pPr>
              <w:pStyle w:val="23"/>
              <w:spacing w:before="163"/>
              <w:ind w:left="8"/>
              <w:jc w:val="center"/>
              <w:rPr>
                <w:sz w:val="21"/>
              </w:rPr>
            </w:pPr>
            <w:r>
              <w:rPr>
                <w:w w:val="99"/>
                <w:sz w:val="21"/>
              </w:rPr>
              <w:t>1</w:t>
            </w:r>
          </w:p>
        </w:tc>
        <w:tc>
          <w:tcPr>
            <w:tcW w:w="1697" w:type="dxa"/>
            <w:gridSpan w:val="2"/>
          </w:tcPr>
          <w:p>
            <w:pPr>
              <w:pStyle w:val="23"/>
              <w:spacing w:before="163"/>
              <w:ind w:left="106"/>
              <w:rPr>
                <w:sz w:val="21"/>
              </w:rPr>
            </w:pPr>
            <w:r>
              <w:rPr>
                <w:sz w:val="21"/>
              </w:rPr>
              <w:t>穆</w:t>
            </w:r>
            <w:r>
              <w:rPr>
                <w:spacing w:val="51"/>
                <w:w w:val="150"/>
                <w:sz w:val="21"/>
              </w:rPr>
              <w:t xml:space="preserve"> </w:t>
            </w:r>
            <w:r>
              <w:rPr>
                <w:spacing w:val="-10"/>
                <w:sz w:val="21"/>
              </w:rPr>
              <w:t>涛</w:t>
            </w:r>
          </w:p>
        </w:tc>
        <w:tc>
          <w:tcPr>
            <w:tcW w:w="3571" w:type="dxa"/>
            <w:gridSpan w:val="4"/>
          </w:tcPr>
          <w:p>
            <w:pPr>
              <w:pStyle w:val="23"/>
              <w:spacing w:before="163"/>
              <w:ind w:left="106"/>
              <w:rPr>
                <w:sz w:val="21"/>
              </w:rPr>
            </w:pPr>
            <w:r>
              <w:rPr>
                <w:w w:val="95"/>
                <w:sz w:val="21"/>
              </w:rPr>
              <w:t>主</w:t>
            </w:r>
            <w:r>
              <w:rPr>
                <w:spacing w:val="-10"/>
                <w:sz w:val="21"/>
              </w:rPr>
              <w:t>任</w:t>
            </w:r>
          </w:p>
        </w:tc>
        <w:tc>
          <w:tcPr>
            <w:tcW w:w="3371" w:type="dxa"/>
          </w:tcPr>
          <w:p>
            <w:pPr>
              <w:pStyle w:val="23"/>
              <w:rPr>
                <w:rFonts w:ascii="Times New Roman" w:hAnsi="Times New Roman"/>
                <w:sz w:val="20"/>
              </w:rPr>
            </w:pPr>
          </w:p>
        </w:tc>
        <w:tc>
          <w:tcPr>
            <w:tcW w:w="4308" w:type="dxa"/>
            <w:gridSpan w:val="4"/>
          </w:tcPr>
          <w:p>
            <w:pPr>
              <w:pStyle w:val="23"/>
              <w:spacing w:before="163"/>
              <w:ind w:left="76"/>
              <w:rPr>
                <w:sz w:val="21"/>
              </w:rPr>
            </w:pPr>
            <w:r>
              <w:rPr>
                <w:spacing w:val="-4"/>
                <w:w w:val="95"/>
                <w:sz w:val="21"/>
              </w:rPr>
              <w:t>办公室</w:t>
            </w:r>
          </w:p>
        </w:tc>
        <w:tc>
          <w:tcPr>
            <w:tcW w:w="2122" w:type="dxa"/>
            <w:gridSpan w:val="2"/>
          </w:tcPr>
          <w:p>
            <w:pPr>
              <w:pStyle w:val="23"/>
              <w:rPr>
                <w:rFonts w:ascii="Times New Roman" w:hAnsi="Times New Roman"/>
                <w:sz w:val="20"/>
              </w:rPr>
            </w:pPr>
          </w:p>
        </w:tc>
      </w:tr>
    </w:tbl>
    <w:p>
      <w:pPr>
        <w:spacing w:after="0"/>
        <w:rPr>
          <w:rFonts w:ascii="Times New Roman" w:hAnsi="Times New Roman"/>
          <w:sz w:val="20"/>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849"/>
        <w:gridCol w:w="3571"/>
        <w:gridCol w:w="3340"/>
        <w:gridCol w:w="4343"/>
        <w:gridCol w:w="2124"/>
      </w:tblGrid>
      <w:tr>
        <w:trPr>
          <w:trHeight w:val="567"/>
        </w:trPr>
        <w:tc>
          <w:tcPr>
            <w:tcW w:w="654" w:type="dxa"/>
          </w:tcPr>
          <w:p>
            <w:pPr>
              <w:pStyle w:val="23"/>
              <w:spacing w:before="162"/>
              <w:ind w:left="8"/>
              <w:jc w:val="center"/>
              <w:rPr>
                <w:sz w:val="21"/>
              </w:rPr>
            </w:pPr>
            <w:r>
              <w:rPr>
                <w:w w:val="99"/>
                <w:sz w:val="21"/>
              </w:rPr>
              <w:t>2</w:t>
            </w:r>
          </w:p>
        </w:tc>
        <w:tc>
          <w:tcPr>
            <w:tcW w:w="1697" w:type="dxa"/>
            <w:gridSpan w:val="2"/>
          </w:tcPr>
          <w:p>
            <w:pPr>
              <w:pStyle w:val="23"/>
              <w:spacing w:before="162"/>
              <w:ind w:left="106"/>
              <w:rPr>
                <w:sz w:val="21"/>
              </w:rPr>
            </w:pPr>
            <w:r>
              <w:rPr>
                <w:w w:val="95"/>
                <w:sz w:val="21"/>
              </w:rPr>
              <w:t>刘</w:t>
            </w:r>
            <w:r>
              <w:rPr>
                <w:spacing w:val="-10"/>
                <w:sz w:val="21"/>
              </w:rPr>
              <w:t>伟</w:t>
            </w:r>
          </w:p>
        </w:tc>
        <w:tc>
          <w:tcPr>
            <w:tcW w:w="3571" w:type="dxa"/>
          </w:tcPr>
          <w:p>
            <w:pPr>
              <w:pStyle w:val="23"/>
              <w:spacing w:before="162"/>
              <w:ind w:left="106"/>
              <w:rPr>
                <w:sz w:val="21"/>
              </w:rPr>
            </w:pPr>
            <w:r>
              <w:rPr>
                <w:w w:val="95"/>
                <w:sz w:val="21"/>
              </w:rPr>
              <w:t>所</w:t>
            </w:r>
            <w:r>
              <w:rPr>
                <w:spacing w:val="-10"/>
                <w:sz w:val="21"/>
              </w:rPr>
              <w:t>长</w:t>
            </w:r>
          </w:p>
        </w:tc>
        <w:tc>
          <w:tcPr>
            <w:tcW w:w="3340" w:type="dxa"/>
          </w:tcPr>
          <w:p>
            <w:pPr>
              <w:pStyle w:val="23"/>
              <w:rPr>
                <w:rFonts w:ascii="Times New Roman" w:hAnsi="Times New Roman"/>
                <w:sz w:val="20"/>
              </w:rPr>
            </w:pPr>
          </w:p>
        </w:tc>
        <w:tc>
          <w:tcPr>
            <w:tcW w:w="4343" w:type="dxa"/>
          </w:tcPr>
          <w:p>
            <w:pPr>
              <w:pStyle w:val="23"/>
              <w:spacing w:before="162"/>
              <w:ind w:left="107"/>
              <w:rPr>
                <w:sz w:val="21"/>
              </w:rPr>
            </w:pPr>
            <w:r>
              <w:rPr>
                <w:spacing w:val="-4"/>
                <w:w w:val="95"/>
                <w:sz w:val="21"/>
              </w:rPr>
              <w:t>石桥所</w:t>
            </w:r>
          </w:p>
        </w:tc>
        <w:tc>
          <w:tcPr>
            <w:tcW w:w="2124"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3</w:t>
            </w:r>
          </w:p>
        </w:tc>
        <w:tc>
          <w:tcPr>
            <w:tcW w:w="1697" w:type="dxa"/>
            <w:gridSpan w:val="2"/>
          </w:tcPr>
          <w:p>
            <w:pPr>
              <w:pStyle w:val="23"/>
              <w:spacing w:before="163"/>
              <w:ind w:left="106"/>
              <w:rPr>
                <w:sz w:val="21"/>
              </w:rPr>
            </w:pPr>
            <w:r>
              <w:rPr>
                <w:spacing w:val="-4"/>
                <w:w w:val="95"/>
                <w:sz w:val="21"/>
              </w:rPr>
              <w:t>丁新杰</w:t>
            </w:r>
          </w:p>
        </w:tc>
        <w:tc>
          <w:tcPr>
            <w:tcW w:w="3571" w:type="dxa"/>
          </w:tcPr>
          <w:p>
            <w:pPr>
              <w:pStyle w:val="23"/>
              <w:spacing w:before="163"/>
              <w:ind w:left="106"/>
              <w:rPr>
                <w:sz w:val="21"/>
              </w:rPr>
            </w:pPr>
            <w:r>
              <w:rPr>
                <w:w w:val="95"/>
                <w:sz w:val="21"/>
              </w:rPr>
              <w:t>所</w:t>
            </w:r>
            <w:r>
              <w:rPr>
                <w:spacing w:val="-10"/>
                <w:sz w:val="21"/>
              </w:rPr>
              <w:t>长</w:t>
            </w:r>
          </w:p>
        </w:tc>
        <w:tc>
          <w:tcPr>
            <w:tcW w:w="3340" w:type="dxa"/>
          </w:tcPr>
          <w:p>
            <w:pPr>
              <w:pStyle w:val="23"/>
              <w:rPr>
                <w:rFonts w:ascii="Times New Roman" w:hAnsi="Times New Roman"/>
                <w:sz w:val="20"/>
              </w:rPr>
            </w:pPr>
          </w:p>
        </w:tc>
        <w:tc>
          <w:tcPr>
            <w:tcW w:w="4343" w:type="dxa"/>
          </w:tcPr>
          <w:p>
            <w:pPr>
              <w:pStyle w:val="23"/>
              <w:spacing w:before="163"/>
              <w:ind w:left="107"/>
              <w:rPr>
                <w:sz w:val="21"/>
              </w:rPr>
            </w:pPr>
            <w:r>
              <w:rPr>
                <w:spacing w:val="-4"/>
                <w:w w:val="95"/>
                <w:sz w:val="21"/>
              </w:rPr>
              <w:t>宝山所</w:t>
            </w:r>
          </w:p>
        </w:tc>
        <w:tc>
          <w:tcPr>
            <w:tcW w:w="2124" w:type="dxa"/>
          </w:tcPr>
          <w:p>
            <w:pPr>
              <w:pStyle w:val="23"/>
              <w:rPr>
                <w:rFonts w:ascii="Times New Roman" w:hAnsi="Times New Roman"/>
                <w:sz w:val="20"/>
              </w:rPr>
            </w:pPr>
          </w:p>
        </w:tc>
      </w:tr>
      <w:tr>
        <w:trPr>
          <w:trHeight w:val="566"/>
        </w:trPr>
        <w:tc>
          <w:tcPr>
            <w:tcW w:w="15729" w:type="dxa"/>
            <w:gridSpan w:val="7"/>
          </w:tcPr>
          <w:p>
            <w:pPr>
              <w:pStyle w:val="23"/>
              <w:spacing w:before="162"/>
              <w:ind w:left="7151" w:right="7145"/>
              <w:jc w:val="center"/>
              <w:rPr>
                <w:sz w:val="21"/>
              </w:rPr>
            </w:pPr>
            <w:r>
              <w:rPr>
                <w:spacing w:val="-2"/>
                <w:w w:val="95"/>
                <w:sz w:val="21"/>
              </w:rPr>
              <w:t>自评价其他信息</w:t>
            </w:r>
          </w:p>
        </w:tc>
      </w:tr>
      <w:tr>
        <w:trPr>
          <w:trHeight w:val="850"/>
        </w:trPr>
        <w:tc>
          <w:tcPr>
            <w:tcW w:w="1502" w:type="dxa"/>
            <w:gridSpan w:val="2"/>
          </w:tcPr>
          <w:p>
            <w:pPr>
              <w:pStyle w:val="23"/>
              <w:spacing w:before="10"/>
              <w:rPr>
                <w:b/>
                <w:sz w:val="23"/>
              </w:rPr>
            </w:pPr>
          </w:p>
          <w:p>
            <w:pPr>
              <w:pStyle w:val="23"/>
              <w:spacing w:before="1"/>
              <w:ind w:left="108"/>
              <w:rPr>
                <w:sz w:val="21"/>
              </w:rPr>
            </w:pPr>
            <w:r>
              <w:rPr>
                <w:spacing w:val="-2"/>
                <w:w w:val="95"/>
                <w:sz w:val="21"/>
              </w:rPr>
              <w:t>评价综合意见</w:t>
            </w:r>
          </w:p>
        </w:tc>
        <w:tc>
          <w:tcPr>
            <w:tcW w:w="14227" w:type="dxa"/>
            <w:gridSpan w:val="5"/>
          </w:tcPr>
          <w:p>
            <w:pPr>
              <w:pStyle w:val="23"/>
              <w:spacing w:before="29"/>
              <w:ind w:left="108"/>
              <w:rPr>
                <w:sz w:val="21"/>
              </w:rPr>
            </w:pPr>
            <w:r>
              <w:rPr>
                <w:spacing w:val="-2"/>
                <w:w w:val="95"/>
                <w:sz w:val="21"/>
              </w:rPr>
              <w:t>无评价综合意见.</w:t>
            </w:r>
          </w:p>
        </w:tc>
      </w:tr>
      <w:tr>
        <w:trPr>
          <w:trHeight w:val="900"/>
        </w:trPr>
        <w:tc>
          <w:tcPr>
            <w:tcW w:w="1502" w:type="dxa"/>
            <w:gridSpan w:val="2"/>
          </w:tcPr>
          <w:p>
            <w:pPr>
              <w:pStyle w:val="23"/>
              <w:spacing w:line="300" w:lineRule="atLeast"/>
              <w:ind w:left="108" w:right="124"/>
              <w:jc w:val="both"/>
              <w:rPr>
                <w:sz w:val="21"/>
              </w:rPr>
            </w:pPr>
            <w:r>
              <w:rPr>
                <w:spacing w:val="-2"/>
                <w:sz w:val="21"/>
              </w:rPr>
              <w:t>项目资金来源和支出说明情</w:t>
            </w:r>
            <w:r>
              <w:rPr>
                <w:spacing w:val="-10"/>
                <w:sz w:val="21"/>
              </w:rPr>
              <w:t>况</w:t>
            </w:r>
          </w:p>
        </w:tc>
        <w:tc>
          <w:tcPr>
            <w:tcW w:w="14227" w:type="dxa"/>
            <w:gridSpan w:val="5"/>
          </w:tcPr>
          <w:p>
            <w:pPr>
              <w:pStyle w:val="23"/>
              <w:spacing w:before="31"/>
              <w:ind w:left="108"/>
              <w:rPr>
                <w:sz w:val="21"/>
              </w:rPr>
            </w:pPr>
            <w:r>
              <w:rPr>
                <w:spacing w:val="-1"/>
                <w:w w:val="95"/>
                <w:sz w:val="21"/>
              </w:rPr>
              <w:t>资金来源全部为财政拨款，用于本年物业管理经费支出。</w:t>
            </w:r>
          </w:p>
        </w:tc>
      </w:tr>
      <w:tr>
        <w:trPr>
          <w:trHeight w:val="850"/>
        </w:trPr>
        <w:tc>
          <w:tcPr>
            <w:tcW w:w="1502" w:type="dxa"/>
            <w:gridSpan w:val="2"/>
          </w:tcPr>
          <w:p>
            <w:pPr>
              <w:pStyle w:val="23"/>
              <w:spacing w:before="9"/>
              <w:rPr>
                <w:b/>
                <w:sz w:val="23"/>
              </w:rPr>
            </w:pPr>
          </w:p>
          <w:p>
            <w:pPr>
              <w:pStyle w:val="23"/>
              <w:ind w:left="108"/>
              <w:rPr>
                <w:sz w:val="21"/>
              </w:rPr>
            </w:pPr>
            <w:r>
              <w:rPr>
                <w:spacing w:val="-2"/>
                <w:w w:val="95"/>
                <w:sz w:val="21"/>
              </w:rPr>
              <w:t>项目经验做法</w:t>
            </w:r>
          </w:p>
        </w:tc>
        <w:tc>
          <w:tcPr>
            <w:tcW w:w="14227" w:type="dxa"/>
            <w:gridSpan w:val="5"/>
          </w:tcPr>
          <w:p>
            <w:pPr>
              <w:pStyle w:val="23"/>
              <w:spacing w:before="31"/>
              <w:ind w:left="108"/>
              <w:rPr>
                <w:sz w:val="21"/>
              </w:rPr>
            </w:pPr>
            <w:r>
              <w:rPr>
                <w:spacing w:val="-1"/>
                <w:w w:val="95"/>
                <w:sz w:val="21"/>
              </w:rPr>
              <w:t>该项目执行情况良好，严格按照相关标准及要求，开展本年度工作。</w:t>
            </w:r>
          </w:p>
        </w:tc>
      </w:tr>
      <w:tr>
        <w:trPr>
          <w:trHeight w:val="850"/>
        </w:trPr>
        <w:tc>
          <w:tcPr>
            <w:tcW w:w="1502" w:type="dxa"/>
            <w:gridSpan w:val="2"/>
          </w:tcPr>
          <w:p>
            <w:pPr>
              <w:pStyle w:val="23"/>
              <w:spacing w:before="11"/>
              <w:rPr>
                <w:b/>
                <w:sz w:val="23"/>
              </w:rPr>
            </w:pPr>
          </w:p>
          <w:p>
            <w:pPr>
              <w:pStyle w:val="23"/>
              <w:ind w:left="108"/>
              <w:rPr>
                <w:sz w:val="21"/>
              </w:rPr>
            </w:pPr>
            <w:r>
              <w:rPr>
                <w:spacing w:val="-2"/>
                <w:w w:val="95"/>
                <w:sz w:val="21"/>
              </w:rPr>
              <w:t>项目存在问题</w:t>
            </w:r>
          </w:p>
        </w:tc>
        <w:tc>
          <w:tcPr>
            <w:tcW w:w="14227" w:type="dxa"/>
            <w:gridSpan w:val="5"/>
          </w:tcPr>
          <w:p>
            <w:pPr>
              <w:pStyle w:val="23"/>
              <w:spacing w:before="30"/>
              <w:ind w:left="108"/>
              <w:rPr>
                <w:sz w:val="21"/>
              </w:rPr>
            </w:pPr>
            <w:r>
              <w:rPr>
                <w:spacing w:val="-1"/>
                <w:w w:val="95"/>
                <w:sz w:val="21"/>
              </w:rPr>
              <w:t>该项目执行情况良好，未有偏差。</w:t>
            </w:r>
          </w:p>
        </w:tc>
      </w:tr>
      <w:tr>
        <w:trPr>
          <w:trHeight w:val="850"/>
        </w:trPr>
        <w:tc>
          <w:tcPr>
            <w:tcW w:w="1502" w:type="dxa"/>
            <w:gridSpan w:val="2"/>
          </w:tcPr>
          <w:p>
            <w:pPr>
              <w:pStyle w:val="23"/>
              <w:spacing w:before="154" w:line="266" w:lineRule="auto"/>
              <w:ind w:left="108" w:right="124"/>
              <w:rPr>
                <w:sz w:val="21"/>
              </w:rPr>
            </w:pPr>
            <w:r>
              <w:rPr>
                <w:spacing w:val="-2"/>
                <w:sz w:val="21"/>
              </w:rPr>
              <w:t>资金来源支出</w:t>
            </w:r>
            <w:r>
              <w:rPr>
                <w:spacing w:val="-6"/>
                <w:sz w:val="21"/>
              </w:rPr>
              <w:t>说明</w:t>
            </w:r>
          </w:p>
        </w:tc>
        <w:tc>
          <w:tcPr>
            <w:tcW w:w="14227" w:type="dxa"/>
            <w:gridSpan w:val="5"/>
          </w:tcPr>
          <w:p>
            <w:pPr>
              <w:pStyle w:val="23"/>
              <w:spacing w:before="29"/>
              <w:ind w:left="108"/>
              <w:rPr>
                <w:sz w:val="21"/>
              </w:rPr>
            </w:pPr>
            <w:r>
              <w:rPr>
                <w:spacing w:val="-1"/>
                <w:w w:val="95"/>
                <w:sz w:val="21"/>
              </w:rPr>
              <w:t>资金来源全部为财政拨款。</w:t>
            </w:r>
          </w:p>
        </w:tc>
      </w:tr>
      <w:tr>
        <w:trPr>
          <w:trHeight w:val="850"/>
        </w:trPr>
        <w:tc>
          <w:tcPr>
            <w:tcW w:w="1502" w:type="dxa"/>
            <w:gridSpan w:val="2"/>
          </w:tcPr>
          <w:p>
            <w:pPr>
              <w:pStyle w:val="23"/>
              <w:spacing w:before="9"/>
              <w:rPr>
                <w:b/>
                <w:sz w:val="23"/>
              </w:rPr>
            </w:pPr>
          </w:p>
          <w:p>
            <w:pPr>
              <w:pStyle w:val="23"/>
              <w:ind w:left="108"/>
              <w:rPr>
                <w:sz w:val="21"/>
              </w:rPr>
            </w:pPr>
            <w:r>
              <w:rPr>
                <w:spacing w:val="-3"/>
                <w:w w:val="95"/>
                <w:sz w:val="21"/>
              </w:rPr>
              <w:t>项目建议</w:t>
            </w:r>
          </w:p>
        </w:tc>
        <w:tc>
          <w:tcPr>
            <w:tcW w:w="14227" w:type="dxa"/>
            <w:gridSpan w:val="5"/>
          </w:tcPr>
          <w:p>
            <w:pPr>
              <w:pStyle w:val="23"/>
              <w:spacing w:before="31"/>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gridSpan w:val="2"/>
          </w:tcPr>
          <w:p>
            <w:pPr>
              <w:pStyle w:val="23"/>
              <w:spacing w:before="11"/>
              <w:rPr>
                <w:b/>
                <w:sz w:val="23"/>
              </w:rPr>
            </w:pPr>
          </w:p>
          <w:p>
            <w:pPr>
              <w:pStyle w:val="23"/>
              <w:ind w:left="108"/>
              <w:rPr>
                <w:sz w:val="21"/>
              </w:rPr>
            </w:pPr>
            <w:r>
              <w:rPr>
                <w:spacing w:val="-2"/>
                <w:w w:val="95"/>
                <w:sz w:val="21"/>
              </w:rPr>
              <w:t>财政审核意见</w:t>
            </w:r>
          </w:p>
        </w:tc>
        <w:tc>
          <w:tcPr>
            <w:tcW w:w="14227" w:type="dxa"/>
            <w:gridSpan w:val="5"/>
          </w:tcPr>
          <w:p>
            <w:pPr>
              <w:pStyle w:val="23"/>
              <w:spacing w:before="30"/>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88"/>
        <w:ind w:left="3695" w:right="3532" w:firstLine="0"/>
        <w:jc w:val="center"/>
        <w:rPr>
          <w:b/>
          <w:sz w:val="48"/>
        </w:rPr>
      </w:pPr>
      <w:r>
        <w:rPr>
          <w:b/>
          <w:w w:val="95"/>
          <w:sz w:val="48"/>
        </w:rPr>
        <w:t>信息化及保障经费绩效自</w:t>
      </w:r>
      <w:r>
        <w:rPr>
          <w:b/>
          <w:spacing w:val="-4"/>
          <w:w w:val="95"/>
          <w:sz w:val="48"/>
        </w:rPr>
        <w:t>评报告</w:t>
      </w:r>
    </w:p>
    <w:p>
      <w:pPr>
        <w:spacing w:before="0" w:line="240" w:lineRule="auto"/>
        <w:rPr>
          <w:b/>
          <w:sz w:val="20"/>
        </w:rPr>
      </w:pPr>
    </w:p>
    <w:p>
      <w:pPr>
        <w:spacing w:before="1" w:after="0" w:line="240" w:lineRule="auto"/>
        <w:rPr>
          <w:b/>
          <w:sz w:val="29"/>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3"/>
              <w:ind w:left="7151" w:right="7145"/>
              <w:jc w:val="center"/>
              <w:rPr>
                <w:sz w:val="21"/>
              </w:rPr>
            </w:pPr>
            <w:r>
              <w:rPr>
                <w:spacing w:val="-2"/>
                <w:w w:val="95"/>
                <w:sz w:val="21"/>
              </w:rPr>
              <w:t>单位基本信息</w:t>
            </w:r>
          </w:p>
        </w:tc>
      </w:tr>
      <w:tr>
        <w:trPr>
          <w:trHeight w:val="567"/>
        </w:trPr>
        <w:tc>
          <w:tcPr>
            <w:tcW w:w="1502" w:type="dxa"/>
          </w:tcPr>
          <w:p>
            <w:pPr>
              <w:pStyle w:val="23"/>
              <w:spacing w:before="162"/>
              <w:ind w:left="108"/>
              <w:rPr>
                <w:sz w:val="21"/>
              </w:rPr>
            </w:pPr>
            <w:r>
              <w:rPr>
                <w:spacing w:val="-3"/>
                <w:w w:val="95"/>
                <w:sz w:val="21"/>
              </w:rPr>
              <w:t>单位代码</w:t>
            </w:r>
          </w:p>
        </w:tc>
        <w:tc>
          <w:tcPr>
            <w:tcW w:w="3730" w:type="dxa"/>
          </w:tcPr>
          <w:p>
            <w:pPr>
              <w:pStyle w:val="23"/>
              <w:spacing w:before="162"/>
              <w:ind w:left="108"/>
              <w:rPr>
                <w:sz w:val="21"/>
              </w:rPr>
            </w:pPr>
            <w:r>
              <w:rPr>
                <w:spacing w:val="-5"/>
                <w:sz w:val="21"/>
              </w:rPr>
              <w:t>155</w:t>
            </w:r>
          </w:p>
        </w:tc>
        <w:tc>
          <w:tcPr>
            <w:tcW w:w="1287" w:type="dxa"/>
          </w:tcPr>
          <w:p>
            <w:pPr>
              <w:pStyle w:val="23"/>
              <w:spacing w:before="162"/>
              <w:ind w:left="108"/>
              <w:rPr>
                <w:sz w:val="21"/>
              </w:rPr>
            </w:pPr>
            <w:r>
              <w:rPr>
                <w:spacing w:val="-3"/>
                <w:w w:val="95"/>
                <w:sz w:val="21"/>
              </w:rPr>
              <w:t>单位名称</w:t>
            </w:r>
          </w:p>
        </w:tc>
        <w:tc>
          <w:tcPr>
            <w:tcW w:w="3469" w:type="dxa"/>
          </w:tcPr>
          <w:p>
            <w:pPr>
              <w:pStyle w:val="23"/>
              <w:spacing w:before="162"/>
              <w:ind w:left="107"/>
              <w:rPr>
                <w:sz w:val="21"/>
              </w:rPr>
            </w:pPr>
            <w:r>
              <w:rPr>
                <w:w w:val="95"/>
                <w:sz w:val="21"/>
              </w:rPr>
              <w:t>[155</w:t>
            </w:r>
            <w:r>
              <w:rPr>
                <w:spacing w:val="-1"/>
                <w:w w:val="95"/>
                <w:sz w:val="21"/>
              </w:rPr>
              <w:t>]高新区市场监督管理局</w:t>
            </w:r>
          </w:p>
        </w:tc>
        <w:tc>
          <w:tcPr>
            <w:tcW w:w="1729" w:type="dxa"/>
          </w:tcPr>
          <w:p>
            <w:pPr>
              <w:pStyle w:val="23"/>
              <w:spacing w:before="162"/>
              <w:ind w:left="106"/>
              <w:rPr>
                <w:sz w:val="21"/>
              </w:rPr>
            </w:pPr>
            <w:r>
              <w:rPr>
                <w:spacing w:val="-3"/>
                <w:w w:val="95"/>
                <w:sz w:val="21"/>
              </w:rPr>
              <w:t>单位性质</w:t>
            </w:r>
          </w:p>
        </w:tc>
        <w:tc>
          <w:tcPr>
            <w:tcW w:w="4012" w:type="dxa"/>
          </w:tcPr>
          <w:p>
            <w:pPr>
              <w:pStyle w:val="23"/>
              <w:spacing w:before="162"/>
              <w:ind w:left="107"/>
              <w:rPr>
                <w:sz w:val="21"/>
              </w:rPr>
            </w:pPr>
            <w:r>
              <w:rPr>
                <w:spacing w:val="-3"/>
                <w:w w:val="95"/>
                <w:sz w:val="21"/>
              </w:rPr>
              <w:t>行政单位</w:t>
            </w:r>
          </w:p>
        </w:tc>
      </w:tr>
      <w:tr>
        <w:trPr>
          <w:trHeight w:val="566"/>
        </w:trPr>
        <w:tc>
          <w:tcPr>
            <w:tcW w:w="1502" w:type="dxa"/>
          </w:tcPr>
          <w:p>
            <w:pPr>
              <w:pStyle w:val="23"/>
              <w:spacing w:before="163"/>
              <w:ind w:left="108"/>
              <w:rPr>
                <w:sz w:val="21"/>
              </w:rPr>
            </w:pPr>
            <w:r>
              <w:rPr>
                <w:spacing w:val="-3"/>
                <w:w w:val="95"/>
                <w:sz w:val="21"/>
              </w:rPr>
              <w:t>经费类别</w:t>
            </w:r>
          </w:p>
        </w:tc>
        <w:tc>
          <w:tcPr>
            <w:tcW w:w="3730" w:type="dxa"/>
          </w:tcPr>
          <w:p>
            <w:pPr>
              <w:pStyle w:val="23"/>
              <w:spacing w:before="163"/>
              <w:ind w:left="108"/>
              <w:rPr>
                <w:sz w:val="21"/>
              </w:rPr>
            </w:pPr>
            <w:r>
              <w:rPr>
                <w:color w:val="000000"/>
                <w:spacing w:val="-3"/>
                <w:w w:val="95"/>
                <w:sz w:val="21"/>
                <w:shd w:val="clear" w:color="auto" w:fill="FCFCFC"/>
              </w:rPr>
              <w:t>全额单位</w:t>
            </w:r>
          </w:p>
        </w:tc>
        <w:tc>
          <w:tcPr>
            <w:tcW w:w="1287" w:type="dxa"/>
          </w:tcPr>
          <w:p>
            <w:pPr>
              <w:pStyle w:val="23"/>
              <w:spacing w:before="163"/>
              <w:ind w:left="108"/>
              <w:rPr>
                <w:sz w:val="21"/>
              </w:rPr>
            </w:pPr>
            <w:r>
              <w:rPr>
                <w:color w:val="000000"/>
                <w:spacing w:val="-3"/>
                <w:w w:val="95"/>
                <w:sz w:val="21"/>
                <w:shd w:val="clear" w:color="auto" w:fill="FCFCFC"/>
              </w:rPr>
              <w:t>单位级别</w:t>
            </w:r>
          </w:p>
        </w:tc>
        <w:tc>
          <w:tcPr>
            <w:tcW w:w="3469" w:type="dxa"/>
          </w:tcPr>
          <w:p>
            <w:pPr>
              <w:pStyle w:val="23"/>
              <w:spacing w:before="163"/>
              <w:ind w:left="107"/>
              <w:rPr>
                <w:sz w:val="21"/>
              </w:rPr>
            </w:pPr>
            <w:r>
              <w:rPr>
                <w:color w:val="000000"/>
                <w:spacing w:val="-4"/>
                <w:w w:val="95"/>
                <w:sz w:val="21"/>
                <w:shd w:val="clear" w:color="auto" w:fill="FCFCFC"/>
              </w:rPr>
              <w:t>副处级</w:t>
            </w:r>
          </w:p>
        </w:tc>
        <w:tc>
          <w:tcPr>
            <w:tcW w:w="1729" w:type="dxa"/>
          </w:tcPr>
          <w:p>
            <w:pPr>
              <w:pStyle w:val="23"/>
              <w:spacing w:before="163"/>
              <w:ind w:left="106"/>
              <w:rPr>
                <w:sz w:val="21"/>
              </w:rPr>
            </w:pPr>
            <w:r>
              <w:rPr>
                <w:w w:val="95"/>
                <w:sz w:val="21"/>
              </w:rPr>
              <w:t>地</w:t>
            </w:r>
            <w:r>
              <w:rPr>
                <w:spacing w:val="-10"/>
                <w:sz w:val="21"/>
              </w:rPr>
              <w:t>址</w:t>
            </w:r>
          </w:p>
        </w:tc>
        <w:tc>
          <w:tcPr>
            <w:tcW w:w="4012" w:type="dxa"/>
          </w:tcPr>
          <w:p>
            <w:pPr>
              <w:pStyle w:val="23"/>
              <w:spacing w:before="163"/>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30"/>
        </w:trPr>
        <w:tc>
          <w:tcPr>
            <w:tcW w:w="1502" w:type="dxa"/>
          </w:tcPr>
          <w:p>
            <w:pPr>
              <w:pStyle w:val="23"/>
              <w:spacing w:before="145"/>
              <w:ind w:left="108"/>
              <w:rPr>
                <w:sz w:val="21"/>
              </w:rPr>
            </w:pPr>
            <w:r>
              <w:rPr>
                <w:spacing w:val="-2"/>
                <w:w w:val="95"/>
                <w:sz w:val="21"/>
              </w:rPr>
              <w:t>单位负责人</w:t>
            </w:r>
          </w:p>
        </w:tc>
        <w:tc>
          <w:tcPr>
            <w:tcW w:w="3730" w:type="dxa"/>
          </w:tcPr>
          <w:p>
            <w:pPr>
              <w:pStyle w:val="23"/>
              <w:spacing w:before="145"/>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5"/>
              <w:ind w:left="108"/>
              <w:rPr>
                <w:sz w:val="21"/>
              </w:rPr>
            </w:pPr>
            <w:r>
              <w:rPr>
                <w:spacing w:val="-3"/>
                <w:w w:val="95"/>
                <w:sz w:val="21"/>
              </w:rPr>
              <w:t>联系电话</w:t>
            </w:r>
          </w:p>
        </w:tc>
        <w:tc>
          <w:tcPr>
            <w:tcW w:w="3469" w:type="dxa"/>
          </w:tcPr>
          <w:p>
            <w:pPr>
              <w:pStyle w:val="23"/>
              <w:spacing w:before="145"/>
              <w:ind w:left="107"/>
              <w:rPr>
                <w:sz w:val="21"/>
              </w:rPr>
            </w:pPr>
            <w:r>
              <w:rPr>
                <w:spacing w:val="-2"/>
                <w:sz w:val="21"/>
              </w:rPr>
              <w:t>3581977</w:t>
            </w:r>
          </w:p>
        </w:tc>
        <w:tc>
          <w:tcPr>
            <w:tcW w:w="1729" w:type="dxa"/>
          </w:tcPr>
          <w:p>
            <w:pPr>
              <w:pStyle w:val="23"/>
              <w:spacing w:before="145"/>
              <w:ind w:left="106"/>
              <w:rPr>
                <w:sz w:val="21"/>
              </w:rPr>
            </w:pPr>
            <w:r>
              <w:rPr>
                <w:w w:val="95"/>
                <w:sz w:val="21"/>
              </w:rPr>
              <w:t>职</w:t>
            </w:r>
            <w:r>
              <w:rPr>
                <w:spacing w:val="-10"/>
                <w:sz w:val="21"/>
              </w:rPr>
              <w:t>务</w:t>
            </w:r>
          </w:p>
        </w:tc>
        <w:tc>
          <w:tcPr>
            <w:tcW w:w="4012" w:type="dxa"/>
          </w:tcPr>
          <w:p>
            <w:pPr>
              <w:pStyle w:val="23"/>
              <w:spacing w:before="145"/>
              <w:ind w:left="107"/>
              <w:rPr>
                <w:sz w:val="21"/>
              </w:rPr>
            </w:pPr>
            <w:r>
              <w:rPr>
                <w:w w:val="95"/>
                <w:sz w:val="21"/>
              </w:rPr>
              <w:t>局</w:t>
            </w:r>
            <w:r>
              <w:rPr>
                <w:spacing w:val="-10"/>
                <w:sz w:val="21"/>
              </w:rPr>
              <w:t>长</w:t>
            </w:r>
          </w:p>
        </w:tc>
      </w:tr>
      <w:tr>
        <w:trPr>
          <w:trHeight w:val="567"/>
        </w:trPr>
        <w:tc>
          <w:tcPr>
            <w:tcW w:w="1502" w:type="dxa"/>
          </w:tcPr>
          <w:p>
            <w:pPr>
              <w:pStyle w:val="23"/>
              <w:spacing w:before="162"/>
              <w:ind w:left="108"/>
              <w:rPr>
                <w:sz w:val="21"/>
              </w:rPr>
            </w:pPr>
            <w:r>
              <w:rPr>
                <w:spacing w:val="-2"/>
                <w:w w:val="95"/>
                <w:sz w:val="21"/>
              </w:rPr>
              <w:t>财务负责人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566"/>
        </w:trPr>
        <w:tc>
          <w:tcPr>
            <w:tcW w:w="1502" w:type="dxa"/>
          </w:tcPr>
          <w:p>
            <w:pPr>
              <w:pStyle w:val="23"/>
              <w:spacing w:before="164"/>
              <w:ind w:left="108"/>
              <w:rPr>
                <w:sz w:val="21"/>
              </w:rPr>
            </w:pPr>
            <w:r>
              <w:rPr>
                <w:spacing w:val="-2"/>
                <w:w w:val="95"/>
                <w:sz w:val="21"/>
              </w:rPr>
              <w:t>绩效负责人</w:t>
            </w:r>
          </w:p>
        </w:tc>
        <w:tc>
          <w:tcPr>
            <w:tcW w:w="3730" w:type="dxa"/>
          </w:tcPr>
          <w:p>
            <w:pPr>
              <w:pStyle w:val="23"/>
              <w:spacing w:before="164"/>
              <w:ind w:left="108"/>
              <w:rPr>
                <w:sz w:val="21"/>
              </w:rPr>
            </w:pPr>
            <w:r>
              <w:rPr>
                <w:w w:val="95"/>
                <w:sz w:val="21"/>
              </w:rPr>
              <w:t>张</w:t>
            </w:r>
            <w:r>
              <w:rPr>
                <w:spacing w:val="-10"/>
                <w:sz w:val="21"/>
              </w:rPr>
              <w:t>鹏</w:t>
            </w:r>
          </w:p>
        </w:tc>
        <w:tc>
          <w:tcPr>
            <w:tcW w:w="1287" w:type="dxa"/>
          </w:tcPr>
          <w:p>
            <w:pPr>
              <w:pStyle w:val="23"/>
              <w:spacing w:before="164"/>
              <w:ind w:left="108"/>
              <w:rPr>
                <w:sz w:val="21"/>
              </w:rPr>
            </w:pPr>
            <w:r>
              <w:rPr>
                <w:spacing w:val="-3"/>
                <w:w w:val="95"/>
                <w:sz w:val="21"/>
              </w:rPr>
              <w:t>联系电话</w:t>
            </w:r>
          </w:p>
        </w:tc>
        <w:tc>
          <w:tcPr>
            <w:tcW w:w="3469" w:type="dxa"/>
          </w:tcPr>
          <w:p>
            <w:pPr>
              <w:pStyle w:val="23"/>
              <w:spacing w:before="164"/>
              <w:ind w:left="107"/>
              <w:rPr>
                <w:sz w:val="21"/>
              </w:rPr>
            </w:pPr>
            <w:r>
              <w:rPr>
                <w:spacing w:val="-2"/>
                <w:sz w:val="21"/>
              </w:rPr>
              <w:t>3590163</w:t>
            </w:r>
          </w:p>
        </w:tc>
        <w:tc>
          <w:tcPr>
            <w:tcW w:w="1729" w:type="dxa"/>
          </w:tcPr>
          <w:p>
            <w:pPr>
              <w:pStyle w:val="23"/>
              <w:spacing w:before="164"/>
              <w:ind w:left="106"/>
              <w:rPr>
                <w:sz w:val="21"/>
              </w:rPr>
            </w:pPr>
            <w:r>
              <w:rPr>
                <w:w w:val="95"/>
                <w:sz w:val="21"/>
              </w:rPr>
              <w:t>职</w:t>
            </w:r>
            <w:r>
              <w:rPr>
                <w:spacing w:val="-10"/>
                <w:sz w:val="21"/>
              </w:rPr>
              <w:t>务</w:t>
            </w:r>
          </w:p>
        </w:tc>
        <w:tc>
          <w:tcPr>
            <w:tcW w:w="4012" w:type="dxa"/>
          </w:tcPr>
          <w:p>
            <w:pPr>
              <w:pStyle w:val="23"/>
              <w:spacing w:before="164"/>
              <w:ind w:left="107"/>
              <w:rPr>
                <w:sz w:val="21"/>
              </w:rPr>
            </w:pPr>
            <w:r>
              <w:rPr>
                <w:w w:val="95"/>
                <w:sz w:val="21"/>
              </w:rPr>
              <w:t>科</w:t>
            </w:r>
            <w:r>
              <w:rPr>
                <w:spacing w:val="-10"/>
                <w:sz w:val="21"/>
              </w:rPr>
              <w:t>长</w:t>
            </w:r>
          </w:p>
        </w:tc>
      </w:tr>
      <w:tr>
        <w:trPr>
          <w:trHeight w:val="1871"/>
        </w:trPr>
        <w:tc>
          <w:tcPr>
            <w:tcW w:w="1502" w:type="dxa"/>
          </w:tcPr>
          <w:p>
            <w:pPr>
              <w:pStyle w:val="23"/>
              <w:rPr>
                <w:b/>
                <w:sz w:val="20"/>
              </w:rPr>
            </w:pPr>
          </w:p>
          <w:p>
            <w:pPr>
              <w:pStyle w:val="23"/>
              <w:rPr>
                <w:b/>
                <w:sz w:val="20"/>
              </w:rPr>
            </w:pPr>
          </w:p>
          <w:p>
            <w:pPr>
              <w:pStyle w:val="23"/>
              <w:spacing w:before="8"/>
              <w:rPr>
                <w:b/>
                <w:sz w:val="23"/>
              </w:rPr>
            </w:pPr>
          </w:p>
          <w:p>
            <w:pPr>
              <w:pStyle w:val="23"/>
              <w:ind w:left="108"/>
              <w:rPr>
                <w:sz w:val="21"/>
              </w:rPr>
            </w:pPr>
            <w:r>
              <w:rPr>
                <w:spacing w:val="-2"/>
                <w:w w:val="95"/>
                <w:sz w:val="21"/>
              </w:rPr>
              <w:t>单位职能概述</w:t>
            </w:r>
          </w:p>
        </w:tc>
        <w:tc>
          <w:tcPr>
            <w:tcW w:w="14227" w:type="dxa"/>
            <w:gridSpan w:val="5"/>
          </w:tcPr>
          <w:p>
            <w:pPr>
              <w:pStyle w:val="23"/>
              <w:spacing w:before="31"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3"/>
              <w:ind w:left="7151" w:right="7145"/>
              <w:jc w:val="center"/>
              <w:rPr>
                <w:sz w:val="21"/>
              </w:rPr>
            </w:pPr>
            <w:r>
              <w:rPr>
                <w:spacing w:val="-2"/>
                <w:w w:val="95"/>
                <w:sz w:val="21"/>
              </w:rPr>
              <w:t>项目基本信息</w:t>
            </w:r>
          </w:p>
        </w:tc>
      </w:tr>
      <w:tr>
        <w:trPr>
          <w:trHeight w:val="566"/>
        </w:trPr>
        <w:tc>
          <w:tcPr>
            <w:tcW w:w="1502" w:type="dxa"/>
          </w:tcPr>
          <w:p>
            <w:pPr>
              <w:pStyle w:val="23"/>
              <w:spacing w:before="162"/>
              <w:ind w:left="108"/>
              <w:rPr>
                <w:sz w:val="21"/>
              </w:rPr>
            </w:pPr>
            <w:r>
              <w:rPr>
                <w:spacing w:val="-3"/>
                <w:w w:val="95"/>
                <w:sz w:val="21"/>
              </w:rPr>
              <w:t>项目名称</w:t>
            </w:r>
          </w:p>
        </w:tc>
        <w:tc>
          <w:tcPr>
            <w:tcW w:w="3730" w:type="dxa"/>
          </w:tcPr>
          <w:p>
            <w:pPr>
              <w:pStyle w:val="23"/>
              <w:spacing w:before="162"/>
              <w:ind w:left="108"/>
              <w:rPr>
                <w:sz w:val="21"/>
              </w:rPr>
            </w:pPr>
            <w:r>
              <w:rPr>
                <w:spacing w:val="-2"/>
                <w:w w:val="95"/>
                <w:sz w:val="21"/>
              </w:rPr>
              <w:t>信息化及保障经费</w:t>
            </w:r>
          </w:p>
        </w:tc>
        <w:tc>
          <w:tcPr>
            <w:tcW w:w="1287" w:type="dxa"/>
          </w:tcPr>
          <w:p>
            <w:pPr>
              <w:pStyle w:val="23"/>
              <w:spacing w:before="162"/>
              <w:ind w:left="108"/>
              <w:rPr>
                <w:sz w:val="21"/>
              </w:rPr>
            </w:pPr>
            <w:r>
              <w:rPr>
                <w:spacing w:val="-3"/>
                <w:w w:val="95"/>
                <w:sz w:val="21"/>
              </w:rPr>
              <w:t>立项年度</w:t>
            </w:r>
          </w:p>
        </w:tc>
        <w:tc>
          <w:tcPr>
            <w:tcW w:w="3469" w:type="dxa"/>
          </w:tcPr>
          <w:p>
            <w:pPr>
              <w:pStyle w:val="23"/>
              <w:spacing w:before="162"/>
              <w:ind w:left="107"/>
              <w:rPr>
                <w:sz w:val="21"/>
              </w:rPr>
            </w:pPr>
            <w:r>
              <w:rPr>
                <w:spacing w:val="-4"/>
                <w:sz w:val="21"/>
              </w:rPr>
              <w:t>2020</w:t>
            </w:r>
          </w:p>
        </w:tc>
        <w:tc>
          <w:tcPr>
            <w:tcW w:w="1729" w:type="dxa"/>
          </w:tcPr>
          <w:p>
            <w:pPr>
              <w:pStyle w:val="23"/>
              <w:spacing w:before="162"/>
              <w:ind w:left="106"/>
              <w:rPr>
                <w:sz w:val="21"/>
              </w:rPr>
            </w:pPr>
            <w:r>
              <w:rPr>
                <w:color w:val="000000"/>
                <w:spacing w:val="-3"/>
                <w:w w:val="95"/>
                <w:sz w:val="21"/>
                <w:shd w:val="clear" w:color="auto" w:fill="FCFCFC"/>
              </w:rPr>
              <w:t>业务年度</w:t>
            </w:r>
          </w:p>
        </w:tc>
        <w:tc>
          <w:tcPr>
            <w:tcW w:w="4012" w:type="dxa"/>
          </w:tcPr>
          <w:p>
            <w:pPr>
              <w:pStyle w:val="23"/>
              <w:spacing w:before="162"/>
              <w:ind w:left="107"/>
              <w:rPr>
                <w:sz w:val="21"/>
              </w:rPr>
            </w:pPr>
            <w:r>
              <w:rPr>
                <w:spacing w:val="-4"/>
                <w:sz w:val="21"/>
              </w:rPr>
              <w:t>2020</w:t>
            </w:r>
          </w:p>
        </w:tc>
      </w:tr>
      <w:tr>
        <w:trPr>
          <w:trHeight w:val="567"/>
        </w:trPr>
        <w:tc>
          <w:tcPr>
            <w:tcW w:w="1502" w:type="dxa"/>
          </w:tcPr>
          <w:p>
            <w:pPr>
              <w:pStyle w:val="23"/>
              <w:spacing w:before="164"/>
              <w:ind w:left="108"/>
              <w:rPr>
                <w:sz w:val="21"/>
              </w:rPr>
            </w:pPr>
            <w:r>
              <w:rPr>
                <w:spacing w:val="-3"/>
                <w:w w:val="95"/>
                <w:sz w:val="21"/>
              </w:rPr>
              <w:t>开始时间</w:t>
            </w:r>
          </w:p>
        </w:tc>
        <w:tc>
          <w:tcPr>
            <w:tcW w:w="3730" w:type="dxa"/>
          </w:tcPr>
          <w:p>
            <w:pPr>
              <w:pStyle w:val="23"/>
              <w:spacing w:before="164"/>
              <w:ind w:left="108"/>
              <w:rPr>
                <w:sz w:val="21"/>
              </w:rPr>
            </w:pPr>
            <w:r>
              <w:rPr>
                <w:spacing w:val="-2"/>
                <w:sz w:val="21"/>
              </w:rPr>
              <w:t>2020.1</w:t>
            </w:r>
          </w:p>
        </w:tc>
        <w:tc>
          <w:tcPr>
            <w:tcW w:w="1287" w:type="dxa"/>
          </w:tcPr>
          <w:p>
            <w:pPr>
              <w:pStyle w:val="23"/>
              <w:spacing w:before="164"/>
              <w:ind w:left="108"/>
              <w:rPr>
                <w:sz w:val="21"/>
              </w:rPr>
            </w:pPr>
            <w:r>
              <w:rPr>
                <w:spacing w:val="-3"/>
                <w:w w:val="95"/>
                <w:sz w:val="21"/>
              </w:rPr>
              <w:t>结束时间</w:t>
            </w:r>
          </w:p>
        </w:tc>
        <w:tc>
          <w:tcPr>
            <w:tcW w:w="3469" w:type="dxa"/>
          </w:tcPr>
          <w:p>
            <w:pPr>
              <w:pStyle w:val="23"/>
              <w:spacing w:before="164"/>
              <w:ind w:left="107"/>
              <w:rPr>
                <w:sz w:val="21"/>
              </w:rPr>
            </w:pPr>
            <w:r>
              <w:rPr>
                <w:spacing w:val="-2"/>
                <w:sz w:val="21"/>
              </w:rPr>
              <w:t>2020.12</w:t>
            </w:r>
          </w:p>
        </w:tc>
        <w:tc>
          <w:tcPr>
            <w:tcW w:w="1729" w:type="dxa"/>
          </w:tcPr>
          <w:p>
            <w:pPr>
              <w:pStyle w:val="23"/>
              <w:spacing w:before="164"/>
              <w:ind w:left="106"/>
              <w:rPr>
                <w:sz w:val="21"/>
              </w:rPr>
            </w:pPr>
            <w:r>
              <w:rPr>
                <w:color w:val="000000"/>
                <w:spacing w:val="-3"/>
                <w:w w:val="95"/>
                <w:sz w:val="21"/>
                <w:shd w:val="clear" w:color="auto" w:fill="FCFCFC"/>
              </w:rPr>
              <w:t>项目类别</w:t>
            </w:r>
          </w:p>
        </w:tc>
        <w:tc>
          <w:tcPr>
            <w:tcW w:w="4012" w:type="dxa"/>
          </w:tcPr>
          <w:p>
            <w:pPr>
              <w:pStyle w:val="23"/>
              <w:spacing w:before="164"/>
              <w:ind w:left="107"/>
              <w:rPr>
                <w:sz w:val="21"/>
              </w:rPr>
            </w:pPr>
            <w:r>
              <w:rPr>
                <w:color w:val="000000"/>
                <w:spacing w:val="-2"/>
                <w:w w:val="95"/>
                <w:sz w:val="21"/>
                <w:shd w:val="clear" w:color="auto" w:fill="FCFCFC"/>
              </w:rPr>
              <w:t>专项业务类项目</w:t>
            </w:r>
          </w:p>
        </w:tc>
      </w:tr>
      <w:tr>
        <w:trPr>
          <w:trHeight w:val="566"/>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r>
        <w:trPr>
          <w:trHeight w:val="565"/>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5"/>
          </w:tcPr>
          <w:p>
            <w:pPr>
              <w:pStyle w:val="23"/>
              <w:spacing w:before="162"/>
              <w:ind w:left="108"/>
              <w:rPr>
                <w:sz w:val="21"/>
              </w:rPr>
            </w:pPr>
            <w:r>
              <w:rPr>
                <w:w w:val="95"/>
                <w:sz w:val="21"/>
              </w:rPr>
              <w:t>[2013802</w:t>
            </w:r>
            <w:r>
              <w:rPr>
                <w:spacing w:val="-2"/>
                <w:w w:val="95"/>
                <w:sz w:val="21"/>
              </w:rPr>
              <w:t>]一般行政管理事务</w:t>
            </w:r>
          </w:p>
        </w:tc>
      </w:tr>
    </w:tbl>
    <w:p>
      <w:pPr>
        <w:spacing w:after="0"/>
        <w:rPr>
          <w:sz w:val="21"/>
        </w:rPr>
        <w:sectPr>
          <w:pgSz w:w="16840" w:h="11910" w:orient="landscape"/>
          <w:pgMar w:top="110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color w:val="000000"/>
                <w:spacing w:val="-3"/>
                <w:w w:val="95"/>
                <w:sz w:val="21"/>
                <w:shd w:val="clear" w:color="auto" w:fill="FCFCFC"/>
              </w:rPr>
              <w:t>项目简介</w:t>
            </w:r>
          </w:p>
        </w:tc>
        <w:tc>
          <w:tcPr>
            <w:tcW w:w="14227" w:type="dxa"/>
            <w:gridSpan w:val="3"/>
          </w:tcPr>
          <w:p>
            <w:pPr>
              <w:pStyle w:val="23"/>
              <w:spacing w:before="30" w:line="266" w:lineRule="auto"/>
              <w:ind w:left="108" w:right="95"/>
              <w:rPr>
                <w:sz w:val="21"/>
              </w:rPr>
            </w:pPr>
            <w:r>
              <w:rPr>
                <w:spacing w:val="-1"/>
                <w:w w:val="99"/>
                <w:sz w:val="21"/>
              </w:rPr>
              <w:t>利用信息化技术手段对</w:t>
            </w:r>
            <w:r>
              <w:rPr>
                <w:color w:val="000000"/>
                <w:spacing w:val="-6"/>
                <w:w w:val="99"/>
                <w:sz w:val="21"/>
                <w:shd w:val="clear" w:color="auto" w:fill="FCFCFC"/>
              </w:rPr>
              <w:t>食品安全智慧监管平台维护，电脑及打印机、视频会议终端等办公设备维修保养、网络线路维护，维权中心办案约谈室监控设备安</w:t>
            </w:r>
            <w:r>
              <w:rPr>
                <w:color w:val="000000"/>
                <w:spacing w:val="-1"/>
                <w:w w:val="99"/>
                <w:sz w:val="21"/>
                <w:shd w:val="clear" w:color="auto" w:fill="FCFCFC"/>
              </w:rPr>
              <w:t>装。</w:t>
            </w: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color w:val="000000"/>
                <w:spacing w:val="-2"/>
                <w:w w:val="95"/>
                <w:sz w:val="21"/>
                <w:shd w:val="clear" w:color="auto" w:fill="FCFCFC"/>
              </w:rPr>
              <w:t>项目测算依据</w:t>
            </w:r>
          </w:p>
        </w:tc>
        <w:tc>
          <w:tcPr>
            <w:tcW w:w="14227" w:type="dxa"/>
            <w:gridSpan w:val="3"/>
          </w:tcPr>
          <w:p>
            <w:pPr>
              <w:pStyle w:val="23"/>
              <w:spacing w:before="30" w:line="266" w:lineRule="auto"/>
              <w:ind w:left="108" w:right="95"/>
              <w:rPr>
                <w:sz w:val="21"/>
              </w:rPr>
            </w:pPr>
            <w:r>
              <w:rPr>
                <w:color w:val="000000"/>
                <w:w w:val="95"/>
                <w:sz w:val="21"/>
                <w:shd w:val="clear" w:color="auto" w:fill="FCFCFC"/>
              </w:rPr>
              <w:t>电脑及打印机、视频会议终端等办公设备维修保养、网络线路共</w:t>
            </w:r>
            <w:r>
              <w:rPr>
                <w:color w:val="000000"/>
                <w:spacing w:val="50"/>
                <w:sz w:val="21"/>
                <w:shd w:val="clear" w:color="auto" w:fill="FCFCFC"/>
              </w:rPr>
              <w:t xml:space="preserve"> </w:t>
            </w:r>
            <w:r>
              <w:rPr>
                <w:color w:val="000000"/>
                <w:w w:val="95"/>
                <w:sz w:val="21"/>
                <w:shd w:val="clear" w:color="auto" w:fill="FCFCFC"/>
              </w:rPr>
              <w:t>6</w:t>
            </w:r>
            <w:r>
              <w:rPr>
                <w:color w:val="000000"/>
                <w:spacing w:val="54"/>
                <w:sz w:val="21"/>
                <w:shd w:val="clear" w:color="auto" w:fill="FCFCFC"/>
              </w:rPr>
              <w:t xml:space="preserve"> </w:t>
            </w:r>
            <w:r>
              <w:rPr>
                <w:color w:val="000000"/>
                <w:w w:val="95"/>
                <w:sz w:val="21"/>
                <w:shd w:val="clear" w:color="auto" w:fill="FCFCFC"/>
              </w:rPr>
              <w:t>万元，食品安全智慧监管平台服务费用</w:t>
            </w:r>
            <w:r>
              <w:rPr>
                <w:color w:val="000000"/>
                <w:spacing w:val="60"/>
                <w:sz w:val="21"/>
                <w:shd w:val="clear" w:color="auto" w:fill="FCFCFC"/>
              </w:rPr>
              <w:t xml:space="preserve"> </w:t>
            </w:r>
            <w:r>
              <w:rPr>
                <w:color w:val="000000"/>
                <w:w w:val="95"/>
                <w:sz w:val="21"/>
                <w:shd w:val="clear" w:color="auto" w:fill="FCFCFC"/>
              </w:rPr>
              <w:t>90.1</w:t>
            </w:r>
            <w:r>
              <w:rPr>
                <w:color w:val="000000"/>
                <w:spacing w:val="47"/>
                <w:sz w:val="21"/>
                <w:shd w:val="clear" w:color="auto" w:fill="FCFCFC"/>
              </w:rPr>
              <w:t xml:space="preserve"> </w:t>
            </w:r>
            <w:r>
              <w:rPr>
                <w:color w:val="000000"/>
                <w:w w:val="95"/>
                <w:sz w:val="21"/>
                <w:shd w:val="clear" w:color="auto" w:fill="FCFCFC"/>
              </w:rPr>
              <w:t>万元，两所维权中心办案约谈室监控设备</w:t>
            </w:r>
            <w:r>
              <w:rPr>
                <w:color w:val="000000"/>
                <w:spacing w:val="80"/>
                <w:w w:val="150"/>
                <w:sz w:val="21"/>
                <w:shd w:val="clear" w:color="auto" w:fill="FCFCFC"/>
              </w:rPr>
              <w:t xml:space="preserve">                                                                            </w:t>
            </w:r>
            <w:r>
              <w:rPr>
                <w:color w:val="000000"/>
                <w:spacing w:val="-5"/>
                <w:sz w:val="21"/>
                <w:shd w:val="clear" w:color="auto" w:fill="FCFCFC"/>
              </w:rPr>
              <w:t xml:space="preserve">安装 </w:t>
            </w:r>
            <w:r>
              <w:rPr>
                <w:color w:val="000000"/>
                <w:sz w:val="21"/>
                <w:shd w:val="clear" w:color="auto" w:fill="FCFCFC"/>
              </w:rPr>
              <w:t>2</w:t>
            </w:r>
            <w:r>
              <w:rPr>
                <w:color w:val="000000"/>
                <w:spacing w:val="-6"/>
                <w:sz w:val="21"/>
                <w:shd w:val="clear" w:color="auto" w:fill="FCFCFC"/>
              </w:rPr>
              <w:t xml:space="preserve"> 万元。共计 </w:t>
            </w:r>
            <w:r>
              <w:rPr>
                <w:color w:val="000000"/>
                <w:sz w:val="21"/>
                <w:shd w:val="clear" w:color="auto" w:fill="FCFCFC"/>
              </w:rPr>
              <w:t>98.1</w:t>
            </w:r>
            <w:r>
              <w:rPr>
                <w:color w:val="000000"/>
                <w:spacing w:val="-5"/>
                <w:sz w:val="21"/>
                <w:shd w:val="clear" w:color="auto" w:fill="FCFCFC"/>
              </w:rPr>
              <w:t xml:space="preserve"> 万元。</w:t>
            </w:r>
          </w:p>
        </w:tc>
      </w:tr>
      <w:tr>
        <w:trPr>
          <w:trHeight w:val="566"/>
        </w:trPr>
        <w:tc>
          <w:tcPr>
            <w:tcW w:w="1502" w:type="dxa"/>
          </w:tcPr>
          <w:p>
            <w:pPr>
              <w:pStyle w:val="23"/>
              <w:spacing w:before="164"/>
              <w:ind w:left="108"/>
              <w:rPr>
                <w:sz w:val="21"/>
              </w:rPr>
            </w:pPr>
            <w:r>
              <w:rPr>
                <w:color w:val="000000"/>
                <w:spacing w:val="-2"/>
                <w:w w:val="95"/>
                <w:sz w:val="21"/>
                <w:shd w:val="clear" w:color="auto" w:fill="FCFCFC"/>
              </w:rPr>
              <w:t>计划实施时间</w:t>
            </w:r>
          </w:p>
        </w:tc>
        <w:tc>
          <w:tcPr>
            <w:tcW w:w="5740" w:type="dxa"/>
          </w:tcPr>
          <w:p>
            <w:pPr>
              <w:pStyle w:val="23"/>
              <w:spacing w:before="164"/>
              <w:ind w:left="108"/>
              <w:rPr>
                <w:sz w:val="21"/>
              </w:rPr>
            </w:pPr>
            <w:r>
              <w:rPr>
                <w:w w:val="95"/>
                <w:sz w:val="21"/>
              </w:rPr>
              <w:t>2020-01-</w:t>
            </w:r>
            <w:r>
              <w:rPr>
                <w:spacing w:val="-5"/>
                <w:w w:val="95"/>
                <w:sz w:val="21"/>
              </w:rPr>
              <w:t>01</w:t>
            </w:r>
          </w:p>
        </w:tc>
        <w:tc>
          <w:tcPr>
            <w:tcW w:w="1620" w:type="dxa"/>
          </w:tcPr>
          <w:p>
            <w:pPr>
              <w:pStyle w:val="23"/>
              <w:spacing w:before="164"/>
              <w:ind w:left="106"/>
              <w:rPr>
                <w:sz w:val="21"/>
              </w:rPr>
            </w:pPr>
            <w:r>
              <w:rPr>
                <w:color w:val="000000"/>
                <w:spacing w:val="-2"/>
                <w:w w:val="95"/>
                <w:sz w:val="21"/>
                <w:shd w:val="clear" w:color="auto" w:fill="FCFCFC"/>
              </w:rPr>
              <w:t>计划完成时间</w:t>
            </w:r>
          </w:p>
        </w:tc>
        <w:tc>
          <w:tcPr>
            <w:tcW w:w="6867" w:type="dxa"/>
          </w:tcPr>
          <w:p>
            <w:pPr>
              <w:pStyle w:val="23"/>
              <w:spacing w:before="164"/>
              <w:ind w:left="106"/>
              <w:rPr>
                <w:sz w:val="21"/>
              </w:rPr>
            </w:pPr>
            <w:r>
              <w:rPr>
                <w:w w:val="95"/>
                <w:sz w:val="21"/>
              </w:rPr>
              <w:t>2020-12-</w:t>
            </w:r>
            <w:r>
              <w:rPr>
                <w:spacing w:val="-5"/>
                <w:w w:val="95"/>
                <w:sz w:val="21"/>
              </w:rPr>
              <w:t>31</w:t>
            </w:r>
          </w:p>
        </w:tc>
      </w:tr>
      <w:tr>
        <w:trPr>
          <w:trHeight w:val="567"/>
        </w:trPr>
        <w:tc>
          <w:tcPr>
            <w:tcW w:w="1502" w:type="dxa"/>
          </w:tcPr>
          <w:p>
            <w:pPr>
              <w:pStyle w:val="23"/>
              <w:spacing w:before="163"/>
              <w:ind w:left="108"/>
              <w:rPr>
                <w:sz w:val="21"/>
              </w:rPr>
            </w:pPr>
            <w:r>
              <w:rPr>
                <w:color w:val="000000"/>
                <w:spacing w:val="-2"/>
                <w:w w:val="95"/>
                <w:sz w:val="21"/>
                <w:shd w:val="clear" w:color="auto" w:fill="FCFCFC"/>
              </w:rPr>
              <w:t>实际实施时间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实际完成时间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567"/>
        </w:trPr>
        <w:tc>
          <w:tcPr>
            <w:tcW w:w="1502" w:type="dxa"/>
          </w:tcPr>
          <w:p>
            <w:pPr>
              <w:pStyle w:val="23"/>
              <w:spacing w:before="162"/>
              <w:ind w:left="108"/>
              <w:rPr>
                <w:sz w:val="21"/>
              </w:rPr>
            </w:pPr>
            <w:r>
              <w:rPr>
                <w:color w:val="000000"/>
                <w:spacing w:val="-2"/>
                <w:w w:val="95"/>
                <w:sz w:val="21"/>
                <w:shd w:val="clear" w:color="auto" w:fill="FCFCFC"/>
              </w:rPr>
              <w:t>评价开始时间</w:t>
            </w:r>
          </w:p>
        </w:tc>
        <w:tc>
          <w:tcPr>
            <w:tcW w:w="5740" w:type="dxa"/>
          </w:tcPr>
          <w:p>
            <w:pPr>
              <w:pStyle w:val="23"/>
              <w:spacing w:before="162"/>
              <w:ind w:left="108"/>
              <w:rPr>
                <w:sz w:val="21"/>
              </w:rPr>
            </w:pPr>
            <w:r>
              <w:rPr>
                <w:w w:val="95"/>
                <w:sz w:val="21"/>
              </w:rPr>
              <w:t>2021-01-</w:t>
            </w:r>
            <w:r>
              <w:rPr>
                <w:spacing w:val="-5"/>
                <w:w w:val="95"/>
                <w:sz w:val="21"/>
              </w:rPr>
              <w:t>05</w:t>
            </w:r>
          </w:p>
        </w:tc>
        <w:tc>
          <w:tcPr>
            <w:tcW w:w="1620" w:type="dxa"/>
          </w:tcPr>
          <w:p>
            <w:pPr>
              <w:pStyle w:val="23"/>
              <w:spacing w:before="162"/>
              <w:ind w:left="106"/>
              <w:rPr>
                <w:sz w:val="21"/>
              </w:rPr>
            </w:pPr>
            <w:r>
              <w:rPr>
                <w:color w:val="000000"/>
                <w:spacing w:val="-2"/>
                <w:w w:val="95"/>
                <w:sz w:val="21"/>
                <w:shd w:val="clear" w:color="auto" w:fill="FCFCFC"/>
              </w:rPr>
              <w:t>评价结束时间</w:t>
            </w:r>
          </w:p>
        </w:tc>
        <w:tc>
          <w:tcPr>
            <w:tcW w:w="6867" w:type="dxa"/>
          </w:tcPr>
          <w:p>
            <w:pPr>
              <w:pStyle w:val="23"/>
              <w:spacing w:before="162"/>
              <w:ind w:left="106"/>
              <w:rPr>
                <w:sz w:val="21"/>
              </w:rPr>
            </w:pPr>
            <w:r>
              <w:rPr>
                <w:w w:val="95"/>
                <w:sz w:val="21"/>
              </w:rPr>
              <w:t>2021-01-</w:t>
            </w:r>
            <w:r>
              <w:rPr>
                <w:spacing w:val="-5"/>
                <w:w w:val="95"/>
                <w:sz w:val="21"/>
              </w:rPr>
              <w:t>31</w:t>
            </w:r>
          </w:p>
        </w:tc>
      </w:tr>
      <w:tr>
        <w:trPr>
          <w:trHeight w:val="566"/>
        </w:trPr>
        <w:tc>
          <w:tcPr>
            <w:tcW w:w="15729" w:type="dxa"/>
            <w:gridSpan w:val="4"/>
          </w:tcPr>
          <w:p>
            <w:pPr>
              <w:pStyle w:val="23"/>
              <w:spacing w:before="163"/>
              <w:ind w:left="7151" w:right="7145"/>
              <w:jc w:val="center"/>
              <w:rPr>
                <w:sz w:val="21"/>
              </w:rPr>
            </w:pPr>
            <w:r>
              <w:rPr>
                <w:spacing w:val="-2"/>
                <w:w w:val="95"/>
                <w:sz w:val="21"/>
              </w:rPr>
              <w:t>项目实施情况</w:t>
            </w:r>
          </w:p>
        </w:tc>
      </w:tr>
      <w:tr>
        <w:trPr>
          <w:trHeight w:val="567"/>
        </w:trPr>
        <w:tc>
          <w:tcPr>
            <w:tcW w:w="1502" w:type="dxa"/>
          </w:tcPr>
          <w:p>
            <w:pPr>
              <w:pStyle w:val="23"/>
              <w:spacing w:before="162"/>
              <w:ind w:left="108"/>
              <w:rPr>
                <w:sz w:val="21"/>
              </w:rPr>
            </w:pPr>
            <w:r>
              <w:rPr>
                <w:color w:val="000000"/>
                <w:spacing w:val="-2"/>
                <w:w w:val="95"/>
                <w:sz w:val="21"/>
                <w:shd w:val="clear" w:color="auto" w:fill="FCFCFC"/>
              </w:rPr>
              <w:t>实施具体内容</w:t>
            </w:r>
          </w:p>
        </w:tc>
        <w:tc>
          <w:tcPr>
            <w:tcW w:w="14227" w:type="dxa"/>
            <w:gridSpan w:val="3"/>
          </w:tcPr>
          <w:p>
            <w:pPr>
              <w:pStyle w:val="23"/>
              <w:spacing w:before="162"/>
              <w:ind w:left="108"/>
              <w:rPr>
                <w:sz w:val="21"/>
              </w:rPr>
            </w:pPr>
            <w:r>
              <w:rPr>
                <w:spacing w:val="-1"/>
                <w:w w:val="95"/>
                <w:sz w:val="21"/>
              </w:rPr>
              <w:t>第三方机构和食品安全排查人员，利用信息化技术手段，发现问题、限期整改、及时复查，实现全覆盖、无缝隙的食品安全隐患排查。</w:t>
            </w:r>
          </w:p>
        </w:tc>
      </w:tr>
      <w:tr>
        <w:trPr>
          <w:trHeight w:val="567"/>
        </w:trPr>
        <w:tc>
          <w:tcPr>
            <w:tcW w:w="1502" w:type="dxa"/>
          </w:tcPr>
          <w:p>
            <w:pPr>
              <w:pStyle w:val="23"/>
              <w:spacing w:before="164"/>
              <w:ind w:left="108"/>
              <w:rPr>
                <w:sz w:val="21"/>
              </w:rPr>
            </w:pPr>
            <w:r>
              <w:rPr>
                <w:spacing w:val="-2"/>
                <w:w w:val="95"/>
                <w:sz w:val="21"/>
              </w:rPr>
              <w:t>实施机构部门</w:t>
            </w:r>
          </w:p>
        </w:tc>
        <w:tc>
          <w:tcPr>
            <w:tcW w:w="5740" w:type="dxa"/>
          </w:tcPr>
          <w:p>
            <w:pPr>
              <w:pStyle w:val="23"/>
              <w:spacing w:before="164"/>
              <w:ind w:left="108"/>
              <w:rPr>
                <w:sz w:val="21"/>
              </w:rPr>
            </w:pPr>
            <w:r>
              <w:rPr>
                <w:w w:val="99"/>
                <w:sz w:val="21"/>
              </w:rPr>
              <w:t>无</w:t>
            </w:r>
          </w:p>
        </w:tc>
        <w:tc>
          <w:tcPr>
            <w:tcW w:w="1620" w:type="dxa"/>
          </w:tcPr>
          <w:p>
            <w:pPr>
              <w:pStyle w:val="23"/>
              <w:spacing w:before="164"/>
              <w:ind w:left="106"/>
              <w:rPr>
                <w:sz w:val="21"/>
              </w:rPr>
            </w:pPr>
            <w:r>
              <w:rPr>
                <w:spacing w:val="-2"/>
                <w:w w:val="95"/>
                <w:sz w:val="21"/>
              </w:rPr>
              <w:t>实施负责人</w:t>
            </w:r>
          </w:p>
        </w:tc>
        <w:tc>
          <w:tcPr>
            <w:tcW w:w="6867" w:type="dxa"/>
          </w:tcPr>
          <w:p>
            <w:pPr>
              <w:pStyle w:val="23"/>
              <w:spacing w:before="164"/>
              <w:ind w:left="106"/>
              <w:rPr>
                <w:sz w:val="21"/>
              </w:rPr>
            </w:pPr>
            <w:r>
              <w:rPr>
                <w:w w:val="99"/>
                <w:sz w:val="21"/>
              </w:rPr>
              <w:t>无</w:t>
            </w:r>
          </w:p>
        </w:tc>
      </w:tr>
      <w:tr>
        <w:trPr>
          <w:trHeight w:val="566"/>
        </w:trPr>
        <w:tc>
          <w:tcPr>
            <w:tcW w:w="1502" w:type="dxa"/>
          </w:tcPr>
          <w:p>
            <w:pPr>
              <w:pStyle w:val="23"/>
              <w:spacing w:before="163"/>
              <w:ind w:left="108"/>
              <w:rPr>
                <w:sz w:val="21"/>
              </w:rPr>
            </w:pPr>
            <w:r>
              <w:rPr>
                <w:spacing w:val="-2"/>
                <w:w w:val="95"/>
                <w:sz w:val="21"/>
              </w:rPr>
              <w:t>实施开始时间</w:t>
            </w:r>
          </w:p>
        </w:tc>
        <w:tc>
          <w:tcPr>
            <w:tcW w:w="5740" w:type="dxa"/>
          </w:tcPr>
          <w:p>
            <w:pPr>
              <w:pStyle w:val="23"/>
              <w:spacing w:before="163"/>
              <w:ind w:left="108"/>
              <w:rPr>
                <w:sz w:val="21"/>
              </w:rPr>
            </w:pPr>
            <w:r>
              <w:rPr>
                <w:w w:val="95"/>
                <w:sz w:val="21"/>
              </w:rPr>
              <w:t>2020-01-</w:t>
            </w:r>
            <w:r>
              <w:rPr>
                <w:spacing w:val="-5"/>
                <w:w w:val="95"/>
                <w:sz w:val="21"/>
              </w:rPr>
              <w:t>01</w:t>
            </w:r>
          </w:p>
        </w:tc>
        <w:tc>
          <w:tcPr>
            <w:tcW w:w="1620" w:type="dxa"/>
          </w:tcPr>
          <w:p>
            <w:pPr>
              <w:pStyle w:val="23"/>
              <w:spacing w:before="163"/>
              <w:ind w:left="106"/>
              <w:rPr>
                <w:sz w:val="21"/>
              </w:rPr>
            </w:pPr>
            <w:r>
              <w:rPr>
                <w:spacing w:val="-2"/>
                <w:w w:val="95"/>
                <w:sz w:val="21"/>
              </w:rPr>
              <w:t>实施结束时间</w:t>
            </w:r>
          </w:p>
        </w:tc>
        <w:tc>
          <w:tcPr>
            <w:tcW w:w="6867" w:type="dxa"/>
          </w:tcPr>
          <w:p>
            <w:pPr>
              <w:pStyle w:val="23"/>
              <w:spacing w:before="163"/>
              <w:ind w:left="106"/>
              <w:rPr>
                <w:sz w:val="21"/>
              </w:rPr>
            </w:pPr>
            <w:r>
              <w:rPr>
                <w:w w:val="95"/>
                <w:sz w:val="21"/>
              </w:rPr>
              <w:t>2020-12-</w:t>
            </w:r>
            <w:r>
              <w:rPr>
                <w:spacing w:val="-5"/>
                <w:w w:val="95"/>
                <w:sz w:val="21"/>
              </w:rPr>
              <w:t>31</w:t>
            </w: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spacing w:val="-3"/>
                <w:w w:val="95"/>
                <w:sz w:val="21"/>
              </w:rPr>
              <w:t>项目成果</w:t>
            </w:r>
          </w:p>
        </w:tc>
        <w:tc>
          <w:tcPr>
            <w:tcW w:w="14227" w:type="dxa"/>
            <w:gridSpan w:val="3"/>
          </w:tcPr>
          <w:p>
            <w:pPr>
              <w:pStyle w:val="23"/>
              <w:spacing w:before="30" w:line="266" w:lineRule="auto"/>
              <w:ind w:left="108" w:right="92"/>
              <w:jc w:val="both"/>
              <w:rPr>
                <w:sz w:val="21"/>
              </w:rPr>
            </w:pPr>
            <w:r>
              <w:rPr>
                <w:spacing w:val="-3"/>
                <w:w w:val="99"/>
                <w:sz w:val="21"/>
              </w:rPr>
              <w:t>有效利用信息化技术手段，建成集</w:t>
            </w:r>
            <w:r>
              <w:rPr>
                <w:spacing w:val="-50"/>
                <w:sz w:val="21"/>
              </w:rPr>
              <w:t xml:space="preserve"> </w:t>
            </w:r>
            <w:r>
              <w:rPr>
                <w:w w:val="99"/>
                <w:sz w:val="21"/>
              </w:rPr>
              <w:t>7</w:t>
            </w:r>
            <w:r>
              <w:rPr>
                <w:spacing w:val="-52"/>
                <w:sz w:val="21"/>
              </w:rPr>
              <w:t xml:space="preserve"> </w:t>
            </w:r>
            <w:r>
              <w:rPr>
                <w:spacing w:val="-1"/>
                <w:w w:val="99"/>
                <w:sz w:val="21"/>
              </w:rPr>
              <w:t>大监管功能和</w:t>
            </w:r>
            <w:r>
              <w:rPr>
                <w:spacing w:val="-55"/>
                <w:sz w:val="21"/>
              </w:rPr>
              <w:t xml:space="preserve"> </w:t>
            </w:r>
            <w:r>
              <w:rPr>
                <w:w w:val="99"/>
                <w:sz w:val="21"/>
              </w:rPr>
              <w:t>6</w:t>
            </w:r>
            <w:r>
              <w:rPr>
                <w:spacing w:val="-52"/>
                <w:sz w:val="21"/>
              </w:rPr>
              <w:t xml:space="preserve"> </w:t>
            </w:r>
            <w:r>
              <w:rPr>
                <w:spacing w:val="-4"/>
                <w:w w:val="99"/>
                <w:sz w:val="21"/>
              </w:rPr>
              <w:t>类大数据分析于一体的信息化监管平台；在线下引入第三方机构和食品安全排查人员，依靠平台把发</w:t>
            </w:r>
            <w:r>
              <w:rPr>
                <w:spacing w:val="-7"/>
                <w:w w:val="99"/>
                <w:sz w:val="21"/>
              </w:rPr>
              <w:t>现问题、限期整改、及时复查、执法处理有机衔接，大大提高了监管效率、监管范围和监管频次，实现全覆盖、无缝隙的食品安全隐患排查，确保高新区</w:t>
            </w:r>
            <w:r>
              <w:rPr>
                <w:spacing w:val="-1"/>
                <w:w w:val="99"/>
                <w:sz w:val="21"/>
              </w:rPr>
              <w:t>食品安全工作的有序推进</w:t>
            </w:r>
            <w:r>
              <w:rPr>
                <w:sz w:val="21"/>
              </w:rPr>
              <w:t xml:space="preserve">  </w:t>
            </w:r>
            <w:r>
              <w:rPr>
                <w:w w:val="99"/>
                <w:sz w:val="21"/>
              </w:rPr>
              <w:t>。</w:t>
            </w:r>
          </w:p>
        </w:tc>
      </w:tr>
      <w:tr>
        <w:trPr>
          <w:trHeight w:val="1528"/>
        </w:trPr>
        <w:tc>
          <w:tcPr>
            <w:tcW w:w="1502" w:type="dxa"/>
          </w:tcPr>
          <w:p>
            <w:pPr>
              <w:pStyle w:val="23"/>
              <w:rPr>
                <w:b/>
                <w:sz w:val="20"/>
              </w:rPr>
            </w:pPr>
          </w:p>
          <w:p>
            <w:pPr>
              <w:pStyle w:val="23"/>
              <w:rPr>
                <w:b/>
                <w:sz w:val="20"/>
              </w:rPr>
            </w:pPr>
          </w:p>
          <w:p>
            <w:pPr>
              <w:pStyle w:val="23"/>
              <w:spacing w:before="131"/>
              <w:ind w:left="108"/>
              <w:rPr>
                <w:sz w:val="21"/>
              </w:rPr>
            </w:pPr>
            <w:r>
              <w:rPr>
                <w:spacing w:val="-2"/>
                <w:w w:val="95"/>
                <w:sz w:val="21"/>
              </w:rPr>
              <w:t>项目存在问题</w:t>
            </w:r>
          </w:p>
        </w:tc>
        <w:tc>
          <w:tcPr>
            <w:tcW w:w="14227" w:type="dxa"/>
            <w:gridSpan w:val="3"/>
          </w:tcPr>
          <w:p>
            <w:pPr>
              <w:pStyle w:val="23"/>
              <w:spacing w:before="29"/>
              <w:ind w:left="108"/>
              <w:rPr>
                <w:sz w:val="21"/>
              </w:rPr>
            </w:pPr>
            <w:r>
              <w:rPr>
                <w:w w:val="99"/>
                <w:sz w:val="21"/>
              </w:rPr>
              <w:t>无</w:t>
            </w:r>
          </w:p>
        </w:tc>
      </w:tr>
    </w:tbl>
    <w:p>
      <w:pPr>
        <w:spacing w:after="0"/>
        <w:rPr>
          <w:sz w:val="21"/>
        </w:rPr>
        <w:sectPr>
          <w:type w:val="continuous"/>
          <w:pgSz w:w="16840" w:h="11910" w:orient="landscape"/>
          <w:pgMar w:top="560" w:right="440" w:bottom="859"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567"/>
        </w:trPr>
        <w:tc>
          <w:tcPr>
            <w:tcW w:w="15729" w:type="dxa"/>
            <w:gridSpan w:val="15"/>
          </w:tcPr>
          <w:p>
            <w:pPr>
              <w:pStyle w:val="23"/>
              <w:spacing w:before="162"/>
              <w:ind w:left="7151" w:right="7145"/>
              <w:jc w:val="center"/>
              <w:rPr>
                <w:sz w:val="21"/>
              </w:rPr>
            </w:pPr>
            <w:r>
              <w:rPr>
                <w:spacing w:val="-2"/>
                <w:w w:val="95"/>
                <w:sz w:val="21"/>
              </w:rPr>
              <w:t>项目资金来源</w:t>
            </w:r>
          </w:p>
        </w:tc>
      </w:tr>
      <w:tr>
        <w:trPr>
          <w:trHeight w:val="566"/>
        </w:trPr>
        <w:tc>
          <w:tcPr>
            <w:tcW w:w="3840" w:type="dxa"/>
            <w:gridSpan w:val="3"/>
            <w:vMerge w:val="restart"/>
          </w:tcPr>
          <w:p>
            <w:pPr>
              <w:pStyle w:val="23"/>
              <w:rPr>
                <w:b/>
                <w:sz w:val="20"/>
              </w:rPr>
            </w:pPr>
          </w:p>
          <w:p>
            <w:pPr>
              <w:pStyle w:val="23"/>
              <w:spacing w:before="3"/>
              <w:rPr>
                <w:b/>
                <w:sz w:val="15"/>
              </w:rPr>
            </w:pPr>
          </w:p>
          <w:p>
            <w:pPr>
              <w:pStyle w:val="23"/>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6"/>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7"/>
        </w:trPr>
        <w:tc>
          <w:tcPr>
            <w:tcW w:w="3840" w:type="dxa"/>
            <w:gridSpan w:val="3"/>
          </w:tcPr>
          <w:p>
            <w:pPr>
              <w:pStyle w:val="23"/>
              <w:spacing w:before="164"/>
              <w:ind w:left="108"/>
              <w:rPr>
                <w:sz w:val="21"/>
              </w:rPr>
            </w:pPr>
            <w:r>
              <w:rPr>
                <w:w w:val="95"/>
                <w:sz w:val="21"/>
              </w:rPr>
              <w:t>合</w:t>
            </w:r>
            <w:r>
              <w:rPr>
                <w:spacing w:val="-10"/>
                <w:sz w:val="21"/>
              </w:rPr>
              <w:t>计</w:t>
            </w:r>
          </w:p>
        </w:tc>
        <w:tc>
          <w:tcPr>
            <w:tcW w:w="1971" w:type="dxa"/>
            <w:gridSpan w:val="2"/>
          </w:tcPr>
          <w:p>
            <w:pPr>
              <w:pStyle w:val="23"/>
              <w:spacing w:before="164"/>
              <w:ind w:right="95"/>
              <w:jc w:val="right"/>
              <w:rPr>
                <w:sz w:val="21"/>
              </w:rPr>
            </w:pPr>
            <w:r>
              <w:rPr>
                <w:spacing w:val="-4"/>
                <w:sz w:val="21"/>
              </w:rPr>
              <w:t>98.1</w:t>
            </w:r>
          </w:p>
        </w:tc>
        <w:tc>
          <w:tcPr>
            <w:tcW w:w="1971" w:type="dxa"/>
            <w:gridSpan w:val="2"/>
          </w:tcPr>
          <w:p>
            <w:pPr>
              <w:pStyle w:val="23"/>
              <w:spacing w:before="164"/>
              <w:ind w:right="95"/>
              <w:jc w:val="right"/>
              <w:rPr>
                <w:sz w:val="21"/>
              </w:rPr>
            </w:pPr>
            <w:r>
              <w:rPr>
                <w:spacing w:val="-4"/>
                <w:sz w:val="21"/>
              </w:rPr>
              <w:t>98.1</w:t>
            </w:r>
          </w:p>
        </w:tc>
        <w:tc>
          <w:tcPr>
            <w:tcW w:w="1980" w:type="dxa"/>
            <w:gridSpan w:val="2"/>
          </w:tcPr>
          <w:p>
            <w:pPr>
              <w:pStyle w:val="23"/>
              <w:spacing w:before="164"/>
              <w:ind w:right="95"/>
              <w:jc w:val="right"/>
              <w:rPr>
                <w:sz w:val="21"/>
              </w:rPr>
            </w:pPr>
            <w:r>
              <w:rPr>
                <w:spacing w:val="-4"/>
                <w:sz w:val="21"/>
              </w:rPr>
              <w:t>98.1</w:t>
            </w:r>
          </w:p>
        </w:tc>
        <w:tc>
          <w:tcPr>
            <w:tcW w:w="1955" w:type="dxa"/>
            <w:gridSpan w:val="2"/>
          </w:tcPr>
          <w:p>
            <w:pPr>
              <w:pStyle w:val="23"/>
              <w:spacing w:before="164"/>
              <w:ind w:right="94"/>
              <w:jc w:val="right"/>
              <w:rPr>
                <w:sz w:val="21"/>
              </w:rPr>
            </w:pPr>
            <w:r>
              <w:rPr>
                <w:spacing w:val="-4"/>
                <w:sz w:val="21"/>
              </w:rPr>
              <w:t>98.1</w:t>
            </w:r>
          </w:p>
        </w:tc>
        <w:tc>
          <w:tcPr>
            <w:tcW w:w="1937" w:type="dxa"/>
            <w:gridSpan w:val="2"/>
          </w:tcPr>
          <w:p>
            <w:pPr>
              <w:pStyle w:val="23"/>
              <w:spacing w:before="164"/>
              <w:ind w:right="97"/>
              <w:jc w:val="right"/>
              <w:rPr>
                <w:sz w:val="21"/>
              </w:rPr>
            </w:pPr>
            <w:r>
              <w:rPr>
                <w:spacing w:val="-5"/>
                <w:sz w:val="21"/>
              </w:rPr>
              <w:t>90</w:t>
            </w:r>
          </w:p>
        </w:tc>
        <w:tc>
          <w:tcPr>
            <w:tcW w:w="2075" w:type="dxa"/>
            <w:gridSpan w:val="2"/>
          </w:tcPr>
          <w:p>
            <w:pPr>
              <w:pStyle w:val="23"/>
              <w:spacing w:before="164"/>
              <w:ind w:right="96"/>
              <w:jc w:val="right"/>
              <w:rPr>
                <w:sz w:val="21"/>
              </w:rPr>
            </w:pPr>
            <w:r>
              <w:rPr>
                <w:spacing w:val="-5"/>
                <w:sz w:val="21"/>
              </w:rPr>
              <w:t>90</w:t>
            </w:r>
          </w:p>
        </w:tc>
      </w:tr>
      <w:tr>
        <w:trPr>
          <w:trHeight w:val="567"/>
        </w:trPr>
        <w:tc>
          <w:tcPr>
            <w:tcW w:w="3840" w:type="dxa"/>
            <w:gridSpan w:val="3"/>
          </w:tcPr>
          <w:p>
            <w:pPr>
              <w:pStyle w:val="23"/>
              <w:spacing w:before="163"/>
              <w:ind w:left="108"/>
              <w:rPr>
                <w:sz w:val="21"/>
              </w:rPr>
            </w:pPr>
            <w:r>
              <w:rPr>
                <w:spacing w:val="-2"/>
                <w:w w:val="95"/>
                <w:sz w:val="21"/>
              </w:rPr>
              <w:t>一、本级资金</w:t>
            </w:r>
          </w:p>
        </w:tc>
        <w:tc>
          <w:tcPr>
            <w:tcW w:w="1971" w:type="dxa"/>
            <w:gridSpan w:val="2"/>
          </w:tcPr>
          <w:p>
            <w:pPr>
              <w:pStyle w:val="23"/>
              <w:spacing w:before="163"/>
              <w:ind w:right="95"/>
              <w:jc w:val="right"/>
              <w:rPr>
                <w:sz w:val="21"/>
              </w:rPr>
            </w:pPr>
            <w:r>
              <w:rPr>
                <w:spacing w:val="-4"/>
                <w:sz w:val="21"/>
              </w:rPr>
              <w:t>98.1</w:t>
            </w:r>
          </w:p>
        </w:tc>
        <w:tc>
          <w:tcPr>
            <w:tcW w:w="1971" w:type="dxa"/>
            <w:gridSpan w:val="2"/>
          </w:tcPr>
          <w:p>
            <w:pPr>
              <w:pStyle w:val="23"/>
              <w:spacing w:before="163"/>
              <w:ind w:right="95"/>
              <w:jc w:val="right"/>
              <w:rPr>
                <w:sz w:val="21"/>
              </w:rPr>
            </w:pPr>
            <w:r>
              <w:rPr>
                <w:spacing w:val="-4"/>
                <w:sz w:val="21"/>
              </w:rPr>
              <w:t>98.1</w:t>
            </w:r>
          </w:p>
        </w:tc>
        <w:tc>
          <w:tcPr>
            <w:tcW w:w="1980" w:type="dxa"/>
            <w:gridSpan w:val="2"/>
          </w:tcPr>
          <w:p>
            <w:pPr>
              <w:pStyle w:val="23"/>
              <w:spacing w:before="163"/>
              <w:ind w:right="95"/>
              <w:jc w:val="right"/>
              <w:rPr>
                <w:sz w:val="21"/>
              </w:rPr>
            </w:pPr>
            <w:r>
              <w:rPr>
                <w:spacing w:val="-4"/>
                <w:sz w:val="21"/>
              </w:rPr>
              <w:t>98.1</w:t>
            </w:r>
          </w:p>
        </w:tc>
        <w:tc>
          <w:tcPr>
            <w:tcW w:w="1955" w:type="dxa"/>
            <w:gridSpan w:val="2"/>
          </w:tcPr>
          <w:p>
            <w:pPr>
              <w:pStyle w:val="23"/>
              <w:spacing w:before="163"/>
              <w:ind w:right="94"/>
              <w:jc w:val="right"/>
              <w:rPr>
                <w:sz w:val="21"/>
              </w:rPr>
            </w:pPr>
            <w:r>
              <w:rPr>
                <w:spacing w:val="-4"/>
                <w:sz w:val="21"/>
              </w:rPr>
              <w:t>98.1</w:t>
            </w:r>
          </w:p>
        </w:tc>
        <w:tc>
          <w:tcPr>
            <w:tcW w:w="1937" w:type="dxa"/>
            <w:gridSpan w:val="2"/>
          </w:tcPr>
          <w:p>
            <w:pPr>
              <w:pStyle w:val="23"/>
              <w:spacing w:before="163"/>
              <w:ind w:right="97"/>
              <w:jc w:val="right"/>
              <w:rPr>
                <w:sz w:val="21"/>
              </w:rPr>
            </w:pPr>
            <w:r>
              <w:rPr>
                <w:spacing w:val="-5"/>
                <w:sz w:val="21"/>
              </w:rPr>
              <w:t>90</w:t>
            </w:r>
          </w:p>
        </w:tc>
        <w:tc>
          <w:tcPr>
            <w:tcW w:w="2075" w:type="dxa"/>
            <w:gridSpan w:val="2"/>
          </w:tcPr>
          <w:p>
            <w:pPr>
              <w:pStyle w:val="23"/>
              <w:spacing w:before="163"/>
              <w:ind w:right="96"/>
              <w:jc w:val="right"/>
              <w:rPr>
                <w:sz w:val="21"/>
              </w:rPr>
            </w:pPr>
            <w:r>
              <w:rPr>
                <w:spacing w:val="-5"/>
                <w:sz w:val="21"/>
              </w:rPr>
              <w:t>90</w:t>
            </w:r>
          </w:p>
        </w:tc>
      </w:tr>
      <w:tr>
        <w:trPr>
          <w:trHeight w:val="566"/>
        </w:trPr>
        <w:tc>
          <w:tcPr>
            <w:tcW w:w="3840" w:type="dxa"/>
            <w:gridSpan w:val="3"/>
          </w:tcPr>
          <w:p>
            <w:pPr>
              <w:pStyle w:val="23"/>
              <w:spacing w:before="162"/>
              <w:ind w:left="108"/>
              <w:rPr>
                <w:sz w:val="21"/>
              </w:rPr>
            </w:pPr>
            <w:r>
              <w:rPr>
                <w:w w:val="95"/>
                <w:sz w:val="21"/>
              </w:rPr>
              <w:t>1</w:t>
            </w:r>
            <w:r>
              <w:rPr>
                <w:spacing w:val="-2"/>
                <w:w w:val="95"/>
                <w:sz w:val="21"/>
              </w:rPr>
              <w:t>、当年预算</w:t>
            </w:r>
          </w:p>
        </w:tc>
        <w:tc>
          <w:tcPr>
            <w:tcW w:w="1971" w:type="dxa"/>
            <w:gridSpan w:val="2"/>
          </w:tcPr>
          <w:p>
            <w:pPr>
              <w:pStyle w:val="23"/>
              <w:spacing w:before="162"/>
              <w:ind w:right="95"/>
              <w:jc w:val="right"/>
              <w:rPr>
                <w:sz w:val="21"/>
              </w:rPr>
            </w:pPr>
            <w:r>
              <w:rPr>
                <w:spacing w:val="-4"/>
                <w:sz w:val="21"/>
              </w:rPr>
              <w:t>98.1</w:t>
            </w:r>
          </w:p>
        </w:tc>
        <w:tc>
          <w:tcPr>
            <w:tcW w:w="1971" w:type="dxa"/>
            <w:gridSpan w:val="2"/>
          </w:tcPr>
          <w:p>
            <w:pPr>
              <w:pStyle w:val="23"/>
              <w:spacing w:before="162"/>
              <w:ind w:right="95"/>
              <w:jc w:val="right"/>
              <w:rPr>
                <w:sz w:val="21"/>
              </w:rPr>
            </w:pPr>
            <w:r>
              <w:rPr>
                <w:spacing w:val="-4"/>
                <w:sz w:val="21"/>
              </w:rPr>
              <w:t>98.1</w:t>
            </w:r>
          </w:p>
        </w:tc>
        <w:tc>
          <w:tcPr>
            <w:tcW w:w="1980" w:type="dxa"/>
            <w:gridSpan w:val="2"/>
          </w:tcPr>
          <w:p>
            <w:pPr>
              <w:pStyle w:val="23"/>
              <w:spacing w:before="162"/>
              <w:ind w:right="95"/>
              <w:jc w:val="right"/>
              <w:rPr>
                <w:sz w:val="21"/>
              </w:rPr>
            </w:pPr>
            <w:r>
              <w:rPr>
                <w:spacing w:val="-4"/>
                <w:sz w:val="21"/>
              </w:rPr>
              <w:t>98.1</w:t>
            </w:r>
          </w:p>
        </w:tc>
        <w:tc>
          <w:tcPr>
            <w:tcW w:w="1955" w:type="dxa"/>
            <w:gridSpan w:val="2"/>
          </w:tcPr>
          <w:p>
            <w:pPr>
              <w:pStyle w:val="23"/>
              <w:spacing w:before="162"/>
              <w:ind w:right="94"/>
              <w:jc w:val="right"/>
              <w:rPr>
                <w:sz w:val="21"/>
              </w:rPr>
            </w:pPr>
            <w:r>
              <w:rPr>
                <w:spacing w:val="-4"/>
                <w:sz w:val="21"/>
              </w:rPr>
              <w:t>98.1</w:t>
            </w:r>
          </w:p>
        </w:tc>
        <w:tc>
          <w:tcPr>
            <w:tcW w:w="1937" w:type="dxa"/>
            <w:gridSpan w:val="2"/>
          </w:tcPr>
          <w:p>
            <w:pPr>
              <w:pStyle w:val="23"/>
              <w:spacing w:before="162"/>
              <w:ind w:right="97"/>
              <w:jc w:val="right"/>
              <w:rPr>
                <w:sz w:val="21"/>
              </w:rPr>
            </w:pPr>
            <w:r>
              <w:rPr>
                <w:spacing w:val="-5"/>
                <w:sz w:val="21"/>
              </w:rPr>
              <w:t>90</w:t>
            </w:r>
          </w:p>
        </w:tc>
        <w:tc>
          <w:tcPr>
            <w:tcW w:w="2075" w:type="dxa"/>
            <w:gridSpan w:val="2"/>
          </w:tcPr>
          <w:p>
            <w:pPr>
              <w:pStyle w:val="23"/>
              <w:spacing w:before="162"/>
              <w:ind w:right="96"/>
              <w:jc w:val="right"/>
              <w:rPr>
                <w:sz w:val="21"/>
              </w:rPr>
            </w:pPr>
            <w:r>
              <w:rPr>
                <w:spacing w:val="-5"/>
                <w:sz w:val="21"/>
              </w:rPr>
              <w:t>90</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6"/>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7"/>
        </w:trPr>
        <w:tc>
          <w:tcPr>
            <w:tcW w:w="2397" w:type="dxa"/>
            <w:gridSpan w:val="2"/>
            <w:vMerge w:val="restart"/>
          </w:tcPr>
          <w:p>
            <w:pPr>
              <w:pStyle w:val="23"/>
              <w:rPr>
                <w:b/>
                <w:sz w:val="20"/>
              </w:rPr>
            </w:pPr>
          </w:p>
          <w:p>
            <w:pPr>
              <w:pStyle w:val="23"/>
              <w:spacing w:before="2"/>
              <w:rPr>
                <w:b/>
                <w:sz w:val="15"/>
              </w:rPr>
            </w:pPr>
          </w:p>
          <w:p>
            <w:pPr>
              <w:pStyle w:val="23"/>
              <w:ind w:left="777"/>
              <w:rPr>
                <w:sz w:val="21"/>
              </w:rPr>
            </w:pPr>
            <w:r>
              <w:rPr>
                <w:spacing w:val="-3"/>
                <w:w w:val="95"/>
                <w:sz w:val="21"/>
              </w:rPr>
              <w:t>支出内容</w:t>
            </w:r>
          </w:p>
        </w:tc>
        <w:tc>
          <w:tcPr>
            <w:tcW w:w="7747" w:type="dxa"/>
            <w:gridSpan w:val="8"/>
          </w:tcPr>
          <w:p>
            <w:pPr>
              <w:pStyle w:val="23"/>
              <w:spacing w:before="163"/>
              <w:ind w:left="3457" w:right="3453"/>
              <w:jc w:val="center"/>
              <w:rPr>
                <w:sz w:val="21"/>
              </w:rPr>
            </w:pPr>
            <w:r>
              <w:rPr>
                <w:spacing w:val="-3"/>
                <w:w w:val="95"/>
                <w:sz w:val="21"/>
              </w:rPr>
              <w:t>量化支出</w:t>
            </w:r>
          </w:p>
        </w:tc>
        <w:tc>
          <w:tcPr>
            <w:tcW w:w="4031" w:type="dxa"/>
            <w:gridSpan w:val="4"/>
          </w:tcPr>
          <w:p>
            <w:pPr>
              <w:pStyle w:val="23"/>
              <w:spacing w:before="163"/>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2"/>
              <w:rPr>
                <w:b/>
                <w:sz w:val="15"/>
              </w:rPr>
            </w:pPr>
          </w:p>
          <w:p>
            <w:pPr>
              <w:pStyle w:val="23"/>
              <w:ind w:left="462"/>
              <w:rPr>
                <w:sz w:val="21"/>
              </w:rPr>
            </w:pPr>
            <w:r>
              <w:rPr>
                <w:spacing w:val="-4"/>
                <w:w w:val="95"/>
                <w:sz w:val="21"/>
              </w:rPr>
              <w:t>总金额</w:t>
            </w:r>
          </w:p>
        </w:tc>
      </w:tr>
      <w:tr>
        <w:trPr>
          <w:trHeight w:val="566"/>
        </w:trPr>
        <w:tc>
          <w:tcPr>
            <w:tcW w:w="2397" w:type="dxa"/>
            <w:gridSpan w:val="2"/>
            <w:vMerge/>
            <w:tcBorders>
              <w:top w:val="nil"/>
            </w:tcBorders>
          </w:tcPr>
          <w:p/>
        </w:tc>
        <w:tc>
          <w:tcPr>
            <w:tcW w:w="3085" w:type="dxa"/>
            <w:gridSpan w:val="2"/>
          </w:tcPr>
          <w:p>
            <w:pPr>
              <w:pStyle w:val="23"/>
              <w:spacing w:before="162"/>
              <w:ind w:left="1127" w:right="1122"/>
              <w:jc w:val="center"/>
              <w:rPr>
                <w:sz w:val="21"/>
              </w:rPr>
            </w:pPr>
            <w:r>
              <w:rPr>
                <w:spacing w:val="-3"/>
                <w:w w:val="95"/>
                <w:sz w:val="21"/>
              </w:rPr>
              <w:t>明细内容</w:t>
            </w:r>
          </w:p>
        </w:tc>
        <w:tc>
          <w:tcPr>
            <w:tcW w:w="1530" w:type="dxa"/>
            <w:gridSpan w:val="2"/>
          </w:tcPr>
          <w:p>
            <w:pPr>
              <w:pStyle w:val="23"/>
              <w:spacing w:before="162"/>
              <w:ind w:left="543" w:right="537"/>
              <w:jc w:val="center"/>
              <w:rPr>
                <w:sz w:val="21"/>
              </w:rPr>
            </w:pPr>
            <w:r>
              <w:rPr>
                <w:w w:val="95"/>
                <w:sz w:val="21"/>
              </w:rPr>
              <w:t>数</w:t>
            </w:r>
            <w:r>
              <w:rPr>
                <w:spacing w:val="-10"/>
                <w:sz w:val="21"/>
              </w:rPr>
              <w:t>量</w:t>
            </w:r>
          </w:p>
        </w:tc>
        <w:tc>
          <w:tcPr>
            <w:tcW w:w="1610" w:type="dxa"/>
            <w:gridSpan w:val="2"/>
          </w:tcPr>
          <w:p>
            <w:pPr>
              <w:pStyle w:val="23"/>
              <w:spacing w:before="162"/>
              <w:ind w:left="582" w:right="577"/>
              <w:jc w:val="center"/>
              <w:rPr>
                <w:sz w:val="21"/>
              </w:rPr>
            </w:pPr>
            <w:r>
              <w:rPr>
                <w:w w:val="95"/>
                <w:sz w:val="21"/>
              </w:rPr>
              <w:t>单</w:t>
            </w:r>
            <w:r>
              <w:rPr>
                <w:spacing w:val="-10"/>
                <w:sz w:val="21"/>
              </w:rPr>
              <w:t>价</w:t>
            </w:r>
          </w:p>
        </w:tc>
        <w:tc>
          <w:tcPr>
            <w:tcW w:w="1522" w:type="dxa"/>
            <w:gridSpan w:val="2"/>
          </w:tcPr>
          <w:p>
            <w:pPr>
              <w:pStyle w:val="23"/>
              <w:spacing w:before="162"/>
              <w:ind w:left="339"/>
              <w:rPr>
                <w:sz w:val="21"/>
              </w:rPr>
            </w:pPr>
            <w:r>
              <w:rPr>
                <w:spacing w:val="-3"/>
                <w:w w:val="95"/>
                <w:sz w:val="21"/>
              </w:rPr>
              <w:t>支出金额</w:t>
            </w:r>
          </w:p>
        </w:tc>
        <w:tc>
          <w:tcPr>
            <w:tcW w:w="2601" w:type="dxa"/>
            <w:gridSpan w:val="2"/>
          </w:tcPr>
          <w:p>
            <w:pPr>
              <w:pStyle w:val="23"/>
              <w:spacing w:before="162"/>
              <w:ind w:left="885" w:right="880"/>
              <w:jc w:val="center"/>
              <w:rPr>
                <w:sz w:val="21"/>
              </w:rPr>
            </w:pPr>
            <w:r>
              <w:rPr>
                <w:spacing w:val="-3"/>
                <w:w w:val="95"/>
                <w:sz w:val="21"/>
              </w:rPr>
              <w:t>明细内容</w:t>
            </w:r>
          </w:p>
        </w:tc>
        <w:tc>
          <w:tcPr>
            <w:tcW w:w="1430" w:type="dxa"/>
            <w:gridSpan w:val="2"/>
          </w:tcPr>
          <w:p>
            <w:pPr>
              <w:pStyle w:val="23"/>
              <w:spacing w:before="162"/>
              <w:ind w:left="294"/>
              <w:rPr>
                <w:sz w:val="21"/>
              </w:rPr>
            </w:pPr>
            <w:r>
              <w:rPr>
                <w:spacing w:val="-3"/>
                <w:w w:val="95"/>
                <w:sz w:val="21"/>
              </w:rPr>
              <w:t>支出金额</w:t>
            </w:r>
          </w:p>
        </w:tc>
        <w:tc>
          <w:tcPr>
            <w:tcW w:w="1554" w:type="dxa"/>
            <w:vMerge/>
            <w:tcBorders>
              <w:top w:val="nil"/>
            </w:tcBorders>
          </w:tcPr>
          <w:p/>
        </w:tc>
      </w:tr>
      <w:tr>
        <w:trPr>
          <w:trHeight w:val="600"/>
        </w:trPr>
        <w:tc>
          <w:tcPr>
            <w:tcW w:w="2397" w:type="dxa"/>
            <w:gridSpan w:val="2"/>
          </w:tcPr>
          <w:p>
            <w:pPr>
              <w:pStyle w:val="23"/>
              <w:spacing w:before="29"/>
              <w:ind w:left="108"/>
              <w:rPr>
                <w:sz w:val="21"/>
              </w:rPr>
            </w:pPr>
            <w:r>
              <w:rPr>
                <w:w w:val="95"/>
                <w:sz w:val="21"/>
              </w:rPr>
              <w:t>信息化技术对</w:t>
            </w:r>
            <w:r>
              <w:rPr>
                <w:color w:val="000000"/>
                <w:spacing w:val="-3"/>
                <w:w w:val="95"/>
                <w:sz w:val="21"/>
                <w:shd w:val="clear" w:color="auto" w:fill="FCFCFC"/>
              </w:rPr>
              <w:t>食品安全</w:t>
            </w:r>
          </w:p>
          <w:p>
            <w:pPr>
              <w:pStyle w:val="23"/>
              <w:spacing w:before="31" w:line="251" w:lineRule="exact"/>
              <w:ind w:left="108"/>
              <w:rPr>
                <w:sz w:val="21"/>
              </w:rPr>
            </w:pPr>
            <w:r>
              <w:rPr>
                <w:color w:val="000000"/>
                <w:spacing w:val="-2"/>
                <w:w w:val="95"/>
                <w:sz w:val="21"/>
                <w:shd w:val="clear" w:color="auto" w:fill="FCFCFC"/>
              </w:rPr>
              <w:t>智慧监管平台维护</w:t>
            </w:r>
          </w:p>
        </w:tc>
        <w:tc>
          <w:tcPr>
            <w:tcW w:w="3085" w:type="dxa"/>
            <w:gridSpan w:val="2"/>
          </w:tcPr>
          <w:p>
            <w:pPr>
              <w:pStyle w:val="23"/>
              <w:spacing w:before="29"/>
              <w:ind w:left="108"/>
              <w:rPr>
                <w:sz w:val="21"/>
              </w:rPr>
            </w:pPr>
            <w:r>
              <w:rPr>
                <w:spacing w:val="-7"/>
                <w:w w:val="95"/>
                <w:sz w:val="21"/>
              </w:rPr>
              <w:t>食品安全信息化服务人工、设备</w:t>
            </w:r>
          </w:p>
          <w:p>
            <w:pPr>
              <w:pStyle w:val="23"/>
              <w:spacing w:before="31" w:line="251" w:lineRule="exact"/>
              <w:ind w:left="108"/>
              <w:rPr>
                <w:sz w:val="21"/>
              </w:rPr>
            </w:pPr>
            <w:r>
              <w:rPr>
                <w:w w:val="99"/>
                <w:sz w:val="21"/>
              </w:rPr>
              <w:t>费</w:t>
            </w:r>
          </w:p>
        </w:tc>
        <w:tc>
          <w:tcPr>
            <w:tcW w:w="1530" w:type="dxa"/>
            <w:gridSpan w:val="2"/>
          </w:tcPr>
          <w:p>
            <w:pPr>
              <w:pStyle w:val="23"/>
              <w:spacing w:before="1"/>
              <w:rPr>
                <w:b/>
                <w:sz w:val="14"/>
              </w:rPr>
            </w:pPr>
          </w:p>
          <w:p>
            <w:pPr>
              <w:pStyle w:val="23"/>
              <w:ind w:right="96"/>
              <w:jc w:val="right"/>
              <w:rPr>
                <w:sz w:val="21"/>
              </w:rPr>
            </w:pPr>
            <w:r>
              <w:rPr>
                <w:spacing w:val="-5"/>
                <w:sz w:val="21"/>
              </w:rPr>
              <w:t>12</w:t>
            </w:r>
          </w:p>
        </w:tc>
        <w:tc>
          <w:tcPr>
            <w:tcW w:w="1610" w:type="dxa"/>
            <w:gridSpan w:val="2"/>
          </w:tcPr>
          <w:p>
            <w:pPr>
              <w:pStyle w:val="23"/>
              <w:spacing w:before="1"/>
              <w:rPr>
                <w:b/>
                <w:sz w:val="14"/>
              </w:rPr>
            </w:pPr>
          </w:p>
          <w:p>
            <w:pPr>
              <w:pStyle w:val="23"/>
              <w:ind w:left="872"/>
              <w:rPr>
                <w:sz w:val="21"/>
              </w:rPr>
            </w:pPr>
            <w:r>
              <w:rPr>
                <w:spacing w:val="-2"/>
                <w:sz w:val="21"/>
              </w:rPr>
              <w:t>75,000</w:t>
            </w:r>
          </w:p>
        </w:tc>
        <w:tc>
          <w:tcPr>
            <w:tcW w:w="1522" w:type="dxa"/>
            <w:gridSpan w:val="2"/>
          </w:tcPr>
          <w:p>
            <w:pPr>
              <w:pStyle w:val="23"/>
              <w:spacing w:before="1"/>
              <w:rPr>
                <w:b/>
                <w:sz w:val="14"/>
              </w:rPr>
            </w:pPr>
          </w:p>
          <w:p>
            <w:pPr>
              <w:pStyle w:val="23"/>
              <w:ind w:right="96"/>
              <w:jc w:val="right"/>
              <w:rPr>
                <w:sz w:val="21"/>
              </w:rPr>
            </w:pPr>
            <w:r>
              <w:rPr>
                <w:spacing w:val="-5"/>
                <w:sz w:val="21"/>
              </w:rPr>
              <w:t>90</w:t>
            </w:r>
          </w:p>
        </w:tc>
        <w:tc>
          <w:tcPr>
            <w:tcW w:w="2601" w:type="dxa"/>
            <w:gridSpan w:val="2"/>
          </w:tcPr>
          <w:p>
            <w:pPr>
              <w:pStyle w:val="23"/>
              <w:spacing w:before="1"/>
              <w:rPr>
                <w:b/>
                <w:sz w:val="14"/>
              </w:rPr>
            </w:pPr>
          </w:p>
          <w:p>
            <w:pPr>
              <w:pStyle w:val="23"/>
              <w:ind w:left="106"/>
              <w:rPr>
                <w:sz w:val="21"/>
              </w:rPr>
            </w:pPr>
            <w:r>
              <w:rPr>
                <w:w w:val="99"/>
                <w:sz w:val="21"/>
              </w:rPr>
              <w:t>无</w:t>
            </w:r>
          </w:p>
        </w:tc>
        <w:tc>
          <w:tcPr>
            <w:tcW w:w="1430" w:type="dxa"/>
            <w:gridSpan w:val="2"/>
          </w:tcPr>
          <w:p>
            <w:pPr>
              <w:pStyle w:val="23"/>
              <w:spacing w:before="1"/>
              <w:rPr>
                <w:b/>
                <w:sz w:val="14"/>
              </w:rPr>
            </w:pPr>
          </w:p>
          <w:p>
            <w:pPr>
              <w:pStyle w:val="23"/>
              <w:ind w:right="97"/>
              <w:jc w:val="right"/>
              <w:rPr>
                <w:sz w:val="21"/>
              </w:rPr>
            </w:pPr>
            <w:r>
              <w:rPr>
                <w:w w:val="99"/>
                <w:sz w:val="21"/>
              </w:rPr>
              <w:t>0</w:t>
            </w:r>
          </w:p>
        </w:tc>
        <w:tc>
          <w:tcPr>
            <w:tcW w:w="1554" w:type="dxa"/>
          </w:tcPr>
          <w:p>
            <w:pPr>
              <w:pStyle w:val="23"/>
              <w:spacing w:before="1"/>
              <w:rPr>
                <w:b/>
                <w:sz w:val="14"/>
              </w:rPr>
            </w:pPr>
          </w:p>
          <w:p>
            <w:pPr>
              <w:pStyle w:val="23"/>
              <w:ind w:right="96"/>
              <w:jc w:val="right"/>
              <w:rPr>
                <w:sz w:val="21"/>
              </w:rPr>
            </w:pPr>
            <w:r>
              <w:rPr>
                <w:spacing w:val="-5"/>
                <w:sz w:val="21"/>
              </w:rPr>
              <w:t>90</w:t>
            </w:r>
          </w:p>
        </w:tc>
      </w:tr>
      <w:tr>
        <w:trPr>
          <w:trHeight w:val="567"/>
        </w:trPr>
        <w:tc>
          <w:tcPr>
            <w:tcW w:w="15729" w:type="dxa"/>
            <w:gridSpan w:val="15"/>
          </w:tcPr>
          <w:p>
            <w:pPr>
              <w:pStyle w:val="23"/>
              <w:spacing w:before="163"/>
              <w:ind w:left="7151" w:right="7145"/>
              <w:jc w:val="center"/>
              <w:rPr>
                <w:sz w:val="21"/>
              </w:rPr>
            </w:pPr>
            <w:r>
              <w:rPr>
                <w:spacing w:val="-2"/>
                <w:w w:val="95"/>
                <w:sz w:val="21"/>
              </w:rPr>
              <w:t>评价组织情况</w:t>
            </w:r>
          </w:p>
        </w:tc>
      </w:tr>
      <w:tr>
        <w:trPr>
          <w:trHeight w:val="1017"/>
        </w:trPr>
        <w:tc>
          <w:tcPr>
            <w:tcW w:w="1502" w:type="dxa"/>
          </w:tcPr>
          <w:p>
            <w:pPr>
              <w:pStyle w:val="23"/>
              <w:rPr>
                <w:b/>
                <w:sz w:val="20"/>
              </w:rPr>
            </w:pPr>
          </w:p>
          <w:p>
            <w:pPr>
              <w:pStyle w:val="23"/>
              <w:spacing w:before="134"/>
              <w:ind w:left="108"/>
              <w:rPr>
                <w:sz w:val="21"/>
              </w:rPr>
            </w:pPr>
            <w:r>
              <w:rPr>
                <w:spacing w:val="-3"/>
                <w:w w:val="95"/>
                <w:sz w:val="21"/>
              </w:rPr>
              <w:t>评级目的</w:t>
            </w:r>
          </w:p>
        </w:tc>
        <w:tc>
          <w:tcPr>
            <w:tcW w:w="14227" w:type="dxa"/>
            <w:gridSpan w:val="14"/>
          </w:tcPr>
          <w:p>
            <w:pPr>
              <w:pStyle w:val="23"/>
              <w:spacing w:before="30"/>
              <w:ind w:left="108"/>
              <w:rPr>
                <w:sz w:val="21"/>
              </w:rPr>
            </w:pPr>
            <w:r>
              <w:rPr>
                <w:spacing w:val="-1"/>
                <w:w w:val="95"/>
                <w:sz w:val="21"/>
              </w:rPr>
              <w:t>全面实施预算绩效管理，建立科学、合力的项目支出绩效评价管理体系，提高财政资源配置效率和使用效益。</w:t>
            </w:r>
          </w:p>
        </w:tc>
      </w:tr>
    </w:tbl>
    <w:p>
      <w:pPr>
        <w:spacing w:after="0"/>
        <w:rPr>
          <w:sz w:val="21"/>
        </w:rPr>
        <w:sectPr>
          <w:type w:val="continuous"/>
          <w:pgSz w:w="16840" w:h="11910" w:orient="landscape"/>
          <w:pgMar w:top="560" w:right="440" w:bottom="1119"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1140"/>
        <w:gridCol w:w="2203"/>
        <w:gridCol w:w="4893"/>
        <w:gridCol w:w="2823"/>
        <w:gridCol w:w="2918"/>
      </w:tblGrid>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评价依据</w:t>
            </w:r>
          </w:p>
        </w:tc>
        <w:tc>
          <w:tcPr>
            <w:tcW w:w="14227" w:type="dxa"/>
            <w:gridSpan w:val="6"/>
          </w:tcPr>
          <w:p>
            <w:pPr>
              <w:pStyle w:val="23"/>
              <w:spacing w:before="30" w:line="266" w:lineRule="auto"/>
              <w:ind w:left="108" w:right="195"/>
              <w:rPr>
                <w:sz w:val="21"/>
              </w:rPr>
            </w:pPr>
            <w:r>
              <w:rPr>
                <w:spacing w:val="-12"/>
                <w:w w:val="99"/>
                <w:sz w:val="21"/>
              </w:rPr>
              <w:t>依据《中华人民共和国预算法》、财政部《项目支出绩效评价管理办法》</w:t>
            </w:r>
            <w:r>
              <w:rPr>
                <w:spacing w:val="-1"/>
                <w:w w:val="99"/>
                <w:sz w:val="21"/>
              </w:rPr>
              <w:t>（</w:t>
            </w:r>
            <w:r>
              <w:rPr>
                <w:w w:val="99"/>
                <w:sz w:val="21"/>
              </w:rPr>
              <w:t>财预〔</w:t>
            </w:r>
            <w:r>
              <w:rPr>
                <w:spacing w:val="1"/>
                <w:w w:val="99"/>
                <w:sz w:val="21"/>
              </w:rPr>
              <w:t>202</w:t>
            </w:r>
            <w:r>
              <w:rPr>
                <w:spacing w:val="-2"/>
                <w:w w:val="99"/>
                <w:sz w:val="21"/>
              </w:rPr>
              <w:t>0</w:t>
            </w:r>
            <w:r>
              <w:rPr>
                <w:spacing w:val="2"/>
                <w:w w:val="99"/>
                <w:sz w:val="21"/>
              </w:rPr>
              <w:t>〕</w:t>
            </w:r>
            <w:r>
              <w:rPr>
                <w:spacing w:val="1"/>
                <w:w w:val="99"/>
                <w:sz w:val="21"/>
              </w:rPr>
              <w:t>1</w:t>
            </w:r>
            <w:r>
              <w:rPr>
                <w:w w:val="99"/>
                <w:sz w:val="21"/>
              </w:rPr>
              <w:t>0</w:t>
            </w:r>
            <w:r>
              <w:rPr>
                <w:spacing w:val="-54"/>
                <w:sz w:val="21"/>
              </w:rPr>
              <w:t xml:space="preserve"> </w:t>
            </w:r>
            <w:r>
              <w:rPr>
                <w:spacing w:val="-1"/>
                <w:w w:val="99"/>
                <w:sz w:val="21"/>
              </w:rPr>
              <w:t>号</w:t>
            </w:r>
            <w:r>
              <w:rPr>
                <w:spacing w:val="-104"/>
                <w:w w:val="99"/>
                <w:sz w:val="21"/>
              </w:rPr>
              <w:t>）</w:t>
            </w:r>
            <w:r>
              <w:rPr>
                <w:spacing w:val="-1"/>
                <w:w w:val="99"/>
                <w:sz w:val="21"/>
              </w:rPr>
              <w:t>、区财政金融局《关于开展</w:t>
            </w:r>
            <w:r>
              <w:rPr>
                <w:spacing w:val="-50"/>
                <w:sz w:val="21"/>
              </w:rPr>
              <w:t xml:space="preserve"> </w:t>
            </w:r>
            <w:r>
              <w:rPr>
                <w:spacing w:val="1"/>
                <w:w w:val="99"/>
                <w:sz w:val="21"/>
              </w:rPr>
              <w:t>202</w:t>
            </w:r>
            <w:r>
              <w:rPr>
                <w:w w:val="99"/>
                <w:sz w:val="21"/>
              </w:rPr>
              <w:t>0</w:t>
            </w:r>
            <w:r>
              <w:rPr>
                <w:spacing w:val="-54"/>
                <w:sz w:val="21"/>
              </w:rPr>
              <w:t xml:space="preserve"> </w:t>
            </w:r>
            <w:r>
              <w:rPr>
                <w:spacing w:val="-1"/>
                <w:w w:val="99"/>
                <w:sz w:val="21"/>
              </w:rPr>
              <w:t>年度高新区部门单位项目支出绩效自评工作的通知》等文件组织实施部门项目绩效自评工作。</w:t>
            </w:r>
          </w:p>
        </w:tc>
      </w:tr>
      <w:tr>
        <w:trPr>
          <w:trHeight w:val="1020"/>
        </w:trPr>
        <w:tc>
          <w:tcPr>
            <w:tcW w:w="1502" w:type="dxa"/>
            <w:gridSpan w:val="2"/>
          </w:tcPr>
          <w:p>
            <w:pPr>
              <w:pStyle w:val="23"/>
              <w:rPr>
                <w:b/>
                <w:sz w:val="20"/>
              </w:rPr>
            </w:pPr>
          </w:p>
          <w:p>
            <w:pPr>
              <w:pStyle w:val="23"/>
              <w:spacing w:before="133"/>
              <w:ind w:left="108"/>
              <w:rPr>
                <w:sz w:val="21"/>
              </w:rPr>
            </w:pPr>
            <w:r>
              <w:rPr>
                <w:spacing w:val="-3"/>
                <w:w w:val="95"/>
                <w:sz w:val="21"/>
              </w:rPr>
              <w:t>评价方法</w:t>
            </w:r>
          </w:p>
        </w:tc>
        <w:tc>
          <w:tcPr>
            <w:tcW w:w="14227" w:type="dxa"/>
            <w:gridSpan w:val="6"/>
          </w:tcPr>
          <w:p>
            <w:pPr>
              <w:pStyle w:val="23"/>
              <w:spacing w:before="29" w:line="266" w:lineRule="auto"/>
              <w:ind w:left="108" w:right="97"/>
              <w:rPr>
                <w:sz w:val="21"/>
              </w:rPr>
            </w:pPr>
            <w:r>
              <w:rPr>
                <w:spacing w:val="-8"/>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6"/>
              <w:rPr>
                <w:b/>
                <w:sz w:val="17"/>
              </w:rPr>
            </w:pPr>
          </w:p>
          <w:p>
            <w:pPr>
              <w:pStyle w:val="23"/>
              <w:ind w:left="108"/>
              <w:rPr>
                <w:sz w:val="21"/>
              </w:rPr>
            </w:pPr>
            <w:r>
              <w:rPr>
                <w:spacing w:val="-3"/>
                <w:w w:val="95"/>
                <w:sz w:val="21"/>
              </w:rPr>
              <w:t>评价标准</w:t>
            </w:r>
          </w:p>
        </w:tc>
        <w:tc>
          <w:tcPr>
            <w:tcW w:w="14227" w:type="dxa"/>
            <w:gridSpan w:val="6"/>
          </w:tcPr>
          <w:p>
            <w:pPr>
              <w:pStyle w:val="23"/>
              <w:numPr>
                <w:ilvl w:val="0"/>
                <w:numId w:val="16"/>
              </w:numPr>
              <w:tabs>
                <w:tab w:val="left" w:pos="320"/>
              </w:tabs>
              <w:spacing w:before="29"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6"/>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6"/>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6"/>
              </w:numPr>
              <w:tabs>
                <w:tab w:val="left" w:pos="320"/>
              </w:tabs>
              <w:spacing w:before="31" w:after="0" w:line="251"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20"/>
        </w:trPr>
        <w:tc>
          <w:tcPr>
            <w:tcW w:w="1502" w:type="dxa"/>
            <w:gridSpan w:val="2"/>
          </w:tcPr>
          <w:p>
            <w:pPr>
              <w:pStyle w:val="23"/>
              <w:rPr>
                <w:b/>
                <w:sz w:val="20"/>
              </w:rPr>
            </w:pPr>
          </w:p>
          <w:p>
            <w:pPr>
              <w:pStyle w:val="23"/>
              <w:spacing w:before="132"/>
              <w:ind w:left="108"/>
              <w:rPr>
                <w:sz w:val="21"/>
              </w:rPr>
            </w:pPr>
            <w:r>
              <w:rPr>
                <w:spacing w:val="-2"/>
                <w:w w:val="95"/>
                <w:sz w:val="21"/>
              </w:rPr>
              <w:t>评价实施过程</w:t>
            </w:r>
          </w:p>
        </w:tc>
        <w:tc>
          <w:tcPr>
            <w:tcW w:w="14227" w:type="dxa"/>
            <w:gridSpan w:val="6"/>
          </w:tcPr>
          <w:p>
            <w:pPr>
              <w:pStyle w:val="23"/>
              <w:spacing w:before="29"/>
              <w:ind w:left="108"/>
              <w:rPr>
                <w:sz w:val="21"/>
              </w:rPr>
            </w:pPr>
            <w:r>
              <w:rPr>
                <w:w w:val="95"/>
                <w:sz w:val="21"/>
              </w:rPr>
              <w:t>2021</w:t>
            </w:r>
            <w:r>
              <w:rPr>
                <w:spacing w:val="-14"/>
                <w:w w:val="95"/>
                <w:sz w:val="21"/>
              </w:rPr>
              <w:t xml:space="preserve"> 年 </w:t>
            </w:r>
            <w:r>
              <w:rPr>
                <w:w w:val="95"/>
                <w:sz w:val="21"/>
              </w:rPr>
              <w:t>1</w:t>
            </w:r>
            <w:r>
              <w:rPr>
                <w:spacing w:val="-13"/>
                <w:w w:val="95"/>
                <w:sz w:val="21"/>
              </w:rPr>
              <w:t xml:space="preserve"> 月 </w:t>
            </w:r>
            <w:r>
              <w:rPr>
                <w:w w:val="95"/>
                <w:sz w:val="21"/>
              </w:rPr>
              <w:t>1</w:t>
            </w:r>
            <w:r>
              <w:rPr>
                <w:spacing w:val="-11"/>
                <w:w w:val="95"/>
                <w:sz w:val="21"/>
              </w:rPr>
              <w:t xml:space="preserve"> 日至 </w:t>
            </w:r>
            <w:r>
              <w:rPr>
                <w:w w:val="95"/>
                <w:sz w:val="21"/>
              </w:rPr>
              <w:t>2021</w:t>
            </w:r>
            <w:r>
              <w:rPr>
                <w:spacing w:val="-14"/>
                <w:w w:val="95"/>
                <w:sz w:val="21"/>
              </w:rPr>
              <w:t xml:space="preserve"> 年 </w:t>
            </w:r>
            <w:r>
              <w:rPr>
                <w:w w:val="95"/>
                <w:sz w:val="21"/>
              </w:rPr>
              <w:t>1</w:t>
            </w:r>
            <w:r>
              <w:rPr>
                <w:spacing w:val="-12"/>
                <w:w w:val="95"/>
                <w:sz w:val="21"/>
              </w:rPr>
              <w:t xml:space="preserve"> 月 </w:t>
            </w:r>
            <w:r>
              <w:rPr>
                <w:w w:val="95"/>
                <w:sz w:val="21"/>
              </w:rPr>
              <w:t>3</w:t>
            </w:r>
            <w:r>
              <w:rPr>
                <w:spacing w:val="-8"/>
                <w:w w:val="95"/>
                <w:sz w:val="21"/>
              </w:rPr>
              <w:t xml:space="preserve"> 日成</w:t>
            </w:r>
            <w:r>
              <w:rPr>
                <w:w w:val="95"/>
                <w:sz w:val="21"/>
              </w:rPr>
              <w:t>立评价工作组，并同时确定评价对象、制定了评价方案、建立评价指标体系。</w:t>
            </w:r>
            <w:r>
              <w:rPr>
                <w:spacing w:val="58"/>
                <w:sz w:val="21"/>
              </w:rPr>
              <w:t xml:space="preserve"> </w:t>
            </w:r>
            <w:r>
              <w:rPr>
                <w:w w:val="95"/>
                <w:sz w:val="21"/>
              </w:rPr>
              <w:t>2021</w:t>
            </w:r>
            <w:r>
              <w:rPr>
                <w:spacing w:val="-13"/>
                <w:w w:val="95"/>
                <w:sz w:val="21"/>
              </w:rPr>
              <w:t xml:space="preserve"> 年 </w:t>
            </w:r>
            <w:r>
              <w:rPr>
                <w:w w:val="95"/>
                <w:sz w:val="21"/>
              </w:rPr>
              <w:t>1</w:t>
            </w:r>
            <w:r>
              <w:rPr>
                <w:spacing w:val="-14"/>
                <w:w w:val="95"/>
                <w:sz w:val="21"/>
              </w:rPr>
              <w:t xml:space="preserve"> 月 </w:t>
            </w:r>
            <w:r>
              <w:rPr>
                <w:w w:val="95"/>
                <w:sz w:val="21"/>
              </w:rPr>
              <w:t>5</w:t>
            </w:r>
            <w:r>
              <w:rPr>
                <w:spacing w:val="-9"/>
                <w:w w:val="95"/>
                <w:sz w:val="21"/>
              </w:rPr>
              <w:t xml:space="preserve"> 日至 </w:t>
            </w:r>
            <w:r>
              <w:rPr>
                <w:w w:val="95"/>
                <w:sz w:val="21"/>
              </w:rPr>
              <w:t>2021</w:t>
            </w:r>
            <w:r>
              <w:rPr>
                <w:spacing w:val="-14"/>
                <w:w w:val="95"/>
                <w:sz w:val="21"/>
              </w:rPr>
              <w:t xml:space="preserve"> 年 </w:t>
            </w:r>
            <w:r>
              <w:rPr>
                <w:w w:val="95"/>
                <w:sz w:val="21"/>
              </w:rPr>
              <w:t>1</w:t>
            </w:r>
            <w:r>
              <w:rPr>
                <w:spacing w:val="-14"/>
                <w:w w:val="95"/>
                <w:sz w:val="21"/>
              </w:rPr>
              <w:t xml:space="preserve"> 月 </w:t>
            </w:r>
            <w:r>
              <w:rPr>
                <w:spacing w:val="-5"/>
                <w:w w:val="95"/>
                <w:sz w:val="21"/>
              </w:rPr>
              <w:t>30</w:t>
            </w:r>
          </w:p>
          <w:p>
            <w:pPr>
              <w:pStyle w:val="23"/>
              <w:spacing w:before="31"/>
              <w:ind w:left="108"/>
              <w:rPr>
                <w:sz w:val="21"/>
              </w:rPr>
            </w:pPr>
            <w:r>
              <w:rPr>
                <w:w w:val="95"/>
                <w:sz w:val="21"/>
              </w:rPr>
              <w:t>日资料收集及筛选进行综合评价</w:t>
            </w:r>
            <w:r>
              <w:rPr>
                <w:spacing w:val="47"/>
                <w:sz w:val="21"/>
              </w:rPr>
              <w:t xml:space="preserve"> </w:t>
            </w:r>
            <w:r>
              <w:rPr>
                <w:w w:val="95"/>
                <w:sz w:val="21"/>
              </w:rPr>
              <w:t>2021</w:t>
            </w:r>
            <w:r>
              <w:rPr>
                <w:spacing w:val="-16"/>
                <w:w w:val="95"/>
                <w:sz w:val="21"/>
              </w:rPr>
              <w:t xml:space="preserve"> 年 </w:t>
            </w:r>
            <w:r>
              <w:rPr>
                <w:w w:val="95"/>
                <w:sz w:val="21"/>
              </w:rPr>
              <w:t>2</w:t>
            </w:r>
            <w:r>
              <w:rPr>
                <w:spacing w:val="-16"/>
                <w:w w:val="95"/>
                <w:sz w:val="21"/>
              </w:rPr>
              <w:t xml:space="preserve"> 月 </w:t>
            </w:r>
            <w:r>
              <w:rPr>
                <w:w w:val="95"/>
                <w:sz w:val="21"/>
              </w:rPr>
              <w:t>1</w:t>
            </w:r>
            <w:r>
              <w:rPr>
                <w:spacing w:val="-12"/>
                <w:w w:val="95"/>
                <w:sz w:val="21"/>
              </w:rPr>
              <w:t xml:space="preserve"> 日至 </w:t>
            </w:r>
            <w:r>
              <w:rPr>
                <w:w w:val="95"/>
                <w:sz w:val="21"/>
              </w:rPr>
              <w:t>2021</w:t>
            </w:r>
            <w:r>
              <w:rPr>
                <w:spacing w:val="-17"/>
                <w:w w:val="95"/>
                <w:sz w:val="21"/>
              </w:rPr>
              <w:t xml:space="preserve"> 年 </w:t>
            </w:r>
            <w:r>
              <w:rPr>
                <w:w w:val="95"/>
                <w:sz w:val="21"/>
              </w:rPr>
              <w:t>2</w:t>
            </w:r>
            <w:r>
              <w:rPr>
                <w:spacing w:val="-17"/>
                <w:w w:val="95"/>
                <w:sz w:val="21"/>
              </w:rPr>
              <w:t xml:space="preserve"> 月 </w:t>
            </w:r>
            <w:r>
              <w:rPr>
                <w:w w:val="95"/>
                <w:sz w:val="21"/>
              </w:rPr>
              <w:t>3</w:t>
            </w:r>
            <w:r>
              <w:rPr>
                <w:spacing w:val="-6"/>
                <w:w w:val="95"/>
                <w:sz w:val="21"/>
              </w:rPr>
              <w:t xml:space="preserve"> 日撰写报告，提交报告</w:t>
            </w:r>
          </w:p>
        </w:tc>
      </w:tr>
      <w:tr>
        <w:trPr>
          <w:trHeight w:val="566"/>
        </w:trPr>
        <w:tc>
          <w:tcPr>
            <w:tcW w:w="15729" w:type="dxa"/>
            <w:gridSpan w:val="8"/>
          </w:tcPr>
          <w:p>
            <w:pPr>
              <w:pStyle w:val="23"/>
              <w:spacing w:before="163"/>
              <w:ind w:left="7250" w:right="7244"/>
              <w:jc w:val="center"/>
              <w:rPr>
                <w:sz w:val="21"/>
              </w:rPr>
            </w:pPr>
            <w:r>
              <w:rPr>
                <w:spacing w:val="-2"/>
                <w:w w:val="95"/>
                <w:sz w:val="21"/>
              </w:rPr>
              <w:t>目标完成情况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098" w:type="dxa"/>
            <w:gridSpan w:val="2"/>
          </w:tcPr>
          <w:p>
            <w:pPr>
              <w:pStyle w:val="23"/>
              <w:spacing w:before="162"/>
              <w:ind w:left="128"/>
              <w:rPr>
                <w:sz w:val="21"/>
              </w:rPr>
            </w:pPr>
            <w:r>
              <w:rPr>
                <w:spacing w:val="-3"/>
                <w:w w:val="95"/>
                <w:sz w:val="21"/>
              </w:rPr>
              <w:t>一级指标</w:t>
            </w:r>
          </w:p>
        </w:tc>
        <w:tc>
          <w:tcPr>
            <w:tcW w:w="1140" w:type="dxa"/>
          </w:tcPr>
          <w:p>
            <w:pPr>
              <w:pStyle w:val="23"/>
              <w:spacing w:before="162"/>
              <w:ind w:left="148"/>
              <w:rPr>
                <w:sz w:val="21"/>
              </w:rPr>
            </w:pPr>
            <w:r>
              <w:rPr>
                <w:spacing w:val="-3"/>
                <w:w w:val="95"/>
                <w:sz w:val="21"/>
              </w:rPr>
              <w:t>二级指标</w:t>
            </w:r>
          </w:p>
        </w:tc>
        <w:tc>
          <w:tcPr>
            <w:tcW w:w="2203" w:type="dxa"/>
          </w:tcPr>
          <w:p>
            <w:pPr>
              <w:pStyle w:val="23"/>
              <w:spacing w:before="162"/>
              <w:ind w:left="681"/>
              <w:rPr>
                <w:sz w:val="21"/>
              </w:rPr>
            </w:pPr>
            <w:r>
              <w:rPr>
                <w:spacing w:val="-3"/>
                <w:w w:val="95"/>
                <w:sz w:val="21"/>
              </w:rPr>
              <w:t>三级指标</w:t>
            </w:r>
          </w:p>
        </w:tc>
        <w:tc>
          <w:tcPr>
            <w:tcW w:w="4893" w:type="dxa"/>
          </w:tcPr>
          <w:p>
            <w:pPr>
              <w:pStyle w:val="23"/>
              <w:spacing w:before="162"/>
              <w:ind w:left="2031" w:right="2025"/>
              <w:jc w:val="center"/>
              <w:rPr>
                <w:sz w:val="21"/>
              </w:rPr>
            </w:pPr>
            <w:r>
              <w:rPr>
                <w:spacing w:val="-3"/>
                <w:w w:val="95"/>
                <w:sz w:val="21"/>
              </w:rPr>
              <w:t>四级指标</w:t>
            </w:r>
          </w:p>
        </w:tc>
        <w:tc>
          <w:tcPr>
            <w:tcW w:w="2823" w:type="dxa"/>
          </w:tcPr>
          <w:p>
            <w:pPr>
              <w:pStyle w:val="23"/>
              <w:spacing w:before="162"/>
              <w:ind w:left="854" w:right="848"/>
              <w:jc w:val="center"/>
              <w:rPr>
                <w:sz w:val="21"/>
              </w:rPr>
            </w:pPr>
            <w:r>
              <w:rPr>
                <w:spacing w:val="-4"/>
                <w:w w:val="95"/>
                <w:sz w:val="21"/>
              </w:rPr>
              <w:t>目标值</w:t>
            </w:r>
          </w:p>
        </w:tc>
        <w:tc>
          <w:tcPr>
            <w:tcW w:w="2918" w:type="dxa"/>
          </w:tcPr>
          <w:p>
            <w:pPr>
              <w:pStyle w:val="23"/>
              <w:spacing w:before="162"/>
              <w:ind w:left="898" w:right="892"/>
              <w:jc w:val="center"/>
              <w:rPr>
                <w:sz w:val="21"/>
              </w:rPr>
            </w:pPr>
            <w:r>
              <w:rPr>
                <w:spacing w:val="-4"/>
                <w:w w:val="95"/>
                <w:sz w:val="21"/>
              </w:rPr>
              <w:t>完成值</w:t>
            </w:r>
          </w:p>
        </w:tc>
      </w:tr>
      <w:tr>
        <w:trPr>
          <w:trHeight w:val="566"/>
        </w:trPr>
        <w:tc>
          <w:tcPr>
            <w:tcW w:w="654" w:type="dxa"/>
          </w:tcPr>
          <w:p>
            <w:pPr>
              <w:pStyle w:val="23"/>
              <w:spacing w:before="163"/>
              <w:ind w:left="8"/>
              <w:jc w:val="center"/>
              <w:rPr>
                <w:sz w:val="21"/>
              </w:rPr>
            </w:pPr>
            <w:r>
              <w:rPr>
                <w:w w:val="99"/>
                <w:sz w:val="21"/>
              </w:rPr>
              <w:t>1</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tcPr>
          <w:p>
            <w:pPr>
              <w:pStyle w:val="23"/>
              <w:spacing w:before="163"/>
              <w:ind w:left="108"/>
              <w:rPr>
                <w:sz w:val="21"/>
              </w:rPr>
            </w:pPr>
            <w:r>
              <w:rPr>
                <w:spacing w:val="-1"/>
                <w:w w:val="95"/>
                <w:sz w:val="21"/>
              </w:rPr>
              <w:t>主城区风险隐患每家抽查频次</w:t>
            </w:r>
          </w:p>
        </w:tc>
        <w:tc>
          <w:tcPr>
            <w:tcW w:w="2823" w:type="dxa"/>
          </w:tcPr>
          <w:p>
            <w:pPr>
              <w:pStyle w:val="23"/>
              <w:spacing w:before="163"/>
              <w:ind w:left="854" w:right="848"/>
              <w:jc w:val="center"/>
              <w:rPr>
                <w:sz w:val="21"/>
              </w:rPr>
            </w:pPr>
            <w:r>
              <w:rPr>
                <w:w w:val="95"/>
                <w:sz w:val="21"/>
              </w:rPr>
              <w:t>≥4</w:t>
            </w:r>
            <w:r>
              <w:rPr>
                <w:spacing w:val="-35"/>
                <w:w w:val="95"/>
                <w:sz w:val="21"/>
              </w:rPr>
              <w:t xml:space="preserve"> </w:t>
            </w:r>
            <w:r>
              <w:rPr>
                <w:spacing w:val="-10"/>
                <w:sz w:val="21"/>
              </w:rPr>
              <w:t>次</w:t>
            </w:r>
          </w:p>
        </w:tc>
        <w:tc>
          <w:tcPr>
            <w:tcW w:w="2918" w:type="dxa"/>
          </w:tcPr>
          <w:p>
            <w:pPr>
              <w:pStyle w:val="23"/>
              <w:spacing w:before="163"/>
              <w:ind w:left="898" w:right="892"/>
              <w:jc w:val="center"/>
              <w:rPr>
                <w:sz w:val="21"/>
              </w:rPr>
            </w:pPr>
            <w:r>
              <w:rPr>
                <w:w w:val="95"/>
                <w:sz w:val="21"/>
              </w:rPr>
              <w:t>4</w:t>
            </w:r>
            <w:r>
              <w:rPr>
                <w:spacing w:val="-45"/>
                <w:w w:val="95"/>
                <w:sz w:val="21"/>
              </w:rPr>
              <w:t xml:space="preserve"> </w:t>
            </w:r>
            <w:r>
              <w:rPr>
                <w:spacing w:val="-12"/>
                <w:sz w:val="21"/>
              </w:rPr>
              <w:t>次</w:t>
            </w:r>
          </w:p>
        </w:tc>
      </w:tr>
      <w:tr>
        <w:trPr>
          <w:trHeight w:val="567"/>
        </w:trPr>
        <w:tc>
          <w:tcPr>
            <w:tcW w:w="654" w:type="dxa"/>
          </w:tcPr>
          <w:p>
            <w:pPr>
              <w:pStyle w:val="23"/>
              <w:spacing w:before="162"/>
              <w:ind w:left="8"/>
              <w:jc w:val="center"/>
              <w:rPr>
                <w:sz w:val="21"/>
              </w:rPr>
            </w:pPr>
            <w:r>
              <w:rPr>
                <w:w w:val="99"/>
                <w:sz w:val="21"/>
              </w:rPr>
              <w:t>2</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数量指标</w:t>
            </w:r>
          </w:p>
        </w:tc>
        <w:tc>
          <w:tcPr>
            <w:tcW w:w="4893" w:type="dxa"/>
          </w:tcPr>
          <w:p>
            <w:pPr>
              <w:pStyle w:val="23"/>
              <w:spacing w:before="162"/>
              <w:ind w:left="108"/>
              <w:rPr>
                <w:sz w:val="21"/>
              </w:rPr>
            </w:pPr>
            <w:r>
              <w:rPr>
                <w:spacing w:val="-1"/>
                <w:w w:val="95"/>
                <w:sz w:val="21"/>
              </w:rPr>
              <w:t>郊区风险隐患每家抽查频次</w:t>
            </w:r>
          </w:p>
        </w:tc>
        <w:tc>
          <w:tcPr>
            <w:tcW w:w="2823" w:type="dxa"/>
          </w:tcPr>
          <w:p>
            <w:pPr>
              <w:pStyle w:val="23"/>
              <w:spacing w:before="162"/>
              <w:ind w:left="854" w:right="845"/>
              <w:jc w:val="center"/>
              <w:rPr>
                <w:sz w:val="21"/>
              </w:rPr>
            </w:pPr>
            <w:r>
              <w:rPr>
                <w:w w:val="95"/>
                <w:sz w:val="21"/>
              </w:rPr>
              <w:t>≥2.5</w:t>
            </w:r>
            <w:r>
              <w:rPr>
                <w:spacing w:val="-27"/>
                <w:w w:val="95"/>
                <w:sz w:val="21"/>
              </w:rPr>
              <w:t xml:space="preserve"> </w:t>
            </w:r>
            <w:r>
              <w:rPr>
                <w:spacing w:val="-10"/>
                <w:sz w:val="21"/>
              </w:rPr>
              <w:t>次</w:t>
            </w:r>
          </w:p>
        </w:tc>
        <w:tc>
          <w:tcPr>
            <w:tcW w:w="2918" w:type="dxa"/>
          </w:tcPr>
          <w:p>
            <w:pPr>
              <w:pStyle w:val="23"/>
              <w:spacing w:before="162"/>
              <w:ind w:left="108"/>
              <w:rPr>
                <w:sz w:val="21"/>
              </w:rPr>
            </w:pPr>
            <w:r>
              <w:rPr>
                <w:w w:val="95"/>
                <w:sz w:val="21"/>
              </w:rPr>
              <w:t>2.5</w:t>
            </w:r>
            <w:r>
              <w:rPr>
                <w:spacing w:val="-35"/>
                <w:w w:val="95"/>
                <w:sz w:val="21"/>
              </w:rPr>
              <w:t xml:space="preserve"> </w:t>
            </w:r>
            <w:r>
              <w:rPr>
                <w:spacing w:val="-10"/>
                <w:sz w:val="21"/>
              </w:rPr>
              <w:t>次</w:t>
            </w:r>
          </w:p>
        </w:tc>
      </w:tr>
      <w:tr>
        <w:trPr>
          <w:trHeight w:val="566"/>
        </w:trPr>
        <w:tc>
          <w:tcPr>
            <w:tcW w:w="654" w:type="dxa"/>
          </w:tcPr>
          <w:p>
            <w:pPr>
              <w:pStyle w:val="23"/>
              <w:spacing w:before="164"/>
              <w:ind w:left="8"/>
              <w:jc w:val="center"/>
              <w:rPr>
                <w:sz w:val="21"/>
              </w:rPr>
            </w:pPr>
            <w:r>
              <w:rPr>
                <w:w w:val="99"/>
                <w:sz w:val="21"/>
              </w:rPr>
              <w:t>3</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时效指标</w:t>
            </w:r>
          </w:p>
        </w:tc>
        <w:tc>
          <w:tcPr>
            <w:tcW w:w="4893" w:type="dxa"/>
          </w:tcPr>
          <w:p>
            <w:pPr>
              <w:pStyle w:val="23"/>
              <w:spacing w:before="164"/>
              <w:ind w:left="108"/>
              <w:rPr>
                <w:sz w:val="21"/>
              </w:rPr>
            </w:pPr>
            <w:r>
              <w:rPr>
                <w:spacing w:val="-2"/>
                <w:w w:val="95"/>
                <w:sz w:val="21"/>
              </w:rPr>
              <w:t>按期完成排查任务</w:t>
            </w:r>
          </w:p>
        </w:tc>
        <w:tc>
          <w:tcPr>
            <w:tcW w:w="2823" w:type="dxa"/>
          </w:tcPr>
          <w:p>
            <w:pPr>
              <w:pStyle w:val="23"/>
              <w:spacing w:before="164"/>
              <w:ind w:left="854" w:right="848"/>
              <w:jc w:val="center"/>
              <w:rPr>
                <w:sz w:val="21"/>
              </w:rPr>
            </w:pPr>
            <w:r>
              <w:rPr>
                <w:w w:val="95"/>
                <w:sz w:val="21"/>
              </w:rPr>
              <w:t>按</w:t>
            </w:r>
            <w:r>
              <w:rPr>
                <w:spacing w:val="-10"/>
                <w:sz w:val="21"/>
              </w:rPr>
              <w:t>时</w:t>
            </w:r>
          </w:p>
        </w:tc>
        <w:tc>
          <w:tcPr>
            <w:tcW w:w="2918" w:type="dxa"/>
          </w:tcPr>
          <w:p>
            <w:pPr>
              <w:pStyle w:val="23"/>
              <w:spacing w:before="164"/>
              <w:ind w:left="108"/>
              <w:rPr>
                <w:sz w:val="21"/>
              </w:rPr>
            </w:pPr>
            <w:r>
              <w:rPr>
                <w:w w:val="95"/>
                <w:sz w:val="21"/>
              </w:rPr>
              <w:t>按</w:t>
            </w:r>
            <w:r>
              <w:rPr>
                <w:spacing w:val="-10"/>
                <w:sz w:val="21"/>
              </w:rPr>
              <w:t>时</w:t>
            </w:r>
          </w:p>
        </w:tc>
      </w:tr>
      <w:tr>
        <w:trPr>
          <w:trHeight w:val="567"/>
        </w:trPr>
        <w:tc>
          <w:tcPr>
            <w:tcW w:w="654" w:type="dxa"/>
          </w:tcPr>
          <w:p>
            <w:pPr>
              <w:pStyle w:val="23"/>
              <w:spacing w:before="162"/>
              <w:ind w:left="8"/>
              <w:jc w:val="center"/>
              <w:rPr>
                <w:sz w:val="21"/>
              </w:rPr>
            </w:pPr>
            <w:r>
              <w:rPr>
                <w:w w:val="99"/>
                <w:sz w:val="21"/>
              </w:rPr>
              <w:t>4</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tcPr>
          <w:p>
            <w:pPr>
              <w:pStyle w:val="23"/>
              <w:spacing w:before="162"/>
              <w:ind w:left="108"/>
              <w:rPr>
                <w:sz w:val="21"/>
              </w:rPr>
            </w:pPr>
            <w:r>
              <w:rPr>
                <w:spacing w:val="-1"/>
                <w:w w:val="95"/>
                <w:sz w:val="21"/>
              </w:rPr>
              <w:t>食品生产经营单位摸底建档率</w:t>
            </w:r>
          </w:p>
        </w:tc>
        <w:tc>
          <w:tcPr>
            <w:tcW w:w="2823" w:type="dxa"/>
          </w:tcPr>
          <w:p>
            <w:pPr>
              <w:pStyle w:val="23"/>
              <w:spacing w:before="162"/>
              <w:ind w:left="854" w:right="847"/>
              <w:jc w:val="center"/>
              <w:rPr>
                <w:sz w:val="21"/>
              </w:rPr>
            </w:pPr>
            <w:r>
              <w:rPr>
                <w:spacing w:val="-2"/>
                <w:sz w:val="21"/>
              </w:rPr>
              <w:t>≥100%</w:t>
            </w:r>
          </w:p>
        </w:tc>
        <w:tc>
          <w:tcPr>
            <w:tcW w:w="2918" w:type="dxa"/>
          </w:tcPr>
          <w:p>
            <w:pPr>
              <w:pStyle w:val="23"/>
              <w:spacing w:before="162"/>
              <w:ind w:left="899" w:right="892"/>
              <w:jc w:val="center"/>
              <w:rPr>
                <w:sz w:val="21"/>
              </w:rPr>
            </w:pPr>
            <w:r>
              <w:rPr>
                <w:spacing w:val="-4"/>
                <w:sz w:val="21"/>
              </w:rPr>
              <w:t>100%</w:t>
            </w:r>
          </w:p>
        </w:tc>
      </w:tr>
      <w:tr>
        <w:trPr>
          <w:trHeight w:val="567"/>
        </w:trPr>
        <w:tc>
          <w:tcPr>
            <w:tcW w:w="654" w:type="dxa"/>
          </w:tcPr>
          <w:p>
            <w:pPr>
              <w:pStyle w:val="23"/>
              <w:spacing w:before="164"/>
              <w:ind w:left="8"/>
              <w:jc w:val="center"/>
              <w:rPr>
                <w:sz w:val="21"/>
              </w:rPr>
            </w:pPr>
            <w:r>
              <w:rPr>
                <w:w w:val="99"/>
                <w:sz w:val="21"/>
              </w:rPr>
              <w:t>5</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质量指标</w:t>
            </w:r>
          </w:p>
        </w:tc>
        <w:tc>
          <w:tcPr>
            <w:tcW w:w="4893" w:type="dxa"/>
          </w:tcPr>
          <w:p>
            <w:pPr>
              <w:pStyle w:val="23"/>
              <w:spacing w:before="164"/>
              <w:ind w:left="108"/>
              <w:rPr>
                <w:sz w:val="21"/>
              </w:rPr>
            </w:pPr>
            <w:r>
              <w:rPr>
                <w:spacing w:val="-1"/>
                <w:w w:val="95"/>
                <w:sz w:val="21"/>
              </w:rPr>
              <w:t>督促食品生产经营单位问题整改率</w:t>
            </w:r>
          </w:p>
        </w:tc>
        <w:tc>
          <w:tcPr>
            <w:tcW w:w="2823" w:type="dxa"/>
          </w:tcPr>
          <w:p>
            <w:pPr>
              <w:pStyle w:val="23"/>
              <w:spacing w:before="164"/>
              <w:ind w:left="854" w:right="844"/>
              <w:jc w:val="center"/>
              <w:rPr>
                <w:sz w:val="21"/>
              </w:rPr>
            </w:pPr>
            <w:r>
              <w:rPr>
                <w:spacing w:val="-4"/>
                <w:sz w:val="21"/>
              </w:rPr>
              <w:t>≥80%</w:t>
            </w:r>
          </w:p>
        </w:tc>
        <w:tc>
          <w:tcPr>
            <w:tcW w:w="2918" w:type="dxa"/>
          </w:tcPr>
          <w:p>
            <w:pPr>
              <w:pStyle w:val="23"/>
              <w:spacing w:before="164"/>
              <w:ind w:left="901" w:right="891"/>
              <w:jc w:val="center"/>
              <w:rPr>
                <w:sz w:val="21"/>
              </w:rPr>
            </w:pPr>
            <w:r>
              <w:rPr>
                <w:spacing w:val="-5"/>
                <w:sz w:val="21"/>
              </w:rPr>
              <w:t>80%</w:t>
            </w:r>
          </w:p>
        </w:tc>
      </w:tr>
      <w:tr>
        <w:trPr>
          <w:trHeight w:val="566"/>
        </w:trPr>
        <w:tc>
          <w:tcPr>
            <w:tcW w:w="654" w:type="dxa"/>
          </w:tcPr>
          <w:p>
            <w:pPr>
              <w:pStyle w:val="23"/>
              <w:spacing w:before="163"/>
              <w:ind w:left="8"/>
              <w:jc w:val="center"/>
              <w:rPr>
                <w:sz w:val="21"/>
              </w:rPr>
            </w:pPr>
            <w:r>
              <w:rPr>
                <w:w w:val="99"/>
                <w:sz w:val="21"/>
              </w:rPr>
              <w:t>6</w:t>
            </w:r>
          </w:p>
        </w:tc>
        <w:tc>
          <w:tcPr>
            <w:tcW w:w="1098" w:type="dxa"/>
            <w:gridSpan w:val="2"/>
          </w:tcPr>
          <w:p>
            <w:pPr>
              <w:pStyle w:val="23"/>
              <w:spacing w:before="163"/>
              <w:ind w:left="106"/>
              <w:rPr>
                <w:sz w:val="21"/>
              </w:rPr>
            </w:pPr>
            <w:r>
              <w:rPr>
                <w:w w:val="95"/>
                <w:sz w:val="21"/>
              </w:rPr>
              <w:t>效</w:t>
            </w:r>
            <w:r>
              <w:rPr>
                <w:spacing w:val="-10"/>
                <w:sz w:val="21"/>
              </w:rPr>
              <w:t>果</w:t>
            </w:r>
          </w:p>
        </w:tc>
        <w:tc>
          <w:tcPr>
            <w:tcW w:w="1140" w:type="dxa"/>
          </w:tcPr>
          <w:p>
            <w:pPr>
              <w:pStyle w:val="23"/>
              <w:spacing w:before="163"/>
              <w:ind w:left="108"/>
              <w:rPr>
                <w:sz w:val="21"/>
              </w:rPr>
            </w:pPr>
            <w:r>
              <w:rPr>
                <w:spacing w:val="-3"/>
                <w:w w:val="95"/>
                <w:sz w:val="21"/>
              </w:rPr>
              <w:t>项目效益</w:t>
            </w:r>
          </w:p>
        </w:tc>
        <w:tc>
          <w:tcPr>
            <w:tcW w:w="2203" w:type="dxa"/>
          </w:tcPr>
          <w:p>
            <w:pPr>
              <w:pStyle w:val="23"/>
              <w:spacing w:before="163"/>
              <w:ind w:left="108"/>
              <w:rPr>
                <w:sz w:val="21"/>
              </w:rPr>
            </w:pPr>
            <w:r>
              <w:rPr>
                <w:spacing w:val="-3"/>
                <w:w w:val="95"/>
                <w:sz w:val="21"/>
              </w:rPr>
              <w:t>社会效益</w:t>
            </w:r>
          </w:p>
        </w:tc>
        <w:tc>
          <w:tcPr>
            <w:tcW w:w="4893" w:type="dxa"/>
          </w:tcPr>
          <w:p>
            <w:pPr>
              <w:pStyle w:val="23"/>
              <w:spacing w:before="163"/>
              <w:ind w:left="108"/>
              <w:rPr>
                <w:sz w:val="21"/>
              </w:rPr>
            </w:pPr>
            <w:r>
              <w:rPr>
                <w:spacing w:val="-1"/>
                <w:w w:val="95"/>
                <w:sz w:val="21"/>
              </w:rPr>
              <w:t>食品安全事故降低率，全民食品安全意识提高</w:t>
            </w:r>
          </w:p>
        </w:tc>
        <w:tc>
          <w:tcPr>
            <w:tcW w:w="2823" w:type="dxa"/>
          </w:tcPr>
          <w:p>
            <w:pPr>
              <w:pStyle w:val="23"/>
              <w:spacing w:before="163"/>
              <w:ind w:left="854" w:right="844"/>
              <w:jc w:val="center"/>
              <w:rPr>
                <w:sz w:val="21"/>
              </w:rPr>
            </w:pPr>
            <w:r>
              <w:rPr>
                <w:spacing w:val="-4"/>
                <w:sz w:val="21"/>
              </w:rPr>
              <w:t>100%</w:t>
            </w:r>
          </w:p>
        </w:tc>
        <w:tc>
          <w:tcPr>
            <w:tcW w:w="2918" w:type="dxa"/>
          </w:tcPr>
          <w:p>
            <w:pPr>
              <w:pStyle w:val="23"/>
              <w:spacing w:before="163"/>
              <w:ind w:left="901" w:right="891"/>
              <w:jc w:val="center"/>
              <w:rPr>
                <w:sz w:val="21"/>
              </w:rPr>
            </w:pPr>
            <w:r>
              <w:rPr>
                <w:spacing w:val="-4"/>
                <w:sz w:val="21"/>
              </w:rPr>
              <w:t>100%</w:t>
            </w:r>
          </w:p>
        </w:tc>
      </w:tr>
      <w:tr>
        <w:trPr>
          <w:trHeight w:val="600"/>
        </w:trPr>
        <w:tc>
          <w:tcPr>
            <w:tcW w:w="654" w:type="dxa"/>
          </w:tcPr>
          <w:p>
            <w:pPr>
              <w:pStyle w:val="23"/>
              <w:spacing w:before="179"/>
              <w:ind w:left="8"/>
              <w:jc w:val="center"/>
              <w:rPr>
                <w:sz w:val="21"/>
              </w:rPr>
            </w:pPr>
            <w:r>
              <w:rPr>
                <w:w w:val="99"/>
                <w:sz w:val="21"/>
              </w:rPr>
              <w:t>7</w:t>
            </w:r>
          </w:p>
        </w:tc>
        <w:tc>
          <w:tcPr>
            <w:tcW w:w="1098" w:type="dxa"/>
            <w:gridSpan w:val="2"/>
          </w:tcPr>
          <w:p>
            <w:pPr>
              <w:pStyle w:val="23"/>
              <w:spacing w:before="179"/>
              <w:ind w:left="106"/>
              <w:rPr>
                <w:sz w:val="21"/>
              </w:rPr>
            </w:pPr>
            <w:r>
              <w:rPr>
                <w:w w:val="95"/>
                <w:sz w:val="21"/>
              </w:rPr>
              <w:t>效</w:t>
            </w:r>
            <w:r>
              <w:rPr>
                <w:spacing w:val="-10"/>
                <w:sz w:val="21"/>
              </w:rPr>
              <w:t>果</w:t>
            </w:r>
          </w:p>
        </w:tc>
        <w:tc>
          <w:tcPr>
            <w:tcW w:w="1140" w:type="dxa"/>
          </w:tcPr>
          <w:p>
            <w:pPr>
              <w:pStyle w:val="23"/>
              <w:spacing w:before="179"/>
              <w:ind w:left="108"/>
              <w:rPr>
                <w:sz w:val="21"/>
              </w:rPr>
            </w:pPr>
            <w:r>
              <w:rPr>
                <w:spacing w:val="-3"/>
                <w:w w:val="95"/>
                <w:sz w:val="21"/>
              </w:rPr>
              <w:t>项目效益</w:t>
            </w:r>
          </w:p>
        </w:tc>
        <w:tc>
          <w:tcPr>
            <w:tcW w:w="2203" w:type="dxa"/>
          </w:tcPr>
          <w:p>
            <w:pPr>
              <w:pStyle w:val="23"/>
              <w:spacing w:before="179"/>
              <w:ind w:left="108"/>
              <w:rPr>
                <w:sz w:val="21"/>
              </w:rPr>
            </w:pPr>
            <w:r>
              <w:rPr>
                <w:spacing w:val="-2"/>
                <w:w w:val="95"/>
                <w:sz w:val="21"/>
              </w:rPr>
              <w:t>可持续影响</w:t>
            </w:r>
          </w:p>
        </w:tc>
        <w:tc>
          <w:tcPr>
            <w:tcW w:w="4893" w:type="dxa"/>
          </w:tcPr>
          <w:p>
            <w:pPr>
              <w:pStyle w:val="23"/>
              <w:spacing w:line="300" w:lineRule="exact"/>
              <w:ind w:left="108" w:right="154"/>
              <w:rPr>
                <w:sz w:val="21"/>
              </w:rPr>
            </w:pPr>
            <w:r>
              <w:rPr>
                <w:spacing w:val="-1"/>
                <w:w w:val="99"/>
                <w:sz w:val="21"/>
              </w:rPr>
              <w:t>发现食品安全风险，及时发布警示，并向监管部门进行通报，提供线索食品安全</w:t>
            </w:r>
          </w:p>
        </w:tc>
        <w:tc>
          <w:tcPr>
            <w:tcW w:w="2823" w:type="dxa"/>
          </w:tcPr>
          <w:p>
            <w:pPr>
              <w:pStyle w:val="23"/>
              <w:spacing w:before="179"/>
              <w:ind w:left="9"/>
              <w:jc w:val="center"/>
              <w:rPr>
                <w:sz w:val="21"/>
              </w:rPr>
            </w:pPr>
            <w:r>
              <w:rPr>
                <w:w w:val="99"/>
                <w:sz w:val="21"/>
              </w:rPr>
              <w:t>是</w:t>
            </w:r>
          </w:p>
        </w:tc>
        <w:tc>
          <w:tcPr>
            <w:tcW w:w="2918" w:type="dxa"/>
          </w:tcPr>
          <w:p>
            <w:pPr>
              <w:pStyle w:val="23"/>
              <w:spacing w:before="179"/>
              <w:ind w:left="8"/>
              <w:jc w:val="center"/>
              <w:rPr>
                <w:sz w:val="21"/>
              </w:rPr>
            </w:pPr>
            <w:r>
              <w:rPr>
                <w:w w:val="99"/>
                <w:sz w:val="21"/>
              </w:rPr>
              <w:t>是</w:t>
            </w:r>
          </w:p>
        </w:tc>
      </w:tr>
      <w:tr>
        <w:trPr>
          <w:trHeight w:val="597"/>
        </w:trPr>
        <w:tc>
          <w:tcPr>
            <w:tcW w:w="654" w:type="dxa"/>
          </w:tcPr>
          <w:p>
            <w:pPr>
              <w:pStyle w:val="23"/>
              <w:spacing w:before="1"/>
              <w:rPr>
                <w:b/>
                <w:sz w:val="14"/>
              </w:rPr>
            </w:pPr>
          </w:p>
          <w:p>
            <w:pPr>
              <w:pStyle w:val="23"/>
              <w:ind w:left="8"/>
              <w:jc w:val="center"/>
              <w:rPr>
                <w:sz w:val="21"/>
              </w:rPr>
            </w:pPr>
            <w:r>
              <w:rPr>
                <w:w w:val="99"/>
                <w:sz w:val="21"/>
              </w:rPr>
              <w:t>8</w:t>
            </w:r>
          </w:p>
        </w:tc>
        <w:tc>
          <w:tcPr>
            <w:tcW w:w="1098" w:type="dxa"/>
            <w:gridSpan w:val="2"/>
          </w:tcPr>
          <w:p>
            <w:pPr>
              <w:pStyle w:val="23"/>
              <w:spacing w:before="1"/>
              <w:rPr>
                <w:b/>
                <w:sz w:val="14"/>
              </w:rPr>
            </w:pPr>
          </w:p>
          <w:p>
            <w:pPr>
              <w:pStyle w:val="23"/>
              <w:ind w:left="106"/>
              <w:rPr>
                <w:sz w:val="21"/>
              </w:rPr>
            </w:pPr>
            <w:r>
              <w:rPr>
                <w:w w:val="95"/>
                <w:sz w:val="21"/>
              </w:rPr>
              <w:t>效</w:t>
            </w:r>
            <w:r>
              <w:rPr>
                <w:spacing w:val="-10"/>
                <w:sz w:val="21"/>
              </w:rPr>
              <w:t>果</w:t>
            </w:r>
          </w:p>
        </w:tc>
        <w:tc>
          <w:tcPr>
            <w:tcW w:w="1140" w:type="dxa"/>
          </w:tcPr>
          <w:p>
            <w:pPr>
              <w:pStyle w:val="23"/>
              <w:spacing w:before="1"/>
              <w:rPr>
                <w:b/>
                <w:sz w:val="14"/>
              </w:rPr>
            </w:pPr>
          </w:p>
          <w:p>
            <w:pPr>
              <w:pStyle w:val="23"/>
              <w:ind w:left="108"/>
              <w:rPr>
                <w:sz w:val="21"/>
              </w:rPr>
            </w:pPr>
            <w:r>
              <w:rPr>
                <w:spacing w:val="-3"/>
                <w:w w:val="95"/>
                <w:sz w:val="21"/>
              </w:rPr>
              <w:t>项目效益</w:t>
            </w:r>
          </w:p>
        </w:tc>
        <w:tc>
          <w:tcPr>
            <w:tcW w:w="2203" w:type="dxa"/>
          </w:tcPr>
          <w:p>
            <w:pPr>
              <w:pStyle w:val="23"/>
              <w:spacing w:line="300" w:lineRule="exact"/>
              <w:ind w:left="108" w:right="193"/>
              <w:rPr>
                <w:sz w:val="21"/>
              </w:rPr>
            </w:pPr>
            <w:r>
              <w:rPr>
                <w:spacing w:val="-2"/>
                <w:sz w:val="21"/>
              </w:rPr>
              <w:t>社会公众或服务对象</w:t>
            </w:r>
            <w:r>
              <w:rPr>
                <w:spacing w:val="-4"/>
                <w:sz w:val="21"/>
              </w:rPr>
              <w:t>满意度</w:t>
            </w:r>
          </w:p>
        </w:tc>
        <w:tc>
          <w:tcPr>
            <w:tcW w:w="4893" w:type="dxa"/>
          </w:tcPr>
          <w:p>
            <w:pPr>
              <w:pStyle w:val="23"/>
              <w:spacing w:before="1"/>
              <w:rPr>
                <w:b/>
                <w:sz w:val="14"/>
              </w:rPr>
            </w:pPr>
          </w:p>
          <w:p>
            <w:pPr>
              <w:pStyle w:val="23"/>
              <w:ind w:left="108"/>
              <w:rPr>
                <w:sz w:val="21"/>
              </w:rPr>
            </w:pPr>
            <w:r>
              <w:rPr>
                <w:spacing w:val="-1"/>
                <w:w w:val="95"/>
                <w:sz w:val="21"/>
              </w:rPr>
              <w:t>当地群众对食品安全的满意度</w:t>
            </w:r>
          </w:p>
        </w:tc>
        <w:tc>
          <w:tcPr>
            <w:tcW w:w="2823" w:type="dxa"/>
          </w:tcPr>
          <w:p>
            <w:pPr>
              <w:pStyle w:val="23"/>
              <w:spacing w:before="1"/>
              <w:rPr>
                <w:b/>
                <w:sz w:val="14"/>
              </w:rPr>
            </w:pPr>
          </w:p>
          <w:p>
            <w:pPr>
              <w:pStyle w:val="23"/>
              <w:ind w:left="854" w:right="847"/>
              <w:jc w:val="center"/>
              <w:rPr>
                <w:sz w:val="21"/>
              </w:rPr>
            </w:pPr>
            <w:r>
              <w:rPr>
                <w:spacing w:val="-4"/>
                <w:sz w:val="21"/>
              </w:rPr>
              <w:t>≥95%</w:t>
            </w:r>
          </w:p>
        </w:tc>
        <w:tc>
          <w:tcPr>
            <w:tcW w:w="2918" w:type="dxa"/>
          </w:tcPr>
          <w:p>
            <w:pPr>
              <w:pStyle w:val="23"/>
              <w:spacing w:before="1"/>
              <w:rPr>
                <w:b/>
                <w:sz w:val="14"/>
              </w:rPr>
            </w:pPr>
          </w:p>
          <w:p>
            <w:pPr>
              <w:pStyle w:val="23"/>
              <w:ind w:left="901" w:right="891"/>
              <w:jc w:val="center"/>
              <w:rPr>
                <w:sz w:val="21"/>
              </w:rPr>
            </w:pPr>
            <w:r>
              <w:rPr>
                <w:spacing w:val="-5"/>
                <w:sz w:val="21"/>
              </w:rPr>
              <w:t>95%</w:t>
            </w:r>
          </w:p>
        </w:tc>
      </w:tr>
    </w:tbl>
    <w:p>
      <w:pPr>
        <w:spacing w:after="0"/>
        <w:jc w:val="center"/>
        <w:rPr>
          <w:sz w:val="21"/>
        </w:rPr>
        <w:sectPr>
          <w:type w:val="continuous"/>
          <w:pgSz w:w="16840" w:h="11910" w:orient="landscape"/>
          <w:pgMar w:top="560" w:right="440" w:bottom="926"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86"/>
        <w:gridCol w:w="611"/>
        <w:gridCol w:w="634"/>
        <w:gridCol w:w="2110"/>
        <w:gridCol w:w="827"/>
        <w:gridCol w:w="3371"/>
        <w:gridCol w:w="1703"/>
        <w:gridCol w:w="1748"/>
        <w:gridCol w:w="860"/>
        <w:gridCol w:w="790"/>
        <w:gridCol w:w="1334"/>
      </w:tblGrid>
      <w:tr>
        <w:trPr>
          <w:trHeight w:val="567"/>
        </w:trPr>
        <w:tc>
          <w:tcPr>
            <w:tcW w:w="15728" w:type="dxa"/>
            <w:gridSpan w:val="12"/>
          </w:tcPr>
          <w:p>
            <w:pPr>
              <w:pStyle w:val="23"/>
              <w:spacing w:before="162"/>
              <w:ind w:left="7151" w:right="7144"/>
              <w:jc w:val="center"/>
              <w:rPr>
                <w:sz w:val="21"/>
              </w:rPr>
            </w:pPr>
            <w:r>
              <w:rPr>
                <w:spacing w:val="-2"/>
                <w:w w:val="95"/>
                <w:sz w:val="21"/>
              </w:rPr>
              <w:t>项目自评情况</w:t>
            </w:r>
          </w:p>
        </w:tc>
      </w:tr>
      <w:tr>
        <w:trPr>
          <w:trHeight w:val="566"/>
        </w:trPr>
        <w:tc>
          <w:tcPr>
            <w:tcW w:w="654" w:type="dxa"/>
          </w:tcPr>
          <w:p>
            <w:pPr>
              <w:pStyle w:val="23"/>
              <w:spacing w:before="163"/>
              <w:ind w:left="106" w:right="97"/>
              <w:jc w:val="center"/>
              <w:rPr>
                <w:sz w:val="21"/>
              </w:rPr>
            </w:pPr>
            <w:r>
              <w:rPr>
                <w:w w:val="95"/>
                <w:sz w:val="21"/>
              </w:rPr>
              <w:t>序</w:t>
            </w:r>
            <w:r>
              <w:rPr>
                <w:spacing w:val="-10"/>
                <w:sz w:val="21"/>
              </w:rPr>
              <w:t>号</w:t>
            </w:r>
          </w:p>
        </w:tc>
        <w:tc>
          <w:tcPr>
            <w:tcW w:w="1086" w:type="dxa"/>
          </w:tcPr>
          <w:p>
            <w:pPr>
              <w:pStyle w:val="23"/>
              <w:spacing w:before="163"/>
              <w:ind w:left="123"/>
              <w:rPr>
                <w:sz w:val="21"/>
              </w:rPr>
            </w:pPr>
            <w:r>
              <w:rPr>
                <w:spacing w:val="-3"/>
                <w:w w:val="95"/>
                <w:sz w:val="21"/>
              </w:rPr>
              <w:t>一级指标</w:t>
            </w:r>
          </w:p>
        </w:tc>
        <w:tc>
          <w:tcPr>
            <w:tcW w:w="1245" w:type="dxa"/>
            <w:gridSpan w:val="2"/>
          </w:tcPr>
          <w:p>
            <w:pPr>
              <w:pStyle w:val="23"/>
              <w:spacing w:before="163"/>
              <w:ind w:left="201"/>
              <w:rPr>
                <w:sz w:val="21"/>
              </w:rPr>
            </w:pPr>
            <w:r>
              <w:rPr>
                <w:spacing w:val="-3"/>
                <w:w w:val="95"/>
                <w:sz w:val="21"/>
              </w:rPr>
              <w:t>二级指标</w:t>
            </w:r>
          </w:p>
        </w:tc>
        <w:tc>
          <w:tcPr>
            <w:tcW w:w="2110" w:type="dxa"/>
          </w:tcPr>
          <w:p>
            <w:pPr>
              <w:pStyle w:val="23"/>
              <w:spacing w:before="163"/>
              <w:ind w:left="634"/>
              <w:rPr>
                <w:sz w:val="21"/>
              </w:rPr>
            </w:pPr>
            <w:r>
              <w:rPr>
                <w:spacing w:val="-3"/>
                <w:w w:val="95"/>
                <w:sz w:val="21"/>
              </w:rPr>
              <w:t>三级指标</w:t>
            </w:r>
          </w:p>
        </w:tc>
        <w:tc>
          <w:tcPr>
            <w:tcW w:w="4198" w:type="dxa"/>
            <w:gridSpan w:val="2"/>
          </w:tcPr>
          <w:p>
            <w:pPr>
              <w:pStyle w:val="23"/>
              <w:spacing w:before="163"/>
              <w:ind w:left="1700" w:right="1661"/>
              <w:jc w:val="center"/>
              <w:rPr>
                <w:sz w:val="21"/>
              </w:rPr>
            </w:pPr>
            <w:r>
              <w:rPr>
                <w:spacing w:val="-3"/>
                <w:w w:val="95"/>
                <w:sz w:val="21"/>
              </w:rPr>
              <w:t>四级指标</w:t>
            </w:r>
          </w:p>
        </w:tc>
        <w:tc>
          <w:tcPr>
            <w:tcW w:w="1703" w:type="dxa"/>
          </w:tcPr>
          <w:p>
            <w:pPr>
              <w:pStyle w:val="23"/>
              <w:spacing w:before="163"/>
              <w:ind w:left="362" w:right="323"/>
              <w:jc w:val="center"/>
              <w:rPr>
                <w:sz w:val="21"/>
              </w:rPr>
            </w:pPr>
            <w:r>
              <w:rPr>
                <w:spacing w:val="-4"/>
                <w:w w:val="95"/>
                <w:sz w:val="21"/>
              </w:rPr>
              <w:t>目标值</w:t>
            </w:r>
          </w:p>
        </w:tc>
        <w:tc>
          <w:tcPr>
            <w:tcW w:w="1748" w:type="dxa"/>
          </w:tcPr>
          <w:p>
            <w:pPr>
              <w:pStyle w:val="23"/>
              <w:spacing w:before="163"/>
              <w:ind w:left="560"/>
              <w:rPr>
                <w:sz w:val="21"/>
              </w:rPr>
            </w:pPr>
            <w:r>
              <w:rPr>
                <w:spacing w:val="-4"/>
                <w:w w:val="95"/>
                <w:sz w:val="21"/>
              </w:rPr>
              <w:t>完成值</w:t>
            </w:r>
          </w:p>
        </w:tc>
        <w:tc>
          <w:tcPr>
            <w:tcW w:w="860" w:type="dxa"/>
          </w:tcPr>
          <w:p>
            <w:pPr>
              <w:pStyle w:val="23"/>
              <w:spacing w:before="163"/>
              <w:ind w:left="151" w:right="142"/>
              <w:jc w:val="center"/>
              <w:rPr>
                <w:sz w:val="21"/>
              </w:rPr>
            </w:pPr>
            <w:r>
              <w:rPr>
                <w:w w:val="95"/>
                <w:sz w:val="21"/>
              </w:rPr>
              <w:t>分</w:t>
            </w:r>
            <w:r>
              <w:rPr>
                <w:spacing w:val="-10"/>
                <w:sz w:val="21"/>
              </w:rPr>
              <w:t>值</w:t>
            </w:r>
          </w:p>
        </w:tc>
        <w:tc>
          <w:tcPr>
            <w:tcW w:w="790" w:type="dxa"/>
          </w:tcPr>
          <w:p>
            <w:pPr>
              <w:pStyle w:val="23"/>
              <w:spacing w:before="163"/>
              <w:ind w:left="116" w:right="106"/>
              <w:jc w:val="center"/>
              <w:rPr>
                <w:sz w:val="21"/>
              </w:rPr>
            </w:pPr>
            <w:r>
              <w:rPr>
                <w:w w:val="95"/>
                <w:sz w:val="21"/>
              </w:rPr>
              <w:t>得</w:t>
            </w:r>
            <w:r>
              <w:rPr>
                <w:spacing w:val="-10"/>
                <w:sz w:val="21"/>
              </w:rPr>
              <w:t>分</w:t>
            </w:r>
          </w:p>
        </w:tc>
        <w:tc>
          <w:tcPr>
            <w:tcW w:w="1334" w:type="dxa"/>
          </w:tcPr>
          <w:p>
            <w:pPr>
              <w:pStyle w:val="23"/>
              <w:spacing w:before="163"/>
              <w:ind w:left="445" w:right="437"/>
              <w:jc w:val="center"/>
              <w:rPr>
                <w:sz w:val="21"/>
              </w:rPr>
            </w:pPr>
            <w:r>
              <w:rPr>
                <w:w w:val="95"/>
                <w:sz w:val="21"/>
              </w:rPr>
              <w:t>说</w:t>
            </w:r>
            <w:r>
              <w:rPr>
                <w:spacing w:val="-10"/>
                <w:sz w:val="21"/>
              </w:rPr>
              <w:t>明</w:t>
            </w:r>
          </w:p>
        </w:tc>
      </w:tr>
      <w:tr>
        <w:trPr>
          <w:trHeight w:val="566"/>
        </w:trPr>
        <w:tc>
          <w:tcPr>
            <w:tcW w:w="654" w:type="dxa"/>
          </w:tcPr>
          <w:p>
            <w:pPr>
              <w:pStyle w:val="23"/>
              <w:spacing w:before="162"/>
              <w:ind w:left="8"/>
              <w:jc w:val="center"/>
              <w:rPr>
                <w:sz w:val="21"/>
              </w:rPr>
            </w:pPr>
            <w:r>
              <w:rPr>
                <w:w w:val="99"/>
                <w:sz w:val="21"/>
              </w:rPr>
              <w:t>1</w:t>
            </w:r>
          </w:p>
        </w:tc>
        <w:tc>
          <w:tcPr>
            <w:tcW w:w="1086" w:type="dxa"/>
          </w:tcPr>
          <w:p>
            <w:pPr>
              <w:pStyle w:val="23"/>
              <w:spacing w:before="162"/>
              <w:ind w:left="106"/>
              <w:rPr>
                <w:sz w:val="21"/>
              </w:rPr>
            </w:pPr>
            <w:r>
              <w:rPr>
                <w:w w:val="95"/>
                <w:sz w:val="21"/>
              </w:rPr>
              <w:t>投</w:t>
            </w:r>
            <w:r>
              <w:rPr>
                <w:spacing w:val="-10"/>
                <w:sz w:val="21"/>
              </w:rPr>
              <w:t>入</w:t>
            </w:r>
          </w:p>
        </w:tc>
        <w:tc>
          <w:tcPr>
            <w:tcW w:w="1245" w:type="dxa"/>
            <w:gridSpan w:val="2"/>
          </w:tcPr>
          <w:p>
            <w:pPr>
              <w:pStyle w:val="23"/>
              <w:spacing w:before="162"/>
              <w:ind w:left="108"/>
              <w:rPr>
                <w:sz w:val="21"/>
              </w:rPr>
            </w:pPr>
            <w:r>
              <w:rPr>
                <w:spacing w:val="-3"/>
                <w:w w:val="95"/>
                <w:sz w:val="21"/>
              </w:rPr>
              <w:t>资金管理</w:t>
            </w:r>
          </w:p>
        </w:tc>
        <w:tc>
          <w:tcPr>
            <w:tcW w:w="2110" w:type="dxa"/>
          </w:tcPr>
          <w:p>
            <w:pPr>
              <w:pStyle w:val="23"/>
              <w:spacing w:before="162"/>
              <w:ind w:left="108"/>
              <w:rPr>
                <w:sz w:val="21"/>
              </w:rPr>
            </w:pPr>
            <w:r>
              <w:rPr>
                <w:spacing w:val="-2"/>
                <w:w w:val="95"/>
                <w:sz w:val="21"/>
              </w:rPr>
              <w:t>预算执行率</w:t>
            </w:r>
          </w:p>
        </w:tc>
        <w:tc>
          <w:tcPr>
            <w:tcW w:w="4198" w:type="dxa"/>
            <w:gridSpan w:val="2"/>
          </w:tcPr>
          <w:p>
            <w:pPr>
              <w:pStyle w:val="23"/>
              <w:spacing w:before="162"/>
              <w:ind w:left="108"/>
              <w:rPr>
                <w:sz w:val="21"/>
              </w:rPr>
            </w:pPr>
            <w:r>
              <w:rPr>
                <w:spacing w:val="-2"/>
                <w:w w:val="95"/>
                <w:sz w:val="21"/>
              </w:rPr>
              <w:t>预算执行率</w:t>
            </w:r>
          </w:p>
        </w:tc>
        <w:tc>
          <w:tcPr>
            <w:tcW w:w="1703" w:type="dxa"/>
          </w:tcPr>
          <w:p>
            <w:pPr>
              <w:pStyle w:val="23"/>
              <w:spacing w:before="162"/>
              <w:ind w:left="362" w:right="319"/>
              <w:jc w:val="center"/>
              <w:rPr>
                <w:sz w:val="21"/>
              </w:rPr>
            </w:pPr>
            <w:r>
              <w:rPr>
                <w:spacing w:val="-4"/>
                <w:sz w:val="21"/>
              </w:rPr>
              <w:t>100%</w:t>
            </w:r>
          </w:p>
        </w:tc>
        <w:tc>
          <w:tcPr>
            <w:tcW w:w="1748" w:type="dxa"/>
          </w:tcPr>
          <w:p>
            <w:pPr>
              <w:pStyle w:val="23"/>
              <w:spacing w:before="162"/>
              <w:ind w:left="369" w:right="357"/>
              <w:jc w:val="center"/>
              <w:rPr>
                <w:sz w:val="21"/>
              </w:rPr>
            </w:pPr>
            <w:r>
              <w:rPr>
                <w:spacing w:val="-4"/>
                <w:sz w:val="21"/>
              </w:rPr>
              <w:t>100%</w:t>
            </w:r>
          </w:p>
        </w:tc>
        <w:tc>
          <w:tcPr>
            <w:tcW w:w="860" w:type="dxa"/>
          </w:tcPr>
          <w:p>
            <w:pPr>
              <w:pStyle w:val="23"/>
              <w:spacing w:before="162"/>
              <w:ind w:left="152" w:right="139"/>
              <w:jc w:val="center"/>
              <w:rPr>
                <w:sz w:val="21"/>
              </w:rPr>
            </w:pPr>
            <w:r>
              <w:rPr>
                <w:spacing w:val="-5"/>
                <w:sz w:val="21"/>
              </w:rPr>
              <w:t>10</w:t>
            </w:r>
          </w:p>
        </w:tc>
        <w:tc>
          <w:tcPr>
            <w:tcW w:w="790" w:type="dxa"/>
          </w:tcPr>
          <w:p>
            <w:pPr>
              <w:pStyle w:val="23"/>
              <w:spacing w:before="162"/>
              <w:ind w:left="115"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2</w:t>
            </w:r>
          </w:p>
        </w:tc>
        <w:tc>
          <w:tcPr>
            <w:tcW w:w="1086" w:type="dxa"/>
          </w:tcPr>
          <w:p>
            <w:pPr>
              <w:pStyle w:val="23"/>
              <w:spacing w:before="164"/>
              <w:ind w:left="106"/>
              <w:rPr>
                <w:sz w:val="21"/>
              </w:rPr>
            </w:pPr>
            <w:r>
              <w:rPr>
                <w:w w:val="95"/>
                <w:sz w:val="21"/>
              </w:rPr>
              <w:t>产</w:t>
            </w:r>
            <w:r>
              <w:rPr>
                <w:spacing w:val="-10"/>
                <w:sz w:val="21"/>
              </w:rPr>
              <w:t>出</w:t>
            </w:r>
          </w:p>
        </w:tc>
        <w:tc>
          <w:tcPr>
            <w:tcW w:w="1245" w:type="dxa"/>
            <w:gridSpan w:val="2"/>
          </w:tcPr>
          <w:p>
            <w:pPr>
              <w:pStyle w:val="23"/>
              <w:spacing w:before="164"/>
              <w:ind w:left="108"/>
              <w:rPr>
                <w:sz w:val="21"/>
              </w:rPr>
            </w:pPr>
            <w:r>
              <w:rPr>
                <w:spacing w:val="-3"/>
                <w:w w:val="95"/>
                <w:sz w:val="21"/>
              </w:rPr>
              <w:t>项目产出</w:t>
            </w:r>
          </w:p>
        </w:tc>
        <w:tc>
          <w:tcPr>
            <w:tcW w:w="2110" w:type="dxa"/>
          </w:tcPr>
          <w:p>
            <w:pPr>
              <w:pStyle w:val="23"/>
              <w:spacing w:before="164"/>
              <w:ind w:left="108"/>
              <w:rPr>
                <w:sz w:val="21"/>
              </w:rPr>
            </w:pPr>
            <w:r>
              <w:rPr>
                <w:spacing w:val="-3"/>
                <w:w w:val="95"/>
                <w:sz w:val="21"/>
              </w:rPr>
              <w:t>数量指标</w:t>
            </w:r>
          </w:p>
        </w:tc>
        <w:tc>
          <w:tcPr>
            <w:tcW w:w="4198" w:type="dxa"/>
            <w:gridSpan w:val="2"/>
          </w:tcPr>
          <w:p>
            <w:pPr>
              <w:pStyle w:val="23"/>
              <w:spacing w:before="164"/>
              <w:ind w:left="108"/>
              <w:rPr>
                <w:sz w:val="21"/>
              </w:rPr>
            </w:pPr>
            <w:r>
              <w:rPr>
                <w:spacing w:val="-1"/>
                <w:w w:val="95"/>
                <w:sz w:val="21"/>
              </w:rPr>
              <w:t>主城区风险隐患每家抽查频次</w:t>
            </w:r>
          </w:p>
        </w:tc>
        <w:tc>
          <w:tcPr>
            <w:tcW w:w="1703" w:type="dxa"/>
          </w:tcPr>
          <w:p>
            <w:pPr>
              <w:pStyle w:val="23"/>
              <w:spacing w:before="164"/>
              <w:ind w:left="362" w:right="322"/>
              <w:jc w:val="center"/>
              <w:rPr>
                <w:sz w:val="21"/>
              </w:rPr>
            </w:pPr>
            <w:r>
              <w:rPr>
                <w:w w:val="95"/>
                <w:sz w:val="21"/>
              </w:rPr>
              <w:t>≥4</w:t>
            </w:r>
            <w:r>
              <w:rPr>
                <w:spacing w:val="-35"/>
                <w:w w:val="95"/>
                <w:sz w:val="21"/>
              </w:rPr>
              <w:t xml:space="preserve"> </w:t>
            </w:r>
            <w:r>
              <w:rPr>
                <w:spacing w:val="-10"/>
                <w:sz w:val="21"/>
              </w:rPr>
              <w:t>次</w:t>
            </w:r>
          </w:p>
        </w:tc>
        <w:tc>
          <w:tcPr>
            <w:tcW w:w="1748" w:type="dxa"/>
          </w:tcPr>
          <w:p>
            <w:pPr>
              <w:pStyle w:val="23"/>
              <w:spacing w:before="164"/>
              <w:ind w:left="369" w:right="361"/>
              <w:jc w:val="center"/>
              <w:rPr>
                <w:sz w:val="21"/>
              </w:rPr>
            </w:pPr>
            <w:r>
              <w:rPr>
                <w:w w:val="95"/>
                <w:sz w:val="21"/>
              </w:rPr>
              <w:t>4</w:t>
            </w:r>
            <w:r>
              <w:rPr>
                <w:spacing w:val="-43"/>
                <w:w w:val="95"/>
                <w:sz w:val="21"/>
              </w:rPr>
              <w:t xml:space="preserve"> </w:t>
            </w:r>
            <w:r>
              <w:rPr>
                <w:spacing w:val="-10"/>
                <w:sz w:val="21"/>
              </w:rPr>
              <w:t>次</w:t>
            </w:r>
          </w:p>
        </w:tc>
        <w:tc>
          <w:tcPr>
            <w:tcW w:w="860" w:type="dxa"/>
          </w:tcPr>
          <w:p>
            <w:pPr>
              <w:pStyle w:val="23"/>
              <w:spacing w:before="164"/>
              <w:ind w:left="8"/>
              <w:jc w:val="center"/>
              <w:rPr>
                <w:sz w:val="21"/>
              </w:rPr>
            </w:pPr>
            <w:r>
              <w:rPr>
                <w:w w:val="99"/>
                <w:sz w:val="21"/>
              </w:rPr>
              <w:t>8</w:t>
            </w:r>
          </w:p>
        </w:tc>
        <w:tc>
          <w:tcPr>
            <w:tcW w:w="790" w:type="dxa"/>
          </w:tcPr>
          <w:p>
            <w:pPr>
              <w:pStyle w:val="23"/>
              <w:spacing w:before="164"/>
              <w:ind w:left="9"/>
              <w:jc w:val="center"/>
              <w:rPr>
                <w:sz w:val="21"/>
              </w:rPr>
            </w:pPr>
            <w:r>
              <w:rPr>
                <w:w w:val="99"/>
                <w:sz w:val="21"/>
              </w:rPr>
              <w:t>8</w:t>
            </w:r>
          </w:p>
        </w:tc>
        <w:tc>
          <w:tcPr>
            <w:tcW w:w="133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3</w:t>
            </w:r>
          </w:p>
        </w:tc>
        <w:tc>
          <w:tcPr>
            <w:tcW w:w="1086" w:type="dxa"/>
          </w:tcPr>
          <w:p>
            <w:pPr>
              <w:pStyle w:val="23"/>
              <w:spacing w:before="163"/>
              <w:ind w:left="106"/>
              <w:rPr>
                <w:sz w:val="21"/>
              </w:rPr>
            </w:pPr>
            <w:r>
              <w:rPr>
                <w:w w:val="95"/>
                <w:sz w:val="21"/>
              </w:rPr>
              <w:t>产</w:t>
            </w:r>
            <w:r>
              <w:rPr>
                <w:spacing w:val="-10"/>
                <w:sz w:val="21"/>
              </w:rPr>
              <w:t>出</w:t>
            </w:r>
          </w:p>
        </w:tc>
        <w:tc>
          <w:tcPr>
            <w:tcW w:w="1245" w:type="dxa"/>
            <w:gridSpan w:val="2"/>
          </w:tcPr>
          <w:p>
            <w:pPr>
              <w:pStyle w:val="23"/>
              <w:spacing w:before="163"/>
              <w:ind w:left="108"/>
              <w:rPr>
                <w:sz w:val="21"/>
              </w:rPr>
            </w:pPr>
            <w:r>
              <w:rPr>
                <w:spacing w:val="-3"/>
                <w:w w:val="95"/>
                <w:sz w:val="21"/>
              </w:rPr>
              <w:t>项目产出</w:t>
            </w:r>
          </w:p>
        </w:tc>
        <w:tc>
          <w:tcPr>
            <w:tcW w:w="2110" w:type="dxa"/>
          </w:tcPr>
          <w:p>
            <w:pPr>
              <w:pStyle w:val="23"/>
              <w:spacing w:before="163"/>
              <w:ind w:left="108"/>
              <w:rPr>
                <w:sz w:val="21"/>
              </w:rPr>
            </w:pPr>
            <w:r>
              <w:rPr>
                <w:spacing w:val="-3"/>
                <w:w w:val="95"/>
                <w:sz w:val="21"/>
              </w:rPr>
              <w:t>数量指标</w:t>
            </w:r>
          </w:p>
        </w:tc>
        <w:tc>
          <w:tcPr>
            <w:tcW w:w="4198" w:type="dxa"/>
            <w:gridSpan w:val="2"/>
          </w:tcPr>
          <w:p>
            <w:pPr>
              <w:pStyle w:val="23"/>
              <w:spacing w:before="163"/>
              <w:ind w:left="108"/>
              <w:rPr>
                <w:sz w:val="21"/>
              </w:rPr>
            </w:pPr>
            <w:r>
              <w:rPr>
                <w:spacing w:val="-1"/>
                <w:w w:val="95"/>
                <w:sz w:val="21"/>
              </w:rPr>
              <w:t>郊区风险隐患每家抽查频次</w:t>
            </w:r>
          </w:p>
        </w:tc>
        <w:tc>
          <w:tcPr>
            <w:tcW w:w="1703" w:type="dxa"/>
          </w:tcPr>
          <w:p>
            <w:pPr>
              <w:pStyle w:val="23"/>
              <w:spacing w:before="163"/>
              <w:ind w:left="362" w:right="323"/>
              <w:jc w:val="center"/>
              <w:rPr>
                <w:sz w:val="21"/>
              </w:rPr>
            </w:pPr>
            <w:r>
              <w:rPr>
                <w:w w:val="95"/>
                <w:sz w:val="21"/>
              </w:rPr>
              <w:t>≥2.5</w:t>
            </w:r>
            <w:r>
              <w:rPr>
                <w:spacing w:val="-24"/>
                <w:w w:val="95"/>
                <w:sz w:val="21"/>
              </w:rPr>
              <w:t xml:space="preserve"> </w:t>
            </w:r>
            <w:r>
              <w:rPr>
                <w:spacing w:val="-10"/>
                <w:sz w:val="21"/>
              </w:rPr>
              <w:t>次</w:t>
            </w:r>
          </w:p>
        </w:tc>
        <w:tc>
          <w:tcPr>
            <w:tcW w:w="1748" w:type="dxa"/>
          </w:tcPr>
          <w:p>
            <w:pPr>
              <w:pStyle w:val="23"/>
              <w:spacing w:before="163"/>
              <w:ind w:left="108"/>
              <w:rPr>
                <w:sz w:val="21"/>
              </w:rPr>
            </w:pPr>
            <w:r>
              <w:rPr>
                <w:w w:val="95"/>
                <w:sz w:val="21"/>
              </w:rPr>
              <w:t>2.5</w:t>
            </w:r>
            <w:r>
              <w:rPr>
                <w:spacing w:val="-35"/>
                <w:w w:val="95"/>
                <w:sz w:val="21"/>
              </w:rPr>
              <w:t xml:space="preserve"> </w:t>
            </w:r>
            <w:r>
              <w:rPr>
                <w:spacing w:val="-10"/>
                <w:sz w:val="21"/>
              </w:rPr>
              <w:t>次</w:t>
            </w:r>
          </w:p>
        </w:tc>
        <w:tc>
          <w:tcPr>
            <w:tcW w:w="860" w:type="dxa"/>
          </w:tcPr>
          <w:p>
            <w:pPr>
              <w:pStyle w:val="23"/>
              <w:spacing w:before="163"/>
              <w:ind w:left="8"/>
              <w:jc w:val="center"/>
              <w:rPr>
                <w:sz w:val="21"/>
              </w:rPr>
            </w:pPr>
            <w:r>
              <w:rPr>
                <w:w w:val="99"/>
                <w:sz w:val="21"/>
              </w:rPr>
              <w:t>7</w:t>
            </w:r>
          </w:p>
        </w:tc>
        <w:tc>
          <w:tcPr>
            <w:tcW w:w="790" w:type="dxa"/>
          </w:tcPr>
          <w:p>
            <w:pPr>
              <w:pStyle w:val="23"/>
              <w:spacing w:before="163"/>
              <w:ind w:left="9"/>
              <w:jc w:val="center"/>
              <w:rPr>
                <w:sz w:val="21"/>
              </w:rPr>
            </w:pPr>
            <w:r>
              <w:rPr>
                <w:w w:val="99"/>
                <w:sz w:val="21"/>
              </w:rPr>
              <w:t>7</w:t>
            </w:r>
          </w:p>
        </w:tc>
        <w:tc>
          <w:tcPr>
            <w:tcW w:w="1334"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4</w:t>
            </w:r>
          </w:p>
        </w:tc>
        <w:tc>
          <w:tcPr>
            <w:tcW w:w="1086" w:type="dxa"/>
          </w:tcPr>
          <w:p>
            <w:pPr>
              <w:pStyle w:val="23"/>
              <w:spacing w:before="162"/>
              <w:ind w:left="106"/>
              <w:rPr>
                <w:sz w:val="21"/>
              </w:rPr>
            </w:pPr>
            <w:r>
              <w:rPr>
                <w:w w:val="95"/>
                <w:sz w:val="21"/>
              </w:rPr>
              <w:t>产</w:t>
            </w:r>
            <w:r>
              <w:rPr>
                <w:spacing w:val="-10"/>
                <w:sz w:val="21"/>
              </w:rPr>
              <w:t>出</w:t>
            </w:r>
          </w:p>
        </w:tc>
        <w:tc>
          <w:tcPr>
            <w:tcW w:w="1245" w:type="dxa"/>
            <w:gridSpan w:val="2"/>
          </w:tcPr>
          <w:p>
            <w:pPr>
              <w:pStyle w:val="23"/>
              <w:spacing w:before="162"/>
              <w:ind w:left="108"/>
              <w:rPr>
                <w:sz w:val="21"/>
              </w:rPr>
            </w:pPr>
            <w:r>
              <w:rPr>
                <w:spacing w:val="-3"/>
                <w:w w:val="95"/>
                <w:sz w:val="21"/>
              </w:rPr>
              <w:t>项目产出</w:t>
            </w:r>
          </w:p>
        </w:tc>
        <w:tc>
          <w:tcPr>
            <w:tcW w:w="2110" w:type="dxa"/>
          </w:tcPr>
          <w:p>
            <w:pPr>
              <w:pStyle w:val="23"/>
              <w:spacing w:before="162"/>
              <w:ind w:left="108"/>
              <w:rPr>
                <w:sz w:val="21"/>
              </w:rPr>
            </w:pPr>
            <w:r>
              <w:rPr>
                <w:spacing w:val="-3"/>
                <w:w w:val="95"/>
                <w:sz w:val="21"/>
              </w:rPr>
              <w:t>时效指标</w:t>
            </w:r>
          </w:p>
        </w:tc>
        <w:tc>
          <w:tcPr>
            <w:tcW w:w="4198" w:type="dxa"/>
            <w:gridSpan w:val="2"/>
          </w:tcPr>
          <w:p>
            <w:pPr>
              <w:pStyle w:val="23"/>
              <w:spacing w:before="162"/>
              <w:ind w:left="108"/>
              <w:rPr>
                <w:sz w:val="21"/>
              </w:rPr>
            </w:pPr>
            <w:r>
              <w:rPr>
                <w:spacing w:val="-2"/>
                <w:w w:val="95"/>
                <w:sz w:val="21"/>
              </w:rPr>
              <w:t>按期完成排查任务</w:t>
            </w:r>
          </w:p>
        </w:tc>
        <w:tc>
          <w:tcPr>
            <w:tcW w:w="1703" w:type="dxa"/>
          </w:tcPr>
          <w:p>
            <w:pPr>
              <w:pStyle w:val="23"/>
              <w:spacing w:before="162"/>
              <w:ind w:left="362" w:right="323"/>
              <w:jc w:val="center"/>
              <w:rPr>
                <w:sz w:val="21"/>
              </w:rPr>
            </w:pPr>
            <w:r>
              <w:rPr>
                <w:w w:val="95"/>
                <w:sz w:val="21"/>
              </w:rPr>
              <w:t>按</w:t>
            </w:r>
            <w:r>
              <w:rPr>
                <w:spacing w:val="-10"/>
                <w:sz w:val="21"/>
              </w:rPr>
              <w:t>时</w:t>
            </w:r>
          </w:p>
        </w:tc>
        <w:tc>
          <w:tcPr>
            <w:tcW w:w="1748" w:type="dxa"/>
          </w:tcPr>
          <w:p>
            <w:pPr>
              <w:pStyle w:val="23"/>
              <w:spacing w:before="162"/>
              <w:ind w:left="108"/>
              <w:rPr>
                <w:sz w:val="21"/>
              </w:rPr>
            </w:pPr>
            <w:r>
              <w:rPr>
                <w:w w:val="95"/>
                <w:sz w:val="21"/>
              </w:rPr>
              <w:t>按</w:t>
            </w:r>
            <w:r>
              <w:rPr>
                <w:spacing w:val="-10"/>
                <w:sz w:val="21"/>
              </w:rPr>
              <w:t>期</w:t>
            </w:r>
          </w:p>
        </w:tc>
        <w:tc>
          <w:tcPr>
            <w:tcW w:w="860" w:type="dxa"/>
          </w:tcPr>
          <w:p>
            <w:pPr>
              <w:pStyle w:val="23"/>
              <w:spacing w:before="162"/>
              <w:ind w:left="152" w:right="139"/>
              <w:jc w:val="center"/>
              <w:rPr>
                <w:sz w:val="21"/>
              </w:rPr>
            </w:pPr>
            <w:r>
              <w:rPr>
                <w:spacing w:val="-5"/>
                <w:sz w:val="21"/>
              </w:rPr>
              <w:t>10</w:t>
            </w:r>
          </w:p>
        </w:tc>
        <w:tc>
          <w:tcPr>
            <w:tcW w:w="790" w:type="dxa"/>
          </w:tcPr>
          <w:p>
            <w:pPr>
              <w:pStyle w:val="23"/>
              <w:spacing w:before="162"/>
              <w:ind w:left="115"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5</w:t>
            </w:r>
          </w:p>
        </w:tc>
        <w:tc>
          <w:tcPr>
            <w:tcW w:w="1086" w:type="dxa"/>
          </w:tcPr>
          <w:p>
            <w:pPr>
              <w:pStyle w:val="23"/>
              <w:spacing w:before="163"/>
              <w:ind w:left="106"/>
              <w:rPr>
                <w:sz w:val="21"/>
              </w:rPr>
            </w:pPr>
            <w:r>
              <w:rPr>
                <w:w w:val="95"/>
                <w:sz w:val="21"/>
              </w:rPr>
              <w:t>产</w:t>
            </w:r>
            <w:r>
              <w:rPr>
                <w:spacing w:val="-10"/>
                <w:sz w:val="21"/>
              </w:rPr>
              <w:t>出</w:t>
            </w:r>
          </w:p>
        </w:tc>
        <w:tc>
          <w:tcPr>
            <w:tcW w:w="1245" w:type="dxa"/>
            <w:gridSpan w:val="2"/>
          </w:tcPr>
          <w:p>
            <w:pPr>
              <w:pStyle w:val="23"/>
              <w:spacing w:before="163"/>
              <w:ind w:left="108"/>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198" w:type="dxa"/>
            <w:gridSpan w:val="2"/>
          </w:tcPr>
          <w:p>
            <w:pPr>
              <w:pStyle w:val="23"/>
              <w:spacing w:before="163"/>
              <w:ind w:left="108"/>
              <w:rPr>
                <w:sz w:val="21"/>
              </w:rPr>
            </w:pPr>
            <w:r>
              <w:rPr>
                <w:spacing w:val="-1"/>
                <w:w w:val="95"/>
                <w:sz w:val="21"/>
              </w:rPr>
              <w:t>食品生产经营单位摸底建档率</w:t>
            </w:r>
          </w:p>
        </w:tc>
        <w:tc>
          <w:tcPr>
            <w:tcW w:w="1703" w:type="dxa"/>
          </w:tcPr>
          <w:p>
            <w:pPr>
              <w:pStyle w:val="23"/>
              <w:spacing w:before="163"/>
              <w:ind w:left="362" w:right="321"/>
              <w:jc w:val="center"/>
              <w:rPr>
                <w:sz w:val="21"/>
              </w:rPr>
            </w:pPr>
            <w:r>
              <w:rPr>
                <w:spacing w:val="-2"/>
                <w:sz w:val="21"/>
              </w:rPr>
              <w:t>≥100%</w:t>
            </w:r>
          </w:p>
        </w:tc>
        <w:tc>
          <w:tcPr>
            <w:tcW w:w="1748" w:type="dxa"/>
          </w:tcPr>
          <w:p>
            <w:pPr>
              <w:pStyle w:val="23"/>
              <w:spacing w:before="163"/>
              <w:ind w:left="369" w:right="357"/>
              <w:jc w:val="center"/>
              <w:rPr>
                <w:sz w:val="21"/>
              </w:rPr>
            </w:pPr>
            <w:r>
              <w:rPr>
                <w:spacing w:val="-4"/>
                <w:sz w:val="21"/>
              </w:rPr>
              <w:t>100%</w:t>
            </w:r>
          </w:p>
        </w:tc>
        <w:tc>
          <w:tcPr>
            <w:tcW w:w="860" w:type="dxa"/>
          </w:tcPr>
          <w:p>
            <w:pPr>
              <w:pStyle w:val="23"/>
              <w:spacing w:before="163"/>
              <w:ind w:left="152" w:right="139"/>
              <w:jc w:val="center"/>
              <w:rPr>
                <w:sz w:val="21"/>
              </w:rPr>
            </w:pPr>
            <w:r>
              <w:rPr>
                <w:spacing w:val="-5"/>
                <w:sz w:val="21"/>
              </w:rPr>
              <w:t>15</w:t>
            </w:r>
          </w:p>
        </w:tc>
        <w:tc>
          <w:tcPr>
            <w:tcW w:w="790" w:type="dxa"/>
          </w:tcPr>
          <w:p>
            <w:pPr>
              <w:pStyle w:val="23"/>
              <w:spacing w:before="163"/>
              <w:ind w:left="115" w:right="106"/>
              <w:jc w:val="center"/>
              <w:rPr>
                <w:sz w:val="21"/>
              </w:rPr>
            </w:pPr>
            <w:r>
              <w:rPr>
                <w:spacing w:val="-5"/>
                <w:sz w:val="21"/>
              </w:rPr>
              <w:t>15</w:t>
            </w:r>
          </w:p>
        </w:tc>
        <w:tc>
          <w:tcPr>
            <w:tcW w:w="1334"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6</w:t>
            </w:r>
          </w:p>
        </w:tc>
        <w:tc>
          <w:tcPr>
            <w:tcW w:w="1086" w:type="dxa"/>
          </w:tcPr>
          <w:p>
            <w:pPr>
              <w:pStyle w:val="23"/>
              <w:spacing w:before="162"/>
              <w:ind w:left="106"/>
              <w:rPr>
                <w:sz w:val="21"/>
              </w:rPr>
            </w:pPr>
            <w:r>
              <w:rPr>
                <w:w w:val="95"/>
                <w:sz w:val="21"/>
              </w:rPr>
              <w:t>产</w:t>
            </w:r>
            <w:r>
              <w:rPr>
                <w:spacing w:val="-10"/>
                <w:sz w:val="21"/>
              </w:rPr>
              <w:t>出</w:t>
            </w:r>
          </w:p>
        </w:tc>
        <w:tc>
          <w:tcPr>
            <w:tcW w:w="1245" w:type="dxa"/>
            <w:gridSpan w:val="2"/>
          </w:tcPr>
          <w:p>
            <w:pPr>
              <w:pStyle w:val="23"/>
              <w:spacing w:before="162"/>
              <w:ind w:left="108"/>
              <w:rPr>
                <w:sz w:val="21"/>
              </w:rPr>
            </w:pPr>
            <w:r>
              <w:rPr>
                <w:spacing w:val="-3"/>
                <w:w w:val="95"/>
                <w:sz w:val="21"/>
              </w:rPr>
              <w:t>项目产出</w:t>
            </w:r>
          </w:p>
        </w:tc>
        <w:tc>
          <w:tcPr>
            <w:tcW w:w="2110" w:type="dxa"/>
          </w:tcPr>
          <w:p>
            <w:pPr>
              <w:pStyle w:val="23"/>
              <w:spacing w:before="162"/>
              <w:ind w:left="108"/>
              <w:rPr>
                <w:sz w:val="21"/>
              </w:rPr>
            </w:pPr>
            <w:r>
              <w:rPr>
                <w:spacing w:val="-3"/>
                <w:w w:val="95"/>
                <w:sz w:val="21"/>
              </w:rPr>
              <w:t>质量指标</w:t>
            </w:r>
          </w:p>
        </w:tc>
        <w:tc>
          <w:tcPr>
            <w:tcW w:w="4198" w:type="dxa"/>
            <w:gridSpan w:val="2"/>
          </w:tcPr>
          <w:p>
            <w:pPr>
              <w:pStyle w:val="23"/>
              <w:spacing w:before="162"/>
              <w:ind w:left="108"/>
              <w:rPr>
                <w:sz w:val="21"/>
              </w:rPr>
            </w:pPr>
            <w:r>
              <w:rPr>
                <w:spacing w:val="-1"/>
                <w:w w:val="95"/>
                <w:sz w:val="21"/>
              </w:rPr>
              <w:t>督促食品生产经营单位问题整改率</w:t>
            </w:r>
          </w:p>
        </w:tc>
        <w:tc>
          <w:tcPr>
            <w:tcW w:w="1703" w:type="dxa"/>
          </w:tcPr>
          <w:p>
            <w:pPr>
              <w:pStyle w:val="23"/>
              <w:spacing w:before="162"/>
              <w:ind w:left="362" w:right="321"/>
              <w:jc w:val="center"/>
              <w:rPr>
                <w:sz w:val="21"/>
              </w:rPr>
            </w:pPr>
            <w:r>
              <w:rPr>
                <w:spacing w:val="-4"/>
                <w:sz w:val="21"/>
              </w:rPr>
              <w:t>≥80%</w:t>
            </w:r>
          </w:p>
        </w:tc>
        <w:tc>
          <w:tcPr>
            <w:tcW w:w="1748" w:type="dxa"/>
          </w:tcPr>
          <w:p>
            <w:pPr>
              <w:pStyle w:val="23"/>
              <w:spacing w:before="162"/>
              <w:ind w:left="369" w:right="359"/>
              <w:jc w:val="center"/>
              <w:rPr>
                <w:sz w:val="21"/>
              </w:rPr>
            </w:pPr>
            <w:r>
              <w:rPr>
                <w:spacing w:val="-5"/>
                <w:sz w:val="21"/>
              </w:rPr>
              <w:t>80%</w:t>
            </w:r>
          </w:p>
        </w:tc>
        <w:tc>
          <w:tcPr>
            <w:tcW w:w="860" w:type="dxa"/>
          </w:tcPr>
          <w:p>
            <w:pPr>
              <w:pStyle w:val="23"/>
              <w:spacing w:before="162"/>
              <w:ind w:left="152" w:right="139"/>
              <w:jc w:val="center"/>
              <w:rPr>
                <w:sz w:val="21"/>
              </w:rPr>
            </w:pPr>
            <w:r>
              <w:rPr>
                <w:spacing w:val="-5"/>
                <w:sz w:val="21"/>
              </w:rPr>
              <w:t>10</w:t>
            </w:r>
          </w:p>
        </w:tc>
        <w:tc>
          <w:tcPr>
            <w:tcW w:w="790" w:type="dxa"/>
          </w:tcPr>
          <w:p>
            <w:pPr>
              <w:pStyle w:val="23"/>
              <w:spacing w:before="162"/>
              <w:ind w:left="115"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ind w:left="8"/>
              <w:jc w:val="center"/>
              <w:rPr>
                <w:sz w:val="21"/>
              </w:rPr>
            </w:pPr>
            <w:r>
              <w:rPr>
                <w:w w:val="99"/>
                <w:sz w:val="21"/>
              </w:rPr>
              <w:t>7</w:t>
            </w:r>
          </w:p>
        </w:tc>
        <w:tc>
          <w:tcPr>
            <w:tcW w:w="1086" w:type="dxa"/>
          </w:tcPr>
          <w:p>
            <w:pPr>
              <w:pStyle w:val="23"/>
              <w:spacing w:before="1"/>
              <w:rPr>
                <w:b/>
                <w:sz w:val="14"/>
              </w:rPr>
            </w:pPr>
          </w:p>
          <w:p>
            <w:pPr>
              <w:pStyle w:val="23"/>
              <w:ind w:left="106"/>
              <w:rPr>
                <w:sz w:val="21"/>
              </w:rPr>
            </w:pPr>
            <w:r>
              <w:rPr>
                <w:w w:val="95"/>
                <w:sz w:val="21"/>
              </w:rPr>
              <w:t>效</w:t>
            </w:r>
            <w:r>
              <w:rPr>
                <w:spacing w:val="-10"/>
                <w:sz w:val="21"/>
              </w:rPr>
              <w:t>果</w:t>
            </w:r>
          </w:p>
        </w:tc>
        <w:tc>
          <w:tcPr>
            <w:tcW w:w="1245" w:type="dxa"/>
            <w:gridSpan w:val="2"/>
          </w:tcPr>
          <w:p>
            <w:pPr>
              <w:pStyle w:val="23"/>
              <w:spacing w:before="1"/>
              <w:rPr>
                <w:b/>
                <w:sz w:val="14"/>
              </w:rPr>
            </w:pPr>
          </w:p>
          <w:p>
            <w:pPr>
              <w:pStyle w:val="23"/>
              <w:ind w:left="108"/>
              <w:rPr>
                <w:sz w:val="21"/>
              </w:rPr>
            </w:pPr>
            <w:r>
              <w:rPr>
                <w:spacing w:val="-3"/>
                <w:w w:val="95"/>
                <w:sz w:val="21"/>
              </w:rPr>
              <w:t>项目效益</w:t>
            </w:r>
          </w:p>
        </w:tc>
        <w:tc>
          <w:tcPr>
            <w:tcW w:w="2110" w:type="dxa"/>
          </w:tcPr>
          <w:p>
            <w:pPr>
              <w:pStyle w:val="23"/>
              <w:spacing w:before="1"/>
              <w:rPr>
                <w:b/>
                <w:sz w:val="14"/>
              </w:rPr>
            </w:pPr>
          </w:p>
          <w:p>
            <w:pPr>
              <w:pStyle w:val="23"/>
              <w:ind w:left="108"/>
              <w:rPr>
                <w:sz w:val="21"/>
              </w:rPr>
            </w:pPr>
            <w:r>
              <w:rPr>
                <w:spacing w:val="-3"/>
                <w:w w:val="95"/>
                <w:sz w:val="21"/>
              </w:rPr>
              <w:t>社会效益</w:t>
            </w:r>
          </w:p>
        </w:tc>
        <w:tc>
          <w:tcPr>
            <w:tcW w:w="4198" w:type="dxa"/>
            <w:gridSpan w:val="2"/>
          </w:tcPr>
          <w:p>
            <w:pPr>
              <w:pStyle w:val="23"/>
              <w:spacing w:before="29"/>
              <w:ind w:left="108"/>
              <w:rPr>
                <w:sz w:val="21"/>
              </w:rPr>
            </w:pPr>
            <w:r>
              <w:rPr>
                <w:spacing w:val="-1"/>
                <w:w w:val="95"/>
                <w:sz w:val="21"/>
              </w:rPr>
              <w:t>食品安全事故降低率，全民食品安全意识提</w:t>
            </w:r>
          </w:p>
          <w:p>
            <w:pPr>
              <w:pStyle w:val="23"/>
              <w:spacing w:before="31" w:line="251" w:lineRule="exact"/>
              <w:ind w:left="108"/>
              <w:rPr>
                <w:sz w:val="21"/>
              </w:rPr>
            </w:pPr>
            <w:r>
              <w:rPr>
                <w:w w:val="99"/>
                <w:sz w:val="21"/>
              </w:rPr>
              <w:t>高</w:t>
            </w:r>
          </w:p>
        </w:tc>
        <w:tc>
          <w:tcPr>
            <w:tcW w:w="1703" w:type="dxa"/>
          </w:tcPr>
          <w:p>
            <w:pPr>
              <w:pStyle w:val="23"/>
              <w:spacing w:before="1"/>
              <w:rPr>
                <w:b/>
                <w:sz w:val="14"/>
              </w:rPr>
            </w:pPr>
          </w:p>
          <w:p>
            <w:pPr>
              <w:pStyle w:val="23"/>
              <w:ind w:left="362" w:right="319"/>
              <w:jc w:val="center"/>
              <w:rPr>
                <w:sz w:val="21"/>
              </w:rPr>
            </w:pPr>
            <w:r>
              <w:rPr>
                <w:spacing w:val="-4"/>
                <w:sz w:val="21"/>
              </w:rPr>
              <w:t>100%</w:t>
            </w:r>
          </w:p>
        </w:tc>
        <w:tc>
          <w:tcPr>
            <w:tcW w:w="1748" w:type="dxa"/>
          </w:tcPr>
          <w:p>
            <w:pPr>
              <w:pStyle w:val="23"/>
              <w:spacing w:before="1"/>
              <w:rPr>
                <w:b/>
                <w:sz w:val="14"/>
              </w:rPr>
            </w:pPr>
          </w:p>
          <w:p>
            <w:pPr>
              <w:pStyle w:val="23"/>
              <w:ind w:left="369" w:right="357"/>
              <w:jc w:val="center"/>
              <w:rPr>
                <w:sz w:val="21"/>
              </w:rPr>
            </w:pPr>
            <w:r>
              <w:rPr>
                <w:spacing w:val="-4"/>
                <w:sz w:val="21"/>
              </w:rPr>
              <w:t>100%</w:t>
            </w:r>
          </w:p>
        </w:tc>
        <w:tc>
          <w:tcPr>
            <w:tcW w:w="860" w:type="dxa"/>
          </w:tcPr>
          <w:p>
            <w:pPr>
              <w:pStyle w:val="23"/>
              <w:spacing w:before="1"/>
              <w:rPr>
                <w:b/>
                <w:sz w:val="14"/>
              </w:rPr>
            </w:pPr>
          </w:p>
          <w:p>
            <w:pPr>
              <w:pStyle w:val="23"/>
              <w:ind w:left="152" w:right="139"/>
              <w:jc w:val="center"/>
              <w:rPr>
                <w:sz w:val="21"/>
              </w:rPr>
            </w:pPr>
            <w:r>
              <w:rPr>
                <w:spacing w:val="-5"/>
                <w:sz w:val="21"/>
              </w:rPr>
              <w:t>10</w:t>
            </w:r>
          </w:p>
        </w:tc>
        <w:tc>
          <w:tcPr>
            <w:tcW w:w="790" w:type="dxa"/>
          </w:tcPr>
          <w:p>
            <w:pPr>
              <w:pStyle w:val="23"/>
              <w:spacing w:before="1"/>
              <w:rPr>
                <w:b/>
                <w:sz w:val="14"/>
              </w:rPr>
            </w:pPr>
          </w:p>
          <w:p>
            <w:pPr>
              <w:pStyle w:val="23"/>
              <w:ind w:left="115"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600"/>
        </w:trPr>
        <w:tc>
          <w:tcPr>
            <w:tcW w:w="654" w:type="dxa"/>
          </w:tcPr>
          <w:p>
            <w:pPr>
              <w:pStyle w:val="23"/>
              <w:rPr>
                <w:b/>
                <w:sz w:val="14"/>
              </w:rPr>
            </w:pPr>
          </w:p>
          <w:p>
            <w:pPr>
              <w:pStyle w:val="23"/>
              <w:spacing w:before="1"/>
              <w:ind w:left="8"/>
              <w:jc w:val="center"/>
              <w:rPr>
                <w:sz w:val="21"/>
              </w:rPr>
            </w:pPr>
            <w:r>
              <w:rPr>
                <w:w w:val="99"/>
                <w:sz w:val="21"/>
              </w:rPr>
              <w:t>8</w:t>
            </w:r>
          </w:p>
        </w:tc>
        <w:tc>
          <w:tcPr>
            <w:tcW w:w="1086" w:type="dxa"/>
          </w:tcPr>
          <w:p>
            <w:pPr>
              <w:pStyle w:val="23"/>
              <w:rPr>
                <w:b/>
                <w:sz w:val="14"/>
              </w:rPr>
            </w:pPr>
          </w:p>
          <w:p>
            <w:pPr>
              <w:pStyle w:val="23"/>
              <w:spacing w:before="1"/>
              <w:ind w:left="106"/>
              <w:rPr>
                <w:sz w:val="21"/>
              </w:rPr>
            </w:pPr>
            <w:r>
              <w:rPr>
                <w:w w:val="95"/>
                <w:sz w:val="21"/>
              </w:rPr>
              <w:t>效</w:t>
            </w:r>
            <w:r>
              <w:rPr>
                <w:spacing w:val="-10"/>
                <w:sz w:val="21"/>
              </w:rPr>
              <w:t>果</w:t>
            </w:r>
          </w:p>
        </w:tc>
        <w:tc>
          <w:tcPr>
            <w:tcW w:w="1245" w:type="dxa"/>
            <w:gridSpan w:val="2"/>
          </w:tcPr>
          <w:p>
            <w:pPr>
              <w:pStyle w:val="23"/>
              <w:rPr>
                <w:b/>
                <w:sz w:val="14"/>
              </w:rPr>
            </w:pPr>
          </w:p>
          <w:p>
            <w:pPr>
              <w:pStyle w:val="23"/>
              <w:spacing w:before="1"/>
              <w:ind w:left="108"/>
              <w:rPr>
                <w:sz w:val="21"/>
              </w:rPr>
            </w:pPr>
            <w:r>
              <w:rPr>
                <w:spacing w:val="-3"/>
                <w:w w:val="95"/>
                <w:sz w:val="21"/>
              </w:rPr>
              <w:t>项目效益</w:t>
            </w:r>
          </w:p>
        </w:tc>
        <w:tc>
          <w:tcPr>
            <w:tcW w:w="2110" w:type="dxa"/>
          </w:tcPr>
          <w:p>
            <w:pPr>
              <w:pStyle w:val="23"/>
              <w:rPr>
                <w:b/>
                <w:sz w:val="14"/>
              </w:rPr>
            </w:pPr>
          </w:p>
          <w:p>
            <w:pPr>
              <w:pStyle w:val="23"/>
              <w:spacing w:before="1"/>
              <w:ind w:left="108"/>
              <w:rPr>
                <w:sz w:val="21"/>
              </w:rPr>
            </w:pPr>
            <w:r>
              <w:rPr>
                <w:spacing w:val="-2"/>
                <w:w w:val="95"/>
                <w:sz w:val="21"/>
              </w:rPr>
              <w:t>可持续影响</w:t>
            </w:r>
          </w:p>
        </w:tc>
        <w:tc>
          <w:tcPr>
            <w:tcW w:w="4198" w:type="dxa"/>
            <w:gridSpan w:val="2"/>
          </w:tcPr>
          <w:p>
            <w:pPr>
              <w:pStyle w:val="23"/>
              <w:spacing w:before="29"/>
              <w:ind w:left="108"/>
              <w:rPr>
                <w:sz w:val="21"/>
              </w:rPr>
            </w:pPr>
            <w:r>
              <w:rPr>
                <w:spacing w:val="-1"/>
                <w:w w:val="95"/>
                <w:sz w:val="21"/>
              </w:rPr>
              <w:t>发现食品安全风险，及时发布警示，并向监</w:t>
            </w:r>
          </w:p>
          <w:p>
            <w:pPr>
              <w:pStyle w:val="23"/>
              <w:spacing w:before="31" w:line="251" w:lineRule="exact"/>
              <w:ind w:left="108"/>
              <w:rPr>
                <w:sz w:val="21"/>
              </w:rPr>
            </w:pPr>
            <w:r>
              <w:rPr>
                <w:spacing w:val="-1"/>
                <w:w w:val="95"/>
                <w:sz w:val="21"/>
              </w:rPr>
              <w:t>管部门进行通报，提供线索食品安全</w:t>
            </w:r>
          </w:p>
        </w:tc>
        <w:tc>
          <w:tcPr>
            <w:tcW w:w="1703" w:type="dxa"/>
          </w:tcPr>
          <w:p>
            <w:pPr>
              <w:pStyle w:val="23"/>
              <w:rPr>
                <w:b/>
                <w:sz w:val="14"/>
              </w:rPr>
            </w:pPr>
          </w:p>
          <w:p>
            <w:pPr>
              <w:pStyle w:val="23"/>
              <w:spacing w:before="1"/>
              <w:ind w:left="42"/>
              <w:jc w:val="center"/>
              <w:rPr>
                <w:sz w:val="21"/>
              </w:rPr>
            </w:pPr>
            <w:r>
              <w:rPr>
                <w:w w:val="99"/>
                <w:sz w:val="21"/>
              </w:rPr>
              <w:t>是</w:t>
            </w:r>
          </w:p>
        </w:tc>
        <w:tc>
          <w:tcPr>
            <w:tcW w:w="1748" w:type="dxa"/>
          </w:tcPr>
          <w:p>
            <w:pPr>
              <w:pStyle w:val="23"/>
              <w:rPr>
                <w:b/>
                <w:sz w:val="14"/>
              </w:rPr>
            </w:pPr>
          </w:p>
          <w:p>
            <w:pPr>
              <w:pStyle w:val="23"/>
              <w:spacing w:before="1"/>
              <w:ind w:left="8"/>
              <w:jc w:val="center"/>
              <w:rPr>
                <w:sz w:val="21"/>
              </w:rPr>
            </w:pPr>
            <w:r>
              <w:rPr>
                <w:w w:val="99"/>
                <w:sz w:val="21"/>
              </w:rPr>
              <w:t>是</w:t>
            </w:r>
          </w:p>
        </w:tc>
        <w:tc>
          <w:tcPr>
            <w:tcW w:w="860" w:type="dxa"/>
          </w:tcPr>
          <w:p>
            <w:pPr>
              <w:pStyle w:val="23"/>
              <w:rPr>
                <w:b/>
                <w:sz w:val="14"/>
              </w:rPr>
            </w:pPr>
          </w:p>
          <w:p>
            <w:pPr>
              <w:pStyle w:val="23"/>
              <w:spacing w:before="1"/>
              <w:ind w:left="152" w:right="139"/>
              <w:jc w:val="center"/>
              <w:rPr>
                <w:sz w:val="21"/>
              </w:rPr>
            </w:pPr>
            <w:r>
              <w:rPr>
                <w:spacing w:val="-5"/>
                <w:sz w:val="21"/>
              </w:rPr>
              <w:t>20</w:t>
            </w:r>
          </w:p>
        </w:tc>
        <w:tc>
          <w:tcPr>
            <w:tcW w:w="790" w:type="dxa"/>
          </w:tcPr>
          <w:p>
            <w:pPr>
              <w:pStyle w:val="23"/>
              <w:rPr>
                <w:b/>
                <w:sz w:val="14"/>
              </w:rPr>
            </w:pPr>
          </w:p>
          <w:p>
            <w:pPr>
              <w:pStyle w:val="23"/>
              <w:spacing w:before="1"/>
              <w:ind w:left="115" w:right="106"/>
              <w:jc w:val="center"/>
              <w:rPr>
                <w:sz w:val="21"/>
              </w:rPr>
            </w:pPr>
            <w:r>
              <w:rPr>
                <w:spacing w:val="-5"/>
                <w:sz w:val="21"/>
              </w:rPr>
              <w:t>20</w:t>
            </w:r>
          </w:p>
        </w:tc>
        <w:tc>
          <w:tcPr>
            <w:tcW w:w="1334" w:type="dxa"/>
          </w:tcPr>
          <w:p>
            <w:pPr>
              <w:pStyle w:val="23"/>
              <w:rPr>
                <w:rFonts w:ascii="Times New Roman" w:hAnsi="Times New Roman"/>
                <w:sz w:val="20"/>
              </w:rPr>
            </w:pPr>
          </w:p>
        </w:tc>
      </w:tr>
      <w:tr>
        <w:trPr>
          <w:trHeight w:val="600"/>
        </w:trPr>
        <w:tc>
          <w:tcPr>
            <w:tcW w:w="654" w:type="dxa"/>
          </w:tcPr>
          <w:p>
            <w:pPr>
              <w:pStyle w:val="23"/>
              <w:spacing w:before="180"/>
              <w:ind w:left="8"/>
              <w:jc w:val="center"/>
              <w:rPr>
                <w:sz w:val="21"/>
              </w:rPr>
            </w:pPr>
            <w:r>
              <w:rPr>
                <w:w w:val="99"/>
                <w:sz w:val="21"/>
              </w:rPr>
              <w:t>9</w:t>
            </w:r>
          </w:p>
        </w:tc>
        <w:tc>
          <w:tcPr>
            <w:tcW w:w="1086" w:type="dxa"/>
          </w:tcPr>
          <w:p>
            <w:pPr>
              <w:pStyle w:val="23"/>
              <w:spacing w:before="180"/>
              <w:ind w:left="106"/>
              <w:rPr>
                <w:sz w:val="21"/>
              </w:rPr>
            </w:pPr>
            <w:r>
              <w:rPr>
                <w:w w:val="95"/>
                <w:sz w:val="21"/>
              </w:rPr>
              <w:t>效</w:t>
            </w:r>
            <w:r>
              <w:rPr>
                <w:spacing w:val="-10"/>
                <w:sz w:val="21"/>
              </w:rPr>
              <w:t>果</w:t>
            </w:r>
          </w:p>
        </w:tc>
        <w:tc>
          <w:tcPr>
            <w:tcW w:w="1245" w:type="dxa"/>
            <w:gridSpan w:val="2"/>
          </w:tcPr>
          <w:p>
            <w:pPr>
              <w:pStyle w:val="23"/>
              <w:spacing w:before="180"/>
              <w:ind w:left="108"/>
              <w:rPr>
                <w:sz w:val="21"/>
              </w:rPr>
            </w:pPr>
            <w:r>
              <w:rPr>
                <w:spacing w:val="-3"/>
                <w:w w:val="95"/>
                <w:sz w:val="21"/>
              </w:rPr>
              <w:t>项目效益</w:t>
            </w:r>
          </w:p>
        </w:tc>
        <w:tc>
          <w:tcPr>
            <w:tcW w:w="2110" w:type="dxa"/>
          </w:tcPr>
          <w:p>
            <w:pPr>
              <w:pStyle w:val="23"/>
              <w:spacing w:line="300" w:lineRule="atLeast"/>
              <w:ind w:left="108" w:right="100"/>
              <w:rPr>
                <w:sz w:val="21"/>
              </w:rPr>
            </w:pPr>
            <w:r>
              <w:rPr>
                <w:spacing w:val="-2"/>
                <w:sz w:val="21"/>
              </w:rPr>
              <w:t>社会公众或服务对象</w:t>
            </w:r>
            <w:r>
              <w:rPr>
                <w:spacing w:val="-4"/>
                <w:sz w:val="21"/>
              </w:rPr>
              <w:t>满意度</w:t>
            </w:r>
          </w:p>
        </w:tc>
        <w:tc>
          <w:tcPr>
            <w:tcW w:w="4198" w:type="dxa"/>
            <w:gridSpan w:val="2"/>
          </w:tcPr>
          <w:p>
            <w:pPr>
              <w:pStyle w:val="23"/>
              <w:spacing w:before="180"/>
              <w:ind w:left="108"/>
              <w:rPr>
                <w:sz w:val="21"/>
              </w:rPr>
            </w:pPr>
            <w:r>
              <w:rPr>
                <w:spacing w:val="-1"/>
                <w:w w:val="95"/>
                <w:sz w:val="21"/>
              </w:rPr>
              <w:t>当地群众对食品安全的满意度</w:t>
            </w:r>
          </w:p>
        </w:tc>
        <w:tc>
          <w:tcPr>
            <w:tcW w:w="1703" w:type="dxa"/>
          </w:tcPr>
          <w:p>
            <w:pPr>
              <w:pStyle w:val="23"/>
              <w:spacing w:before="180"/>
              <w:ind w:left="362" w:right="321"/>
              <w:jc w:val="center"/>
              <w:rPr>
                <w:sz w:val="21"/>
              </w:rPr>
            </w:pPr>
            <w:r>
              <w:rPr>
                <w:spacing w:val="-4"/>
                <w:sz w:val="21"/>
              </w:rPr>
              <w:t>≥95%</w:t>
            </w:r>
          </w:p>
        </w:tc>
        <w:tc>
          <w:tcPr>
            <w:tcW w:w="1748" w:type="dxa"/>
          </w:tcPr>
          <w:p>
            <w:pPr>
              <w:pStyle w:val="23"/>
              <w:spacing w:before="180"/>
              <w:ind w:left="369" w:right="359"/>
              <w:jc w:val="center"/>
              <w:rPr>
                <w:sz w:val="21"/>
              </w:rPr>
            </w:pPr>
            <w:r>
              <w:rPr>
                <w:spacing w:val="-5"/>
                <w:sz w:val="21"/>
              </w:rPr>
              <w:t>95%</w:t>
            </w:r>
          </w:p>
        </w:tc>
        <w:tc>
          <w:tcPr>
            <w:tcW w:w="860" w:type="dxa"/>
          </w:tcPr>
          <w:p>
            <w:pPr>
              <w:pStyle w:val="23"/>
              <w:spacing w:before="180"/>
              <w:ind w:left="152" w:right="139"/>
              <w:jc w:val="center"/>
              <w:rPr>
                <w:sz w:val="21"/>
              </w:rPr>
            </w:pPr>
            <w:r>
              <w:rPr>
                <w:spacing w:val="-5"/>
                <w:sz w:val="21"/>
              </w:rPr>
              <w:t>10</w:t>
            </w:r>
          </w:p>
        </w:tc>
        <w:tc>
          <w:tcPr>
            <w:tcW w:w="790" w:type="dxa"/>
          </w:tcPr>
          <w:p>
            <w:pPr>
              <w:pStyle w:val="23"/>
              <w:spacing w:before="180"/>
              <w:ind w:left="115"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7"/>
        </w:trPr>
        <w:tc>
          <w:tcPr>
            <w:tcW w:w="654" w:type="dxa"/>
          </w:tcPr>
          <w:p>
            <w:pPr>
              <w:pStyle w:val="23"/>
              <w:rPr>
                <w:rFonts w:ascii="Times New Roman" w:hAnsi="Times New Roman"/>
                <w:sz w:val="20"/>
              </w:rPr>
            </w:pPr>
          </w:p>
        </w:tc>
        <w:tc>
          <w:tcPr>
            <w:tcW w:w="1086" w:type="dxa"/>
          </w:tcPr>
          <w:p>
            <w:pPr>
              <w:pStyle w:val="23"/>
              <w:rPr>
                <w:rFonts w:ascii="Times New Roman" w:hAnsi="Times New Roman"/>
                <w:sz w:val="20"/>
              </w:rPr>
            </w:pPr>
          </w:p>
        </w:tc>
        <w:tc>
          <w:tcPr>
            <w:tcW w:w="1245" w:type="dxa"/>
            <w:gridSpan w:val="2"/>
          </w:tcPr>
          <w:p>
            <w:pPr>
              <w:pStyle w:val="23"/>
              <w:rPr>
                <w:rFonts w:ascii="Times New Roman" w:hAnsi="Times New Roman"/>
                <w:sz w:val="20"/>
              </w:rPr>
            </w:pPr>
          </w:p>
        </w:tc>
        <w:tc>
          <w:tcPr>
            <w:tcW w:w="2110" w:type="dxa"/>
          </w:tcPr>
          <w:p>
            <w:pPr>
              <w:pStyle w:val="23"/>
              <w:rPr>
                <w:rFonts w:ascii="Times New Roman" w:hAnsi="Times New Roman"/>
                <w:sz w:val="20"/>
              </w:rPr>
            </w:pPr>
          </w:p>
        </w:tc>
        <w:tc>
          <w:tcPr>
            <w:tcW w:w="4198" w:type="dxa"/>
            <w:gridSpan w:val="2"/>
          </w:tcPr>
          <w:p>
            <w:pPr>
              <w:pStyle w:val="23"/>
              <w:spacing w:before="162"/>
              <w:ind w:left="108"/>
              <w:rPr>
                <w:sz w:val="21"/>
              </w:rPr>
            </w:pPr>
            <w:r>
              <w:rPr>
                <w:w w:val="95"/>
                <w:sz w:val="21"/>
              </w:rPr>
              <w:t>得分分值（百分制</w:t>
            </w:r>
            <w:r>
              <w:rPr>
                <w:spacing w:val="-10"/>
                <w:w w:val="95"/>
                <w:sz w:val="21"/>
              </w:rPr>
              <w:t>）</w:t>
            </w:r>
          </w:p>
        </w:tc>
        <w:tc>
          <w:tcPr>
            <w:tcW w:w="1703" w:type="dxa"/>
          </w:tcPr>
          <w:p>
            <w:pPr>
              <w:pStyle w:val="23"/>
              <w:rPr>
                <w:rFonts w:ascii="Times New Roman" w:hAnsi="Times New Roman"/>
                <w:sz w:val="20"/>
              </w:rPr>
            </w:pPr>
          </w:p>
        </w:tc>
        <w:tc>
          <w:tcPr>
            <w:tcW w:w="1748" w:type="dxa"/>
          </w:tcPr>
          <w:p>
            <w:pPr>
              <w:pStyle w:val="23"/>
              <w:rPr>
                <w:rFonts w:ascii="Times New Roman" w:hAnsi="Times New Roman"/>
                <w:sz w:val="20"/>
              </w:rPr>
            </w:pPr>
          </w:p>
        </w:tc>
        <w:tc>
          <w:tcPr>
            <w:tcW w:w="860" w:type="dxa"/>
          </w:tcPr>
          <w:p>
            <w:pPr>
              <w:pStyle w:val="23"/>
              <w:rPr>
                <w:rFonts w:ascii="Times New Roman" w:hAnsi="Times New Roman"/>
                <w:sz w:val="20"/>
              </w:rPr>
            </w:pPr>
          </w:p>
        </w:tc>
        <w:tc>
          <w:tcPr>
            <w:tcW w:w="790" w:type="dxa"/>
          </w:tcPr>
          <w:p>
            <w:pPr>
              <w:pStyle w:val="23"/>
              <w:spacing w:before="162"/>
              <w:ind w:left="117" w:right="105"/>
              <w:jc w:val="center"/>
              <w:rPr>
                <w:sz w:val="21"/>
              </w:rPr>
            </w:pPr>
            <w:r>
              <w:rPr>
                <w:spacing w:val="-2"/>
                <w:sz w:val="21"/>
              </w:rPr>
              <w:t>100.0</w:t>
            </w:r>
          </w:p>
        </w:tc>
        <w:tc>
          <w:tcPr>
            <w:tcW w:w="1334" w:type="dxa"/>
          </w:tcPr>
          <w:p>
            <w:pPr>
              <w:pStyle w:val="23"/>
              <w:rPr>
                <w:rFonts w:ascii="Times New Roman" w:hAnsi="Times New Roman"/>
                <w:sz w:val="20"/>
              </w:rPr>
            </w:pPr>
          </w:p>
        </w:tc>
      </w:tr>
      <w:tr>
        <w:trPr>
          <w:trHeight w:val="566"/>
        </w:trPr>
        <w:tc>
          <w:tcPr>
            <w:tcW w:w="15728" w:type="dxa"/>
            <w:gridSpan w:val="12"/>
          </w:tcPr>
          <w:p>
            <w:pPr>
              <w:pStyle w:val="23"/>
              <w:spacing w:before="164"/>
              <w:ind w:left="7151" w:right="7144"/>
              <w:jc w:val="center"/>
              <w:rPr>
                <w:sz w:val="21"/>
              </w:rPr>
            </w:pPr>
            <w:r>
              <w:rPr>
                <w:spacing w:val="-2"/>
                <w:w w:val="95"/>
                <w:sz w:val="21"/>
              </w:rPr>
              <w:t>评价组人员情况</w:t>
            </w:r>
          </w:p>
        </w:tc>
      </w:tr>
      <w:tr>
        <w:trPr>
          <w:trHeight w:val="567"/>
        </w:trPr>
        <w:tc>
          <w:tcPr>
            <w:tcW w:w="654" w:type="dxa"/>
          </w:tcPr>
          <w:p>
            <w:pPr>
              <w:pStyle w:val="23"/>
              <w:spacing w:before="163"/>
              <w:ind w:left="106" w:right="97"/>
              <w:jc w:val="center"/>
              <w:rPr>
                <w:sz w:val="21"/>
              </w:rPr>
            </w:pPr>
            <w:r>
              <w:rPr>
                <w:w w:val="95"/>
                <w:sz w:val="21"/>
              </w:rPr>
              <w:t>序</w:t>
            </w:r>
            <w:r>
              <w:rPr>
                <w:spacing w:val="-10"/>
                <w:sz w:val="21"/>
              </w:rPr>
              <w:t>号</w:t>
            </w:r>
          </w:p>
        </w:tc>
        <w:tc>
          <w:tcPr>
            <w:tcW w:w="1697" w:type="dxa"/>
            <w:gridSpan w:val="2"/>
          </w:tcPr>
          <w:p>
            <w:pPr>
              <w:pStyle w:val="23"/>
              <w:spacing w:before="163"/>
              <w:ind w:left="626" w:right="621"/>
              <w:jc w:val="center"/>
              <w:rPr>
                <w:sz w:val="21"/>
              </w:rPr>
            </w:pPr>
            <w:r>
              <w:rPr>
                <w:w w:val="95"/>
                <w:sz w:val="21"/>
              </w:rPr>
              <w:t>姓</w:t>
            </w:r>
            <w:r>
              <w:rPr>
                <w:spacing w:val="-10"/>
                <w:sz w:val="21"/>
              </w:rPr>
              <w:t>名</w:t>
            </w:r>
          </w:p>
        </w:tc>
        <w:tc>
          <w:tcPr>
            <w:tcW w:w="3571" w:type="dxa"/>
            <w:gridSpan w:val="3"/>
          </w:tcPr>
          <w:p>
            <w:pPr>
              <w:pStyle w:val="23"/>
              <w:spacing w:before="163"/>
              <w:ind w:left="1564" w:right="1557"/>
              <w:jc w:val="center"/>
              <w:rPr>
                <w:sz w:val="21"/>
              </w:rPr>
            </w:pPr>
            <w:r>
              <w:rPr>
                <w:w w:val="95"/>
                <w:sz w:val="21"/>
              </w:rPr>
              <w:t>职</w:t>
            </w:r>
            <w:r>
              <w:rPr>
                <w:spacing w:val="-10"/>
                <w:sz w:val="21"/>
              </w:rPr>
              <w:t>务</w:t>
            </w:r>
          </w:p>
        </w:tc>
        <w:tc>
          <w:tcPr>
            <w:tcW w:w="3371" w:type="dxa"/>
          </w:tcPr>
          <w:p>
            <w:pPr>
              <w:pStyle w:val="23"/>
              <w:spacing w:before="163"/>
              <w:ind w:left="1450" w:right="1470"/>
              <w:jc w:val="center"/>
              <w:rPr>
                <w:sz w:val="21"/>
              </w:rPr>
            </w:pPr>
            <w:r>
              <w:rPr>
                <w:w w:val="95"/>
                <w:sz w:val="21"/>
              </w:rPr>
              <w:t>职</w:t>
            </w:r>
            <w:r>
              <w:rPr>
                <w:spacing w:val="-10"/>
                <w:sz w:val="21"/>
              </w:rPr>
              <w:t>称</w:t>
            </w:r>
          </w:p>
        </w:tc>
        <w:tc>
          <w:tcPr>
            <w:tcW w:w="4311" w:type="dxa"/>
            <w:gridSpan w:val="3"/>
          </w:tcPr>
          <w:p>
            <w:pPr>
              <w:pStyle w:val="23"/>
              <w:spacing w:before="163"/>
              <w:ind w:left="1919" w:right="1941"/>
              <w:jc w:val="center"/>
              <w:rPr>
                <w:sz w:val="21"/>
              </w:rPr>
            </w:pPr>
            <w:r>
              <w:rPr>
                <w:w w:val="95"/>
                <w:sz w:val="21"/>
              </w:rPr>
              <w:t>单</w:t>
            </w:r>
            <w:r>
              <w:rPr>
                <w:spacing w:val="-10"/>
                <w:sz w:val="21"/>
              </w:rPr>
              <w:t>位</w:t>
            </w:r>
          </w:p>
        </w:tc>
        <w:tc>
          <w:tcPr>
            <w:tcW w:w="2124" w:type="dxa"/>
            <w:gridSpan w:val="2"/>
          </w:tcPr>
          <w:p>
            <w:pPr>
              <w:pStyle w:val="23"/>
              <w:spacing w:before="163"/>
              <w:ind w:left="642"/>
              <w:rPr>
                <w:sz w:val="21"/>
              </w:rPr>
            </w:pPr>
            <w:r>
              <w:rPr>
                <w:spacing w:val="-3"/>
                <w:w w:val="95"/>
                <w:sz w:val="21"/>
              </w:rPr>
              <w:t>联系电话</w:t>
            </w:r>
          </w:p>
        </w:tc>
      </w:tr>
      <w:tr>
        <w:trPr>
          <w:trHeight w:val="567"/>
        </w:trPr>
        <w:tc>
          <w:tcPr>
            <w:tcW w:w="654" w:type="dxa"/>
          </w:tcPr>
          <w:p>
            <w:pPr>
              <w:pStyle w:val="23"/>
              <w:spacing w:before="162"/>
              <w:ind w:left="8"/>
              <w:jc w:val="center"/>
              <w:rPr>
                <w:sz w:val="21"/>
              </w:rPr>
            </w:pPr>
            <w:r>
              <w:rPr>
                <w:w w:val="99"/>
                <w:sz w:val="21"/>
              </w:rPr>
              <w:t>1</w:t>
            </w:r>
          </w:p>
        </w:tc>
        <w:tc>
          <w:tcPr>
            <w:tcW w:w="1697" w:type="dxa"/>
            <w:gridSpan w:val="2"/>
          </w:tcPr>
          <w:p>
            <w:pPr>
              <w:pStyle w:val="23"/>
              <w:spacing w:before="162"/>
              <w:ind w:left="106"/>
              <w:rPr>
                <w:sz w:val="21"/>
              </w:rPr>
            </w:pPr>
            <w:r>
              <w:rPr>
                <w:sz w:val="21"/>
              </w:rPr>
              <w:t>穆</w:t>
            </w:r>
            <w:r>
              <w:rPr>
                <w:spacing w:val="51"/>
                <w:w w:val="150"/>
                <w:sz w:val="21"/>
              </w:rPr>
              <w:t xml:space="preserve"> </w:t>
            </w:r>
            <w:r>
              <w:rPr>
                <w:spacing w:val="-10"/>
                <w:sz w:val="21"/>
              </w:rPr>
              <w:t>涛</w:t>
            </w:r>
          </w:p>
        </w:tc>
        <w:tc>
          <w:tcPr>
            <w:tcW w:w="3571" w:type="dxa"/>
            <w:gridSpan w:val="3"/>
          </w:tcPr>
          <w:p>
            <w:pPr>
              <w:pStyle w:val="23"/>
              <w:spacing w:before="162"/>
              <w:ind w:left="106"/>
              <w:rPr>
                <w:sz w:val="21"/>
              </w:rPr>
            </w:pPr>
            <w:r>
              <w:rPr>
                <w:w w:val="95"/>
                <w:sz w:val="21"/>
              </w:rPr>
              <w:t>科</w:t>
            </w:r>
            <w:r>
              <w:rPr>
                <w:spacing w:val="-10"/>
                <w:sz w:val="21"/>
              </w:rPr>
              <w:t>长</w:t>
            </w:r>
          </w:p>
        </w:tc>
        <w:tc>
          <w:tcPr>
            <w:tcW w:w="3371" w:type="dxa"/>
          </w:tcPr>
          <w:p>
            <w:pPr>
              <w:pStyle w:val="23"/>
              <w:spacing w:before="162"/>
              <w:ind w:left="106"/>
              <w:rPr>
                <w:sz w:val="21"/>
              </w:rPr>
            </w:pPr>
            <w:r>
              <w:rPr>
                <w:w w:val="99"/>
                <w:sz w:val="21"/>
              </w:rPr>
              <w:t>无</w:t>
            </w:r>
          </w:p>
        </w:tc>
        <w:tc>
          <w:tcPr>
            <w:tcW w:w="4311" w:type="dxa"/>
            <w:gridSpan w:val="3"/>
          </w:tcPr>
          <w:p>
            <w:pPr>
              <w:pStyle w:val="23"/>
              <w:rPr>
                <w:rFonts w:ascii="Times New Roman" w:hAnsi="Times New Roman"/>
                <w:sz w:val="20"/>
              </w:rPr>
            </w:pPr>
          </w:p>
        </w:tc>
        <w:tc>
          <w:tcPr>
            <w:tcW w:w="2124" w:type="dxa"/>
            <w:gridSpan w:val="2"/>
          </w:tcPr>
          <w:p>
            <w:pPr>
              <w:pStyle w:val="23"/>
              <w:rPr>
                <w:rFonts w:ascii="Times New Roman" w:hAnsi="Times New Roman"/>
                <w:sz w:val="20"/>
              </w:rPr>
            </w:pPr>
          </w:p>
        </w:tc>
      </w:tr>
      <w:tr>
        <w:trPr>
          <w:trHeight w:val="566"/>
        </w:trPr>
        <w:tc>
          <w:tcPr>
            <w:tcW w:w="654" w:type="dxa"/>
          </w:tcPr>
          <w:p>
            <w:pPr>
              <w:pStyle w:val="23"/>
              <w:spacing w:before="163"/>
              <w:ind w:left="8"/>
              <w:jc w:val="center"/>
              <w:rPr>
                <w:sz w:val="21"/>
              </w:rPr>
            </w:pPr>
            <w:r>
              <w:rPr>
                <w:w w:val="99"/>
                <w:sz w:val="21"/>
              </w:rPr>
              <w:t>2</w:t>
            </w:r>
          </w:p>
        </w:tc>
        <w:tc>
          <w:tcPr>
            <w:tcW w:w="1697" w:type="dxa"/>
            <w:gridSpan w:val="2"/>
          </w:tcPr>
          <w:p>
            <w:pPr>
              <w:pStyle w:val="23"/>
              <w:spacing w:before="163"/>
              <w:ind w:left="106"/>
              <w:rPr>
                <w:sz w:val="21"/>
              </w:rPr>
            </w:pPr>
            <w:r>
              <w:rPr>
                <w:spacing w:val="-4"/>
                <w:w w:val="95"/>
                <w:sz w:val="21"/>
              </w:rPr>
              <w:t>王迪斐</w:t>
            </w:r>
          </w:p>
        </w:tc>
        <w:tc>
          <w:tcPr>
            <w:tcW w:w="3571" w:type="dxa"/>
            <w:gridSpan w:val="3"/>
          </w:tcPr>
          <w:p>
            <w:pPr>
              <w:pStyle w:val="23"/>
              <w:spacing w:before="163"/>
              <w:ind w:left="106"/>
              <w:rPr>
                <w:sz w:val="21"/>
              </w:rPr>
            </w:pPr>
            <w:r>
              <w:rPr>
                <w:w w:val="95"/>
                <w:sz w:val="21"/>
              </w:rPr>
              <w:t>科</w:t>
            </w:r>
            <w:r>
              <w:rPr>
                <w:spacing w:val="-10"/>
                <w:sz w:val="21"/>
              </w:rPr>
              <w:t>长</w:t>
            </w:r>
          </w:p>
        </w:tc>
        <w:tc>
          <w:tcPr>
            <w:tcW w:w="3371" w:type="dxa"/>
          </w:tcPr>
          <w:p>
            <w:pPr>
              <w:pStyle w:val="23"/>
              <w:spacing w:before="163"/>
              <w:ind w:left="106"/>
              <w:rPr>
                <w:sz w:val="21"/>
              </w:rPr>
            </w:pPr>
            <w:r>
              <w:rPr>
                <w:w w:val="99"/>
                <w:sz w:val="21"/>
              </w:rPr>
              <w:t>无</w:t>
            </w:r>
          </w:p>
        </w:tc>
        <w:tc>
          <w:tcPr>
            <w:tcW w:w="4311" w:type="dxa"/>
            <w:gridSpan w:val="3"/>
          </w:tcPr>
          <w:p>
            <w:pPr>
              <w:pStyle w:val="23"/>
              <w:rPr>
                <w:rFonts w:ascii="Times New Roman" w:hAnsi="Times New Roman"/>
                <w:sz w:val="20"/>
              </w:rPr>
            </w:pPr>
          </w:p>
        </w:tc>
        <w:tc>
          <w:tcPr>
            <w:tcW w:w="2124" w:type="dxa"/>
            <w:gridSpan w:val="2"/>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3</w:t>
            </w:r>
          </w:p>
        </w:tc>
        <w:tc>
          <w:tcPr>
            <w:tcW w:w="1697" w:type="dxa"/>
            <w:gridSpan w:val="2"/>
          </w:tcPr>
          <w:p>
            <w:pPr>
              <w:pStyle w:val="23"/>
              <w:spacing w:before="162"/>
              <w:ind w:left="106"/>
              <w:rPr>
                <w:sz w:val="21"/>
              </w:rPr>
            </w:pPr>
            <w:r>
              <w:rPr>
                <w:spacing w:val="-4"/>
                <w:w w:val="95"/>
                <w:sz w:val="21"/>
              </w:rPr>
              <w:t>李强业</w:t>
            </w:r>
          </w:p>
        </w:tc>
        <w:tc>
          <w:tcPr>
            <w:tcW w:w="3571" w:type="dxa"/>
            <w:gridSpan w:val="3"/>
          </w:tcPr>
          <w:p>
            <w:pPr>
              <w:pStyle w:val="23"/>
              <w:spacing w:before="162"/>
              <w:ind w:left="106"/>
              <w:rPr>
                <w:sz w:val="21"/>
              </w:rPr>
            </w:pPr>
            <w:r>
              <w:rPr>
                <w:w w:val="95"/>
                <w:sz w:val="21"/>
              </w:rPr>
              <w:t>科</w:t>
            </w:r>
            <w:r>
              <w:rPr>
                <w:spacing w:val="-10"/>
                <w:sz w:val="21"/>
              </w:rPr>
              <w:t>长</w:t>
            </w:r>
          </w:p>
        </w:tc>
        <w:tc>
          <w:tcPr>
            <w:tcW w:w="3371" w:type="dxa"/>
          </w:tcPr>
          <w:p>
            <w:pPr>
              <w:pStyle w:val="23"/>
              <w:spacing w:before="162"/>
              <w:ind w:left="106"/>
              <w:rPr>
                <w:sz w:val="21"/>
              </w:rPr>
            </w:pPr>
            <w:r>
              <w:rPr>
                <w:w w:val="99"/>
                <w:sz w:val="21"/>
              </w:rPr>
              <w:t>无</w:t>
            </w:r>
          </w:p>
        </w:tc>
        <w:tc>
          <w:tcPr>
            <w:tcW w:w="4311" w:type="dxa"/>
            <w:gridSpan w:val="3"/>
          </w:tcPr>
          <w:p>
            <w:pPr>
              <w:pStyle w:val="23"/>
              <w:rPr>
                <w:rFonts w:ascii="Times New Roman" w:hAnsi="Times New Roman"/>
                <w:sz w:val="20"/>
              </w:rPr>
            </w:pPr>
          </w:p>
        </w:tc>
        <w:tc>
          <w:tcPr>
            <w:tcW w:w="2124" w:type="dxa"/>
            <w:gridSpan w:val="2"/>
          </w:tcPr>
          <w:p>
            <w:pPr>
              <w:pStyle w:val="23"/>
              <w:rPr>
                <w:rFonts w:ascii="Times New Roman" w:hAnsi="Times New Roman"/>
                <w:sz w:val="20"/>
              </w:rPr>
            </w:pPr>
          </w:p>
        </w:tc>
      </w:tr>
      <w:tr>
        <w:trPr>
          <w:trHeight w:val="565"/>
        </w:trPr>
        <w:tc>
          <w:tcPr>
            <w:tcW w:w="15728" w:type="dxa"/>
            <w:gridSpan w:val="12"/>
          </w:tcPr>
          <w:p>
            <w:pPr>
              <w:pStyle w:val="23"/>
              <w:spacing w:before="164"/>
              <w:ind w:left="7151" w:right="7144"/>
              <w:jc w:val="center"/>
              <w:rPr>
                <w:sz w:val="21"/>
              </w:rPr>
            </w:pPr>
            <w:r>
              <w:rPr>
                <w:spacing w:val="-2"/>
                <w:w w:val="95"/>
                <w:sz w:val="21"/>
              </w:rPr>
              <w:t>自评价其他信息</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14227"/>
      </w:tblGrid>
      <w:tr>
        <w:trPr>
          <w:trHeight w:val="850"/>
        </w:trPr>
        <w:tc>
          <w:tcPr>
            <w:tcW w:w="1502" w:type="dxa"/>
          </w:tcPr>
          <w:p>
            <w:pPr>
              <w:pStyle w:val="23"/>
              <w:spacing w:before="11"/>
              <w:rPr>
                <w:b/>
                <w:sz w:val="23"/>
              </w:rPr>
            </w:pPr>
          </w:p>
          <w:p>
            <w:pPr>
              <w:pStyle w:val="23"/>
              <w:ind w:left="108"/>
              <w:rPr>
                <w:sz w:val="21"/>
              </w:rPr>
            </w:pPr>
            <w:r>
              <w:rPr>
                <w:spacing w:val="-2"/>
                <w:w w:val="95"/>
                <w:sz w:val="21"/>
              </w:rPr>
              <w:t>评价综合意见</w:t>
            </w:r>
          </w:p>
        </w:tc>
        <w:tc>
          <w:tcPr>
            <w:tcW w:w="14227" w:type="dxa"/>
          </w:tcPr>
          <w:p>
            <w:pPr>
              <w:pStyle w:val="23"/>
              <w:spacing w:before="30"/>
              <w:ind w:left="108"/>
              <w:rPr>
                <w:sz w:val="21"/>
              </w:rPr>
            </w:pPr>
            <w:r>
              <w:rPr>
                <w:spacing w:val="-2"/>
                <w:w w:val="95"/>
                <w:sz w:val="21"/>
              </w:rPr>
              <w:t>无评价综合意见.</w:t>
            </w:r>
          </w:p>
        </w:tc>
      </w:tr>
      <w:tr>
        <w:trPr>
          <w:trHeight w:val="900"/>
        </w:trPr>
        <w:tc>
          <w:tcPr>
            <w:tcW w:w="1502" w:type="dxa"/>
          </w:tcPr>
          <w:p>
            <w:pPr>
              <w:pStyle w:val="23"/>
              <w:spacing w:before="29" w:line="266" w:lineRule="auto"/>
              <w:ind w:left="108" w:right="124"/>
              <w:rPr>
                <w:sz w:val="21"/>
              </w:rPr>
            </w:pPr>
            <w:r>
              <w:rPr>
                <w:spacing w:val="-2"/>
                <w:sz w:val="21"/>
              </w:rPr>
              <w:t>项目资金来源</w:t>
            </w:r>
            <w:r>
              <w:rPr>
                <w:spacing w:val="-2"/>
                <w:w w:val="95"/>
                <w:sz w:val="21"/>
              </w:rPr>
              <w:t>和支出说明情</w:t>
            </w:r>
          </w:p>
          <w:p>
            <w:pPr>
              <w:pStyle w:val="23"/>
              <w:spacing w:before="3" w:line="251" w:lineRule="exact"/>
              <w:ind w:left="108"/>
              <w:rPr>
                <w:sz w:val="21"/>
              </w:rPr>
            </w:pPr>
            <w:r>
              <w:rPr>
                <w:w w:val="99"/>
                <w:sz w:val="21"/>
              </w:rPr>
              <w:t>况</w:t>
            </w:r>
          </w:p>
        </w:tc>
        <w:tc>
          <w:tcPr>
            <w:tcW w:w="14227" w:type="dxa"/>
          </w:tcPr>
          <w:p>
            <w:pPr>
              <w:pStyle w:val="23"/>
              <w:spacing w:before="29"/>
              <w:ind w:left="108"/>
              <w:rPr>
                <w:sz w:val="21"/>
              </w:rPr>
            </w:pPr>
            <w:r>
              <w:rPr>
                <w:w w:val="95"/>
                <w:sz w:val="21"/>
              </w:rPr>
              <w:t>资金来源全部为财政拨款，用于本年</w:t>
            </w:r>
            <w:r>
              <w:rPr>
                <w:color w:val="000000"/>
                <w:w w:val="95"/>
                <w:sz w:val="21"/>
                <w:shd w:val="clear" w:color="auto" w:fill="FCFCFC"/>
              </w:rPr>
              <w:t>食品安全智慧监管平台维护费用</w:t>
            </w:r>
            <w:r>
              <w:rPr>
                <w:color w:val="000000"/>
                <w:spacing w:val="-4"/>
                <w:w w:val="95"/>
                <w:sz w:val="21"/>
              </w:rPr>
              <w:t>支出。</w:t>
            </w:r>
          </w:p>
        </w:tc>
      </w:tr>
      <w:tr>
        <w:trPr>
          <w:trHeight w:val="850"/>
        </w:trPr>
        <w:tc>
          <w:tcPr>
            <w:tcW w:w="1502" w:type="dxa"/>
          </w:tcPr>
          <w:p>
            <w:pPr>
              <w:pStyle w:val="23"/>
              <w:spacing w:before="10"/>
              <w:rPr>
                <w:b/>
                <w:sz w:val="23"/>
              </w:rPr>
            </w:pPr>
          </w:p>
          <w:p>
            <w:pPr>
              <w:pStyle w:val="23"/>
              <w:ind w:left="108"/>
              <w:rPr>
                <w:sz w:val="21"/>
              </w:rPr>
            </w:pPr>
            <w:r>
              <w:rPr>
                <w:spacing w:val="-2"/>
                <w:w w:val="95"/>
                <w:sz w:val="21"/>
              </w:rPr>
              <w:t>项目经验做法</w:t>
            </w:r>
          </w:p>
        </w:tc>
        <w:tc>
          <w:tcPr>
            <w:tcW w:w="14227" w:type="dxa"/>
          </w:tcPr>
          <w:p>
            <w:pPr>
              <w:pStyle w:val="23"/>
              <w:spacing w:before="29"/>
              <w:ind w:left="108"/>
              <w:rPr>
                <w:sz w:val="21"/>
              </w:rPr>
            </w:pPr>
            <w:r>
              <w:rPr>
                <w:spacing w:val="-1"/>
                <w:w w:val="95"/>
                <w:sz w:val="21"/>
              </w:rPr>
              <w:t>该项目执行情况良好，严格按照相关标准及要求，开展本年度工作。</w:t>
            </w:r>
          </w:p>
        </w:tc>
      </w:tr>
      <w:tr>
        <w:trPr>
          <w:trHeight w:val="850"/>
        </w:trPr>
        <w:tc>
          <w:tcPr>
            <w:tcW w:w="1502" w:type="dxa"/>
          </w:tcPr>
          <w:p>
            <w:pPr>
              <w:pStyle w:val="23"/>
              <w:spacing w:before="9"/>
              <w:rPr>
                <w:b/>
                <w:sz w:val="23"/>
              </w:rPr>
            </w:pPr>
          </w:p>
          <w:p>
            <w:pPr>
              <w:pStyle w:val="23"/>
              <w:ind w:left="108"/>
              <w:rPr>
                <w:sz w:val="21"/>
              </w:rPr>
            </w:pPr>
            <w:r>
              <w:rPr>
                <w:spacing w:val="-2"/>
                <w:w w:val="95"/>
                <w:sz w:val="21"/>
              </w:rPr>
              <w:t>项目存在问题</w:t>
            </w:r>
          </w:p>
        </w:tc>
        <w:tc>
          <w:tcPr>
            <w:tcW w:w="14227" w:type="dxa"/>
          </w:tcPr>
          <w:p>
            <w:pPr>
              <w:pStyle w:val="23"/>
              <w:spacing w:before="30"/>
              <w:ind w:left="108"/>
              <w:rPr>
                <w:sz w:val="21"/>
              </w:rPr>
            </w:pPr>
            <w:r>
              <w:rPr>
                <w:spacing w:val="-1"/>
                <w:w w:val="95"/>
                <w:sz w:val="21"/>
              </w:rPr>
              <w:t>该项目执行情况良好，未有偏差。</w:t>
            </w:r>
          </w:p>
        </w:tc>
      </w:tr>
      <w:tr>
        <w:trPr>
          <w:trHeight w:val="850"/>
        </w:trPr>
        <w:tc>
          <w:tcPr>
            <w:tcW w:w="1502" w:type="dxa"/>
          </w:tcPr>
          <w:p>
            <w:pPr>
              <w:pStyle w:val="23"/>
              <w:spacing w:before="154" w:line="266" w:lineRule="auto"/>
              <w:ind w:left="108" w:right="124"/>
              <w:rPr>
                <w:sz w:val="21"/>
              </w:rPr>
            </w:pPr>
            <w:r>
              <w:rPr>
                <w:spacing w:val="-2"/>
                <w:sz w:val="21"/>
              </w:rPr>
              <w:t>资金来源支出</w:t>
            </w:r>
            <w:r>
              <w:rPr>
                <w:spacing w:val="-6"/>
                <w:sz w:val="21"/>
              </w:rPr>
              <w:t>说明</w:t>
            </w:r>
          </w:p>
        </w:tc>
        <w:tc>
          <w:tcPr>
            <w:tcW w:w="14227" w:type="dxa"/>
          </w:tcPr>
          <w:p>
            <w:pPr>
              <w:pStyle w:val="23"/>
              <w:spacing w:before="29"/>
              <w:ind w:left="108"/>
              <w:rPr>
                <w:sz w:val="21"/>
              </w:rPr>
            </w:pPr>
            <w:r>
              <w:rPr>
                <w:spacing w:val="-1"/>
                <w:w w:val="95"/>
                <w:sz w:val="21"/>
              </w:rPr>
              <w:t>资金来源全部为财政拨款。</w:t>
            </w:r>
          </w:p>
        </w:tc>
      </w:tr>
      <w:tr>
        <w:trPr>
          <w:trHeight w:val="849"/>
        </w:trPr>
        <w:tc>
          <w:tcPr>
            <w:tcW w:w="1502" w:type="dxa"/>
          </w:tcPr>
          <w:p>
            <w:pPr>
              <w:pStyle w:val="23"/>
              <w:spacing w:before="10"/>
              <w:rPr>
                <w:b/>
                <w:sz w:val="23"/>
              </w:rPr>
            </w:pPr>
          </w:p>
          <w:p>
            <w:pPr>
              <w:pStyle w:val="23"/>
              <w:ind w:left="108"/>
              <w:rPr>
                <w:sz w:val="21"/>
              </w:rPr>
            </w:pPr>
            <w:r>
              <w:rPr>
                <w:spacing w:val="-3"/>
                <w:w w:val="95"/>
                <w:sz w:val="21"/>
              </w:rPr>
              <w:t>项目建议</w:t>
            </w:r>
          </w:p>
        </w:tc>
        <w:tc>
          <w:tcPr>
            <w:tcW w:w="14227" w:type="dxa"/>
          </w:tcPr>
          <w:p>
            <w:pPr>
              <w:pStyle w:val="23"/>
              <w:spacing w:before="29"/>
              <w:ind w:left="108"/>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2" w:type="dxa"/>
          </w:tcPr>
          <w:p>
            <w:pPr>
              <w:pStyle w:val="23"/>
              <w:spacing w:before="9"/>
              <w:rPr>
                <w:b/>
                <w:sz w:val="23"/>
              </w:rPr>
            </w:pPr>
          </w:p>
          <w:p>
            <w:pPr>
              <w:pStyle w:val="23"/>
              <w:ind w:left="108"/>
              <w:rPr>
                <w:sz w:val="21"/>
              </w:rPr>
            </w:pPr>
            <w:r>
              <w:rPr>
                <w:spacing w:val="-2"/>
                <w:w w:val="95"/>
                <w:sz w:val="21"/>
              </w:rPr>
              <w:t>财政审核意见</w:t>
            </w:r>
          </w:p>
        </w:tc>
        <w:tc>
          <w:tcPr>
            <w:tcW w:w="14227" w:type="dxa"/>
          </w:tcPr>
          <w:p>
            <w:pPr>
              <w:pStyle w:val="23"/>
              <w:spacing w:before="30"/>
              <w:ind w:left="108"/>
              <w:rPr>
                <w:sz w:val="21"/>
              </w:rPr>
            </w:pPr>
            <w:r>
              <w:rPr>
                <w:spacing w:val="-2"/>
                <w:w w:val="95"/>
                <w:sz w:val="21"/>
              </w:rPr>
              <w:t>无财政审核意见.</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4"/>
        <w:ind w:left="3690" w:right="3532" w:firstLine="0"/>
        <w:jc w:val="center"/>
        <w:rPr>
          <w:b/>
          <w:sz w:val="48"/>
        </w:rPr>
      </w:pPr>
      <w:r>
        <w:rPr>
          <w:b/>
          <w:w w:val="95"/>
          <w:sz w:val="48"/>
        </w:rPr>
        <w:t>印刷费绩效自</w:t>
      </w:r>
      <w:r>
        <w:rPr>
          <w:b/>
          <w:spacing w:val="-4"/>
          <w:w w:val="95"/>
          <w:sz w:val="48"/>
        </w:rPr>
        <w:t>评报告</w:t>
      </w: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2" w:after="0" w:line="240" w:lineRule="auto"/>
        <w:rPr>
          <w:b/>
          <w:sz w:val="16"/>
        </w:r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3730"/>
        <w:gridCol w:w="1287"/>
        <w:gridCol w:w="3469"/>
        <w:gridCol w:w="1729"/>
        <w:gridCol w:w="4012"/>
      </w:tblGrid>
      <w:tr>
        <w:trPr>
          <w:trHeight w:val="567"/>
        </w:trPr>
        <w:tc>
          <w:tcPr>
            <w:tcW w:w="15729" w:type="dxa"/>
            <w:gridSpan w:val="6"/>
          </w:tcPr>
          <w:p>
            <w:pPr>
              <w:pStyle w:val="23"/>
              <w:spacing w:before="164"/>
              <w:ind w:left="7151" w:right="7145"/>
              <w:jc w:val="center"/>
              <w:rPr>
                <w:sz w:val="21"/>
              </w:rPr>
            </w:pPr>
            <w:r>
              <w:rPr>
                <w:spacing w:val="-2"/>
                <w:w w:val="95"/>
                <w:sz w:val="21"/>
              </w:rPr>
              <w:t>单位基本信息</w:t>
            </w:r>
          </w:p>
        </w:tc>
      </w:tr>
      <w:tr>
        <w:trPr>
          <w:trHeight w:val="567"/>
        </w:trPr>
        <w:tc>
          <w:tcPr>
            <w:tcW w:w="1502" w:type="dxa"/>
          </w:tcPr>
          <w:p>
            <w:pPr>
              <w:pStyle w:val="23"/>
              <w:spacing w:before="163"/>
              <w:ind w:left="108"/>
              <w:rPr>
                <w:sz w:val="21"/>
              </w:rPr>
            </w:pPr>
            <w:r>
              <w:rPr>
                <w:spacing w:val="-3"/>
                <w:w w:val="95"/>
                <w:sz w:val="21"/>
              </w:rPr>
              <w:t>单位代码</w:t>
            </w:r>
          </w:p>
        </w:tc>
        <w:tc>
          <w:tcPr>
            <w:tcW w:w="3730" w:type="dxa"/>
          </w:tcPr>
          <w:p>
            <w:pPr>
              <w:pStyle w:val="23"/>
              <w:spacing w:before="163"/>
              <w:ind w:left="108"/>
              <w:rPr>
                <w:sz w:val="21"/>
              </w:rPr>
            </w:pPr>
            <w:r>
              <w:rPr>
                <w:spacing w:val="-5"/>
                <w:sz w:val="21"/>
              </w:rPr>
              <w:t>155</w:t>
            </w:r>
          </w:p>
        </w:tc>
        <w:tc>
          <w:tcPr>
            <w:tcW w:w="1287" w:type="dxa"/>
          </w:tcPr>
          <w:p>
            <w:pPr>
              <w:pStyle w:val="23"/>
              <w:spacing w:before="163"/>
              <w:ind w:left="108"/>
              <w:rPr>
                <w:sz w:val="21"/>
              </w:rPr>
            </w:pPr>
            <w:r>
              <w:rPr>
                <w:spacing w:val="-3"/>
                <w:w w:val="95"/>
                <w:sz w:val="21"/>
              </w:rPr>
              <w:t>单位名称</w:t>
            </w:r>
          </w:p>
        </w:tc>
        <w:tc>
          <w:tcPr>
            <w:tcW w:w="3469" w:type="dxa"/>
          </w:tcPr>
          <w:p>
            <w:pPr>
              <w:pStyle w:val="23"/>
              <w:spacing w:before="163"/>
              <w:ind w:left="107"/>
              <w:rPr>
                <w:sz w:val="21"/>
              </w:rPr>
            </w:pPr>
            <w:r>
              <w:rPr>
                <w:w w:val="95"/>
                <w:sz w:val="21"/>
              </w:rPr>
              <w:t>[155</w:t>
            </w:r>
            <w:r>
              <w:rPr>
                <w:spacing w:val="-1"/>
                <w:w w:val="95"/>
                <w:sz w:val="21"/>
              </w:rPr>
              <w:t>]高新区市场监督管理局</w:t>
            </w:r>
          </w:p>
        </w:tc>
        <w:tc>
          <w:tcPr>
            <w:tcW w:w="1729" w:type="dxa"/>
          </w:tcPr>
          <w:p>
            <w:pPr>
              <w:pStyle w:val="23"/>
              <w:spacing w:before="163"/>
              <w:ind w:left="106"/>
              <w:rPr>
                <w:sz w:val="21"/>
              </w:rPr>
            </w:pPr>
            <w:r>
              <w:rPr>
                <w:spacing w:val="-3"/>
                <w:w w:val="95"/>
                <w:sz w:val="21"/>
              </w:rPr>
              <w:t>单位性质</w:t>
            </w:r>
          </w:p>
        </w:tc>
        <w:tc>
          <w:tcPr>
            <w:tcW w:w="4012" w:type="dxa"/>
          </w:tcPr>
          <w:p>
            <w:pPr>
              <w:pStyle w:val="23"/>
              <w:spacing w:before="163"/>
              <w:ind w:left="107"/>
              <w:rPr>
                <w:sz w:val="21"/>
              </w:rPr>
            </w:pPr>
            <w:r>
              <w:rPr>
                <w:spacing w:val="-3"/>
                <w:w w:val="95"/>
                <w:sz w:val="21"/>
              </w:rPr>
              <w:t>行政单位</w:t>
            </w:r>
          </w:p>
        </w:tc>
      </w:tr>
      <w:tr>
        <w:trPr>
          <w:trHeight w:val="567"/>
        </w:trPr>
        <w:tc>
          <w:tcPr>
            <w:tcW w:w="1502" w:type="dxa"/>
          </w:tcPr>
          <w:p>
            <w:pPr>
              <w:pStyle w:val="23"/>
              <w:spacing w:before="162"/>
              <w:ind w:left="108"/>
              <w:rPr>
                <w:sz w:val="21"/>
              </w:rPr>
            </w:pPr>
            <w:r>
              <w:rPr>
                <w:spacing w:val="-3"/>
                <w:w w:val="95"/>
                <w:sz w:val="21"/>
              </w:rPr>
              <w:t>经费类别</w:t>
            </w:r>
          </w:p>
        </w:tc>
        <w:tc>
          <w:tcPr>
            <w:tcW w:w="3730" w:type="dxa"/>
          </w:tcPr>
          <w:p>
            <w:pPr>
              <w:pStyle w:val="23"/>
              <w:spacing w:before="162"/>
              <w:ind w:left="108"/>
              <w:rPr>
                <w:sz w:val="21"/>
              </w:rPr>
            </w:pPr>
            <w:r>
              <w:rPr>
                <w:color w:val="000000"/>
                <w:spacing w:val="-3"/>
                <w:w w:val="95"/>
                <w:sz w:val="21"/>
                <w:shd w:val="clear" w:color="auto" w:fill="FCFCFC"/>
              </w:rPr>
              <w:t>全额单位</w:t>
            </w:r>
          </w:p>
        </w:tc>
        <w:tc>
          <w:tcPr>
            <w:tcW w:w="1287" w:type="dxa"/>
          </w:tcPr>
          <w:p>
            <w:pPr>
              <w:pStyle w:val="23"/>
              <w:spacing w:before="162"/>
              <w:ind w:left="108"/>
              <w:rPr>
                <w:sz w:val="21"/>
              </w:rPr>
            </w:pPr>
            <w:r>
              <w:rPr>
                <w:color w:val="000000"/>
                <w:spacing w:val="-3"/>
                <w:w w:val="95"/>
                <w:sz w:val="21"/>
                <w:shd w:val="clear" w:color="auto" w:fill="FCFCFC"/>
              </w:rPr>
              <w:t>单位级别</w:t>
            </w:r>
          </w:p>
        </w:tc>
        <w:tc>
          <w:tcPr>
            <w:tcW w:w="3469" w:type="dxa"/>
          </w:tcPr>
          <w:p>
            <w:pPr>
              <w:pStyle w:val="23"/>
              <w:spacing w:before="162"/>
              <w:ind w:left="107"/>
              <w:rPr>
                <w:sz w:val="21"/>
              </w:rPr>
            </w:pPr>
            <w:r>
              <w:rPr>
                <w:color w:val="000000"/>
                <w:spacing w:val="-4"/>
                <w:w w:val="95"/>
                <w:sz w:val="21"/>
                <w:shd w:val="clear" w:color="auto" w:fill="FCFCFC"/>
              </w:rPr>
              <w:t>副处级</w:t>
            </w:r>
          </w:p>
        </w:tc>
        <w:tc>
          <w:tcPr>
            <w:tcW w:w="1729" w:type="dxa"/>
          </w:tcPr>
          <w:p>
            <w:pPr>
              <w:pStyle w:val="23"/>
              <w:spacing w:before="162"/>
              <w:ind w:left="106"/>
              <w:rPr>
                <w:sz w:val="21"/>
              </w:rPr>
            </w:pPr>
            <w:r>
              <w:rPr>
                <w:w w:val="95"/>
                <w:sz w:val="21"/>
              </w:rPr>
              <w:t>地</w:t>
            </w:r>
            <w:r>
              <w:rPr>
                <w:spacing w:val="-10"/>
                <w:sz w:val="21"/>
              </w:rPr>
              <w:t>址</w:t>
            </w:r>
          </w:p>
        </w:tc>
        <w:tc>
          <w:tcPr>
            <w:tcW w:w="4012" w:type="dxa"/>
          </w:tcPr>
          <w:p>
            <w:pPr>
              <w:pStyle w:val="23"/>
              <w:spacing w:before="162"/>
              <w:ind w:left="107"/>
              <w:rPr>
                <w:sz w:val="21"/>
              </w:rPr>
            </w:pPr>
            <w:r>
              <w:rPr>
                <w:spacing w:val="-5"/>
                <w:w w:val="95"/>
                <w:sz w:val="21"/>
              </w:rPr>
              <w:t xml:space="preserve">火炬大厦 </w:t>
            </w:r>
            <w:r>
              <w:rPr>
                <w:w w:val="95"/>
                <w:sz w:val="21"/>
              </w:rPr>
              <w:t>16</w:t>
            </w:r>
            <w:r>
              <w:rPr>
                <w:spacing w:val="-20"/>
                <w:w w:val="95"/>
                <w:sz w:val="21"/>
              </w:rPr>
              <w:t xml:space="preserve"> 楼</w:t>
            </w:r>
          </w:p>
        </w:tc>
      </w:tr>
      <w:tr>
        <w:trPr>
          <w:trHeight w:val="529"/>
        </w:trPr>
        <w:tc>
          <w:tcPr>
            <w:tcW w:w="1502" w:type="dxa"/>
          </w:tcPr>
          <w:p>
            <w:pPr>
              <w:pStyle w:val="23"/>
              <w:spacing w:before="144"/>
              <w:ind w:left="108"/>
              <w:rPr>
                <w:sz w:val="21"/>
              </w:rPr>
            </w:pPr>
            <w:r>
              <w:rPr>
                <w:spacing w:val="-2"/>
                <w:w w:val="95"/>
                <w:sz w:val="21"/>
              </w:rPr>
              <w:t>单位负责人</w:t>
            </w:r>
          </w:p>
        </w:tc>
        <w:tc>
          <w:tcPr>
            <w:tcW w:w="3730" w:type="dxa"/>
          </w:tcPr>
          <w:p>
            <w:pPr>
              <w:pStyle w:val="23"/>
              <w:spacing w:before="144"/>
              <w:ind w:left="108"/>
              <w:rPr>
                <w:sz w:val="21"/>
              </w:rPr>
            </w:pPr>
            <w:r>
              <w:rPr>
                <w:color w:val="000000"/>
                <w:w w:val="95"/>
                <w:sz w:val="21"/>
                <w:shd w:val="clear" w:color="auto" w:fill="FCFCFC"/>
              </w:rPr>
              <w:t>邵</w:t>
            </w:r>
            <w:r>
              <w:rPr>
                <w:color w:val="000000"/>
                <w:spacing w:val="-10"/>
                <w:sz w:val="21"/>
                <w:shd w:val="clear" w:color="auto" w:fill="FCFCFC"/>
              </w:rPr>
              <w:t>雷</w:t>
            </w:r>
          </w:p>
        </w:tc>
        <w:tc>
          <w:tcPr>
            <w:tcW w:w="1287" w:type="dxa"/>
          </w:tcPr>
          <w:p>
            <w:pPr>
              <w:pStyle w:val="23"/>
              <w:spacing w:before="144"/>
              <w:ind w:left="108"/>
              <w:rPr>
                <w:sz w:val="21"/>
              </w:rPr>
            </w:pPr>
            <w:r>
              <w:rPr>
                <w:spacing w:val="-3"/>
                <w:w w:val="95"/>
                <w:sz w:val="21"/>
              </w:rPr>
              <w:t>联系电话</w:t>
            </w:r>
          </w:p>
        </w:tc>
        <w:tc>
          <w:tcPr>
            <w:tcW w:w="3469" w:type="dxa"/>
          </w:tcPr>
          <w:p>
            <w:pPr>
              <w:pStyle w:val="23"/>
              <w:spacing w:before="144"/>
              <w:ind w:left="107"/>
              <w:rPr>
                <w:sz w:val="21"/>
              </w:rPr>
            </w:pPr>
            <w:r>
              <w:rPr>
                <w:spacing w:val="-2"/>
                <w:sz w:val="21"/>
              </w:rPr>
              <w:t>3581977</w:t>
            </w:r>
          </w:p>
        </w:tc>
        <w:tc>
          <w:tcPr>
            <w:tcW w:w="1729" w:type="dxa"/>
          </w:tcPr>
          <w:p>
            <w:pPr>
              <w:pStyle w:val="23"/>
              <w:spacing w:before="144"/>
              <w:ind w:left="106"/>
              <w:rPr>
                <w:sz w:val="21"/>
              </w:rPr>
            </w:pPr>
            <w:r>
              <w:rPr>
                <w:w w:val="95"/>
                <w:sz w:val="21"/>
              </w:rPr>
              <w:t>职</w:t>
            </w:r>
            <w:r>
              <w:rPr>
                <w:spacing w:val="-10"/>
                <w:sz w:val="21"/>
              </w:rPr>
              <w:t>务</w:t>
            </w:r>
          </w:p>
        </w:tc>
        <w:tc>
          <w:tcPr>
            <w:tcW w:w="4012" w:type="dxa"/>
          </w:tcPr>
          <w:p>
            <w:pPr>
              <w:pStyle w:val="23"/>
              <w:spacing w:before="144"/>
              <w:ind w:left="107"/>
              <w:rPr>
                <w:sz w:val="21"/>
              </w:rPr>
            </w:pPr>
            <w:r>
              <w:rPr>
                <w:w w:val="95"/>
                <w:sz w:val="21"/>
              </w:rPr>
              <w:t>局</w:t>
            </w:r>
            <w:r>
              <w:rPr>
                <w:spacing w:val="-10"/>
                <w:sz w:val="21"/>
              </w:rPr>
              <w:t>长</w:t>
            </w:r>
          </w:p>
        </w:tc>
      </w:tr>
      <w:tr>
        <w:trPr>
          <w:trHeight w:val="567"/>
        </w:trPr>
        <w:tc>
          <w:tcPr>
            <w:tcW w:w="1502" w:type="dxa"/>
          </w:tcPr>
          <w:p>
            <w:pPr>
              <w:pStyle w:val="23"/>
              <w:spacing w:before="163"/>
              <w:ind w:left="108"/>
              <w:rPr>
                <w:sz w:val="21"/>
              </w:rPr>
            </w:pPr>
            <w:r>
              <w:rPr>
                <w:spacing w:val="-2"/>
                <w:w w:val="95"/>
                <w:sz w:val="21"/>
              </w:rPr>
              <w:t>财务负责人</w:t>
            </w:r>
          </w:p>
        </w:tc>
        <w:tc>
          <w:tcPr>
            <w:tcW w:w="3730" w:type="dxa"/>
          </w:tcPr>
          <w:p>
            <w:pPr>
              <w:pStyle w:val="23"/>
              <w:spacing w:before="163"/>
              <w:ind w:left="108"/>
              <w:rPr>
                <w:sz w:val="21"/>
              </w:rPr>
            </w:pPr>
            <w:r>
              <w:rPr>
                <w:w w:val="95"/>
                <w:sz w:val="21"/>
              </w:rPr>
              <w:t>张</w:t>
            </w:r>
            <w:r>
              <w:rPr>
                <w:spacing w:val="-10"/>
                <w:sz w:val="21"/>
              </w:rPr>
              <w:t>鹏</w:t>
            </w:r>
          </w:p>
        </w:tc>
        <w:tc>
          <w:tcPr>
            <w:tcW w:w="1287" w:type="dxa"/>
          </w:tcPr>
          <w:p>
            <w:pPr>
              <w:pStyle w:val="23"/>
              <w:spacing w:before="163"/>
              <w:ind w:left="108"/>
              <w:rPr>
                <w:sz w:val="21"/>
              </w:rPr>
            </w:pPr>
            <w:r>
              <w:rPr>
                <w:spacing w:val="-3"/>
                <w:w w:val="95"/>
                <w:sz w:val="21"/>
              </w:rPr>
              <w:t>联系电话</w:t>
            </w:r>
          </w:p>
        </w:tc>
        <w:tc>
          <w:tcPr>
            <w:tcW w:w="3469" w:type="dxa"/>
          </w:tcPr>
          <w:p>
            <w:pPr>
              <w:pStyle w:val="23"/>
              <w:spacing w:before="163"/>
              <w:ind w:left="107"/>
              <w:rPr>
                <w:sz w:val="21"/>
              </w:rPr>
            </w:pPr>
            <w:r>
              <w:rPr>
                <w:spacing w:val="-2"/>
                <w:sz w:val="21"/>
              </w:rPr>
              <w:t>3590163</w:t>
            </w:r>
          </w:p>
        </w:tc>
        <w:tc>
          <w:tcPr>
            <w:tcW w:w="1729" w:type="dxa"/>
          </w:tcPr>
          <w:p>
            <w:pPr>
              <w:pStyle w:val="23"/>
              <w:spacing w:before="163"/>
              <w:ind w:left="106"/>
              <w:rPr>
                <w:sz w:val="21"/>
              </w:rPr>
            </w:pPr>
            <w:r>
              <w:rPr>
                <w:w w:val="95"/>
                <w:sz w:val="21"/>
              </w:rPr>
              <w:t>职</w:t>
            </w:r>
            <w:r>
              <w:rPr>
                <w:spacing w:val="-10"/>
                <w:sz w:val="21"/>
              </w:rPr>
              <w:t>务</w:t>
            </w:r>
          </w:p>
        </w:tc>
        <w:tc>
          <w:tcPr>
            <w:tcW w:w="4012" w:type="dxa"/>
          </w:tcPr>
          <w:p>
            <w:pPr>
              <w:pStyle w:val="23"/>
              <w:spacing w:before="163"/>
              <w:ind w:left="107"/>
              <w:rPr>
                <w:sz w:val="21"/>
              </w:rPr>
            </w:pPr>
            <w:r>
              <w:rPr>
                <w:w w:val="95"/>
                <w:sz w:val="21"/>
              </w:rPr>
              <w:t>科</w:t>
            </w:r>
            <w:r>
              <w:rPr>
                <w:spacing w:val="-10"/>
                <w:sz w:val="21"/>
              </w:rPr>
              <w:t>长</w:t>
            </w:r>
          </w:p>
        </w:tc>
      </w:tr>
      <w:tr>
        <w:trPr>
          <w:trHeight w:val="567"/>
        </w:trPr>
        <w:tc>
          <w:tcPr>
            <w:tcW w:w="1502" w:type="dxa"/>
          </w:tcPr>
          <w:p>
            <w:pPr>
              <w:pStyle w:val="23"/>
              <w:spacing w:before="162"/>
              <w:ind w:left="108"/>
              <w:rPr>
                <w:sz w:val="21"/>
              </w:rPr>
            </w:pPr>
            <w:r>
              <w:rPr>
                <w:spacing w:val="-2"/>
                <w:w w:val="95"/>
                <w:sz w:val="21"/>
              </w:rPr>
              <w:t>绩效负责人</w:t>
            </w:r>
          </w:p>
        </w:tc>
        <w:tc>
          <w:tcPr>
            <w:tcW w:w="3730" w:type="dxa"/>
          </w:tcPr>
          <w:p>
            <w:pPr>
              <w:pStyle w:val="23"/>
              <w:spacing w:before="162"/>
              <w:ind w:left="108"/>
              <w:rPr>
                <w:sz w:val="21"/>
              </w:rPr>
            </w:pPr>
            <w:r>
              <w:rPr>
                <w:w w:val="95"/>
                <w:sz w:val="21"/>
              </w:rPr>
              <w:t>张</w:t>
            </w:r>
            <w:r>
              <w:rPr>
                <w:spacing w:val="-10"/>
                <w:sz w:val="21"/>
              </w:rPr>
              <w:t>鹏</w:t>
            </w:r>
          </w:p>
        </w:tc>
        <w:tc>
          <w:tcPr>
            <w:tcW w:w="1287" w:type="dxa"/>
          </w:tcPr>
          <w:p>
            <w:pPr>
              <w:pStyle w:val="23"/>
              <w:spacing w:before="162"/>
              <w:ind w:left="108"/>
              <w:rPr>
                <w:sz w:val="21"/>
              </w:rPr>
            </w:pPr>
            <w:r>
              <w:rPr>
                <w:spacing w:val="-3"/>
                <w:w w:val="95"/>
                <w:sz w:val="21"/>
              </w:rPr>
              <w:t>联系电话</w:t>
            </w:r>
          </w:p>
        </w:tc>
        <w:tc>
          <w:tcPr>
            <w:tcW w:w="3469" w:type="dxa"/>
          </w:tcPr>
          <w:p>
            <w:pPr>
              <w:pStyle w:val="23"/>
              <w:spacing w:before="162"/>
              <w:ind w:left="107"/>
              <w:rPr>
                <w:sz w:val="21"/>
              </w:rPr>
            </w:pPr>
            <w:r>
              <w:rPr>
                <w:spacing w:val="-2"/>
                <w:sz w:val="21"/>
              </w:rPr>
              <w:t>3590163</w:t>
            </w:r>
          </w:p>
        </w:tc>
        <w:tc>
          <w:tcPr>
            <w:tcW w:w="1729" w:type="dxa"/>
          </w:tcPr>
          <w:p>
            <w:pPr>
              <w:pStyle w:val="23"/>
              <w:spacing w:before="162"/>
              <w:ind w:left="106"/>
              <w:rPr>
                <w:sz w:val="21"/>
              </w:rPr>
            </w:pPr>
            <w:r>
              <w:rPr>
                <w:w w:val="95"/>
                <w:sz w:val="21"/>
              </w:rPr>
              <w:t>职</w:t>
            </w:r>
            <w:r>
              <w:rPr>
                <w:spacing w:val="-10"/>
                <w:sz w:val="21"/>
              </w:rPr>
              <w:t>务</w:t>
            </w:r>
          </w:p>
        </w:tc>
        <w:tc>
          <w:tcPr>
            <w:tcW w:w="4012" w:type="dxa"/>
          </w:tcPr>
          <w:p>
            <w:pPr>
              <w:pStyle w:val="23"/>
              <w:spacing w:before="162"/>
              <w:ind w:left="107"/>
              <w:rPr>
                <w:sz w:val="21"/>
              </w:rPr>
            </w:pPr>
            <w:r>
              <w:rPr>
                <w:w w:val="95"/>
                <w:sz w:val="21"/>
              </w:rPr>
              <w:t>科</w:t>
            </w:r>
            <w:r>
              <w:rPr>
                <w:spacing w:val="-10"/>
                <w:sz w:val="21"/>
              </w:rPr>
              <w:t>长</w:t>
            </w:r>
          </w:p>
        </w:tc>
      </w:tr>
      <w:tr>
        <w:trPr>
          <w:trHeight w:val="1870"/>
        </w:trPr>
        <w:tc>
          <w:tcPr>
            <w:tcW w:w="1502" w:type="dxa"/>
          </w:tcPr>
          <w:p>
            <w:pPr>
              <w:pStyle w:val="23"/>
              <w:rPr>
                <w:b/>
                <w:sz w:val="20"/>
              </w:rPr>
            </w:pPr>
          </w:p>
          <w:p>
            <w:pPr>
              <w:pStyle w:val="23"/>
              <w:rPr>
                <w:b/>
                <w:sz w:val="20"/>
              </w:rPr>
            </w:pPr>
          </w:p>
          <w:p>
            <w:pPr>
              <w:pStyle w:val="23"/>
              <w:spacing w:before="7"/>
              <w:rPr>
                <w:b/>
                <w:sz w:val="23"/>
              </w:rPr>
            </w:pPr>
          </w:p>
          <w:p>
            <w:pPr>
              <w:pStyle w:val="23"/>
              <w:ind w:left="108"/>
              <w:rPr>
                <w:sz w:val="21"/>
              </w:rPr>
            </w:pPr>
            <w:r>
              <w:rPr>
                <w:spacing w:val="-2"/>
                <w:w w:val="95"/>
                <w:sz w:val="21"/>
              </w:rPr>
              <w:t>单位职能概述</w:t>
            </w:r>
          </w:p>
        </w:tc>
        <w:tc>
          <w:tcPr>
            <w:tcW w:w="14227" w:type="dxa"/>
            <w:gridSpan w:val="5"/>
          </w:tcPr>
          <w:p>
            <w:pPr>
              <w:pStyle w:val="23"/>
              <w:spacing w:before="29" w:line="266" w:lineRule="auto"/>
              <w:ind w:left="108" w:right="-15"/>
              <w:rPr>
                <w:sz w:val="21"/>
              </w:rPr>
            </w:pPr>
            <w:r>
              <w:rPr>
                <w:spacing w:val="-3"/>
                <w:w w:val="99"/>
                <w:sz w:val="21"/>
              </w:rPr>
              <w:t>淄博高新技术产业开发区市场监督管理局是贯彻执行党和国家以及工委管委有关政策的部门。负责全区市场监督综合管理，统一监管市场主体并建立信息</w:t>
            </w:r>
            <w:r>
              <w:rPr>
                <w:spacing w:val="-10"/>
                <w:w w:val="99"/>
                <w:sz w:val="21"/>
              </w:rPr>
              <w:t>公示和共享机制，组织市场监管综合执法工作，规范和维护市场支出，组织实施质量强市战略，负责工业品产品质量安全、食品安全、特种设备安全监管；</w:t>
            </w:r>
            <w:r>
              <w:rPr>
                <w:spacing w:val="-11"/>
                <w:w w:val="99"/>
                <w:sz w:val="21"/>
              </w:rPr>
              <w:t>统一管理计量标准、检验检测、认证认可工作；负责知识产权保护及商标、专利执法工作等，按权限负责药品、化妆品、医疗器械的监督管理等相关工作。</w:t>
            </w:r>
            <w:r>
              <w:rPr>
                <w:spacing w:val="-1"/>
                <w:w w:val="99"/>
                <w:sz w:val="21"/>
              </w:rPr>
              <w:t>保护消费者合法权益、打击传销、反对不正当竞争等。</w:t>
            </w:r>
          </w:p>
        </w:tc>
      </w:tr>
      <w:tr>
        <w:trPr>
          <w:trHeight w:val="567"/>
        </w:trPr>
        <w:tc>
          <w:tcPr>
            <w:tcW w:w="15729" w:type="dxa"/>
            <w:gridSpan w:val="6"/>
          </w:tcPr>
          <w:p>
            <w:pPr>
              <w:pStyle w:val="23"/>
              <w:spacing w:before="162"/>
              <w:ind w:left="7151" w:right="7145"/>
              <w:jc w:val="center"/>
              <w:rPr>
                <w:sz w:val="21"/>
              </w:rPr>
            </w:pPr>
            <w:r>
              <w:rPr>
                <w:spacing w:val="-2"/>
                <w:w w:val="95"/>
                <w:sz w:val="21"/>
              </w:rPr>
              <w:t>项目基本信息</w:t>
            </w:r>
          </w:p>
        </w:tc>
      </w:tr>
      <w:tr>
        <w:trPr>
          <w:trHeight w:val="567"/>
        </w:trPr>
        <w:tc>
          <w:tcPr>
            <w:tcW w:w="1502" w:type="dxa"/>
          </w:tcPr>
          <w:p>
            <w:pPr>
              <w:pStyle w:val="23"/>
              <w:spacing w:before="163"/>
              <w:ind w:left="108"/>
              <w:rPr>
                <w:sz w:val="21"/>
              </w:rPr>
            </w:pPr>
            <w:r>
              <w:rPr>
                <w:spacing w:val="-3"/>
                <w:w w:val="95"/>
                <w:sz w:val="21"/>
              </w:rPr>
              <w:t>项目名称</w:t>
            </w:r>
          </w:p>
        </w:tc>
        <w:tc>
          <w:tcPr>
            <w:tcW w:w="3730" w:type="dxa"/>
          </w:tcPr>
          <w:p>
            <w:pPr>
              <w:pStyle w:val="23"/>
              <w:spacing w:before="163"/>
              <w:ind w:left="108"/>
              <w:rPr>
                <w:sz w:val="21"/>
              </w:rPr>
            </w:pPr>
            <w:r>
              <w:rPr>
                <w:spacing w:val="-4"/>
                <w:w w:val="95"/>
                <w:sz w:val="21"/>
              </w:rPr>
              <w:t>印刷费</w:t>
            </w:r>
          </w:p>
        </w:tc>
        <w:tc>
          <w:tcPr>
            <w:tcW w:w="1287" w:type="dxa"/>
          </w:tcPr>
          <w:p>
            <w:pPr>
              <w:pStyle w:val="23"/>
              <w:spacing w:before="163"/>
              <w:ind w:left="108"/>
              <w:rPr>
                <w:sz w:val="21"/>
              </w:rPr>
            </w:pPr>
            <w:r>
              <w:rPr>
                <w:spacing w:val="-3"/>
                <w:w w:val="95"/>
                <w:sz w:val="21"/>
              </w:rPr>
              <w:t>立项年度</w:t>
            </w:r>
          </w:p>
        </w:tc>
        <w:tc>
          <w:tcPr>
            <w:tcW w:w="3469" w:type="dxa"/>
          </w:tcPr>
          <w:p>
            <w:pPr>
              <w:pStyle w:val="23"/>
              <w:spacing w:before="163"/>
              <w:ind w:left="107"/>
              <w:rPr>
                <w:sz w:val="21"/>
              </w:rPr>
            </w:pPr>
            <w:r>
              <w:rPr>
                <w:spacing w:val="-4"/>
                <w:sz w:val="21"/>
              </w:rPr>
              <w:t>2020</w:t>
            </w:r>
          </w:p>
        </w:tc>
        <w:tc>
          <w:tcPr>
            <w:tcW w:w="1729" w:type="dxa"/>
          </w:tcPr>
          <w:p>
            <w:pPr>
              <w:pStyle w:val="23"/>
              <w:spacing w:before="163"/>
              <w:ind w:left="106"/>
              <w:rPr>
                <w:sz w:val="21"/>
              </w:rPr>
            </w:pPr>
            <w:r>
              <w:rPr>
                <w:color w:val="000000"/>
                <w:spacing w:val="-3"/>
                <w:w w:val="95"/>
                <w:sz w:val="21"/>
                <w:shd w:val="clear" w:color="auto" w:fill="FCFCFC"/>
              </w:rPr>
              <w:t>业务年度</w:t>
            </w:r>
          </w:p>
        </w:tc>
        <w:tc>
          <w:tcPr>
            <w:tcW w:w="4012" w:type="dxa"/>
          </w:tcPr>
          <w:p>
            <w:pPr>
              <w:pStyle w:val="23"/>
              <w:spacing w:before="163"/>
              <w:ind w:left="107"/>
              <w:rPr>
                <w:sz w:val="21"/>
              </w:rPr>
            </w:pPr>
            <w:r>
              <w:rPr>
                <w:spacing w:val="-4"/>
                <w:sz w:val="21"/>
              </w:rPr>
              <w:t>2020</w:t>
            </w:r>
          </w:p>
        </w:tc>
      </w:tr>
      <w:tr>
        <w:trPr>
          <w:trHeight w:val="566"/>
        </w:trPr>
        <w:tc>
          <w:tcPr>
            <w:tcW w:w="1502" w:type="dxa"/>
          </w:tcPr>
          <w:p>
            <w:pPr>
              <w:pStyle w:val="23"/>
              <w:spacing w:before="162"/>
              <w:ind w:left="108"/>
              <w:rPr>
                <w:sz w:val="21"/>
              </w:rPr>
            </w:pPr>
            <w:r>
              <w:rPr>
                <w:spacing w:val="-3"/>
                <w:w w:val="95"/>
                <w:sz w:val="21"/>
              </w:rPr>
              <w:t>开始时间</w:t>
            </w:r>
          </w:p>
        </w:tc>
        <w:tc>
          <w:tcPr>
            <w:tcW w:w="3730" w:type="dxa"/>
          </w:tcPr>
          <w:p>
            <w:pPr>
              <w:pStyle w:val="23"/>
              <w:spacing w:before="162"/>
              <w:ind w:left="108"/>
              <w:rPr>
                <w:sz w:val="21"/>
              </w:rPr>
            </w:pPr>
            <w:r>
              <w:rPr>
                <w:spacing w:val="-2"/>
                <w:sz w:val="21"/>
              </w:rPr>
              <w:t>2020.1</w:t>
            </w:r>
          </w:p>
        </w:tc>
        <w:tc>
          <w:tcPr>
            <w:tcW w:w="1287" w:type="dxa"/>
          </w:tcPr>
          <w:p>
            <w:pPr>
              <w:pStyle w:val="23"/>
              <w:spacing w:before="162"/>
              <w:ind w:left="108"/>
              <w:rPr>
                <w:sz w:val="21"/>
              </w:rPr>
            </w:pPr>
            <w:r>
              <w:rPr>
                <w:spacing w:val="-3"/>
                <w:w w:val="95"/>
                <w:sz w:val="21"/>
              </w:rPr>
              <w:t>结束时间</w:t>
            </w:r>
          </w:p>
        </w:tc>
        <w:tc>
          <w:tcPr>
            <w:tcW w:w="3469" w:type="dxa"/>
          </w:tcPr>
          <w:p>
            <w:pPr>
              <w:pStyle w:val="23"/>
              <w:spacing w:before="162"/>
              <w:ind w:left="107"/>
              <w:rPr>
                <w:sz w:val="21"/>
              </w:rPr>
            </w:pPr>
            <w:r>
              <w:rPr>
                <w:spacing w:val="-2"/>
                <w:sz w:val="21"/>
              </w:rPr>
              <w:t>2020.12</w:t>
            </w:r>
          </w:p>
        </w:tc>
        <w:tc>
          <w:tcPr>
            <w:tcW w:w="1729" w:type="dxa"/>
          </w:tcPr>
          <w:p>
            <w:pPr>
              <w:pStyle w:val="23"/>
              <w:spacing w:before="162"/>
              <w:ind w:left="106"/>
              <w:rPr>
                <w:sz w:val="21"/>
              </w:rPr>
            </w:pPr>
            <w:r>
              <w:rPr>
                <w:color w:val="000000"/>
                <w:spacing w:val="-3"/>
                <w:w w:val="95"/>
                <w:sz w:val="21"/>
                <w:shd w:val="clear" w:color="auto" w:fill="FCFCFC"/>
              </w:rPr>
              <w:t>项目类别</w:t>
            </w:r>
          </w:p>
        </w:tc>
        <w:tc>
          <w:tcPr>
            <w:tcW w:w="4012" w:type="dxa"/>
          </w:tcPr>
          <w:p>
            <w:pPr>
              <w:pStyle w:val="23"/>
              <w:spacing w:before="162"/>
              <w:ind w:left="107"/>
              <w:rPr>
                <w:sz w:val="21"/>
              </w:rPr>
            </w:pPr>
            <w:r>
              <w:rPr>
                <w:color w:val="000000"/>
                <w:spacing w:val="-2"/>
                <w:w w:val="95"/>
                <w:sz w:val="21"/>
                <w:shd w:val="clear" w:color="auto" w:fill="FCFCFC"/>
              </w:rPr>
              <w:t>专项业务类项目</w:t>
            </w:r>
          </w:p>
        </w:tc>
      </w:tr>
      <w:tr>
        <w:trPr>
          <w:trHeight w:val="565"/>
        </w:trPr>
        <w:tc>
          <w:tcPr>
            <w:tcW w:w="1502" w:type="dxa"/>
          </w:tcPr>
          <w:p>
            <w:pPr>
              <w:pStyle w:val="23"/>
              <w:spacing w:before="163"/>
              <w:ind w:left="108"/>
              <w:rPr>
                <w:sz w:val="21"/>
              </w:rPr>
            </w:pPr>
            <w:r>
              <w:rPr>
                <w:spacing w:val="-3"/>
                <w:w w:val="95"/>
                <w:sz w:val="21"/>
              </w:rPr>
              <w:t>预算分类</w:t>
            </w:r>
          </w:p>
        </w:tc>
        <w:tc>
          <w:tcPr>
            <w:tcW w:w="3730" w:type="dxa"/>
          </w:tcPr>
          <w:p>
            <w:pPr>
              <w:pStyle w:val="23"/>
              <w:spacing w:before="163"/>
              <w:ind w:left="108"/>
              <w:rPr>
                <w:sz w:val="21"/>
              </w:rPr>
            </w:pPr>
            <w:r>
              <w:rPr>
                <w:spacing w:val="-3"/>
                <w:w w:val="95"/>
                <w:sz w:val="21"/>
              </w:rPr>
              <w:t>部门预算</w:t>
            </w:r>
          </w:p>
        </w:tc>
        <w:tc>
          <w:tcPr>
            <w:tcW w:w="1287" w:type="dxa"/>
          </w:tcPr>
          <w:p>
            <w:pPr>
              <w:pStyle w:val="23"/>
              <w:spacing w:before="163"/>
              <w:ind w:left="108"/>
              <w:rPr>
                <w:sz w:val="21"/>
              </w:rPr>
            </w:pPr>
            <w:r>
              <w:rPr>
                <w:color w:val="000000"/>
                <w:spacing w:val="-3"/>
                <w:w w:val="95"/>
                <w:sz w:val="21"/>
                <w:shd w:val="clear" w:color="auto" w:fill="FCFCFC"/>
              </w:rPr>
              <w:t>归口处室</w:t>
            </w:r>
          </w:p>
        </w:tc>
        <w:tc>
          <w:tcPr>
            <w:tcW w:w="3469" w:type="dxa"/>
          </w:tcPr>
          <w:p>
            <w:pPr>
              <w:pStyle w:val="23"/>
              <w:spacing w:before="163"/>
              <w:ind w:left="107"/>
              <w:rPr>
                <w:sz w:val="21"/>
              </w:rPr>
            </w:pPr>
            <w:r>
              <w:rPr>
                <w:spacing w:val="-4"/>
                <w:w w:val="95"/>
                <w:sz w:val="21"/>
              </w:rPr>
              <w:t>预算科</w:t>
            </w:r>
          </w:p>
        </w:tc>
        <w:tc>
          <w:tcPr>
            <w:tcW w:w="1729" w:type="dxa"/>
          </w:tcPr>
          <w:p>
            <w:pPr>
              <w:pStyle w:val="23"/>
              <w:spacing w:before="163"/>
              <w:ind w:left="106"/>
              <w:rPr>
                <w:sz w:val="21"/>
              </w:rPr>
            </w:pPr>
            <w:r>
              <w:rPr>
                <w:spacing w:val="-2"/>
                <w:w w:val="95"/>
                <w:sz w:val="21"/>
              </w:rPr>
              <w:t>是否为政府采购</w:t>
            </w:r>
          </w:p>
        </w:tc>
        <w:tc>
          <w:tcPr>
            <w:tcW w:w="4012" w:type="dxa"/>
          </w:tcPr>
          <w:p>
            <w:pPr>
              <w:pStyle w:val="23"/>
              <w:spacing w:before="163"/>
              <w:ind w:left="107"/>
              <w:rPr>
                <w:sz w:val="21"/>
              </w:rPr>
            </w:pPr>
            <w:r>
              <w:rPr>
                <w:w w:val="99"/>
                <w:sz w:val="21"/>
              </w:rPr>
              <w:t>否</w:t>
            </w:r>
          </w:p>
        </w:tc>
      </w:tr>
    </w:tbl>
    <w:p>
      <w:pPr>
        <w:spacing w:after="0"/>
        <w:rPr>
          <w:sz w:val="21"/>
        </w:rPr>
        <w:sectPr>
          <w:pgSz w:w="16840" w:h="11910" w:orient="landscape"/>
          <w:pgMar w:top="560" w:right="440" w:bottom="827"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5740"/>
        <w:gridCol w:w="1620"/>
        <w:gridCol w:w="6867"/>
      </w:tblGrid>
      <w:tr>
        <w:trPr>
          <w:trHeight w:val="567"/>
        </w:trPr>
        <w:tc>
          <w:tcPr>
            <w:tcW w:w="1502" w:type="dxa"/>
          </w:tcPr>
          <w:p>
            <w:pPr>
              <w:pStyle w:val="23"/>
              <w:spacing w:before="162"/>
              <w:ind w:left="108"/>
              <w:rPr>
                <w:sz w:val="21"/>
              </w:rPr>
            </w:pPr>
            <w:r>
              <w:rPr>
                <w:color w:val="000000"/>
                <w:spacing w:val="-3"/>
                <w:w w:val="95"/>
                <w:sz w:val="21"/>
                <w:shd w:val="clear" w:color="auto" w:fill="FCFCFC"/>
              </w:rPr>
              <w:t>功能科目</w:t>
            </w:r>
          </w:p>
        </w:tc>
        <w:tc>
          <w:tcPr>
            <w:tcW w:w="14227" w:type="dxa"/>
            <w:gridSpan w:val="3"/>
          </w:tcPr>
          <w:p>
            <w:pPr>
              <w:pStyle w:val="23"/>
              <w:spacing w:before="162"/>
              <w:ind w:left="108"/>
              <w:rPr>
                <w:sz w:val="21"/>
              </w:rPr>
            </w:pPr>
            <w:r>
              <w:rPr>
                <w:w w:val="95"/>
                <w:sz w:val="21"/>
              </w:rPr>
              <w:t>[2013802</w:t>
            </w:r>
            <w:r>
              <w:rPr>
                <w:spacing w:val="-2"/>
                <w:w w:val="95"/>
                <w:sz w:val="21"/>
              </w:rPr>
              <w:t>]一般行政管理事务</w:t>
            </w:r>
          </w:p>
        </w:tc>
      </w:tr>
      <w:tr>
        <w:trPr>
          <w:trHeight w:val="2171"/>
        </w:trPr>
        <w:tc>
          <w:tcPr>
            <w:tcW w:w="1502" w:type="dxa"/>
          </w:tcPr>
          <w:p>
            <w:pPr>
              <w:pStyle w:val="23"/>
              <w:rPr>
                <w:b/>
                <w:sz w:val="20"/>
              </w:rPr>
            </w:pPr>
          </w:p>
          <w:p>
            <w:pPr>
              <w:pStyle w:val="23"/>
              <w:rPr>
                <w:b/>
                <w:sz w:val="20"/>
              </w:rPr>
            </w:pPr>
          </w:p>
          <w:p>
            <w:pPr>
              <w:pStyle w:val="23"/>
              <w:rPr>
                <w:b/>
                <w:sz w:val="20"/>
              </w:rPr>
            </w:pPr>
          </w:p>
          <w:p>
            <w:pPr>
              <w:pStyle w:val="23"/>
              <w:spacing w:before="4"/>
              <w:rPr>
                <w:b/>
                <w:sz w:val="15"/>
              </w:rPr>
            </w:pPr>
          </w:p>
          <w:p>
            <w:pPr>
              <w:pStyle w:val="23"/>
              <w:ind w:left="108"/>
              <w:rPr>
                <w:sz w:val="21"/>
              </w:rPr>
            </w:pPr>
            <w:r>
              <w:rPr>
                <w:color w:val="000000"/>
                <w:spacing w:val="-3"/>
                <w:w w:val="95"/>
                <w:sz w:val="21"/>
                <w:shd w:val="clear" w:color="auto" w:fill="FCFCFC"/>
              </w:rPr>
              <w:t>项目简介</w:t>
            </w:r>
          </w:p>
        </w:tc>
        <w:tc>
          <w:tcPr>
            <w:tcW w:w="14227" w:type="dxa"/>
            <w:gridSpan w:val="3"/>
          </w:tcPr>
          <w:p>
            <w:pPr>
              <w:pStyle w:val="23"/>
              <w:spacing w:before="22"/>
              <w:ind w:left="547"/>
              <w:rPr>
                <w:sz w:val="21"/>
              </w:rPr>
            </w:pPr>
            <w:r>
              <w:rPr>
                <w:w w:val="95"/>
                <w:sz w:val="21"/>
              </w:rPr>
              <w:t>2020</w:t>
            </w:r>
            <w:r>
              <w:rPr>
                <w:spacing w:val="-1"/>
                <w:sz w:val="21"/>
              </w:rPr>
              <w:t xml:space="preserve"> </w:t>
            </w:r>
            <w:r>
              <w:rPr>
                <w:w w:val="95"/>
                <w:sz w:val="21"/>
              </w:rPr>
              <w:t>年需在</w:t>
            </w:r>
            <w:r>
              <w:rPr>
                <w:spacing w:val="2"/>
                <w:sz w:val="21"/>
              </w:rPr>
              <w:t xml:space="preserve"> </w:t>
            </w:r>
            <w:r>
              <w:rPr>
                <w:w w:val="95"/>
                <w:sz w:val="21"/>
              </w:rPr>
              <w:t>55</w:t>
            </w:r>
            <w:r>
              <w:rPr>
                <w:sz w:val="21"/>
              </w:rPr>
              <w:t xml:space="preserve"> </w:t>
            </w:r>
            <w:r>
              <w:rPr>
                <w:w w:val="95"/>
                <w:sz w:val="21"/>
              </w:rPr>
              <w:t>个村居建设科普宣传站，开展食品安全宣传周</w:t>
            </w:r>
            <w:r>
              <w:rPr>
                <w:spacing w:val="8"/>
                <w:sz w:val="21"/>
              </w:rPr>
              <w:t xml:space="preserve"> </w:t>
            </w:r>
            <w:r>
              <w:rPr>
                <w:w w:val="95"/>
                <w:sz w:val="21"/>
              </w:rPr>
              <w:t>1</w:t>
            </w:r>
            <w:r>
              <w:rPr>
                <w:spacing w:val="3"/>
                <w:sz w:val="21"/>
              </w:rPr>
              <w:t xml:space="preserve"> </w:t>
            </w:r>
            <w:r>
              <w:rPr>
                <w:w w:val="95"/>
                <w:sz w:val="21"/>
              </w:rPr>
              <w:t>次和食品安全“五进”科普宣传活动</w:t>
            </w:r>
            <w:r>
              <w:rPr>
                <w:spacing w:val="8"/>
                <w:sz w:val="21"/>
              </w:rPr>
              <w:t xml:space="preserve"> </w:t>
            </w:r>
            <w:r>
              <w:rPr>
                <w:w w:val="95"/>
                <w:sz w:val="21"/>
              </w:rPr>
              <w:t>4</w:t>
            </w:r>
            <w:r>
              <w:rPr>
                <w:sz w:val="21"/>
              </w:rPr>
              <w:t xml:space="preserve"> </w:t>
            </w:r>
            <w:r>
              <w:rPr>
                <w:spacing w:val="-5"/>
                <w:w w:val="95"/>
                <w:sz w:val="21"/>
              </w:rPr>
              <w:t>次。</w:t>
            </w:r>
          </w:p>
          <w:p>
            <w:pPr>
              <w:pStyle w:val="23"/>
              <w:spacing w:before="43" w:line="278" w:lineRule="auto"/>
              <w:ind w:left="108" w:right="97" w:firstLine="439"/>
              <w:rPr>
                <w:sz w:val="21"/>
              </w:rPr>
            </w:pPr>
            <w:r>
              <w:rPr>
                <w:spacing w:val="-7"/>
                <w:w w:val="99"/>
                <w:sz w:val="21"/>
              </w:rPr>
              <w:t>基层社区、村镇是打击聚集式传销的第一线，是无传销创建的基本单元，各地工商和市场监管部门持续开展“无传销社区</w:t>
            </w:r>
            <w:r>
              <w:rPr>
                <w:spacing w:val="-1"/>
                <w:w w:val="99"/>
                <w:sz w:val="21"/>
              </w:rPr>
              <w:t>（</w:t>
            </w:r>
            <w:r>
              <w:rPr>
                <w:spacing w:val="2"/>
                <w:w w:val="99"/>
                <w:sz w:val="21"/>
              </w:rPr>
              <w:t>村</w:t>
            </w:r>
            <w:r>
              <w:rPr>
                <w:spacing w:val="-10"/>
                <w:w w:val="99"/>
                <w:sz w:val="21"/>
              </w:rPr>
              <w:t>）”</w:t>
            </w:r>
            <w:r>
              <w:rPr>
                <w:spacing w:val="-3"/>
                <w:w w:val="99"/>
                <w:sz w:val="21"/>
              </w:rPr>
              <w:t>创建活动，继续调</w:t>
            </w:r>
            <w:r>
              <w:rPr>
                <w:spacing w:val="-1"/>
                <w:w w:val="99"/>
                <w:sz w:val="21"/>
              </w:rPr>
              <w:t>动基层组织的积极性，群防群控，齐抓共管，全力挤压传销活动生存空间。</w:t>
            </w:r>
          </w:p>
          <w:p>
            <w:pPr>
              <w:pStyle w:val="23"/>
              <w:spacing w:line="278" w:lineRule="auto"/>
              <w:ind w:left="108" w:right="97" w:firstLine="439"/>
              <w:jc w:val="both"/>
              <w:rPr>
                <w:sz w:val="21"/>
              </w:rPr>
            </w:pPr>
            <w:r>
              <w:rPr>
                <w:spacing w:val="-6"/>
                <w:w w:val="99"/>
                <w:sz w:val="21"/>
              </w:rPr>
              <w:t>具体包括制作和印制食品安全信息公示栏、印刷食品安全科普知识宣传材料，制作食品安全宣传公示牌，开办食品安全宣传周和“五进”科普宣传活</w:t>
            </w:r>
            <w:r>
              <w:rPr>
                <w:spacing w:val="-2"/>
                <w:w w:val="99"/>
                <w:sz w:val="21"/>
              </w:rPr>
              <w:t>动的场地和设备租赁等，宣传</w:t>
            </w:r>
            <w:r>
              <w:rPr>
                <w:spacing w:val="-50"/>
                <w:sz w:val="21"/>
              </w:rPr>
              <w:t xml:space="preserve"> </w:t>
            </w:r>
            <w:r>
              <w:rPr>
                <w:spacing w:val="1"/>
                <w:w w:val="99"/>
                <w:sz w:val="21"/>
              </w:rPr>
              <w:t>3.1</w:t>
            </w:r>
            <w:r>
              <w:rPr>
                <w:w w:val="99"/>
                <w:sz w:val="21"/>
              </w:rPr>
              <w:t>5</w:t>
            </w:r>
            <w:r>
              <w:rPr>
                <w:spacing w:val="-54"/>
                <w:sz w:val="21"/>
              </w:rPr>
              <w:t xml:space="preserve"> </w:t>
            </w:r>
            <w:r>
              <w:rPr>
                <w:spacing w:val="-2"/>
                <w:w w:val="99"/>
                <w:sz w:val="21"/>
              </w:rPr>
              <w:t>国际消费者权益活日活动，打击传销活动印制宣传册、公示栏和公示栏，</w:t>
            </w:r>
            <w:r>
              <w:rPr>
                <w:spacing w:val="1"/>
                <w:w w:val="99"/>
                <w:sz w:val="21"/>
              </w:rPr>
              <w:t>4.2</w:t>
            </w:r>
            <w:r>
              <w:rPr>
                <w:w w:val="99"/>
                <w:sz w:val="21"/>
              </w:rPr>
              <w:t>6</w:t>
            </w:r>
            <w:r>
              <w:rPr>
                <w:spacing w:val="-54"/>
                <w:sz w:val="21"/>
              </w:rPr>
              <w:t xml:space="preserve"> </w:t>
            </w:r>
            <w:r>
              <w:rPr>
                <w:spacing w:val="-1"/>
                <w:w w:val="99"/>
                <w:sz w:val="21"/>
              </w:rPr>
              <w:t>知识产权宣传日展板及宣传手册，案件及各类文书档案盒及案件档案封皮、日常材料的印刷。</w:t>
            </w:r>
          </w:p>
        </w:tc>
      </w:tr>
      <w:tr>
        <w:trPr>
          <w:trHeight w:val="2484"/>
        </w:trPr>
        <w:tc>
          <w:tcPr>
            <w:tcW w:w="1502" w:type="dxa"/>
          </w:tcPr>
          <w:p>
            <w:pPr>
              <w:pStyle w:val="23"/>
              <w:rPr>
                <w:b/>
                <w:sz w:val="20"/>
              </w:rPr>
            </w:pPr>
          </w:p>
          <w:p>
            <w:pPr>
              <w:pStyle w:val="23"/>
              <w:rPr>
                <w:b/>
                <w:sz w:val="20"/>
              </w:rPr>
            </w:pPr>
          </w:p>
          <w:p>
            <w:pPr>
              <w:pStyle w:val="23"/>
              <w:rPr>
                <w:b/>
                <w:sz w:val="20"/>
              </w:rPr>
            </w:pPr>
          </w:p>
          <w:p>
            <w:pPr>
              <w:pStyle w:val="23"/>
              <w:spacing w:before="8"/>
              <w:rPr>
                <w:b/>
                <w:sz w:val="27"/>
              </w:rPr>
            </w:pPr>
          </w:p>
          <w:p>
            <w:pPr>
              <w:pStyle w:val="23"/>
              <w:ind w:left="108"/>
              <w:rPr>
                <w:sz w:val="21"/>
              </w:rPr>
            </w:pPr>
            <w:r>
              <w:rPr>
                <w:color w:val="000000"/>
                <w:spacing w:val="-2"/>
                <w:w w:val="95"/>
                <w:sz w:val="21"/>
                <w:shd w:val="clear" w:color="auto" w:fill="FCFCFC"/>
              </w:rPr>
              <w:t>项目测算依据</w:t>
            </w:r>
          </w:p>
        </w:tc>
        <w:tc>
          <w:tcPr>
            <w:tcW w:w="14227" w:type="dxa"/>
            <w:gridSpan w:val="3"/>
          </w:tcPr>
          <w:p>
            <w:pPr>
              <w:pStyle w:val="23"/>
              <w:spacing w:before="21"/>
              <w:ind w:right="91"/>
              <w:jc w:val="right"/>
              <w:rPr>
                <w:sz w:val="21"/>
              </w:rPr>
            </w:pPr>
            <w:r>
              <w:rPr>
                <w:w w:val="95"/>
                <w:sz w:val="21"/>
              </w:rPr>
              <w:t>2020</w:t>
            </w:r>
            <w:r>
              <w:rPr>
                <w:spacing w:val="3"/>
                <w:sz w:val="21"/>
              </w:rPr>
              <w:t xml:space="preserve"> </w:t>
            </w:r>
            <w:r>
              <w:rPr>
                <w:w w:val="95"/>
                <w:sz w:val="21"/>
              </w:rPr>
              <w:t>年需在</w:t>
            </w:r>
            <w:r>
              <w:rPr>
                <w:spacing w:val="5"/>
                <w:sz w:val="21"/>
              </w:rPr>
              <w:t xml:space="preserve"> </w:t>
            </w:r>
            <w:r>
              <w:rPr>
                <w:w w:val="95"/>
                <w:sz w:val="21"/>
              </w:rPr>
              <w:t>55</w:t>
            </w:r>
            <w:r>
              <w:rPr>
                <w:spacing w:val="3"/>
                <w:sz w:val="21"/>
              </w:rPr>
              <w:t xml:space="preserve"> </w:t>
            </w:r>
            <w:r>
              <w:rPr>
                <w:w w:val="95"/>
                <w:sz w:val="21"/>
              </w:rPr>
              <w:t>个村居建设科普宣传站，开展食品安全宣传周</w:t>
            </w:r>
            <w:r>
              <w:rPr>
                <w:spacing w:val="12"/>
                <w:sz w:val="21"/>
              </w:rPr>
              <w:t xml:space="preserve"> </w:t>
            </w:r>
            <w:r>
              <w:rPr>
                <w:w w:val="95"/>
                <w:sz w:val="21"/>
              </w:rPr>
              <w:t>1</w:t>
            </w:r>
            <w:r>
              <w:rPr>
                <w:spacing w:val="3"/>
                <w:sz w:val="21"/>
              </w:rPr>
              <w:t xml:space="preserve"> </w:t>
            </w:r>
            <w:r>
              <w:rPr>
                <w:w w:val="95"/>
                <w:sz w:val="21"/>
              </w:rPr>
              <w:t>次和</w:t>
            </w:r>
            <w:r>
              <w:rPr>
                <w:spacing w:val="6"/>
                <w:sz w:val="21"/>
              </w:rPr>
              <w:t xml:space="preserve"> </w:t>
            </w:r>
            <w:r>
              <w:rPr>
                <w:w w:val="95"/>
                <w:sz w:val="21"/>
              </w:rPr>
              <w:t>4</w:t>
            </w:r>
            <w:r>
              <w:rPr>
                <w:spacing w:val="7"/>
                <w:sz w:val="21"/>
              </w:rPr>
              <w:t xml:space="preserve"> </w:t>
            </w:r>
            <w:r>
              <w:rPr>
                <w:w w:val="95"/>
                <w:sz w:val="21"/>
              </w:rPr>
              <w:t>次的食品安全“五进”科普宣传活动，需制作和印制食品安全信息公示栏</w:t>
            </w:r>
            <w:r>
              <w:rPr>
                <w:spacing w:val="12"/>
                <w:sz w:val="21"/>
              </w:rPr>
              <w:t xml:space="preserve"> </w:t>
            </w:r>
            <w:r>
              <w:rPr>
                <w:spacing w:val="-4"/>
                <w:w w:val="95"/>
                <w:sz w:val="21"/>
              </w:rPr>
              <w:t>3500</w:t>
            </w:r>
          </w:p>
          <w:p>
            <w:pPr>
              <w:pStyle w:val="23"/>
              <w:spacing w:before="43"/>
              <w:ind w:right="87"/>
              <w:jc w:val="right"/>
              <w:rPr>
                <w:sz w:val="21"/>
              </w:rPr>
            </w:pPr>
            <w:r>
              <w:rPr>
                <w:w w:val="95"/>
                <w:sz w:val="21"/>
              </w:rPr>
              <w:t>份（30</w:t>
            </w:r>
            <w:r>
              <w:rPr>
                <w:sz w:val="21"/>
              </w:rPr>
              <w:t xml:space="preserve"> </w:t>
            </w:r>
            <w:r>
              <w:rPr>
                <w:w w:val="95"/>
                <w:sz w:val="21"/>
              </w:rPr>
              <w:t>元/份，约需</w:t>
            </w:r>
            <w:r>
              <w:rPr>
                <w:spacing w:val="-2"/>
                <w:sz w:val="21"/>
              </w:rPr>
              <w:t xml:space="preserve"> </w:t>
            </w:r>
            <w:r>
              <w:rPr>
                <w:w w:val="95"/>
                <w:sz w:val="21"/>
              </w:rPr>
              <w:t>10.5</w:t>
            </w:r>
            <w:r>
              <w:rPr>
                <w:spacing w:val="-4"/>
                <w:sz w:val="21"/>
              </w:rPr>
              <w:t xml:space="preserve"> </w:t>
            </w:r>
            <w:r>
              <w:rPr>
                <w:w w:val="95"/>
                <w:sz w:val="21"/>
              </w:rPr>
              <w:t>万元）、食品安全科普知识宣传材料</w:t>
            </w:r>
            <w:r>
              <w:rPr>
                <w:spacing w:val="4"/>
                <w:sz w:val="21"/>
              </w:rPr>
              <w:t xml:space="preserve"> </w:t>
            </w:r>
            <w:r>
              <w:rPr>
                <w:w w:val="95"/>
                <w:sz w:val="21"/>
              </w:rPr>
              <w:t>30000</w:t>
            </w:r>
            <w:r>
              <w:rPr>
                <w:sz w:val="21"/>
              </w:rPr>
              <w:t xml:space="preserve"> </w:t>
            </w:r>
            <w:r>
              <w:rPr>
                <w:w w:val="95"/>
                <w:sz w:val="21"/>
              </w:rPr>
              <w:t>份（0.8</w:t>
            </w:r>
            <w:r>
              <w:rPr>
                <w:spacing w:val="-3"/>
                <w:sz w:val="21"/>
              </w:rPr>
              <w:t xml:space="preserve"> </w:t>
            </w:r>
            <w:r>
              <w:rPr>
                <w:w w:val="95"/>
                <w:sz w:val="21"/>
              </w:rPr>
              <w:t>元/份，约需</w:t>
            </w:r>
            <w:r>
              <w:rPr>
                <w:spacing w:val="-2"/>
                <w:sz w:val="21"/>
              </w:rPr>
              <w:t xml:space="preserve"> </w:t>
            </w:r>
            <w:r>
              <w:rPr>
                <w:w w:val="95"/>
                <w:sz w:val="21"/>
              </w:rPr>
              <w:t>2.4</w:t>
            </w:r>
            <w:r>
              <w:rPr>
                <w:spacing w:val="-4"/>
                <w:sz w:val="21"/>
              </w:rPr>
              <w:t xml:space="preserve"> </w:t>
            </w:r>
            <w:r>
              <w:rPr>
                <w:w w:val="95"/>
                <w:sz w:val="21"/>
              </w:rPr>
              <w:t>万元），制作食品安全宣传公示牌</w:t>
            </w:r>
            <w:r>
              <w:rPr>
                <w:spacing w:val="-2"/>
                <w:sz w:val="21"/>
              </w:rPr>
              <w:t xml:space="preserve"> </w:t>
            </w:r>
            <w:r>
              <w:rPr>
                <w:w w:val="95"/>
                <w:sz w:val="21"/>
              </w:rPr>
              <w:t>220</w:t>
            </w:r>
            <w:r>
              <w:rPr>
                <w:spacing w:val="-3"/>
                <w:sz w:val="21"/>
              </w:rPr>
              <w:t xml:space="preserve"> </w:t>
            </w:r>
            <w:r>
              <w:rPr>
                <w:w w:val="95"/>
                <w:sz w:val="21"/>
              </w:rPr>
              <w:t>块（100</w:t>
            </w:r>
            <w:r>
              <w:rPr>
                <w:sz w:val="21"/>
              </w:rPr>
              <w:t xml:space="preserve"> </w:t>
            </w:r>
            <w:r>
              <w:rPr>
                <w:spacing w:val="-2"/>
                <w:w w:val="95"/>
                <w:sz w:val="21"/>
              </w:rPr>
              <w:t>元/块，约</w:t>
            </w:r>
          </w:p>
          <w:p>
            <w:pPr>
              <w:pStyle w:val="23"/>
              <w:spacing w:before="43"/>
              <w:ind w:left="108"/>
              <w:rPr>
                <w:sz w:val="21"/>
              </w:rPr>
            </w:pPr>
            <w:r>
              <w:rPr>
                <w:w w:val="95"/>
                <w:sz w:val="21"/>
              </w:rPr>
              <w:t>需</w:t>
            </w:r>
            <w:r>
              <w:rPr>
                <w:spacing w:val="34"/>
                <w:sz w:val="21"/>
              </w:rPr>
              <w:t xml:space="preserve"> </w:t>
            </w:r>
            <w:r>
              <w:rPr>
                <w:w w:val="95"/>
                <w:sz w:val="21"/>
              </w:rPr>
              <w:t>2.2</w:t>
            </w:r>
            <w:r>
              <w:rPr>
                <w:spacing w:val="34"/>
                <w:sz w:val="21"/>
              </w:rPr>
              <w:t xml:space="preserve"> </w:t>
            </w:r>
            <w:r>
              <w:rPr>
                <w:w w:val="95"/>
                <w:sz w:val="21"/>
              </w:rPr>
              <w:t>万元），开办食品安全宣传周和“五进”科普宣传活动的场地和设备租赁使用费约需</w:t>
            </w:r>
            <w:r>
              <w:rPr>
                <w:spacing w:val="37"/>
                <w:sz w:val="21"/>
              </w:rPr>
              <w:t xml:space="preserve"> </w:t>
            </w:r>
            <w:r>
              <w:rPr>
                <w:w w:val="95"/>
                <w:sz w:val="21"/>
              </w:rPr>
              <w:t>1.5</w:t>
            </w:r>
            <w:r>
              <w:rPr>
                <w:spacing w:val="40"/>
                <w:sz w:val="21"/>
              </w:rPr>
              <w:t xml:space="preserve"> </w:t>
            </w:r>
            <w:r>
              <w:rPr>
                <w:w w:val="95"/>
                <w:sz w:val="21"/>
              </w:rPr>
              <w:t>万元，食品安全宣传专项经费约需</w:t>
            </w:r>
            <w:r>
              <w:rPr>
                <w:spacing w:val="36"/>
                <w:sz w:val="21"/>
              </w:rPr>
              <w:t xml:space="preserve"> </w:t>
            </w:r>
            <w:r>
              <w:rPr>
                <w:w w:val="95"/>
                <w:sz w:val="21"/>
              </w:rPr>
              <w:t>16.6</w:t>
            </w:r>
            <w:r>
              <w:rPr>
                <w:spacing w:val="35"/>
                <w:sz w:val="21"/>
              </w:rPr>
              <w:t xml:space="preserve"> </w:t>
            </w:r>
            <w:r>
              <w:rPr>
                <w:spacing w:val="-4"/>
                <w:w w:val="95"/>
                <w:sz w:val="21"/>
              </w:rPr>
              <w:t>万元。</w:t>
            </w:r>
          </w:p>
          <w:p>
            <w:pPr>
              <w:pStyle w:val="23"/>
              <w:spacing w:before="43"/>
              <w:ind w:left="547"/>
              <w:rPr>
                <w:sz w:val="21"/>
              </w:rPr>
            </w:pPr>
            <w:r>
              <w:rPr>
                <w:w w:val="95"/>
                <w:sz w:val="21"/>
              </w:rPr>
              <w:t>3.15</w:t>
            </w:r>
            <w:r>
              <w:rPr>
                <w:spacing w:val="-4"/>
                <w:w w:val="95"/>
                <w:sz w:val="21"/>
              </w:rPr>
              <w:t xml:space="preserve"> 国际消费者权益活动经费 </w:t>
            </w:r>
            <w:r>
              <w:rPr>
                <w:w w:val="95"/>
                <w:sz w:val="21"/>
              </w:rPr>
              <w:t>3</w:t>
            </w:r>
            <w:r>
              <w:rPr>
                <w:spacing w:val="-5"/>
                <w:w w:val="95"/>
                <w:sz w:val="21"/>
              </w:rPr>
              <w:t xml:space="preserve"> 万元</w:t>
            </w:r>
          </w:p>
          <w:p>
            <w:pPr>
              <w:pStyle w:val="23"/>
              <w:spacing w:before="43"/>
              <w:ind w:left="547"/>
              <w:rPr>
                <w:sz w:val="21"/>
              </w:rPr>
            </w:pPr>
            <w:r>
              <w:rPr>
                <w:w w:val="95"/>
                <w:sz w:val="21"/>
              </w:rPr>
              <w:t>打击传销活动印制宣传册、公示栏</w:t>
            </w:r>
            <w:r>
              <w:rPr>
                <w:spacing w:val="18"/>
                <w:sz w:val="21"/>
              </w:rPr>
              <w:t xml:space="preserve"> </w:t>
            </w:r>
            <w:r>
              <w:rPr>
                <w:w w:val="95"/>
                <w:sz w:val="21"/>
              </w:rPr>
              <w:t>1</w:t>
            </w:r>
            <w:r>
              <w:rPr>
                <w:spacing w:val="21"/>
                <w:sz w:val="21"/>
              </w:rPr>
              <w:t xml:space="preserve"> </w:t>
            </w:r>
            <w:r>
              <w:rPr>
                <w:spacing w:val="-5"/>
                <w:w w:val="95"/>
                <w:sz w:val="21"/>
              </w:rPr>
              <w:t>万元</w:t>
            </w:r>
          </w:p>
          <w:p>
            <w:pPr>
              <w:pStyle w:val="23"/>
              <w:spacing w:before="43" w:line="278" w:lineRule="auto"/>
              <w:ind w:left="547" w:right="7316"/>
              <w:rPr>
                <w:sz w:val="21"/>
              </w:rPr>
            </w:pPr>
            <w:r>
              <w:rPr>
                <w:w w:val="95"/>
                <w:sz w:val="21"/>
              </w:rPr>
              <w:t>4.26</w:t>
            </w:r>
            <w:r>
              <w:rPr>
                <w:spacing w:val="-4"/>
                <w:w w:val="95"/>
                <w:sz w:val="21"/>
              </w:rPr>
              <w:t xml:space="preserve"> 宣传日展板及宣传手册档案盒及封皮及日常材料印刷 </w:t>
            </w:r>
            <w:r>
              <w:rPr>
                <w:w w:val="95"/>
                <w:sz w:val="21"/>
              </w:rPr>
              <w:t>4.5</w:t>
            </w:r>
            <w:r>
              <w:rPr>
                <w:spacing w:val="-3"/>
                <w:w w:val="95"/>
                <w:sz w:val="21"/>
              </w:rPr>
              <w:t xml:space="preserve"> 万元。</w:t>
            </w:r>
            <w:r>
              <w:rPr>
                <w:spacing w:val="-6"/>
                <w:sz w:val="21"/>
              </w:rPr>
              <w:t xml:space="preserve">合计 </w:t>
            </w:r>
            <w:r>
              <w:rPr>
                <w:sz w:val="21"/>
              </w:rPr>
              <w:t>25.1</w:t>
            </w:r>
            <w:r>
              <w:rPr>
                <w:spacing w:val="-6"/>
                <w:sz w:val="21"/>
              </w:rPr>
              <w:t xml:space="preserve"> 万元。</w:t>
            </w:r>
          </w:p>
        </w:tc>
      </w:tr>
      <w:tr>
        <w:trPr>
          <w:trHeight w:val="566"/>
        </w:trPr>
        <w:tc>
          <w:tcPr>
            <w:tcW w:w="1502" w:type="dxa"/>
          </w:tcPr>
          <w:p>
            <w:pPr>
              <w:pStyle w:val="23"/>
              <w:spacing w:before="162"/>
              <w:ind w:left="108"/>
              <w:rPr>
                <w:sz w:val="21"/>
              </w:rPr>
            </w:pPr>
            <w:r>
              <w:rPr>
                <w:color w:val="000000"/>
                <w:spacing w:val="-2"/>
                <w:w w:val="95"/>
                <w:sz w:val="21"/>
                <w:shd w:val="clear" w:color="auto" w:fill="FCFCFC"/>
              </w:rPr>
              <w:t>计划实施时间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color w:val="000000"/>
                <w:spacing w:val="-2"/>
                <w:w w:val="95"/>
                <w:sz w:val="21"/>
                <w:shd w:val="clear" w:color="auto" w:fill="FCFCFC"/>
              </w:rPr>
              <w:t>计划完成时间</w:t>
            </w:r>
          </w:p>
        </w:tc>
        <w:tc>
          <w:tcPr>
            <w:tcW w:w="6867" w:type="dxa"/>
          </w:tcPr>
          <w:p>
            <w:pPr>
              <w:pStyle w:val="23"/>
              <w:spacing w:before="162"/>
              <w:ind w:left="106"/>
              <w:rPr>
                <w:sz w:val="21"/>
              </w:rPr>
            </w:pPr>
            <w:r>
              <w:rPr>
                <w:w w:val="95"/>
                <w:sz w:val="21"/>
              </w:rPr>
              <w:t>2020-12-</w:t>
            </w:r>
            <w:r>
              <w:rPr>
                <w:spacing w:val="-5"/>
                <w:w w:val="95"/>
                <w:sz w:val="21"/>
              </w:rPr>
              <w:t>31</w:t>
            </w:r>
          </w:p>
        </w:tc>
      </w:tr>
      <w:tr>
        <w:trPr>
          <w:trHeight w:val="567"/>
        </w:trPr>
        <w:tc>
          <w:tcPr>
            <w:tcW w:w="1502" w:type="dxa"/>
          </w:tcPr>
          <w:p>
            <w:pPr>
              <w:pStyle w:val="23"/>
              <w:spacing w:before="164"/>
              <w:ind w:left="108"/>
              <w:rPr>
                <w:sz w:val="21"/>
              </w:rPr>
            </w:pPr>
            <w:r>
              <w:rPr>
                <w:color w:val="000000"/>
                <w:spacing w:val="-2"/>
                <w:w w:val="95"/>
                <w:sz w:val="21"/>
                <w:shd w:val="clear" w:color="auto" w:fill="FCFCFC"/>
              </w:rPr>
              <w:t>实际实施时间</w:t>
            </w:r>
          </w:p>
        </w:tc>
        <w:tc>
          <w:tcPr>
            <w:tcW w:w="5740" w:type="dxa"/>
          </w:tcPr>
          <w:p>
            <w:pPr>
              <w:pStyle w:val="23"/>
              <w:spacing w:before="164"/>
              <w:ind w:left="108"/>
              <w:rPr>
                <w:sz w:val="21"/>
              </w:rPr>
            </w:pPr>
            <w:r>
              <w:rPr>
                <w:w w:val="95"/>
                <w:sz w:val="21"/>
              </w:rPr>
              <w:t>2020-01-</w:t>
            </w:r>
            <w:r>
              <w:rPr>
                <w:spacing w:val="-5"/>
                <w:w w:val="95"/>
                <w:sz w:val="21"/>
              </w:rPr>
              <w:t>01</w:t>
            </w:r>
          </w:p>
        </w:tc>
        <w:tc>
          <w:tcPr>
            <w:tcW w:w="1620" w:type="dxa"/>
          </w:tcPr>
          <w:p>
            <w:pPr>
              <w:pStyle w:val="23"/>
              <w:spacing w:before="164"/>
              <w:ind w:left="106"/>
              <w:rPr>
                <w:sz w:val="21"/>
              </w:rPr>
            </w:pPr>
            <w:r>
              <w:rPr>
                <w:color w:val="000000"/>
                <w:spacing w:val="-2"/>
                <w:w w:val="95"/>
                <w:sz w:val="21"/>
                <w:shd w:val="clear" w:color="auto" w:fill="FCFCFC"/>
              </w:rPr>
              <w:t>实际完成时间</w:t>
            </w:r>
          </w:p>
        </w:tc>
        <w:tc>
          <w:tcPr>
            <w:tcW w:w="6867" w:type="dxa"/>
          </w:tcPr>
          <w:p>
            <w:pPr>
              <w:pStyle w:val="23"/>
              <w:spacing w:before="164"/>
              <w:ind w:left="106"/>
              <w:rPr>
                <w:sz w:val="21"/>
              </w:rPr>
            </w:pPr>
            <w:r>
              <w:rPr>
                <w:w w:val="95"/>
                <w:sz w:val="21"/>
              </w:rPr>
              <w:t>2020-12-</w:t>
            </w:r>
            <w:r>
              <w:rPr>
                <w:spacing w:val="-5"/>
                <w:w w:val="95"/>
                <w:sz w:val="21"/>
              </w:rPr>
              <w:t>31</w:t>
            </w:r>
          </w:p>
        </w:tc>
      </w:tr>
      <w:tr>
        <w:trPr>
          <w:trHeight w:val="567"/>
        </w:trPr>
        <w:tc>
          <w:tcPr>
            <w:tcW w:w="1502" w:type="dxa"/>
          </w:tcPr>
          <w:p>
            <w:pPr>
              <w:pStyle w:val="23"/>
              <w:spacing w:before="163"/>
              <w:ind w:left="108"/>
              <w:rPr>
                <w:sz w:val="21"/>
              </w:rPr>
            </w:pPr>
            <w:r>
              <w:rPr>
                <w:color w:val="000000"/>
                <w:spacing w:val="-2"/>
                <w:w w:val="95"/>
                <w:sz w:val="21"/>
                <w:shd w:val="clear" w:color="auto" w:fill="FCFCFC"/>
              </w:rPr>
              <w:t>评价开始时间</w:t>
            </w:r>
          </w:p>
        </w:tc>
        <w:tc>
          <w:tcPr>
            <w:tcW w:w="5740" w:type="dxa"/>
          </w:tcPr>
          <w:p>
            <w:pPr>
              <w:pStyle w:val="23"/>
              <w:spacing w:before="163"/>
              <w:ind w:left="108"/>
              <w:rPr>
                <w:sz w:val="21"/>
              </w:rPr>
            </w:pPr>
            <w:r>
              <w:rPr>
                <w:w w:val="95"/>
                <w:sz w:val="21"/>
              </w:rPr>
              <w:t>2021-01-</w:t>
            </w:r>
            <w:r>
              <w:rPr>
                <w:spacing w:val="-5"/>
                <w:w w:val="95"/>
                <w:sz w:val="21"/>
              </w:rPr>
              <w:t>01</w:t>
            </w:r>
          </w:p>
        </w:tc>
        <w:tc>
          <w:tcPr>
            <w:tcW w:w="1620" w:type="dxa"/>
          </w:tcPr>
          <w:p>
            <w:pPr>
              <w:pStyle w:val="23"/>
              <w:spacing w:before="163"/>
              <w:ind w:left="106"/>
              <w:rPr>
                <w:sz w:val="21"/>
              </w:rPr>
            </w:pPr>
            <w:r>
              <w:rPr>
                <w:color w:val="000000"/>
                <w:spacing w:val="-2"/>
                <w:w w:val="95"/>
                <w:sz w:val="21"/>
                <w:shd w:val="clear" w:color="auto" w:fill="FCFCFC"/>
              </w:rPr>
              <w:t>评价结束时间</w:t>
            </w:r>
          </w:p>
        </w:tc>
        <w:tc>
          <w:tcPr>
            <w:tcW w:w="6867" w:type="dxa"/>
          </w:tcPr>
          <w:p>
            <w:pPr>
              <w:pStyle w:val="23"/>
              <w:spacing w:before="163"/>
              <w:ind w:left="106"/>
              <w:rPr>
                <w:sz w:val="21"/>
              </w:rPr>
            </w:pPr>
            <w:r>
              <w:rPr>
                <w:w w:val="95"/>
                <w:sz w:val="21"/>
              </w:rPr>
              <w:t>2021-01-</w:t>
            </w:r>
            <w:r>
              <w:rPr>
                <w:spacing w:val="-5"/>
                <w:w w:val="95"/>
                <w:sz w:val="21"/>
              </w:rPr>
              <w:t>31</w:t>
            </w:r>
          </w:p>
        </w:tc>
      </w:tr>
      <w:tr>
        <w:trPr>
          <w:trHeight w:val="566"/>
        </w:trPr>
        <w:tc>
          <w:tcPr>
            <w:tcW w:w="15729" w:type="dxa"/>
            <w:gridSpan w:val="4"/>
          </w:tcPr>
          <w:p>
            <w:pPr>
              <w:pStyle w:val="23"/>
              <w:spacing w:before="162"/>
              <w:ind w:left="7151" w:right="7145"/>
              <w:jc w:val="center"/>
              <w:rPr>
                <w:sz w:val="21"/>
              </w:rPr>
            </w:pPr>
            <w:r>
              <w:rPr>
                <w:spacing w:val="-2"/>
                <w:w w:val="95"/>
                <w:sz w:val="21"/>
              </w:rPr>
              <w:t>项目实施情况</w:t>
            </w:r>
          </w:p>
        </w:tc>
      </w:tr>
      <w:tr>
        <w:trPr>
          <w:trHeight w:val="600"/>
        </w:trPr>
        <w:tc>
          <w:tcPr>
            <w:tcW w:w="1502" w:type="dxa"/>
          </w:tcPr>
          <w:p>
            <w:pPr>
              <w:pStyle w:val="23"/>
              <w:spacing w:before="1"/>
              <w:rPr>
                <w:b/>
                <w:sz w:val="14"/>
              </w:rPr>
            </w:pPr>
          </w:p>
          <w:p>
            <w:pPr>
              <w:pStyle w:val="23"/>
              <w:ind w:left="108"/>
              <w:rPr>
                <w:sz w:val="21"/>
              </w:rPr>
            </w:pPr>
            <w:r>
              <w:rPr>
                <w:color w:val="000000"/>
                <w:spacing w:val="-2"/>
                <w:w w:val="95"/>
                <w:sz w:val="21"/>
                <w:shd w:val="clear" w:color="auto" w:fill="FCFCFC"/>
              </w:rPr>
              <w:t>实施具体内容</w:t>
            </w:r>
          </w:p>
        </w:tc>
        <w:tc>
          <w:tcPr>
            <w:tcW w:w="14227" w:type="dxa"/>
            <w:gridSpan w:val="3"/>
          </w:tcPr>
          <w:p>
            <w:pPr>
              <w:pStyle w:val="23"/>
              <w:spacing w:before="29"/>
              <w:ind w:left="108"/>
              <w:rPr>
                <w:sz w:val="21"/>
              </w:rPr>
            </w:pPr>
            <w:r>
              <w:rPr>
                <w:w w:val="95"/>
                <w:sz w:val="21"/>
              </w:rPr>
              <w:t>在</w:t>
            </w:r>
            <w:r>
              <w:rPr>
                <w:spacing w:val="36"/>
                <w:w w:val="150"/>
                <w:sz w:val="21"/>
              </w:rPr>
              <w:t xml:space="preserve"> </w:t>
            </w:r>
            <w:r>
              <w:rPr>
                <w:w w:val="95"/>
                <w:sz w:val="21"/>
              </w:rPr>
              <w:t>55</w:t>
            </w:r>
            <w:r>
              <w:rPr>
                <w:spacing w:val="29"/>
                <w:w w:val="150"/>
                <w:sz w:val="21"/>
              </w:rPr>
              <w:t xml:space="preserve"> </w:t>
            </w:r>
            <w:r>
              <w:rPr>
                <w:w w:val="95"/>
                <w:sz w:val="21"/>
              </w:rPr>
              <w:t>个村居建设科普宣传站，开展食品安全宣传周和食品安全“五进”科普宣传活动。3.15</w:t>
            </w:r>
            <w:r>
              <w:rPr>
                <w:spacing w:val="74"/>
                <w:sz w:val="21"/>
              </w:rPr>
              <w:t xml:space="preserve"> </w:t>
            </w:r>
            <w:r>
              <w:rPr>
                <w:w w:val="95"/>
                <w:sz w:val="21"/>
              </w:rPr>
              <w:t>国际消费者权益日活动，开展</w:t>
            </w:r>
            <w:r>
              <w:rPr>
                <w:spacing w:val="36"/>
                <w:w w:val="150"/>
                <w:sz w:val="21"/>
              </w:rPr>
              <w:t xml:space="preserve">  </w:t>
            </w:r>
            <w:r>
              <w:rPr>
                <w:w w:val="95"/>
                <w:sz w:val="21"/>
              </w:rPr>
              <w:t>打击传销活动印制宣</w:t>
            </w:r>
            <w:r>
              <w:rPr>
                <w:spacing w:val="-4"/>
                <w:w w:val="95"/>
                <w:sz w:val="21"/>
              </w:rPr>
              <w:t>传册、</w:t>
            </w:r>
          </w:p>
          <w:p>
            <w:pPr>
              <w:pStyle w:val="23"/>
              <w:spacing w:before="31" w:line="251" w:lineRule="exact"/>
              <w:ind w:left="108"/>
              <w:rPr>
                <w:sz w:val="21"/>
              </w:rPr>
            </w:pPr>
            <w:r>
              <w:rPr>
                <w:w w:val="95"/>
                <w:sz w:val="21"/>
              </w:rPr>
              <w:t>公示栏。4.26</w:t>
            </w:r>
            <w:r>
              <w:rPr>
                <w:spacing w:val="70"/>
                <w:w w:val="150"/>
                <w:sz w:val="21"/>
              </w:rPr>
              <w:t xml:space="preserve"> </w:t>
            </w:r>
            <w:r>
              <w:rPr>
                <w:spacing w:val="-1"/>
                <w:w w:val="95"/>
                <w:sz w:val="21"/>
              </w:rPr>
              <w:t>知识产权宣传日展板及宣传手册。</w:t>
            </w:r>
          </w:p>
        </w:tc>
      </w:tr>
      <w:tr>
        <w:trPr>
          <w:trHeight w:val="567"/>
        </w:trPr>
        <w:tc>
          <w:tcPr>
            <w:tcW w:w="1502" w:type="dxa"/>
          </w:tcPr>
          <w:p>
            <w:pPr>
              <w:pStyle w:val="23"/>
              <w:spacing w:before="163"/>
              <w:ind w:left="108"/>
              <w:rPr>
                <w:sz w:val="21"/>
              </w:rPr>
            </w:pPr>
            <w:r>
              <w:rPr>
                <w:spacing w:val="-2"/>
                <w:w w:val="95"/>
                <w:sz w:val="21"/>
              </w:rPr>
              <w:t>实施机构部门</w:t>
            </w:r>
          </w:p>
        </w:tc>
        <w:tc>
          <w:tcPr>
            <w:tcW w:w="5740" w:type="dxa"/>
          </w:tcPr>
          <w:p>
            <w:pPr>
              <w:pStyle w:val="23"/>
              <w:spacing w:before="163"/>
              <w:ind w:left="108"/>
              <w:rPr>
                <w:sz w:val="21"/>
              </w:rPr>
            </w:pPr>
            <w:r>
              <w:rPr>
                <w:w w:val="99"/>
                <w:sz w:val="21"/>
              </w:rPr>
              <w:t>无</w:t>
            </w:r>
          </w:p>
        </w:tc>
        <w:tc>
          <w:tcPr>
            <w:tcW w:w="1620" w:type="dxa"/>
          </w:tcPr>
          <w:p>
            <w:pPr>
              <w:pStyle w:val="23"/>
              <w:spacing w:before="163"/>
              <w:ind w:left="106"/>
              <w:rPr>
                <w:sz w:val="21"/>
              </w:rPr>
            </w:pPr>
            <w:r>
              <w:rPr>
                <w:spacing w:val="-2"/>
                <w:w w:val="95"/>
                <w:sz w:val="21"/>
              </w:rPr>
              <w:t>实施负责人</w:t>
            </w:r>
          </w:p>
        </w:tc>
        <w:tc>
          <w:tcPr>
            <w:tcW w:w="6867" w:type="dxa"/>
          </w:tcPr>
          <w:p>
            <w:pPr>
              <w:pStyle w:val="23"/>
              <w:spacing w:before="163"/>
              <w:ind w:left="106"/>
              <w:rPr>
                <w:sz w:val="21"/>
              </w:rPr>
            </w:pPr>
            <w:r>
              <w:rPr>
                <w:w w:val="99"/>
                <w:sz w:val="21"/>
              </w:rPr>
              <w:t>无</w:t>
            </w:r>
          </w:p>
        </w:tc>
      </w:tr>
      <w:tr>
        <w:trPr>
          <w:trHeight w:val="565"/>
        </w:trPr>
        <w:tc>
          <w:tcPr>
            <w:tcW w:w="1502" w:type="dxa"/>
          </w:tcPr>
          <w:p>
            <w:pPr>
              <w:pStyle w:val="23"/>
              <w:spacing w:before="162"/>
              <w:ind w:left="108"/>
              <w:rPr>
                <w:sz w:val="21"/>
              </w:rPr>
            </w:pPr>
            <w:r>
              <w:rPr>
                <w:spacing w:val="-2"/>
                <w:w w:val="95"/>
                <w:sz w:val="21"/>
              </w:rPr>
              <w:t>实施开始时间</w:t>
            </w:r>
          </w:p>
        </w:tc>
        <w:tc>
          <w:tcPr>
            <w:tcW w:w="5740" w:type="dxa"/>
          </w:tcPr>
          <w:p>
            <w:pPr>
              <w:pStyle w:val="23"/>
              <w:spacing w:before="162"/>
              <w:ind w:left="108"/>
              <w:rPr>
                <w:sz w:val="21"/>
              </w:rPr>
            </w:pPr>
            <w:r>
              <w:rPr>
                <w:w w:val="95"/>
                <w:sz w:val="21"/>
              </w:rPr>
              <w:t>2020-01-</w:t>
            </w:r>
            <w:r>
              <w:rPr>
                <w:spacing w:val="-5"/>
                <w:w w:val="95"/>
                <w:sz w:val="21"/>
              </w:rPr>
              <w:t>01</w:t>
            </w:r>
          </w:p>
        </w:tc>
        <w:tc>
          <w:tcPr>
            <w:tcW w:w="1620" w:type="dxa"/>
          </w:tcPr>
          <w:p>
            <w:pPr>
              <w:pStyle w:val="23"/>
              <w:spacing w:before="162"/>
              <w:ind w:left="106"/>
              <w:rPr>
                <w:sz w:val="21"/>
              </w:rPr>
            </w:pPr>
            <w:r>
              <w:rPr>
                <w:spacing w:val="-2"/>
                <w:w w:val="95"/>
                <w:sz w:val="21"/>
              </w:rPr>
              <w:t>实施结束时间</w:t>
            </w:r>
          </w:p>
        </w:tc>
        <w:tc>
          <w:tcPr>
            <w:tcW w:w="6867" w:type="dxa"/>
          </w:tcPr>
          <w:p>
            <w:pPr>
              <w:pStyle w:val="23"/>
              <w:spacing w:before="162"/>
              <w:ind w:left="106"/>
              <w:rPr>
                <w:sz w:val="21"/>
              </w:rPr>
            </w:pPr>
            <w:r>
              <w:rPr>
                <w:w w:val="95"/>
                <w:sz w:val="21"/>
              </w:rPr>
              <w:t>2020-12-</w:t>
            </w:r>
            <w:r>
              <w:rPr>
                <w:spacing w:val="-5"/>
                <w:w w:val="95"/>
                <w:sz w:val="21"/>
              </w:rPr>
              <w:t>31</w:t>
            </w:r>
          </w:p>
        </w:tc>
      </w:tr>
    </w:tbl>
    <w:p>
      <w:pPr>
        <w:spacing w:after="0"/>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02"/>
        <w:gridCol w:w="895"/>
        <w:gridCol w:w="1443"/>
        <w:gridCol w:w="1642"/>
        <w:gridCol w:w="329"/>
        <w:gridCol w:w="1201"/>
        <w:gridCol w:w="770"/>
        <w:gridCol w:w="840"/>
        <w:gridCol w:w="1140"/>
        <w:gridCol w:w="382"/>
        <w:gridCol w:w="1573"/>
        <w:gridCol w:w="1028"/>
        <w:gridCol w:w="909"/>
        <w:gridCol w:w="521"/>
        <w:gridCol w:w="1554"/>
      </w:tblGrid>
      <w:tr>
        <w:trPr>
          <w:trHeight w:val="1530"/>
        </w:trPr>
        <w:tc>
          <w:tcPr>
            <w:tcW w:w="1502" w:type="dxa"/>
          </w:tcPr>
          <w:p>
            <w:pPr>
              <w:pStyle w:val="23"/>
              <w:rPr>
                <w:b/>
                <w:sz w:val="20"/>
              </w:rPr>
            </w:pPr>
          </w:p>
          <w:p>
            <w:pPr>
              <w:pStyle w:val="23"/>
              <w:rPr>
                <w:b/>
                <w:sz w:val="20"/>
              </w:rPr>
            </w:pPr>
          </w:p>
          <w:p>
            <w:pPr>
              <w:pStyle w:val="23"/>
              <w:spacing w:before="132"/>
              <w:ind w:left="108"/>
              <w:rPr>
                <w:sz w:val="21"/>
              </w:rPr>
            </w:pPr>
            <w:r>
              <w:rPr>
                <w:spacing w:val="-3"/>
                <w:w w:val="95"/>
                <w:sz w:val="21"/>
              </w:rPr>
              <w:t>项目成果</w:t>
            </w:r>
          </w:p>
        </w:tc>
        <w:tc>
          <w:tcPr>
            <w:tcW w:w="14227" w:type="dxa"/>
            <w:gridSpan w:val="14"/>
          </w:tcPr>
          <w:p>
            <w:pPr>
              <w:pStyle w:val="23"/>
              <w:spacing w:before="30"/>
              <w:ind w:left="108"/>
              <w:rPr>
                <w:sz w:val="21"/>
              </w:rPr>
            </w:pPr>
            <w:r>
              <w:rPr>
                <w:spacing w:val="-1"/>
                <w:w w:val="95"/>
                <w:sz w:val="21"/>
              </w:rPr>
              <w:t>全面推进建设食品安全城市、知识产权示范园区、无传销社区的宣传取得满意的效果。</w:t>
            </w:r>
          </w:p>
        </w:tc>
      </w:tr>
      <w:tr>
        <w:trPr>
          <w:trHeight w:val="1531"/>
        </w:trPr>
        <w:tc>
          <w:tcPr>
            <w:tcW w:w="1502" w:type="dxa"/>
          </w:tcPr>
          <w:p>
            <w:pPr>
              <w:pStyle w:val="23"/>
              <w:rPr>
                <w:b/>
                <w:sz w:val="20"/>
              </w:rPr>
            </w:pPr>
          </w:p>
          <w:p>
            <w:pPr>
              <w:pStyle w:val="23"/>
              <w:rPr>
                <w:b/>
                <w:sz w:val="20"/>
              </w:rPr>
            </w:pPr>
          </w:p>
          <w:p>
            <w:pPr>
              <w:pStyle w:val="23"/>
              <w:spacing w:before="132"/>
              <w:ind w:left="108"/>
              <w:rPr>
                <w:sz w:val="21"/>
              </w:rPr>
            </w:pPr>
            <w:r>
              <w:rPr>
                <w:spacing w:val="-2"/>
                <w:w w:val="95"/>
                <w:sz w:val="21"/>
              </w:rPr>
              <w:t>项目存在问题</w:t>
            </w:r>
          </w:p>
        </w:tc>
        <w:tc>
          <w:tcPr>
            <w:tcW w:w="14227" w:type="dxa"/>
            <w:gridSpan w:val="14"/>
          </w:tcPr>
          <w:p>
            <w:pPr>
              <w:pStyle w:val="23"/>
              <w:spacing w:before="30"/>
              <w:ind w:left="108"/>
              <w:rPr>
                <w:sz w:val="21"/>
              </w:rPr>
            </w:pPr>
            <w:r>
              <w:rPr>
                <w:w w:val="99"/>
                <w:sz w:val="21"/>
              </w:rPr>
              <w:t>无</w:t>
            </w:r>
          </w:p>
        </w:tc>
      </w:tr>
      <w:tr>
        <w:trPr>
          <w:trHeight w:val="566"/>
        </w:trPr>
        <w:tc>
          <w:tcPr>
            <w:tcW w:w="15729" w:type="dxa"/>
            <w:gridSpan w:val="15"/>
          </w:tcPr>
          <w:p>
            <w:pPr>
              <w:pStyle w:val="23"/>
              <w:spacing w:before="164"/>
              <w:ind w:left="7151" w:right="7145"/>
              <w:jc w:val="center"/>
              <w:rPr>
                <w:sz w:val="21"/>
              </w:rPr>
            </w:pPr>
            <w:r>
              <w:rPr>
                <w:spacing w:val="-2"/>
                <w:w w:val="95"/>
                <w:sz w:val="21"/>
              </w:rPr>
              <w:t>项目资金来源</w:t>
            </w:r>
          </w:p>
        </w:tc>
      </w:tr>
      <w:tr>
        <w:trPr>
          <w:trHeight w:val="567"/>
        </w:trPr>
        <w:tc>
          <w:tcPr>
            <w:tcW w:w="3840" w:type="dxa"/>
            <w:gridSpan w:val="3"/>
            <w:vMerge w:val="restart"/>
          </w:tcPr>
          <w:p>
            <w:pPr>
              <w:pStyle w:val="23"/>
              <w:rPr>
                <w:b/>
                <w:sz w:val="20"/>
              </w:rPr>
            </w:pPr>
          </w:p>
          <w:p>
            <w:pPr>
              <w:pStyle w:val="23"/>
              <w:spacing w:before="2"/>
              <w:rPr>
                <w:b/>
                <w:sz w:val="15"/>
              </w:rPr>
            </w:pPr>
          </w:p>
          <w:p>
            <w:pPr>
              <w:pStyle w:val="23"/>
              <w:ind w:left="1506" w:right="1498"/>
              <w:jc w:val="center"/>
              <w:rPr>
                <w:sz w:val="21"/>
              </w:rPr>
            </w:pPr>
            <w:r>
              <w:rPr>
                <w:spacing w:val="-3"/>
                <w:w w:val="95"/>
                <w:sz w:val="21"/>
              </w:rPr>
              <w:t>资金来源</w:t>
            </w:r>
          </w:p>
        </w:tc>
        <w:tc>
          <w:tcPr>
            <w:tcW w:w="3942" w:type="dxa"/>
            <w:gridSpan w:val="4"/>
          </w:tcPr>
          <w:p>
            <w:pPr>
              <w:pStyle w:val="23"/>
              <w:spacing w:before="163"/>
              <w:ind w:left="1556" w:right="1550"/>
              <w:jc w:val="center"/>
              <w:rPr>
                <w:sz w:val="21"/>
              </w:rPr>
            </w:pPr>
            <w:r>
              <w:rPr>
                <w:spacing w:val="-3"/>
                <w:w w:val="95"/>
                <w:sz w:val="21"/>
              </w:rPr>
              <w:t>计划安排</w:t>
            </w:r>
          </w:p>
        </w:tc>
        <w:tc>
          <w:tcPr>
            <w:tcW w:w="3935" w:type="dxa"/>
            <w:gridSpan w:val="4"/>
          </w:tcPr>
          <w:p>
            <w:pPr>
              <w:pStyle w:val="23"/>
              <w:spacing w:before="163"/>
              <w:ind w:left="1552" w:right="1546"/>
              <w:jc w:val="center"/>
              <w:rPr>
                <w:sz w:val="21"/>
              </w:rPr>
            </w:pPr>
            <w:r>
              <w:rPr>
                <w:spacing w:val="-3"/>
                <w:w w:val="95"/>
                <w:sz w:val="21"/>
              </w:rPr>
              <w:t>实际安排</w:t>
            </w:r>
          </w:p>
        </w:tc>
        <w:tc>
          <w:tcPr>
            <w:tcW w:w="4012" w:type="dxa"/>
            <w:gridSpan w:val="4"/>
          </w:tcPr>
          <w:p>
            <w:pPr>
              <w:pStyle w:val="23"/>
              <w:spacing w:before="163"/>
              <w:ind w:left="1592" w:right="1584"/>
              <w:jc w:val="center"/>
              <w:rPr>
                <w:sz w:val="21"/>
              </w:rPr>
            </w:pPr>
            <w:r>
              <w:rPr>
                <w:spacing w:val="-3"/>
                <w:w w:val="95"/>
                <w:sz w:val="21"/>
              </w:rPr>
              <w:t>实际支出</w:t>
            </w:r>
          </w:p>
        </w:tc>
      </w:tr>
      <w:tr>
        <w:trPr>
          <w:trHeight w:val="567"/>
        </w:trPr>
        <w:tc>
          <w:tcPr>
            <w:tcW w:w="3840" w:type="dxa"/>
            <w:gridSpan w:val="3"/>
            <w:vMerge/>
            <w:tcBorders>
              <w:top w:val="nil"/>
            </w:tcBorders>
          </w:tcPr>
          <w:p/>
        </w:tc>
        <w:tc>
          <w:tcPr>
            <w:tcW w:w="1971" w:type="dxa"/>
            <w:gridSpan w:val="2"/>
          </w:tcPr>
          <w:p>
            <w:pPr>
              <w:pStyle w:val="23"/>
              <w:spacing w:before="162"/>
              <w:ind w:left="670" w:right="663"/>
              <w:jc w:val="center"/>
              <w:rPr>
                <w:sz w:val="21"/>
              </w:rPr>
            </w:pPr>
            <w:r>
              <w:rPr>
                <w:spacing w:val="-4"/>
                <w:w w:val="95"/>
                <w:sz w:val="21"/>
              </w:rPr>
              <w:t>总金额</w:t>
            </w:r>
          </w:p>
        </w:tc>
        <w:tc>
          <w:tcPr>
            <w:tcW w:w="1971" w:type="dxa"/>
            <w:gridSpan w:val="2"/>
          </w:tcPr>
          <w:p>
            <w:pPr>
              <w:pStyle w:val="23"/>
              <w:spacing w:before="162"/>
              <w:ind w:left="563"/>
              <w:rPr>
                <w:sz w:val="21"/>
              </w:rPr>
            </w:pPr>
            <w:r>
              <w:rPr>
                <w:spacing w:val="-3"/>
                <w:w w:val="95"/>
                <w:sz w:val="21"/>
              </w:rPr>
              <w:t>当年金额</w:t>
            </w:r>
          </w:p>
        </w:tc>
        <w:tc>
          <w:tcPr>
            <w:tcW w:w="1980" w:type="dxa"/>
            <w:gridSpan w:val="2"/>
          </w:tcPr>
          <w:p>
            <w:pPr>
              <w:pStyle w:val="23"/>
              <w:spacing w:before="162"/>
              <w:ind w:left="676" w:right="666"/>
              <w:jc w:val="center"/>
              <w:rPr>
                <w:sz w:val="21"/>
              </w:rPr>
            </w:pPr>
            <w:r>
              <w:rPr>
                <w:spacing w:val="-4"/>
                <w:w w:val="95"/>
                <w:sz w:val="21"/>
              </w:rPr>
              <w:t>总金额</w:t>
            </w:r>
          </w:p>
        </w:tc>
        <w:tc>
          <w:tcPr>
            <w:tcW w:w="1955" w:type="dxa"/>
            <w:gridSpan w:val="2"/>
          </w:tcPr>
          <w:p>
            <w:pPr>
              <w:pStyle w:val="23"/>
              <w:spacing w:before="162"/>
              <w:ind w:left="555"/>
              <w:rPr>
                <w:sz w:val="21"/>
              </w:rPr>
            </w:pPr>
            <w:r>
              <w:rPr>
                <w:spacing w:val="-3"/>
                <w:w w:val="95"/>
                <w:sz w:val="21"/>
              </w:rPr>
              <w:t>当年金额</w:t>
            </w:r>
          </w:p>
        </w:tc>
        <w:tc>
          <w:tcPr>
            <w:tcW w:w="1937" w:type="dxa"/>
            <w:gridSpan w:val="2"/>
          </w:tcPr>
          <w:p>
            <w:pPr>
              <w:pStyle w:val="23"/>
              <w:spacing w:before="162"/>
              <w:ind w:left="653" w:right="646"/>
              <w:jc w:val="center"/>
              <w:rPr>
                <w:sz w:val="21"/>
              </w:rPr>
            </w:pPr>
            <w:r>
              <w:rPr>
                <w:spacing w:val="-4"/>
                <w:w w:val="95"/>
                <w:sz w:val="21"/>
              </w:rPr>
              <w:t>总金额</w:t>
            </w:r>
          </w:p>
        </w:tc>
        <w:tc>
          <w:tcPr>
            <w:tcW w:w="2075" w:type="dxa"/>
            <w:gridSpan w:val="2"/>
          </w:tcPr>
          <w:p>
            <w:pPr>
              <w:pStyle w:val="23"/>
              <w:spacing w:before="162"/>
              <w:ind w:left="616"/>
              <w:rPr>
                <w:sz w:val="21"/>
              </w:rPr>
            </w:pPr>
            <w:r>
              <w:rPr>
                <w:spacing w:val="-3"/>
                <w:w w:val="95"/>
                <w:sz w:val="21"/>
              </w:rPr>
              <w:t>当年金额</w:t>
            </w:r>
          </w:p>
        </w:tc>
      </w:tr>
      <w:tr>
        <w:trPr>
          <w:trHeight w:val="566"/>
        </w:trPr>
        <w:tc>
          <w:tcPr>
            <w:tcW w:w="3840" w:type="dxa"/>
            <w:gridSpan w:val="3"/>
          </w:tcPr>
          <w:p>
            <w:pPr>
              <w:pStyle w:val="23"/>
              <w:spacing w:before="163"/>
              <w:ind w:left="108"/>
              <w:rPr>
                <w:sz w:val="21"/>
              </w:rPr>
            </w:pPr>
            <w:r>
              <w:rPr>
                <w:w w:val="95"/>
                <w:sz w:val="21"/>
              </w:rPr>
              <w:t>合</w:t>
            </w:r>
            <w:r>
              <w:rPr>
                <w:spacing w:val="-10"/>
                <w:sz w:val="21"/>
              </w:rPr>
              <w:t>计</w:t>
            </w:r>
          </w:p>
        </w:tc>
        <w:tc>
          <w:tcPr>
            <w:tcW w:w="1971" w:type="dxa"/>
            <w:gridSpan w:val="2"/>
          </w:tcPr>
          <w:p>
            <w:pPr>
              <w:pStyle w:val="23"/>
              <w:spacing w:before="163"/>
              <w:ind w:right="95"/>
              <w:jc w:val="right"/>
              <w:rPr>
                <w:sz w:val="21"/>
              </w:rPr>
            </w:pPr>
            <w:r>
              <w:rPr>
                <w:spacing w:val="-5"/>
                <w:sz w:val="21"/>
              </w:rPr>
              <w:t>25</w:t>
            </w:r>
          </w:p>
        </w:tc>
        <w:tc>
          <w:tcPr>
            <w:tcW w:w="1971" w:type="dxa"/>
            <w:gridSpan w:val="2"/>
          </w:tcPr>
          <w:p>
            <w:pPr>
              <w:pStyle w:val="23"/>
              <w:spacing w:before="163"/>
              <w:ind w:right="95"/>
              <w:jc w:val="right"/>
              <w:rPr>
                <w:sz w:val="21"/>
              </w:rPr>
            </w:pPr>
            <w:r>
              <w:rPr>
                <w:spacing w:val="-5"/>
                <w:sz w:val="21"/>
              </w:rPr>
              <w:t>25</w:t>
            </w:r>
          </w:p>
        </w:tc>
        <w:tc>
          <w:tcPr>
            <w:tcW w:w="1980" w:type="dxa"/>
            <w:gridSpan w:val="2"/>
          </w:tcPr>
          <w:p>
            <w:pPr>
              <w:pStyle w:val="23"/>
              <w:spacing w:before="163"/>
              <w:ind w:right="95"/>
              <w:jc w:val="right"/>
              <w:rPr>
                <w:sz w:val="21"/>
              </w:rPr>
            </w:pPr>
            <w:r>
              <w:rPr>
                <w:spacing w:val="-5"/>
                <w:sz w:val="21"/>
              </w:rPr>
              <w:t>25</w:t>
            </w:r>
          </w:p>
        </w:tc>
        <w:tc>
          <w:tcPr>
            <w:tcW w:w="1955" w:type="dxa"/>
            <w:gridSpan w:val="2"/>
          </w:tcPr>
          <w:p>
            <w:pPr>
              <w:pStyle w:val="23"/>
              <w:spacing w:before="163"/>
              <w:ind w:right="97"/>
              <w:jc w:val="right"/>
              <w:rPr>
                <w:sz w:val="21"/>
              </w:rPr>
            </w:pPr>
            <w:r>
              <w:rPr>
                <w:spacing w:val="-5"/>
                <w:sz w:val="21"/>
              </w:rPr>
              <w:t>25</w:t>
            </w:r>
          </w:p>
        </w:tc>
        <w:tc>
          <w:tcPr>
            <w:tcW w:w="1937" w:type="dxa"/>
            <w:gridSpan w:val="2"/>
          </w:tcPr>
          <w:p>
            <w:pPr>
              <w:pStyle w:val="23"/>
              <w:spacing w:before="163"/>
              <w:ind w:right="94"/>
              <w:jc w:val="right"/>
              <w:rPr>
                <w:sz w:val="21"/>
              </w:rPr>
            </w:pPr>
            <w:r>
              <w:rPr>
                <w:spacing w:val="-4"/>
                <w:sz w:val="21"/>
              </w:rPr>
              <w:t>12.8</w:t>
            </w:r>
          </w:p>
        </w:tc>
        <w:tc>
          <w:tcPr>
            <w:tcW w:w="2075" w:type="dxa"/>
            <w:gridSpan w:val="2"/>
          </w:tcPr>
          <w:p>
            <w:pPr>
              <w:pStyle w:val="23"/>
              <w:spacing w:before="163"/>
              <w:ind w:right="96"/>
              <w:jc w:val="right"/>
              <w:rPr>
                <w:sz w:val="21"/>
              </w:rPr>
            </w:pPr>
            <w:r>
              <w:rPr>
                <w:spacing w:val="-4"/>
                <w:sz w:val="21"/>
              </w:rPr>
              <w:t>12.8</w:t>
            </w:r>
          </w:p>
        </w:tc>
      </w:tr>
      <w:tr>
        <w:trPr>
          <w:trHeight w:val="567"/>
        </w:trPr>
        <w:tc>
          <w:tcPr>
            <w:tcW w:w="3840" w:type="dxa"/>
            <w:gridSpan w:val="3"/>
          </w:tcPr>
          <w:p>
            <w:pPr>
              <w:pStyle w:val="23"/>
              <w:spacing w:before="162"/>
              <w:ind w:left="108"/>
              <w:rPr>
                <w:sz w:val="21"/>
              </w:rPr>
            </w:pPr>
            <w:r>
              <w:rPr>
                <w:spacing w:val="-2"/>
                <w:w w:val="95"/>
                <w:sz w:val="21"/>
              </w:rPr>
              <w:t>一、本级资金</w:t>
            </w:r>
          </w:p>
        </w:tc>
        <w:tc>
          <w:tcPr>
            <w:tcW w:w="1971" w:type="dxa"/>
            <w:gridSpan w:val="2"/>
          </w:tcPr>
          <w:p>
            <w:pPr>
              <w:pStyle w:val="23"/>
              <w:spacing w:before="162"/>
              <w:ind w:right="95"/>
              <w:jc w:val="right"/>
              <w:rPr>
                <w:sz w:val="21"/>
              </w:rPr>
            </w:pPr>
            <w:r>
              <w:rPr>
                <w:spacing w:val="-5"/>
                <w:sz w:val="21"/>
              </w:rPr>
              <w:t>25</w:t>
            </w:r>
          </w:p>
        </w:tc>
        <w:tc>
          <w:tcPr>
            <w:tcW w:w="1971" w:type="dxa"/>
            <w:gridSpan w:val="2"/>
          </w:tcPr>
          <w:p>
            <w:pPr>
              <w:pStyle w:val="23"/>
              <w:spacing w:before="162"/>
              <w:ind w:right="95"/>
              <w:jc w:val="right"/>
              <w:rPr>
                <w:sz w:val="21"/>
              </w:rPr>
            </w:pPr>
            <w:r>
              <w:rPr>
                <w:spacing w:val="-5"/>
                <w:sz w:val="21"/>
              </w:rPr>
              <w:t>25</w:t>
            </w:r>
          </w:p>
        </w:tc>
        <w:tc>
          <w:tcPr>
            <w:tcW w:w="1980" w:type="dxa"/>
            <w:gridSpan w:val="2"/>
          </w:tcPr>
          <w:p>
            <w:pPr>
              <w:pStyle w:val="23"/>
              <w:spacing w:before="162"/>
              <w:ind w:right="95"/>
              <w:jc w:val="right"/>
              <w:rPr>
                <w:sz w:val="21"/>
              </w:rPr>
            </w:pPr>
            <w:r>
              <w:rPr>
                <w:spacing w:val="-5"/>
                <w:sz w:val="21"/>
              </w:rPr>
              <w:t>25</w:t>
            </w:r>
          </w:p>
        </w:tc>
        <w:tc>
          <w:tcPr>
            <w:tcW w:w="1955" w:type="dxa"/>
            <w:gridSpan w:val="2"/>
          </w:tcPr>
          <w:p>
            <w:pPr>
              <w:pStyle w:val="23"/>
              <w:spacing w:before="162"/>
              <w:ind w:right="97"/>
              <w:jc w:val="right"/>
              <w:rPr>
                <w:sz w:val="21"/>
              </w:rPr>
            </w:pPr>
            <w:r>
              <w:rPr>
                <w:spacing w:val="-5"/>
                <w:sz w:val="21"/>
              </w:rPr>
              <w:t>25</w:t>
            </w:r>
          </w:p>
        </w:tc>
        <w:tc>
          <w:tcPr>
            <w:tcW w:w="1937" w:type="dxa"/>
            <w:gridSpan w:val="2"/>
          </w:tcPr>
          <w:p>
            <w:pPr>
              <w:pStyle w:val="23"/>
              <w:spacing w:before="162"/>
              <w:ind w:right="94"/>
              <w:jc w:val="right"/>
              <w:rPr>
                <w:sz w:val="21"/>
              </w:rPr>
            </w:pPr>
            <w:r>
              <w:rPr>
                <w:spacing w:val="-4"/>
                <w:sz w:val="21"/>
              </w:rPr>
              <w:t>12.8</w:t>
            </w:r>
          </w:p>
        </w:tc>
        <w:tc>
          <w:tcPr>
            <w:tcW w:w="2075" w:type="dxa"/>
            <w:gridSpan w:val="2"/>
          </w:tcPr>
          <w:p>
            <w:pPr>
              <w:pStyle w:val="23"/>
              <w:spacing w:before="162"/>
              <w:ind w:right="96"/>
              <w:jc w:val="right"/>
              <w:rPr>
                <w:sz w:val="21"/>
              </w:rPr>
            </w:pPr>
            <w:r>
              <w:rPr>
                <w:spacing w:val="-4"/>
                <w:sz w:val="21"/>
              </w:rPr>
              <w:t>12.8</w:t>
            </w:r>
          </w:p>
        </w:tc>
      </w:tr>
      <w:tr>
        <w:trPr>
          <w:trHeight w:val="567"/>
        </w:trPr>
        <w:tc>
          <w:tcPr>
            <w:tcW w:w="3840" w:type="dxa"/>
            <w:gridSpan w:val="3"/>
          </w:tcPr>
          <w:p>
            <w:pPr>
              <w:pStyle w:val="23"/>
              <w:spacing w:before="164"/>
              <w:ind w:left="108"/>
              <w:rPr>
                <w:sz w:val="21"/>
              </w:rPr>
            </w:pPr>
            <w:r>
              <w:rPr>
                <w:w w:val="95"/>
                <w:sz w:val="21"/>
              </w:rPr>
              <w:t>1</w:t>
            </w:r>
            <w:r>
              <w:rPr>
                <w:spacing w:val="-2"/>
                <w:w w:val="95"/>
                <w:sz w:val="21"/>
              </w:rPr>
              <w:t>、当年预算</w:t>
            </w:r>
          </w:p>
        </w:tc>
        <w:tc>
          <w:tcPr>
            <w:tcW w:w="1971" w:type="dxa"/>
            <w:gridSpan w:val="2"/>
          </w:tcPr>
          <w:p>
            <w:pPr>
              <w:pStyle w:val="23"/>
              <w:spacing w:before="164"/>
              <w:ind w:right="95"/>
              <w:jc w:val="right"/>
              <w:rPr>
                <w:sz w:val="21"/>
              </w:rPr>
            </w:pPr>
            <w:r>
              <w:rPr>
                <w:spacing w:val="-5"/>
                <w:sz w:val="21"/>
              </w:rPr>
              <w:t>25</w:t>
            </w:r>
          </w:p>
        </w:tc>
        <w:tc>
          <w:tcPr>
            <w:tcW w:w="1971" w:type="dxa"/>
            <w:gridSpan w:val="2"/>
          </w:tcPr>
          <w:p>
            <w:pPr>
              <w:pStyle w:val="23"/>
              <w:spacing w:before="164"/>
              <w:ind w:right="95"/>
              <w:jc w:val="right"/>
              <w:rPr>
                <w:sz w:val="21"/>
              </w:rPr>
            </w:pPr>
            <w:r>
              <w:rPr>
                <w:spacing w:val="-5"/>
                <w:sz w:val="21"/>
              </w:rPr>
              <w:t>25</w:t>
            </w:r>
          </w:p>
        </w:tc>
        <w:tc>
          <w:tcPr>
            <w:tcW w:w="1980" w:type="dxa"/>
            <w:gridSpan w:val="2"/>
          </w:tcPr>
          <w:p>
            <w:pPr>
              <w:pStyle w:val="23"/>
              <w:spacing w:before="164"/>
              <w:ind w:right="95"/>
              <w:jc w:val="right"/>
              <w:rPr>
                <w:sz w:val="21"/>
              </w:rPr>
            </w:pPr>
            <w:r>
              <w:rPr>
                <w:spacing w:val="-5"/>
                <w:sz w:val="21"/>
              </w:rPr>
              <w:t>25</w:t>
            </w:r>
          </w:p>
        </w:tc>
        <w:tc>
          <w:tcPr>
            <w:tcW w:w="1955" w:type="dxa"/>
            <w:gridSpan w:val="2"/>
          </w:tcPr>
          <w:p>
            <w:pPr>
              <w:pStyle w:val="23"/>
              <w:spacing w:before="164"/>
              <w:ind w:right="97"/>
              <w:jc w:val="right"/>
              <w:rPr>
                <w:sz w:val="21"/>
              </w:rPr>
            </w:pPr>
            <w:r>
              <w:rPr>
                <w:spacing w:val="-5"/>
                <w:sz w:val="21"/>
              </w:rPr>
              <w:t>25</w:t>
            </w:r>
          </w:p>
        </w:tc>
        <w:tc>
          <w:tcPr>
            <w:tcW w:w="1937" w:type="dxa"/>
            <w:gridSpan w:val="2"/>
          </w:tcPr>
          <w:p>
            <w:pPr>
              <w:pStyle w:val="23"/>
              <w:spacing w:before="164"/>
              <w:ind w:right="94"/>
              <w:jc w:val="right"/>
              <w:rPr>
                <w:sz w:val="21"/>
              </w:rPr>
            </w:pPr>
            <w:r>
              <w:rPr>
                <w:spacing w:val="-4"/>
                <w:sz w:val="21"/>
              </w:rPr>
              <w:t>12.8</w:t>
            </w:r>
          </w:p>
        </w:tc>
        <w:tc>
          <w:tcPr>
            <w:tcW w:w="2075" w:type="dxa"/>
            <w:gridSpan w:val="2"/>
          </w:tcPr>
          <w:p>
            <w:pPr>
              <w:pStyle w:val="23"/>
              <w:spacing w:before="164"/>
              <w:ind w:right="96"/>
              <w:jc w:val="right"/>
              <w:rPr>
                <w:sz w:val="21"/>
              </w:rPr>
            </w:pPr>
            <w:r>
              <w:rPr>
                <w:spacing w:val="-4"/>
                <w:sz w:val="21"/>
              </w:rPr>
              <w:t>12.8</w:t>
            </w:r>
          </w:p>
        </w:tc>
      </w:tr>
      <w:tr>
        <w:trPr>
          <w:trHeight w:val="566"/>
        </w:trPr>
        <w:tc>
          <w:tcPr>
            <w:tcW w:w="3840" w:type="dxa"/>
            <w:gridSpan w:val="3"/>
          </w:tcPr>
          <w:p>
            <w:pPr>
              <w:pStyle w:val="23"/>
              <w:spacing w:before="163"/>
              <w:ind w:left="108"/>
              <w:rPr>
                <w:sz w:val="21"/>
              </w:rPr>
            </w:pPr>
            <w:r>
              <w:rPr>
                <w:w w:val="95"/>
                <w:sz w:val="21"/>
              </w:rPr>
              <w:t>2</w:t>
            </w:r>
            <w:r>
              <w:rPr>
                <w:spacing w:val="-2"/>
                <w:w w:val="95"/>
                <w:sz w:val="21"/>
              </w:rPr>
              <w:t>、以前年度结转</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w w:val="95"/>
                <w:sz w:val="21"/>
              </w:rPr>
              <w:t>3</w:t>
            </w:r>
            <w:r>
              <w:rPr>
                <w:spacing w:val="-2"/>
                <w:w w:val="95"/>
                <w:sz w:val="21"/>
              </w:rPr>
              <w:t>、当年追加</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6"/>
        </w:trPr>
        <w:tc>
          <w:tcPr>
            <w:tcW w:w="3840" w:type="dxa"/>
            <w:gridSpan w:val="3"/>
          </w:tcPr>
          <w:p>
            <w:pPr>
              <w:pStyle w:val="23"/>
              <w:spacing w:before="163"/>
              <w:ind w:left="108"/>
              <w:rPr>
                <w:sz w:val="21"/>
              </w:rPr>
            </w:pPr>
            <w:r>
              <w:rPr>
                <w:spacing w:val="-1"/>
                <w:w w:val="95"/>
                <w:sz w:val="21"/>
              </w:rPr>
              <w:t>二、其他级次财政资金</w:t>
            </w:r>
          </w:p>
        </w:tc>
        <w:tc>
          <w:tcPr>
            <w:tcW w:w="1971" w:type="dxa"/>
            <w:gridSpan w:val="2"/>
          </w:tcPr>
          <w:p>
            <w:pPr>
              <w:pStyle w:val="23"/>
              <w:spacing w:before="163"/>
              <w:ind w:right="97"/>
              <w:jc w:val="right"/>
              <w:rPr>
                <w:sz w:val="21"/>
              </w:rPr>
            </w:pPr>
            <w:r>
              <w:rPr>
                <w:w w:val="99"/>
                <w:sz w:val="21"/>
              </w:rPr>
              <w:t>0</w:t>
            </w:r>
          </w:p>
        </w:tc>
        <w:tc>
          <w:tcPr>
            <w:tcW w:w="1971" w:type="dxa"/>
            <w:gridSpan w:val="2"/>
          </w:tcPr>
          <w:p>
            <w:pPr>
              <w:pStyle w:val="23"/>
              <w:spacing w:before="163"/>
              <w:ind w:right="95"/>
              <w:jc w:val="right"/>
              <w:rPr>
                <w:sz w:val="21"/>
              </w:rPr>
            </w:pPr>
            <w:r>
              <w:rPr>
                <w:w w:val="99"/>
                <w:sz w:val="21"/>
              </w:rPr>
              <w:t>0</w:t>
            </w:r>
          </w:p>
        </w:tc>
        <w:tc>
          <w:tcPr>
            <w:tcW w:w="1980" w:type="dxa"/>
            <w:gridSpan w:val="2"/>
          </w:tcPr>
          <w:p>
            <w:pPr>
              <w:pStyle w:val="23"/>
              <w:spacing w:before="163"/>
              <w:ind w:right="95"/>
              <w:jc w:val="right"/>
              <w:rPr>
                <w:sz w:val="21"/>
              </w:rPr>
            </w:pPr>
            <w:r>
              <w:rPr>
                <w:w w:val="99"/>
                <w:sz w:val="21"/>
              </w:rPr>
              <w:t>0</w:t>
            </w:r>
          </w:p>
        </w:tc>
        <w:tc>
          <w:tcPr>
            <w:tcW w:w="1955" w:type="dxa"/>
            <w:gridSpan w:val="2"/>
          </w:tcPr>
          <w:p>
            <w:pPr>
              <w:pStyle w:val="23"/>
              <w:spacing w:before="163"/>
              <w:ind w:right="97"/>
              <w:jc w:val="right"/>
              <w:rPr>
                <w:sz w:val="21"/>
              </w:rPr>
            </w:pPr>
            <w:r>
              <w:rPr>
                <w:w w:val="99"/>
                <w:sz w:val="21"/>
              </w:rPr>
              <w:t>0</w:t>
            </w:r>
          </w:p>
        </w:tc>
        <w:tc>
          <w:tcPr>
            <w:tcW w:w="1937" w:type="dxa"/>
            <w:gridSpan w:val="2"/>
          </w:tcPr>
          <w:p>
            <w:pPr>
              <w:pStyle w:val="23"/>
              <w:spacing w:before="163"/>
              <w:ind w:right="97"/>
              <w:jc w:val="right"/>
              <w:rPr>
                <w:sz w:val="21"/>
              </w:rPr>
            </w:pPr>
            <w:r>
              <w:rPr>
                <w:w w:val="99"/>
                <w:sz w:val="21"/>
              </w:rPr>
              <w:t>0</w:t>
            </w:r>
          </w:p>
        </w:tc>
        <w:tc>
          <w:tcPr>
            <w:tcW w:w="2075" w:type="dxa"/>
            <w:gridSpan w:val="2"/>
          </w:tcPr>
          <w:p>
            <w:pPr>
              <w:pStyle w:val="23"/>
              <w:spacing w:before="163"/>
              <w:ind w:right="96"/>
              <w:jc w:val="right"/>
              <w:rPr>
                <w:sz w:val="21"/>
              </w:rPr>
            </w:pPr>
            <w:r>
              <w:rPr>
                <w:w w:val="99"/>
                <w:sz w:val="21"/>
              </w:rPr>
              <w:t>0</w:t>
            </w:r>
          </w:p>
        </w:tc>
      </w:tr>
      <w:tr>
        <w:trPr>
          <w:trHeight w:val="567"/>
        </w:trPr>
        <w:tc>
          <w:tcPr>
            <w:tcW w:w="3840" w:type="dxa"/>
            <w:gridSpan w:val="3"/>
          </w:tcPr>
          <w:p>
            <w:pPr>
              <w:pStyle w:val="23"/>
              <w:spacing w:before="162"/>
              <w:ind w:left="108"/>
              <w:rPr>
                <w:sz w:val="21"/>
              </w:rPr>
            </w:pPr>
            <w:r>
              <w:rPr>
                <w:spacing w:val="-2"/>
                <w:w w:val="95"/>
                <w:sz w:val="21"/>
              </w:rPr>
              <w:t>三、其他来源资金</w:t>
            </w:r>
          </w:p>
        </w:tc>
        <w:tc>
          <w:tcPr>
            <w:tcW w:w="1971" w:type="dxa"/>
            <w:gridSpan w:val="2"/>
          </w:tcPr>
          <w:p>
            <w:pPr>
              <w:pStyle w:val="23"/>
              <w:spacing w:before="162"/>
              <w:ind w:right="97"/>
              <w:jc w:val="right"/>
              <w:rPr>
                <w:sz w:val="21"/>
              </w:rPr>
            </w:pPr>
            <w:r>
              <w:rPr>
                <w:w w:val="99"/>
                <w:sz w:val="21"/>
              </w:rPr>
              <w:t>0</w:t>
            </w:r>
          </w:p>
        </w:tc>
        <w:tc>
          <w:tcPr>
            <w:tcW w:w="1971" w:type="dxa"/>
            <w:gridSpan w:val="2"/>
          </w:tcPr>
          <w:p>
            <w:pPr>
              <w:pStyle w:val="23"/>
              <w:spacing w:before="162"/>
              <w:ind w:right="95"/>
              <w:jc w:val="right"/>
              <w:rPr>
                <w:sz w:val="21"/>
              </w:rPr>
            </w:pPr>
            <w:r>
              <w:rPr>
                <w:w w:val="99"/>
                <w:sz w:val="21"/>
              </w:rPr>
              <w:t>0</w:t>
            </w:r>
          </w:p>
        </w:tc>
        <w:tc>
          <w:tcPr>
            <w:tcW w:w="1980" w:type="dxa"/>
            <w:gridSpan w:val="2"/>
          </w:tcPr>
          <w:p>
            <w:pPr>
              <w:pStyle w:val="23"/>
              <w:spacing w:before="162"/>
              <w:ind w:right="95"/>
              <w:jc w:val="right"/>
              <w:rPr>
                <w:sz w:val="21"/>
              </w:rPr>
            </w:pPr>
            <w:r>
              <w:rPr>
                <w:w w:val="99"/>
                <w:sz w:val="21"/>
              </w:rPr>
              <w:t>0</w:t>
            </w:r>
          </w:p>
        </w:tc>
        <w:tc>
          <w:tcPr>
            <w:tcW w:w="1955" w:type="dxa"/>
            <w:gridSpan w:val="2"/>
          </w:tcPr>
          <w:p>
            <w:pPr>
              <w:pStyle w:val="23"/>
              <w:spacing w:before="162"/>
              <w:ind w:right="97"/>
              <w:jc w:val="right"/>
              <w:rPr>
                <w:sz w:val="21"/>
              </w:rPr>
            </w:pPr>
            <w:r>
              <w:rPr>
                <w:w w:val="99"/>
                <w:sz w:val="21"/>
              </w:rPr>
              <w:t>0</w:t>
            </w:r>
          </w:p>
        </w:tc>
        <w:tc>
          <w:tcPr>
            <w:tcW w:w="1937" w:type="dxa"/>
            <w:gridSpan w:val="2"/>
          </w:tcPr>
          <w:p>
            <w:pPr>
              <w:pStyle w:val="23"/>
              <w:spacing w:before="162"/>
              <w:ind w:right="97"/>
              <w:jc w:val="right"/>
              <w:rPr>
                <w:sz w:val="21"/>
              </w:rPr>
            </w:pPr>
            <w:r>
              <w:rPr>
                <w:w w:val="99"/>
                <w:sz w:val="21"/>
              </w:rPr>
              <w:t>0</w:t>
            </w:r>
          </w:p>
        </w:tc>
        <w:tc>
          <w:tcPr>
            <w:tcW w:w="2075" w:type="dxa"/>
            <w:gridSpan w:val="2"/>
          </w:tcPr>
          <w:p>
            <w:pPr>
              <w:pStyle w:val="23"/>
              <w:spacing w:before="162"/>
              <w:ind w:right="96"/>
              <w:jc w:val="right"/>
              <w:rPr>
                <w:sz w:val="21"/>
              </w:rPr>
            </w:pPr>
            <w:r>
              <w:rPr>
                <w:w w:val="99"/>
                <w:sz w:val="21"/>
              </w:rPr>
              <w:t>0</w:t>
            </w:r>
          </w:p>
        </w:tc>
      </w:tr>
      <w:tr>
        <w:trPr>
          <w:trHeight w:val="567"/>
        </w:trPr>
        <w:tc>
          <w:tcPr>
            <w:tcW w:w="15729" w:type="dxa"/>
            <w:gridSpan w:val="15"/>
          </w:tcPr>
          <w:p>
            <w:pPr>
              <w:pStyle w:val="23"/>
              <w:spacing w:before="164"/>
              <w:ind w:left="7151" w:right="7145"/>
              <w:jc w:val="center"/>
              <w:rPr>
                <w:sz w:val="21"/>
              </w:rPr>
            </w:pPr>
            <w:r>
              <w:rPr>
                <w:spacing w:val="-2"/>
                <w:w w:val="95"/>
                <w:sz w:val="21"/>
              </w:rPr>
              <w:t>项目支出明细</w:t>
            </w:r>
          </w:p>
        </w:tc>
      </w:tr>
      <w:tr>
        <w:trPr>
          <w:trHeight w:val="566"/>
        </w:trPr>
        <w:tc>
          <w:tcPr>
            <w:tcW w:w="2397" w:type="dxa"/>
            <w:gridSpan w:val="2"/>
            <w:vMerge w:val="restart"/>
          </w:tcPr>
          <w:p>
            <w:pPr>
              <w:pStyle w:val="23"/>
              <w:rPr>
                <w:b/>
                <w:sz w:val="20"/>
              </w:rPr>
            </w:pPr>
          </w:p>
          <w:p>
            <w:pPr>
              <w:pStyle w:val="23"/>
              <w:spacing w:before="4"/>
              <w:rPr>
                <w:b/>
                <w:sz w:val="15"/>
              </w:rPr>
            </w:pPr>
          </w:p>
          <w:p>
            <w:pPr>
              <w:pStyle w:val="23"/>
              <w:ind w:left="777"/>
              <w:rPr>
                <w:sz w:val="21"/>
              </w:rPr>
            </w:pPr>
            <w:r>
              <w:rPr>
                <w:spacing w:val="-3"/>
                <w:w w:val="95"/>
                <w:sz w:val="21"/>
              </w:rPr>
              <w:t>支出内容</w:t>
            </w:r>
          </w:p>
        </w:tc>
        <w:tc>
          <w:tcPr>
            <w:tcW w:w="7747" w:type="dxa"/>
            <w:gridSpan w:val="8"/>
          </w:tcPr>
          <w:p>
            <w:pPr>
              <w:pStyle w:val="23"/>
              <w:spacing w:before="162"/>
              <w:ind w:left="3457" w:right="3453"/>
              <w:jc w:val="center"/>
              <w:rPr>
                <w:sz w:val="21"/>
              </w:rPr>
            </w:pPr>
            <w:r>
              <w:rPr>
                <w:spacing w:val="-3"/>
                <w:w w:val="95"/>
                <w:sz w:val="21"/>
              </w:rPr>
              <w:t>量化支出</w:t>
            </w:r>
          </w:p>
        </w:tc>
        <w:tc>
          <w:tcPr>
            <w:tcW w:w="4031" w:type="dxa"/>
            <w:gridSpan w:val="4"/>
          </w:tcPr>
          <w:p>
            <w:pPr>
              <w:pStyle w:val="23"/>
              <w:spacing w:before="162"/>
              <w:ind w:left="1499" w:right="1494"/>
              <w:jc w:val="center"/>
              <w:rPr>
                <w:sz w:val="21"/>
              </w:rPr>
            </w:pPr>
            <w:r>
              <w:rPr>
                <w:spacing w:val="-2"/>
                <w:w w:val="95"/>
                <w:sz w:val="21"/>
              </w:rPr>
              <w:t>非量化支出</w:t>
            </w:r>
          </w:p>
        </w:tc>
        <w:tc>
          <w:tcPr>
            <w:tcW w:w="1554" w:type="dxa"/>
            <w:vMerge w:val="restart"/>
          </w:tcPr>
          <w:p>
            <w:pPr>
              <w:pStyle w:val="23"/>
              <w:rPr>
                <w:b/>
                <w:sz w:val="20"/>
              </w:rPr>
            </w:pPr>
          </w:p>
          <w:p>
            <w:pPr>
              <w:pStyle w:val="23"/>
              <w:spacing w:before="4"/>
              <w:rPr>
                <w:b/>
                <w:sz w:val="15"/>
              </w:rPr>
            </w:pPr>
          </w:p>
          <w:p>
            <w:pPr>
              <w:pStyle w:val="23"/>
              <w:ind w:left="462"/>
              <w:rPr>
                <w:sz w:val="21"/>
              </w:rPr>
            </w:pPr>
            <w:r>
              <w:rPr>
                <w:spacing w:val="-4"/>
                <w:w w:val="95"/>
                <w:sz w:val="21"/>
              </w:rPr>
              <w:t>总金额</w:t>
            </w:r>
          </w:p>
        </w:tc>
      </w:tr>
      <w:tr>
        <w:trPr>
          <w:trHeight w:val="565"/>
        </w:trPr>
        <w:tc>
          <w:tcPr>
            <w:tcW w:w="2397" w:type="dxa"/>
            <w:gridSpan w:val="2"/>
            <w:vMerge/>
            <w:tcBorders>
              <w:top w:val="nil"/>
            </w:tcBorders>
          </w:tcPr>
          <w:p/>
        </w:tc>
        <w:tc>
          <w:tcPr>
            <w:tcW w:w="3085" w:type="dxa"/>
            <w:gridSpan w:val="2"/>
          </w:tcPr>
          <w:p>
            <w:pPr>
              <w:pStyle w:val="23"/>
              <w:spacing w:before="164"/>
              <w:ind w:left="1127" w:right="1122"/>
              <w:jc w:val="center"/>
              <w:rPr>
                <w:sz w:val="21"/>
              </w:rPr>
            </w:pPr>
            <w:r>
              <w:rPr>
                <w:spacing w:val="-3"/>
                <w:w w:val="95"/>
                <w:sz w:val="21"/>
              </w:rPr>
              <w:t>明细内容</w:t>
            </w:r>
          </w:p>
        </w:tc>
        <w:tc>
          <w:tcPr>
            <w:tcW w:w="1530" w:type="dxa"/>
            <w:gridSpan w:val="2"/>
          </w:tcPr>
          <w:p>
            <w:pPr>
              <w:pStyle w:val="23"/>
              <w:spacing w:before="164"/>
              <w:ind w:left="543" w:right="537"/>
              <w:jc w:val="center"/>
              <w:rPr>
                <w:sz w:val="21"/>
              </w:rPr>
            </w:pPr>
            <w:r>
              <w:rPr>
                <w:w w:val="95"/>
                <w:sz w:val="21"/>
              </w:rPr>
              <w:t>数</w:t>
            </w:r>
            <w:r>
              <w:rPr>
                <w:spacing w:val="-10"/>
                <w:sz w:val="21"/>
              </w:rPr>
              <w:t>量</w:t>
            </w:r>
          </w:p>
        </w:tc>
        <w:tc>
          <w:tcPr>
            <w:tcW w:w="1610" w:type="dxa"/>
            <w:gridSpan w:val="2"/>
          </w:tcPr>
          <w:p>
            <w:pPr>
              <w:pStyle w:val="23"/>
              <w:spacing w:before="164"/>
              <w:ind w:left="582" w:right="577"/>
              <w:jc w:val="center"/>
              <w:rPr>
                <w:sz w:val="21"/>
              </w:rPr>
            </w:pPr>
            <w:r>
              <w:rPr>
                <w:w w:val="95"/>
                <w:sz w:val="21"/>
              </w:rPr>
              <w:t>单</w:t>
            </w:r>
            <w:r>
              <w:rPr>
                <w:spacing w:val="-10"/>
                <w:sz w:val="21"/>
              </w:rPr>
              <w:t>价</w:t>
            </w:r>
          </w:p>
        </w:tc>
        <w:tc>
          <w:tcPr>
            <w:tcW w:w="1522" w:type="dxa"/>
            <w:gridSpan w:val="2"/>
          </w:tcPr>
          <w:p>
            <w:pPr>
              <w:pStyle w:val="23"/>
              <w:spacing w:before="164"/>
              <w:ind w:left="339"/>
              <w:rPr>
                <w:sz w:val="21"/>
              </w:rPr>
            </w:pPr>
            <w:r>
              <w:rPr>
                <w:spacing w:val="-3"/>
                <w:w w:val="95"/>
                <w:sz w:val="21"/>
              </w:rPr>
              <w:t>支出金额</w:t>
            </w:r>
          </w:p>
        </w:tc>
        <w:tc>
          <w:tcPr>
            <w:tcW w:w="2601" w:type="dxa"/>
            <w:gridSpan w:val="2"/>
          </w:tcPr>
          <w:p>
            <w:pPr>
              <w:pStyle w:val="23"/>
              <w:spacing w:before="164"/>
              <w:ind w:left="885" w:right="880"/>
              <w:jc w:val="center"/>
              <w:rPr>
                <w:sz w:val="21"/>
              </w:rPr>
            </w:pPr>
            <w:r>
              <w:rPr>
                <w:spacing w:val="-3"/>
                <w:w w:val="95"/>
                <w:sz w:val="21"/>
              </w:rPr>
              <w:t>明细内容</w:t>
            </w:r>
          </w:p>
        </w:tc>
        <w:tc>
          <w:tcPr>
            <w:tcW w:w="1430" w:type="dxa"/>
            <w:gridSpan w:val="2"/>
          </w:tcPr>
          <w:p>
            <w:pPr>
              <w:pStyle w:val="23"/>
              <w:spacing w:before="164"/>
              <w:ind w:left="294"/>
              <w:rPr>
                <w:sz w:val="21"/>
              </w:rPr>
            </w:pPr>
            <w:r>
              <w:rPr>
                <w:spacing w:val="-3"/>
                <w:w w:val="95"/>
                <w:sz w:val="21"/>
              </w:rPr>
              <w:t>支出金额</w:t>
            </w:r>
          </w:p>
        </w:tc>
        <w:tc>
          <w:tcPr>
            <w:tcW w:w="1554" w:type="dxa"/>
            <w:vMerge/>
            <w:tcBorders>
              <w:top w:val="nil"/>
            </w:tcBorders>
          </w:tcPr>
          <w:p/>
        </w:tc>
      </w:tr>
    </w:tbl>
    <w:p>
      <w:pPr>
        <w:spacing w:after="0"/>
        <w:rPr>
          <w:sz w:val="2"/>
          <w:szCs w:val="2"/>
        </w:rPr>
        <w:sectPr>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848"/>
        <w:gridCol w:w="250"/>
        <w:gridCol w:w="645"/>
        <w:gridCol w:w="495"/>
        <w:gridCol w:w="2203"/>
        <w:gridCol w:w="387"/>
        <w:gridCol w:w="1530"/>
        <w:gridCol w:w="1610"/>
        <w:gridCol w:w="1366"/>
        <w:gridCol w:w="156"/>
        <w:gridCol w:w="2634"/>
        <w:gridCol w:w="1397"/>
        <w:gridCol w:w="1554"/>
      </w:tblGrid>
      <w:tr>
        <w:trPr>
          <w:trHeight w:val="600"/>
        </w:trPr>
        <w:tc>
          <w:tcPr>
            <w:tcW w:w="2397" w:type="dxa"/>
            <w:gridSpan w:val="4"/>
          </w:tcPr>
          <w:p>
            <w:pPr>
              <w:pStyle w:val="23"/>
              <w:spacing w:line="300" w:lineRule="exact"/>
              <w:ind w:left="108" w:right="179"/>
              <w:rPr>
                <w:sz w:val="21"/>
              </w:rPr>
            </w:pPr>
            <w:r>
              <w:rPr>
                <w:spacing w:val="-2"/>
                <w:sz w:val="21"/>
              </w:rPr>
              <w:t>宣传、展板、条幅、文</w:t>
            </w:r>
            <w:r>
              <w:rPr>
                <w:spacing w:val="-4"/>
                <w:sz w:val="21"/>
              </w:rPr>
              <w:t>件等印刷</w:t>
            </w:r>
          </w:p>
        </w:tc>
        <w:tc>
          <w:tcPr>
            <w:tcW w:w="3085" w:type="dxa"/>
            <w:gridSpan w:val="3"/>
          </w:tcPr>
          <w:p>
            <w:pPr>
              <w:pStyle w:val="23"/>
              <w:spacing w:before="179"/>
              <w:ind w:left="108"/>
              <w:rPr>
                <w:sz w:val="21"/>
              </w:rPr>
            </w:pPr>
            <w:r>
              <w:rPr>
                <w:spacing w:val="-1"/>
                <w:w w:val="95"/>
                <w:sz w:val="21"/>
              </w:rPr>
              <w:t>宣传费、展板费、条幅费</w:t>
            </w:r>
          </w:p>
        </w:tc>
        <w:tc>
          <w:tcPr>
            <w:tcW w:w="1530" w:type="dxa"/>
          </w:tcPr>
          <w:p>
            <w:pPr>
              <w:pStyle w:val="23"/>
              <w:spacing w:before="179"/>
              <w:ind w:right="96"/>
              <w:jc w:val="right"/>
              <w:rPr>
                <w:sz w:val="21"/>
              </w:rPr>
            </w:pPr>
            <w:r>
              <w:rPr>
                <w:spacing w:val="-5"/>
                <w:sz w:val="21"/>
              </w:rPr>
              <w:t>256</w:t>
            </w:r>
          </w:p>
        </w:tc>
        <w:tc>
          <w:tcPr>
            <w:tcW w:w="1610" w:type="dxa"/>
          </w:tcPr>
          <w:p>
            <w:pPr>
              <w:pStyle w:val="23"/>
              <w:spacing w:before="179"/>
              <w:ind w:right="95"/>
              <w:jc w:val="right"/>
              <w:rPr>
                <w:sz w:val="21"/>
              </w:rPr>
            </w:pPr>
            <w:r>
              <w:rPr>
                <w:spacing w:val="-5"/>
                <w:sz w:val="21"/>
              </w:rPr>
              <w:t>500</w:t>
            </w:r>
          </w:p>
        </w:tc>
        <w:tc>
          <w:tcPr>
            <w:tcW w:w="1522" w:type="dxa"/>
            <w:gridSpan w:val="2"/>
          </w:tcPr>
          <w:p>
            <w:pPr>
              <w:pStyle w:val="23"/>
              <w:spacing w:before="179"/>
              <w:ind w:left="992"/>
              <w:rPr>
                <w:sz w:val="21"/>
              </w:rPr>
            </w:pPr>
            <w:r>
              <w:rPr>
                <w:spacing w:val="-4"/>
                <w:sz w:val="21"/>
              </w:rPr>
              <w:t>12.8</w:t>
            </w:r>
          </w:p>
        </w:tc>
        <w:tc>
          <w:tcPr>
            <w:tcW w:w="2634" w:type="dxa"/>
          </w:tcPr>
          <w:p>
            <w:pPr>
              <w:pStyle w:val="23"/>
              <w:spacing w:before="179"/>
              <w:ind w:left="106"/>
              <w:rPr>
                <w:sz w:val="21"/>
              </w:rPr>
            </w:pPr>
            <w:r>
              <w:rPr>
                <w:w w:val="99"/>
                <w:sz w:val="21"/>
              </w:rPr>
              <w:t>无</w:t>
            </w:r>
          </w:p>
        </w:tc>
        <w:tc>
          <w:tcPr>
            <w:tcW w:w="1397" w:type="dxa"/>
          </w:tcPr>
          <w:p>
            <w:pPr>
              <w:pStyle w:val="23"/>
              <w:spacing w:before="179"/>
              <w:ind w:right="97"/>
              <w:jc w:val="right"/>
              <w:rPr>
                <w:sz w:val="21"/>
              </w:rPr>
            </w:pPr>
            <w:r>
              <w:rPr>
                <w:w w:val="99"/>
                <w:sz w:val="21"/>
              </w:rPr>
              <w:t>0</w:t>
            </w:r>
          </w:p>
        </w:tc>
        <w:tc>
          <w:tcPr>
            <w:tcW w:w="1554" w:type="dxa"/>
          </w:tcPr>
          <w:p>
            <w:pPr>
              <w:pStyle w:val="23"/>
              <w:spacing w:before="179"/>
              <w:ind w:left="1026"/>
              <w:rPr>
                <w:sz w:val="21"/>
              </w:rPr>
            </w:pPr>
            <w:r>
              <w:rPr>
                <w:spacing w:val="-4"/>
                <w:sz w:val="21"/>
              </w:rPr>
              <w:t>12.8</w:t>
            </w:r>
          </w:p>
        </w:tc>
      </w:tr>
      <w:tr>
        <w:trPr>
          <w:trHeight w:val="566"/>
        </w:trPr>
        <w:tc>
          <w:tcPr>
            <w:tcW w:w="15729" w:type="dxa"/>
            <w:gridSpan w:val="14"/>
          </w:tcPr>
          <w:p>
            <w:pPr>
              <w:pStyle w:val="23"/>
              <w:spacing w:before="164"/>
              <w:ind w:left="7151" w:right="7145"/>
              <w:jc w:val="center"/>
              <w:rPr>
                <w:sz w:val="21"/>
              </w:rPr>
            </w:pPr>
            <w:r>
              <w:rPr>
                <w:spacing w:val="-2"/>
                <w:w w:val="95"/>
                <w:sz w:val="21"/>
              </w:rPr>
              <w:t>评价组织情况</w:t>
            </w:r>
          </w:p>
        </w:tc>
      </w:tr>
      <w:tr>
        <w:trPr>
          <w:trHeight w:val="1020"/>
        </w:trPr>
        <w:tc>
          <w:tcPr>
            <w:tcW w:w="1502" w:type="dxa"/>
            <w:gridSpan w:val="2"/>
          </w:tcPr>
          <w:p>
            <w:pPr>
              <w:pStyle w:val="23"/>
              <w:rPr>
                <w:b/>
                <w:sz w:val="20"/>
              </w:rPr>
            </w:pPr>
          </w:p>
          <w:p>
            <w:pPr>
              <w:pStyle w:val="23"/>
              <w:spacing w:before="135"/>
              <w:ind w:left="108"/>
              <w:rPr>
                <w:sz w:val="21"/>
              </w:rPr>
            </w:pPr>
            <w:r>
              <w:rPr>
                <w:spacing w:val="-3"/>
                <w:w w:val="95"/>
                <w:sz w:val="21"/>
              </w:rPr>
              <w:t>评级目的</w:t>
            </w:r>
          </w:p>
        </w:tc>
        <w:tc>
          <w:tcPr>
            <w:tcW w:w="14227" w:type="dxa"/>
            <w:gridSpan w:val="12"/>
          </w:tcPr>
          <w:p>
            <w:pPr>
              <w:pStyle w:val="23"/>
              <w:spacing w:before="31"/>
              <w:ind w:left="108"/>
              <w:rPr>
                <w:sz w:val="21"/>
              </w:rPr>
            </w:pPr>
            <w:r>
              <w:rPr>
                <w:spacing w:val="-1"/>
                <w:w w:val="95"/>
                <w:sz w:val="21"/>
              </w:rPr>
              <w:t>全面实施预算绩效管理，建立科学、合力的项目支出绩效评价管理体系，提高财政资源配置效率和使用效益。</w:t>
            </w:r>
          </w:p>
        </w:tc>
      </w:tr>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评价依据</w:t>
            </w:r>
          </w:p>
        </w:tc>
        <w:tc>
          <w:tcPr>
            <w:tcW w:w="14227" w:type="dxa"/>
            <w:gridSpan w:val="12"/>
          </w:tcPr>
          <w:p>
            <w:pPr>
              <w:pStyle w:val="23"/>
              <w:spacing w:before="30" w:line="266" w:lineRule="auto"/>
              <w:ind w:left="108" w:right="195"/>
              <w:rPr>
                <w:sz w:val="21"/>
              </w:rPr>
            </w:pPr>
            <w:r>
              <w:rPr>
                <w:spacing w:val="-12"/>
                <w:w w:val="99"/>
                <w:sz w:val="21"/>
              </w:rPr>
              <w:t>依据《中华人民共和国预算法》、财政部《项目支出绩效评价管理办法》</w:t>
            </w:r>
            <w:r>
              <w:rPr>
                <w:spacing w:val="-1"/>
                <w:w w:val="99"/>
                <w:sz w:val="21"/>
              </w:rPr>
              <w:t>（</w:t>
            </w:r>
            <w:r>
              <w:rPr>
                <w:w w:val="99"/>
                <w:sz w:val="21"/>
              </w:rPr>
              <w:t>财预〔</w:t>
            </w:r>
            <w:r>
              <w:rPr>
                <w:spacing w:val="1"/>
                <w:w w:val="99"/>
                <w:sz w:val="21"/>
              </w:rPr>
              <w:t>202</w:t>
            </w:r>
            <w:r>
              <w:rPr>
                <w:spacing w:val="-2"/>
                <w:w w:val="99"/>
                <w:sz w:val="21"/>
              </w:rPr>
              <w:t>0</w:t>
            </w:r>
            <w:r>
              <w:rPr>
                <w:spacing w:val="2"/>
                <w:w w:val="99"/>
                <w:sz w:val="21"/>
              </w:rPr>
              <w:t>〕</w:t>
            </w:r>
            <w:r>
              <w:rPr>
                <w:spacing w:val="1"/>
                <w:w w:val="99"/>
                <w:sz w:val="21"/>
              </w:rPr>
              <w:t>1</w:t>
            </w:r>
            <w:r>
              <w:rPr>
                <w:w w:val="99"/>
                <w:sz w:val="21"/>
              </w:rPr>
              <w:t>0</w:t>
            </w:r>
            <w:r>
              <w:rPr>
                <w:spacing w:val="-54"/>
                <w:sz w:val="21"/>
              </w:rPr>
              <w:t xml:space="preserve"> </w:t>
            </w:r>
            <w:r>
              <w:rPr>
                <w:spacing w:val="-1"/>
                <w:w w:val="99"/>
                <w:sz w:val="21"/>
              </w:rPr>
              <w:t>号</w:t>
            </w:r>
            <w:r>
              <w:rPr>
                <w:spacing w:val="-104"/>
                <w:w w:val="99"/>
                <w:sz w:val="21"/>
              </w:rPr>
              <w:t>）</w:t>
            </w:r>
            <w:r>
              <w:rPr>
                <w:spacing w:val="-1"/>
                <w:w w:val="99"/>
                <w:sz w:val="21"/>
              </w:rPr>
              <w:t>、区财政金融局《关于开展</w:t>
            </w:r>
            <w:r>
              <w:rPr>
                <w:spacing w:val="-50"/>
                <w:sz w:val="21"/>
              </w:rPr>
              <w:t xml:space="preserve"> </w:t>
            </w:r>
            <w:r>
              <w:rPr>
                <w:spacing w:val="1"/>
                <w:w w:val="99"/>
                <w:sz w:val="21"/>
              </w:rPr>
              <w:t>202</w:t>
            </w:r>
            <w:r>
              <w:rPr>
                <w:w w:val="99"/>
                <w:sz w:val="21"/>
              </w:rPr>
              <w:t>0</w:t>
            </w:r>
            <w:r>
              <w:rPr>
                <w:spacing w:val="-54"/>
                <w:sz w:val="21"/>
              </w:rPr>
              <w:t xml:space="preserve"> </w:t>
            </w:r>
            <w:r>
              <w:rPr>
                <w:spacing w:val="-1"/>
                <w:w w:val="99"/>
                <w:sz w:val="21"/>
              </w:rPr>
              <w:t>年度高新区部门单位项目支出绩效自评工作的通知》等文件组织实施部门项目绩效自评工作。</w:t>
            </w:r>
          </w:p>
        </w:tc>
      </w:tr>
      <w:tr>
        <w:trPr>
          <w:trHeight w:val="1020"/>
        </w:trPr>
        <w:tc>
          <w:tcPr>
            <w:tcW w:w="1502" w:type="dxa"/>
            <w:gridSpan w:val="2"/>
          </w:tcPr>
          <w:p>
            <w:pPr>
              <w:pStyle w:val="23"/>
              <w:rPr>
                <w:b/>
                <w:sz w:val="20"/>
              </w:rPr>
            </w:pPr>
          </w:p>
          <w:p>
            <w:pPr>
              <w:pStyle w:val="23"/>
              <w:spacing w:before="134"/>
              <w:ind w:left="108"/>
              <w:rPr>
                <w:sz w:val="21"/>
              </w:rPr>
            </w:pPr>
            <w:r>
              <w:rPr>
                <w:spacing w:val="-3"/>
                <w:w w:val="95"/>
                <w:sz w:val="21"/>
              </w:rPr>
              <w:t>评价方法</w:t>
            </w:r>
          </w:p>
        </w:tc>
        <w:tc>
          <w:tcPr>
            <w:tcW w:w="14227" w:type="dxa"/>
            <w:gridSpan w:val="12"/>
          </w:tcPr>
          <w:p>
            <w:pPr>
              <w:pStyle w:val="23"/>
              <w:spacing w:before="30" w:line="266" w:lineRule="auto"/>
              <w:ind w:left="108" w:right="97"/>
              <w:rPr>
                <w:sz w:val="21"/>
              </w:rPr>
            </w:pPr>
            <w:r>
              <w:rPr>
                <w:spacing w:val="-8"/>
                <w:w w:val="99"/>
                <w:sz w:val="21"/>
              </w:rPr>
              <w:t>本项目采用定性和定量分析相结合、书面评价和实地评价相结合的方法，严格按照财政支出绩效评价的“科学公正、统筹兼顾、激励约束、公开透明”的</w:t>
            </w:r>
            <w:r>
              <w:rPr>
                <w:spacing w:val="-1"/>
                <w:w w:val="99"/>
                <w:sz w:val="21"/>
              </w:rPr>
              <w:t>原则，根据具体评价指标的不同，灵活运用成本效益分析法、比较法、公众评判法等绩效评价具体方法，对项目做出综合性评价意见。</w:t>
            </w:r>
          </w:p>
        </w:tc>
      </w:tr>
      <w:tr>
        <w:trPr>
          <w:trHeight w:val="1200"/>
        </w:trPr>
        <w:tc>
          <w:tcPr>
            <w:tcW w:w="1502" w:type="dxa"/>
            <w:gridSpan w:val="2"/>
          </w:tcPr>
          <w:p>
            <w:pPr>
              <w:pStyle w:val="23"/>
              <w:rPr>
                <w:b/>
                <w:sz w:val="20"/>
              </w:rPr>
            </w:pPr>
          </w:p>
          <w:p>
            <w:pPr>
              <w:pStyle w:val="23"/>
              <w:spacing w:before="7"/>
              <w:rPr>
                <w:b/>
                <w:sz w:val="17"/>
              </w:rPr>
            </w:pPr>
          </w:p>
          <w:p>
            <w:pPr>
              <w:pStyle w:val="23"/>
              <w:ind w:left="108"/>
              <w:rPr>
                <w:sz w:val="21"/>
              </w:rPr>
            </w:pPr>
            <w:r>
              <w:rPr>
                <w:spacing w:val="-3"/>
                <w:w w:val="95"/>
                <w:sz w:val="21"/>
              </w:rPr>
              <w:t>评价标准</w:t>
            </w:r>
          </w:p>
        </w:tc>
        <w:tc>
          <w:tcPr>
            <w:tcW w:w="14227" w:type="dxa"/>
            <w:gridSpan w:val="12"/>
          </w:tcPr>
          <w:p>
            <w:pPr>
              <w:pStyle w:val="23"/>
              <w:numPr>
                <w:ilvl w:val="0"/>
                <w:numId w:val="17"/>
              </w:numPr>
              <w:tabs>
                <w:tab w:val="left" w:pos="320"/>
              </w:tabs>
              <w:spacing w:before="30" w:after="0" w:line="240" w:lineRule="auto"/>
              <w:ind w:left="318" w:right="0" w:hanging="212"/>
              <w:jc w:val="left"/>
              <w:rPr>
                <w:sz w:val="21"/>
              </w:rPr>
            </w:pPr>
            <w:r>
              <w:rPr>
                <w:spacing w:val="-1"/>
                <w:w w:val="95"/>
                <w:sz w:val="21"/>
              </w:rPr>
              <w:t>科学规范。绩效评价注重财政支出的经济性、效率性和有效性，严格执行规定的程序，采用定量与定性分析相结合的方法。</w:t>
            </w:r>
          </w:p>
          <w:p>
            <w:pPr>
              <w:pStyle w:val="23"/>
              <w:numPr>
                <w:ilvl w:val="0"/>
                <w:numId w:val="17"/>
              </w:numPr>
              <w:tabs>
                <w:tab w:val="left" w:pos="320"/>
              </w:tabs>
              <w:spacing w:before="31" w:after="0" w:line="240" w:lineRule="auto"/>
              <w:ind w:left="318" w:right="0" w:hanging="212"/>
              <w:jc w:val="left"/>
              <w:rPr>
                <w:sz w:val="21"/>
              </w:rPr>
            </w:pPr>
            <w:r>
              <w:rPr>
                <w:spacing w:val="-1"/>
                <w:w w:val="95"/>
                <w:sz w:val="21"/>
              </w:rPr>
              <w:t>依据充分原则。绩效自评建立在大量、充分掌握相关数据、证据基础上，通过科学的分析方法，得出客观的结论、意见和建议。</w:t>
            </w:r>
          </w:p>
          <w:p>
            <w:pPr>
              <w:pStyle w:val="23"/>
              <w:numPr>
                <w:ilvl w:val="0"/>
                <w:numId w:val="17"/>
              </w:numPr>
              <w:tabs>
                <w:tab w:val="left" w:pos="320"/>
              </w:tabs>
              <w:spacing w:before="31" w:after="0" w:line="240" w:lineRule="auto"/>
              <w:ind w:left="318" w:right="0" w:hanging="212"/>
              <w:jc w:val="left"/>
              <w:rPr>
                <w:sz w:val="21"/>
              </w:rPr>
            </w:pPr>
            <w:r>
              <w:rPr>
                <w:spacing w:val="-1"/>
                <w:w w:val="95"/>
                <w:sz w:val="21"/>
              </w:rPr>
              <w:t>公平共正。绩效评价客观、公正，标准统一、资料可靠，依法公开并接受监督。</w:t>
            </w:r>
          </w:p>
          <w:p>
            <w:pPr>
              <w:pStyle w:val="23"/>
              <w:numPr>
                <w:ilvl w:val="0"/>
                <w:numId w:val="17"/>
              </w:numPr>
              <w:tabs>
                <w:tab w:val="left" w:pos="320"/>
              </w:tabs>
              <w:spacing w:before="31" w:after="0" w:line="250" w:lineRule="exact"/>
              <w:ind w:left="318" w:right="0" w:hanging="212"/>
              <w:jc w:val="left"/>
              <w:rPr>
                <w:sz w:val="21"/>
              </w:rPr>
            </w:pPr>
            <w:r>
              <w:rPr>
                <w:spacing w:val="-1"/>
                <w:w w:val="95"/>
                <w:sz w:val="21"/>
              </w:rPr>
              <w:t>绩效相关。绩效评价针对具体支出及其产出绩效进行，评价结果清晰反映支出和绩效之间的紧密对应关系。</w:t>
            </w:r>
          </w:p>
        </w:tc>
      </w:tr>
      <w:tr>
        <w:trPr>
          <w:trHeight w:val="1020"/>
        </w:trPr>
        <w:tc>
          <w:tcPr>
            <w:tcW w:w="1502" w:type="dxa"/>
            <w:gridSpan w:val="2"/>
          </w:tcPr>
          <w:p>
            <w:pPr>
              <w:pStyle w:val="23"/>
              <w:rPr>
                <w:b/>
                <w:sz w:val="20"/>
              </w:rPr>
            </w:pPr>
          </w:p>
          <w:p>
            <w:pPr>
              <w:pStyle w:val="23"/>
              <w:spacing w:before="133"/>
              <w:ind w:left="108"/>
              <w:rPr>
                <w:sz w:val="21"/>
              </w:rPr>
            </w:pPr>
            <w:r>
              <w:rPr>
                <w:spacing w:val="-2"/>
                <w:w w:val="95"/>
                <w:sz w:val="21"/>
              </w:rPr>
              <w:t>评价实施过程</w:t>
            </w:r>
          </w:p>
        </w:tc>
        <w:tc>
          <w:tcPr>
            <w:tcW w:w="14227" w:type="dxa"/>
            <w:gridSpan w:val="12"/>
          </w:tcPr>
          <w:p>
            <w:pPr>
              <w:pStyle w:val="23"/>
              <w:spacing w:before="29"/>
              <w:ind w:left="108"/>
              <w:rPr>
                <w:sz w:val="21"/>
              </w:rPr>
            </w:pPr>
            <w:r>
              <w:rPr>
                <w:w w:val="95"/>
                <w:sz w:val="21"/>
              </w:rPr>
              <w:t>2021</w:t>
            </w:r>
            <w:r>
              <w:rPr>
                <w:spacing w:val="-7"/>
                <w:w w:val="95"/>
                <w:sz w:val="21"/>
              </w:rPr>
              <w:t xml:space="preserve"> 年 </w:t>
            </w:r>
            <w:r>
              <w:rPr>
                <w:w w:val="95"/>
                <w:sz w:val="21"/>
              </w:rPr>
              <w:t>1</w:t>
            </w:r>
            <w:r>
              <w:rPr>
                <w:spacing w:val="-6"/>
                <w:w w:val="95"/>
                <w:sz w:val="21"/>
              </w:rPr>
              <w:t xml:space="preserve"> 月 </w:t>
            </w:r>
            <w:r>
              <w:rPr>
                <w:w w:val="95"/>
                <w:sz w:val="21"/>
              </w:rPr>
              <w:t>1</w:t>
            </w:r>
            <w:r>
              <w:rPr>
                <w:spacing w:val="-5"/>
                <w:w w:val="95"/>
                <w:sz w:val="21"/>
              </w:rPr>
              <w:t xml:space="preserve"> 日至 </w:t>
            </w:r>
            <w:r>
              <w:rPr>
                <w:w w:val="95"/>
                <w:sz w:val="21"/>
              </w:rPr>
              <w:t>2021</w:t>
            </w:r>
            <w:r>
              <w:rPr>
                <w:spacing w:val="-7"/>
                <w:w w:val="95"/>
                <w:sz w:val="21"/>
              </w:rPr>
              <w:t xml:space="preserve"> 年 </w:t>
            </w:r>
            <w:r>
              <w:rPr>
                <w:w w:val="95"/>
                <w:sz w:val="21"/>
              </w:rPr>
              <w:t>1</w:t>
            </w:r>
            <w:r>
              <w:rPr>
                <w:spacing w:val="-7"/>
                <w:w w:val="95"/>
                <w:sz w:val="21"/>
              </w:rPr>
              <w:t xml:space="preserve"> 月 </w:t>
            </w:r>
            <w:r>
              <w:rPr>
                <w:w w:val="95"/>
                <w:sz w:val="21"/>
              </w:rPr>
              <w:t>3</w:t>
            </w:r>
            <w:r>
              <w:rPr>
                <w:spacing w:val="-5"/>
                <w:w w:val="95"/>
                <w:sz w:val="21"/>
              </w:rPr>
              <w:t xml:space="preserve"> 日成立评价工作组，并同时确定评价对象、制定了评价方案、建立评价指标体系。</w:t>
            </w:r>
          </w:p>
          <w:p>
            <w:pPr>
              <w:pStyle w:val="23"/>
              <w:spacing w:before="31"/>
              <w:ind w:left="108"/>
              <w:rPr>
                <w:sz w:val="21"/>
              </w:rPr>
            </w:pPr>
            <w:r>
              <w:rPr>
                <w:w w:val="95"/>
                <w:sz w:val="21"/>
              </w:rPr>
              <w:t>2021</w:t>
            </w:r>
            <w:r>
              <w:rPr>
                <w:spacing w:val="-18"/>
                <w:w w:val="95"/>
                <w:sz w:val="21"/>
              </w:rPr>
              <w:t xml:space="preserve"> 年 </w:t>
            </w:r>
            <w:r>
              <w:rPr>
                <w:w w:val="95"/>
                <w:sz w:val="21"/>
              </w:rPr>
              <w:t>1</w:t>
            </w:r>
            <w:r>
              <w:rPr>
                <w:spacing w:val="-17"/>
                <w:w w:val="95"/>
                <w:sz w:val="21"/>
              </w:rPr>
              <w:t xml:space="preserve"> 月 </w:t>
            </w:r>
            <w:r>
              <w:rPr>
                <w:w w:val="95"/>
                <w:sz w:val="21"/>
              </w:rPr>
              <w:t>5</w:t>
            </w:r>
            <w:r>
              <w:rPr>
                <w:spacing w:val="-14"/>
                <w:w w:val="95"/>
                <w:sz w:val="21"/>
              </w:rPr>
              <w:t xml:space="preserve"> 日至 </w:t>
            </w:r>
            <w:r>
              <w:rPr>
                <w:w w:val="95"/>
                <w:sz w:val="21"/>
              </w:rPr>
              <w:t>2021</w:t>
            </w:r>
            <w:r>
              <w:rPr>
                <w:spacing w:val="-17"/>
                <w:w w:val="95"/>
                <w:sz w:val="21"/>
              </w:rPr>
              <w:t xml:space="preserve"> 年 </w:t>
            </w:r>
            <w:r>
              <w:rPr>
                <w:w w:val="95"/>
                <w:sz w:val="21"/>
              </w:rPr>
              <w:t>1</w:t>
            </w:r>
            <w:r>
              <w:rPr>
                <w:spacing w:val="-17"/>
                <w:w w:val="95"/>
                <w:sz w:val="21"/>
              </w:rPr>
              <w:t xml:space="preserve"> 月 </w:t>
            </w:r>
            <w:r>
              <w:rPr>
                <w:w w:val="95"/>
                <w:sz w:val="21"/>
              </w:rPr>
              <w:t>30</w:t>
            </w:r>
            <w:r>
              <w:rPr>
                <w:spacing w:val="-7"/>
                <w:w w:val="95"/>
                <w:sz w:val="21"/>
              </w:rPr>
              <w:t xml:space="preserve"> 日资料收集及筛选进行综合评价。</w:t>
            </w:r>
          </w:p>
          <w:p>
            <w:pPr>
              <w:pStyle w:val="23"/>
              <w:spacing w:before="31"/>
              <w:ind w:left="108"/>
              <w:rPr>
                <w:sz w:val="21"/>
              </w:rPr>
            </w:pPr>
            <w:r>
              <w:rPr>
                <w:w w:val="95"/>
                <w:sz w:val="21"/>
              </w:rPr>
              <w:t>2021</w:t>
            </w:r>
            <w:r>
              <w:rPr>
                <w:spacing w:val="-20"/>
                <w:w w:val="95"/>
                <w:sz w:val="21"/>
              </w:rPr>
              <w:t xml:space="preserve"> 年 </w:t>
            </w:r>
            <w:r>
              <w:rPr>
                <w:w w:val="95"/>
                <w:sz w:val="21"/>
              </w:rPr>
              <w:t>2</w:t>
            </w:r>
            <w:r>
              <w:rPr>
                <w:spacing w:val="-20"/>
                <w:w w:val="95"/>
                <w:sz w:val="21"/>
              </w:rPr>
              <w:t xml:space="preserve"> 月 </w:t>
            </w:r>
            <w:r>
              <w:rPr>
                <w:w w:val="95"/>
                <w:sz w:val="21"/>
              </w:rPr>
              <w:t>1</w:t>
            </w:r>
            <w:r>
              <w:rPr>
                <w:spacing w:val="-15"/>
                <w:w w:val="95"/>
                <w:sz w:val="21"/>
              </w:rPr>
              <w:t xml:space="preserve"> 日至 </w:t>
            </w:r>
            <w:r>
              <w:rPr>
                <w:w w:val="95"/>
                <w:sz w:val="21"/>
              </w:rPr>
              <w:t>2021</w:t>
            </w:r>
            <w:r>
              <w:rPr>
                <w:spacing w:val="-20"/>
                <w:w w:val="95"/>
                <w:sz w:val="21"/>
              </w:rPr>
              <w:t xml:space="preserve"> 年 </w:t>
            </w:r>
            <w:r>
              <w:rPr>
                <w:w w:val="95"/>
                <w:sz w:val="21"/>
              </w:rPr>
              <w:t>2</w:t>
            </w:r>
            <w:r>
              <w:rPr>
                <w:spacing w:val="-20"/>
                <w:w w:val="95"/>
                <w:sz w:val="21"/>
              </w:rPr>
              <w:t xml:space="preserve"> 月 </w:t>
            </w:r>
            <w:r>
              <w:rPr>
                <w:w w:val="95"/>
                <w:sz w:val="21"/>
              </w:rPr>
              <w:t>3</w:t>
            </w:r>
            <w:r>
              <w:rPr>
                <w:spacing w:val="-7"/>
                <w:w w:val="95"/>
                <w:sz w:val="21"/>
              </w:rPr>
              <w:t xml:space="preserve"> 日撰写报告，提交报告。</w:t>
            </w:r>
          </w:p>
        </w:tc>
      </w:tr>
      <w:tr>
        <w:trPr>
          <w:trHeight w:val="567"/>
        </w:trPr>
        <w:tc>
          <w:tcPr>
            <w:tcW w:w="15729" w:type="dxa"/>
            <w:gridSpan w:val="14"/>
          </w:tcPr>
          <w:p>
            <w:pPr>
              <w:pStyle w:val="23"/>
              <w:spacing w:before="163"/>
              <w:ind w:left="7151" w:right="7145"/>
              <w:jc w:val="center"/>
              <w:rPr>
                <w:sz w:val="21"/>
              </w:rPr>
            </w:pPr>
            <w:r>
              <w:rPr>
                <w:spacing w:val="-2"/>
                <w:w w:val="95"/>
                <w:sz w:val="21"/>
              </w:rPr>
              <w:t>目标完成情况</w:t>
            </w:r>
          </w:p>
        </w:tc>
      </w:tr>
      <w:tr>
        <w:trPr>
          <w:trHeight w:val="566"/>
        </w:trPr>
        <w:tc>
          <w:tcPr>
            <w:tcW w:w="654" w:type="dxa"/>
          </w:tcPr>
          <w:p>
            <w:pPr>
              <w:pStyle w:val="23"/>
              <w:spacing w:before="162"/>
              <w:ind w:left="106" w:right="97"/>
              <w:jc w:val="center"/>
              <w:rPr>
                <w:sz w:val="21"/>
              </w:rPr>
            </w:pPr>
            <w:r>
              <w:rPr>
                <w:w w:val="95"/>
                <w:sz w:val="21"/>
              </w:rPr>
              <w:t>序</w:t>
            </w:r>
            <w:r>
              <w:rPr>
                <w:spacing w:val="-10"/>
                <w:sz w:val="21"/>
              </w:rPr>
              <w:t>号</w:t>
            </w:r>
          </w:p>
        </w:tc>
        <w:tc>
          <w:tcPr>
            <w:tcW w:w="1098" w:type="dxa"/>
            <w:gridSpan w:val="2"/>
          </w:tcPr>
          <w:p>
            <w:pPr>
              <w:pStyle w:val="23"/>
              <w:spacing w:before="162"/>
              <w:ind w:left="128"/>
              <w:rPr>
                <w:sz w:val="21"/>
              </w:rPr>
            </w:pPr>
            <w:r>
              <w:rPr>
                <w:spacing w:val="-3"/>
                <w:w w:val="95"/>
                <w:sz w:val="21"/>
              </w:rPr>
              <w:t>一级指标</w:t>
            </w:r>
          </w:p>
        </w:tc>
        <w:tc>
          <w:tcPr>
            <w:tcW w:w="1140" w:type="dxa"/>
            <w:gridSpan w:val="2"/>
          </w:tcPr>
          <w:p>
            <w:pPr>
              <w:pStyle w:val="23"/>
              <w:spacing w:before="162"/>
              <w:ind w:left="148"/>
              <w:rPr>
                <w:sz w:val="21"/>
              </w:rPr>
            </w:pPr>
            <w:r>
              <w:rPr>
                <w:spacing w:val="-3"/>
                <w:w w:val="95"/>
                <w:sz w:val="21"/>
              </w:rPr>
              <w:t>二级指标</w:t>
            </w:r>
          </w:p>
        </w:tc>
        <w:tc>
          <w:tcPr>
            <w:tcW w:w="2203" w:type="dxa"/>
          </w:tcPr>
          <w:p>
            <w:pPr>
              <w:pStyle w:val="23"/>
              <w:spacing w:before="162"/>
              <w:ind w:left="681"/>
              <w:rPr>
                <w:sz w:val="21"/>
              </w:rPr>
            </w:pPr>
            <w:r>
              <w:rPr>
                <w:spacing w:val="-3"/>
                <w:w w:val="95"/>
                <w:sz w:val="21"/>
              </w:rPr>
              <w:t>三级指标</w:t>
            </w:r>
          </w:p>
        </w:tc>
        <w:tc>
          <w:tcPr>
            <w:tcW w:w="4893" w:type="dxa"/>
            <w:gridSpan w:val="4"/>
          </w:tcPr>
          <w:p>
            <w:pPr>
              <w:pStyle w:val="23"/>
              <w:spacing w:before="162"/>
              <w:ind w:left="2031" w:right="2025"/>
              <w:jc w:val="center"/>
              <w:rPr>
                <w:sz w:val="21"/>
              </w:rPr>
            </w:pPr>
            <w:r>
              <w:rPr>
                <w:spacing w:val="-3"/>
                <w:w w:val="95"/>
                <w:sz w:val="21"/>
              </w:rPr>
              <w:t>四级指标</w:t>
            </w:r>
          </w:p>
        </w:tc>
        <w:tc>
          <w:tcPr>
            <w:tcW w:w="2790" w:type="dxa"/>
            <w:gridSpan w:val="2"/>
          </w:tcPr>
          <w:p>
            <w:pPr>
              <w:pStyle w:val="23"/>
              <w:spacing w:before="162"/>
              <w:ind w:left="995" w:right="956"/>
              <w:jc w:val="center"/>
              <w:rPr>
                <w:sz w:val="21"/>
              </w:rPr>
            </w:pPr>
            <w:r>
              <w:rPr>
                <w:spacing w:val="-4"/>
                <w:w w:val="95"/>
                <w:sz w:val="21"/>
              </w:rPr>
              <w:t>目标值</w:t>
            </w:r>
          </w:p>
        </w:tc>
        <w:tc>
          <w:tcPr>
            <w:tcW w:w="2951" w:type="dxa"/>
            <w:gridSpan w:val="2"/>
          </w:tcPr>
          <w:p>
            <w:pPr>
              <w:pStyle w:val="23"/>
              <w:spacing w:before="162"/>
              <w:ind w:left="1038" w:right="999"/>
              <w:jc w:val="center"/>
              <w:rPr>
                <w:sz w:val="21"/>
              </w:rPr>
            </w:pPr>
            <w:r>
              <w:rPr>
                <w:spacing w:val="-4"/>
                <w:w w:val="95"/>
                <w:sz w:val="21"/>
              </w:rPr>
              <w:t>完成值</w:t>
            </w:r>
          </w:p>
        </w:tc>
      </w:tr>
      <w:tr>
        <w:trPr>
          <w:trHeight w:val="567"/>
        </w:trPr>
        <w:tc>
          <w:tcPr>
            <w:tcW w:w="654" w:type="dxa"/>
          </w:tcPr>
          <w:p>
            <w:pPr>
              <w:pStyle w:val="23"/>
              <w:spacing w:before="164"/>
              <w:ind w:left="8"/>
              <w:jc w:val="center"/>
              <w:rPr>
                <w:sz w:val="21"/>
              </w:rPr>
            </w:pPr>
            <w:r>
              <w:rPr>
                <w:w w:val="99"/>
                <w:sz w:val="21"/>
              </w:rPr>
              <w:t>1</w:t>
            </w:r>
          </w:p>
        </w:tc>
        <w:tc>
          <w:tcPr>
            <w:tcW w:w="1098" w:type="dxa"/>
            <w:gridSpan w:val="2"/>
          </w:tcPr>
          <w:p>
            <w:pPr>
              <w:pStyle w:val="23"/>
              <w:spacing w:before="164"/>
              <w:ind w:left="106"/>
              <w:rPr>
                <w:sz w:val="21"/>
              </w:rPr>
            </w:pPr>
            <w:r>
              <w:rPr>
                <w:w w:val="95"/>
                <w:sz w:val="21"/>
              </w:rPr>
              <w:t>产</w:t>
            </w:r>
            <w:r>
              <w:rPr>
                <w:spacing w:val="-10"/>
                <w:sz w:val="21"/>
              </w:rPr>
              <w:t>出</w:t>
            </w:r>
          </w:p>
        </w:tc>
        <w:tc>
          <w:tcPr>
            <w:tcW w:w="1140" w:type="dxa"/>
            <w:gridSpan w:val="2"/>
          </w:tcPr>
          <w:p>
            <w:pPr>
              <w:pStyle w:val="23"/>
              <w:spacing w:before="164"/>
              <w:ind w:left="108"/>
              <w:rPr>
                <w:sz w:val="21"/>
              </w:rPr>
            </w:pPr>
            <w:r>
              <w:rPr>
                <w:spacing w:val="-3"/>
                <w:w w:val="95"/>
                <w:sz w:val="21"/>
              </w:rPr>
              <w:t>项目产出</w:t>
            </w:r>
          </w:p>
        </w:tc>
        <w:tc>
          <w:tcPr>
            <w:tcW w:w="2203" w:type="dxa"/>
          </w:tcPr>
          <w:p>
            <w:pPr>
              <w:pStyle w:val="23"/>
              <w:spacing w:before="164"/>
              <w:ind w:left="108"/>
              <w:rPr>
                <w:sz w:val="21"/>
              </w:rPr>
            </w:pPr>
            <w:r>
              <w:rPr>
                <w:spacing w:val="-3"/>
                <w:w w:val="95"/>
                <w:sz w:val="21"/>
              </w:rPr>
              <w:t>数量指标</w:t>
            </w:r>
          </w:p>
        </w:tc>
        <w:tc>
          <w:tcPr>
            <w:tcW w:w="4893" w:type="dxa"/>
            <w:gridSpan w:val="4"/>
          </w:tcPr>
          <w:p>
            <w:pPr>
              <w:pStyle w:val="23"/>
              <w:spacing w:before="164"/>
              <w:ind w:left="108"/>
              <w:rPr>
                <w:sz w:val="21"/>
              </w:rPr>
            </w:pPr>
            <w:r>
              <w:rPr>
                <w:spacing w:val="-2"/>
                <w:w w:val="95"/>
                <w:sz w:val="21"/>
              </w:rPr>
              <w:t>食品安全公示栏</w:t>
            </w:r>
          </w:p>
        </w:tc>
        <w:tc>
          <w:tcPr>
            <w:tcW w:w="2790" w:type="dxa"/>
            <w:gridSpan w:val="2"/>
          </w:tcPr>
          <w:p>
            <w:pPr>
              <w:pStyle w:val="23"/>
              <w:spacing w:before="164"/>
              <w:ind w:left="965"/>
              <w:rPr>
                <w:sz w:val="21"/>
              </w:rPr>
            </w:pPr>
            <w:r>
              <w:rPr>
                <w:w w:val="95"/>
                <w:sz w:val="21"/>
              </w:rPr>
              <w:t>≥1000</w:t>
            </w:r>
            <w:r>
              <w:rPr>
                <w:spacing w:val="-22"/>
                <w:w w:val="95"/>
                <w:sz w:val="21"/>
              </w:rPr>
              <w:t xml:space="preserve"> </w:t>
            </w:r>
            <w:r>
              <w:rPr>
                <w:spacing w:val="-10"/>
                <w:sz w:val="21"/>
              </w:rPr>
              <w:t>个</w:t>
            </w:r>
          </w:p>
        </w:tc>
        <w:tc>
          <w:tcPr>
            <w:tcW w:w="2951" w:type="dxa"/>
            <w:gridSpan w:val="2"/>
          </w:tcPr>
          <w:p>
            <w:pPr>
              <w:pStyle w:val="23"/>
              <w:spacing w:before="164"/>
              <w:ind w:left="1040" w:right="999"/>
              <w:jc w:val="center"/>
              <w:rPr>
                <w:sz w:val="21"/>
              </w:rPr>
            </w:pPr>
            <w:r>
              <w:rPr>
                <w:w w:val="95"/>
                <w:sz w:val="21"/>
              </w:rPr>
              <w:t>1000</w:t>
            </w:r>
            <w:r>
              <w:rPr>
                <w:spacing w:val="-32"/>
                <w:w w:val="95"/>
                <w:sz w:val="21"/>
              </w:rPr>
              <w:t xml:space="preserve"> </w:t>
            </w:r>
            <w:r>
              <w:rPr>
                <w:spacing w:val="-10"/>
                <w:sz w:val="21"/>
              </w:rPr>
              <w:t>个</w:t>
            </w:r>
          </w:p>
        </w:tc>
      </w:tr>
      <w:tr>
        <w:trPr>
          <w:trHeight w:val="566"/>
        </w:trPr>
        <w:tc>
          <w:tcPr>
            <w:tcW w:w="654" w:type="dxa"/>
          </w:tcPr>
          <w:p>
            <w:pPr>
              <w:pStyle w:val="23"/>
              <w:spacing w:before="163"/>
              <w:ind w:left="8"/>
              <w:jc w:val="center"/>
              <w:rPr>
                <w:sz w:val="21"/>
              </w:rPr>
            </w:pPr>
            <w:r>
              <w:rPr>
                <w:w w:val="99"/>
                <w:sz w:val="21"/>
              </w:rPr>
              <w:t>2</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gridSpan w:val="2"/>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数量指标</w:t>
            </w:r>
          </w:p>
        </w:tc>
        <w:tc>
          <w:tcPr>
            <w:tcW w:w="4893" w:type="dxa"/>
            <w:gridSpan w:val="4"/>
          </w:tcPr>
          <w:p>
            <w:pPr>
              <w:pStyle w:val="23"/>
              <w:spacing w:before="163"/>
              <w:ind w:left="108"/>
              <w:rPr>
                <w:sz w:val="21"/>
              </w:rPr>
            </w:pPr>
            <w:r>
              <w:rPr>
                <w:spacing w:val="-2"/>
                <w:w w:val="95"/>
                <w:sz w:val="21"/>
              </w:rPr>
              <w:t>食品安全宣传图册</w:t>
            </w:r>
          </w:p>
        </w:tc>
        <w:tc>
          <w:tcPr>
            <w:tcW w:w="2790" w:type="dxa"/>
            <w:gridSpan w:val="2"/>
          </w:tcPr>
          <w:p>
            <w:pPr>
              <w:pStyle w:val="23"/>
              <w:spacing w:before="163"/>
              <w:ind w:left="912"/>
              <w:rPr>
                <w:sz w:val="21"/>
              </w:rPr>
            </w:pPr>
            <w:r>
              <w:rPr>
                <w:w w:val="95"/>
                <w:sz w:val="21"/>
              </w:rPr>
              <w:t>≥50000</w:t>
            </w:r>
            <w:r>
              <w:rPr>
                <w:spacing w:val="-18"/>
                <w:w w:val="95"/>
                <w:sz w:val="21"/>
              </w:rPr>
              <w:t xml:space="preserve"> </w:t>
            </w:r>
            <w:r>
              <w:rPr>
                <w:spacing w:val="-10"/>
                <w:sz w:val="21"/>
              </w:rPr>
              <w:t>份</w:t>
            </w:r>
          </w:p>
        </w:tc>
        <w:tc>
          <w:tcPr>
            <w:tcW w:w="2951" w:type="dxa"/>
            <w:gridSpan w:val="2"/>
          </w:tcPr>
          <w:p>
            <w:pPr>
              <w:pStyle w:val="23"/>
              <w:spacing w:before="163"/>
              <w:ind w:left="1038" w:right="999"/>
              <w:jc w:val="center"/>
              <w:rPr>
                <w:sz w:val="21"/>
              </w:rPr>
            </w:pPr>
            <w:r>
              <w:rPr>
                <w:w w:val="95"/>
                <w:sz w:val="21"/>
              </w:rPr>
              <w:t>50000</w:t>
            </w:r>
            <w:r>
              <w:rPr>
                <w:spacing w:val="-25"/>
                <w:w w:val="95"/>
                <w:sz w:val="21"/>
              </w:rPr>
              <w:t xml:space="preserve"> </w:t>
            </w:r>
            <w:r>
              <w:rPr>
                <w:spacing w:val="-10"/>
                <w:sz w:val="21"/>
              </w:rPr>
              <w:t>份</w:t>
            </w:r>
          </w:p>
        </w:tc>
      </w:tr>
      <w:tr>
        <w:trPr>
          <w:trHeight w:val="567"/>
        </w:trPr>
        <w:tc>
          <w:tcPr>
            <w:tcW w:w="654" w:type="dxa"/>
          </w:tcPr>
          <w:p>
            <w:pPr>
              <w:pStyle w:val="23"/>
              <w:spacing w:before="162"/>
              <w:ind w:left="8"/>
              <w:jc w:val="center"/>
              <w:rPr>
                <w:sz w:val="21"/>
              </w:rPr>
            </w:pPr>
            <w:r>
              <w:rPr>
                <w:w w:val="99"/>
                <w:sz w:val="21"/>
              </w:rPr>
              <w:t>3</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gridSpan w:val="2"/>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时效指标</w:t>
            </w:r>
          </w:p>
        </w:tc>
        <w:tc>
          <w:tcPr>
            <w:tcW w:w="4893" w:type="dxa"/>
            <w:gridSpan w:val="4"/>
          </w:tcPr>
          <w:p>
            <w:pPr>
              <w:pStyle w:val="23"/>
              <w:spacing w:before="162"/>
              <w:ind w:left="108"/>
              <w:rPr>
                <w:sz w:val="21"/>
              </w:rPr>
            </w:pPr>
            <w:r>
              <w:rPr>
                <w:spacing w:val="-1"/>
                <w:w w:val="95"/>
                <w:sz w:val="21"/>
              </w:rPr>
              <w:t>及时发放食品、药品安全宣传信息</w:t>
            </w:r>
          </w:p>
        </w:tc>
        <w:tc>
          <w:tcPr>
            <w:tcW w:w="2790" w:type="dxa"/>
            <w:gridSpan w:val="2"/>
          </w:tcPr>
          <w:p>
            <w:pPr>
              <w:pStyle w:val="23"/>
              <w:spacing w:before="162"/>
              <w:ind w:left="995" w:right="956"/>
              <w:jc w:val="center"/>
              <w:rPr>
                <w:sz w:val="21"/>
              </w:rPr>
            </w:pPr>
            <w:r>
              <w:rPr>
                <w:w w:val="95"/>
                <w:sz w:val="21"/>
              </w:rPr>
              <w:t>及</w:t>
            </w:r>
            <w:r>
              <w:rPr>
                <w:spacing w:val="-10"/>
                <w:sz w:val="21"/>
              </w:rPr>
              <w:t>时</w:t>
            </w:r>
          </w:p>
        </w:tc>
        <w:tc>
          <w:tcPr>
            <w:tcW w:w="2951" w:type="dxa"/>
            <w:gridSpan w:val="2"/>
          </w:tcPr>
          <w:p>
            <w:pPr>
              <w:pStyle w:val="23"/>
              <w:spacing w:before="162"/>
              <w:ind w:left="1038" w:right="999"/>
              <w:jc w:val="center"/>
              <w:rPr>
                <w:sz w:val="21"/>
              </w:rPr>
            </w:pPr>
            <w:r>
              <w:rPr>
                <w:w w:val="95"/>
                <w:sz w:val="21"/>
              </w:rPr>
              <w:t>及</w:t>
            </w:r>
            <w:r>
              <w:rPr>
                <w:spacing w:val="-10"/>
                <w:sz w:val="21"/>
              </w:rPr>
              <w:t>时</w:t>
            </w:r>
          </w:p>
        </w:tc>
      </w:tr>
      <w:tr>
        <w:trPr>
          <w:trHeight w:val="566"/>
        </w:trPr>
        <w:tc>
          <w:tcPr>
            <w:tcW w:w="654" w:type="dxa"/>
          </w:tcPr>
          <w:p>
            <w:pPr>
              <w:pStyle w:val="23"/>
              <w:spacing w:before="163"/>
              <w:ind w:left="8"/>
              <w:jc w:val="center"/>
              <w:rPr>
                <w:sz w:val="21"/>
              </w:rPr>
            </w:pPr>
            <w:r>
              <w:rPr>
                <w:w w:val="99"/>
                <w:sz w:val="21"/>
              </w:rPr>
              <w:t>4</w:t>
            </w:r>
          </w:p>
        </w:tc>
        <w:tc>
          <w:tcPr>
            <w:tcW w:w="1098" w:type="dxa"/>
            <w:gridSpan w:val="2"/>
          </w:tcPr>
          <w:p>
            <w:pPr>
              <w:pStyle w:val="23"/>
              <w:spacing w:before="163"/>
              <w:ind w:left="106"/>
              <w:rPr>
                <w:sz w:val="21"/>
              </w:rPr>
            </w:pPr>
            <w:r>
              <w:rPr>
                <w:w w:val="95"/>
                <w:sz w:val="21"/>
              </w:rPr>
              <w:t>产</w:t>
            </w:r>
            <w:r>
              <w:rPr>
                <w:spacing w:val="-10"/>
                <w:sz w:val="21"/>
              </w:rPr>
              <w:t>出</w:t>
            </w:r>
          </w:p>
        </w:tc>
        <w:tc>
          <w:tcPr>
            <w:tcW w:w="1140" w:type="dxa"/>
            <w:gridSpan w:val="2"/>
          </w:tcPr>
          <w:p>
            <w:pPr>
              <w:pStyle w:val="23"/>
              <w:spacing w:before="163"/>
              <w:ind w:left="108"/>
              <w:rPr>
                <w:sz w:val="21"/>
              </w:rPr>
            </w:pPr>
            <w:r>
              <w:rPr>
                <w:spacing w:val="-3"/>
                <w:w w:val="95"/>
                <w:sz w:val="21"/>
              </w:rPr>
              <w:t>项目产出</w:t>
            </w:r>
          </w:p>
        </w:tc>
        <w:tc>
          <w:tcPr>
            <w:tcW w:w="2203" w:type="dxa"/>
          </w:tcPr>
          <w:p>
            <w:pPr>
              <w:pStyle w:val="23"/>
              <w:spacing w:before="163"/>
              <w:ind w:left="108"/>
              <w:rPr>
                <w:sz w:val="21"/>
              </w:rPr>
            </w:pPr>
            <w:r>
              <w:rPr>
                <w:spacing w:val="-3"/>
                <w:w w:val="95"/>
                <w:sz w:val="21"/>
              </w:rPr>
              <w:t>质量指标</w:t>
            </w:r>
          </w:p>
        </w:tc>
        <w:tc>
          <w:tcPr>
            <w:tcW w:w="4893" w:type="dxa"/>
            <w:gridSpan w:val="4"/>
          </w:tcPr>
          <w:p>
            <w:pPr>
              <w:pStyle w:val="23"/>
              <w:spacing w:before="163"/>
              <w:ind w:left="108"/>
              <w:rPr>
                <w:sz w:val="21"/>
              </w:rPr>
            </w:pPr>
            <w:r>
              <w:rPr>
                <w:spacing w:val="-1"/>
                <w:w w:val="95"/>
                <w:sz w:val="21"/>
              </w:rPr>
              <w:t>食品药品安全知识宣传覆盖率</w:t>
            </w:r>
          </w:p>
        </w:tc>
        <w:tc>
          <w:tcPr>
            <w:tcW w:w="2790" w:type="dxa"/>
            <w:gridSpan w:val="2"/>
          </w:tcPr>
          <w:p>
            <w:pPr>
              <w:pStyle w:val="23"/>
              <w:spacing w:before="163"/>
              <w:ind w:left="995" w:right="955"/>
              <w:jc w:val="center"/>
              <w:rPr>
                <w:sz w:val="21"/>
              </w:rPr>
            </w:pPr>
            <w:r>
              <w:rPr>
                <w:spacing w:val="-4"/>
                <w:sz w:val="21"/>
              </w:rPr>
              <w:t>≥90%</w:t>
            </w:r>
          </w:p>
        </w:tc>
        <w:tc>
          <w:tcPr>
            <w:tcW w:w="2951" w:type="dxa"/>
            <w:gridSpan w:val="2"/>
          </w:tcPr>
          <w:p>
            <w:pPr>
              <w:pStyle w:val="23"/>
              <w:spacing w:before="163"/>
              <w:ind w:left="1039" w:right="999"/>
              <w:jc w:val="center"/>
              <w:rPr>
                <w:sz w:val="21"/>
              </w:rPr>
            </w:pPr>
            <w:r>
              <w:rPr>
                <w:spacing w:val="-5"/>
                <w:sz w:val="21"/>
              </w:rPr>
              <w:t>90%</w:t>
            </w:r>
          </w:p>
        </w:tc>
      </w:tr>
      <w:tr>
        <w:trPr>
          <w:trHeight w:val="565"/>
        </w:trPr>
        <w:tc>
          <w:tcPr>
            <w:tcW w:w="654" w:type="dxa"/>
          </w:tcPr>
          <w:p>
            <w:pPr>
              <w:pStyle w:val="23"/>
              <w:spacing w:before="162"/>
              <w:ind w:left="8"/>
              <w:jc w:val="center"/>
              <w:rPr>
                <w:sz w:val="21"/>
              </w:rPr>
            </w:pPr>
            <w:r>
              <w:rPr>
                <w:w w:val="99"/>
                <w:sz w:val="21"/>
              </w:rPr>
              <w:t>5</w:t>
            </w:r>
          </w:p>
        </w:tc>
        <w:tc>
          <w:tcPr>
            <w:tcW w:w="1098" w:type="dxa"/>
            <w:gridSpan w:val="2"/>
          </w:tcPr>
          <w:p>
            <w:pPr>
              <w:pStyle w:val="23"/>
              <w:spacing w:before="162"/>
              <w:ind w:left="106"/>
              <w:rPr>
                <w:sz w:val="21"/>
              </w:rPr>
            </w:pPr>
            <w:r>
              <w:rPr>
                <w:w w:val="95"/>
                <w:sz w:val="21"/>
              </w:rPr>
              <w:t>产</w:t>
            </w:r>
            <w:r>
              <w:rPr>
                <w:spacing w:val="-10"/>
                <w:sz w:val="21"/>
              </w:rPr>
              <w:t>出</w:t>
            </w:r>
          </w:p>
        </w:tc>
        <w:tc>
          <w:tcPr>
            <w:tcW w:w="1140" w:type="dxa"/>
            <w:gridSpan w:val="2"/>
          </w:tcPr>
          <w:p>
            <w:pPr>
              <w:pStyle w:val="23"/>
              <w:spacing w:before="162"/>
              <w:ind w:left="108"/>
              <w:rPr>
                <w:sz w:val="21"/>
              </w:rPr>
            </w:pPr>
            <w:r>
              <w:rPr>
                <w:spacing w:val="-3"/>
                <w:w w:val="95"/>
                <w:sz w:val="21"/>
              </w:rPr>
              <w:t>项目产出</w:t>
            </w:r>
          </w:p>
        </w:tc>
        <w:tc>
          <w:tcPr>
            <w:tcW w:w="2203" w:type="dxa"/>
          </w:tcPr>
          <w:p>
            <w:pPr>
              <w:pStyle w:val="23"/>
              <w:spacing w:before="162"/>
              <w:ind w:left="108"/>
              <w:rPr>
                <w:sz w:val="21"/>
              </w:rPr>
            </w:pPr>
            <w:r>
              <w:rPr>
                <w:spacing w:val="-3"/>
                <w:w w:val="95"/>
                <w:sz w:val="21"/>
              </w:rPr>
              <w:t>质量指标</w:t>
            </w:r>
          </w:p>
        </w:tc>
        <w:tc>
          <w:tcPr>
            <w:tcW w:w="4893" w:type="dxa"/>
            <w:gridSpan w:val="4"/>
          </w:tcPr>
          <w:p>
            <w:pPr>
              <w:pStyle w:val="23"/>
              <w:spacing w:before="162"/>
              <w:ind w:left="108"/>
              <w:rPr>
                <w:sz w:val="21"/>
              </w:rPr>
            </w:pPr>
            <w:r>
              <w:rPr>
                <w:spacing w:val="-1"/>
                <w:w w:val="95"/>
                <w:sz w:val="21"/>
              </w:rPr>
              <w:t>食品药品安全知识的知晓率</w:t>
            </w:r>
          </w:p>
        </w:tc>
        <w:tc>
          <w:tcPr>
            <w:tcW w:w="2790" w:type="dxa"/>
            <w:gridSpan w:val="2"/>
          </w:tcPr>
          <w:p>
            <w:pPr>
              <w:pStyle w:val="23"/>
              <w:spacing w:before="162"/>
              <w:ind w:left="995" w:right="955"/>
              <w:jc w:val="center"/>
              <w:rPr>
                <w:sz w:val="21"/>
              </w:rPr>
            </w:pPr>
            <w:r>
              <w:rPr>
                <w:spacing w:val="-4"/>
                <w:sz w:val="21"/>
              </w:rPr>
              <w:t>≥90%</w:t>
            </w:r>
          </w:p>
        </w:tc>
        <w:tc>
          <w:tcPr>
            <w:tcW w:w="2951" w:type="dxa"/>
            <w:gridSpan w:val="2"/>
          </w:tcPr>
          <w:p>
            <w:pPr>
              <w:pStyle w:val="23"/>
              <w:spacing w:before="162"/>
              <w:ind w:left="1039" w:right="999"/>
              <w:jc w:val="center"/>
              <w:rPr>
                <w:sz w:val="21"/>
              </w:rPr>
            </w:pPr>
            <w:r>
              <w:rPr>
                <w:spacing w:val="-5"/>
                <w:sz w:val="21"/>
              </w:rPr>
              <w:t>90%</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1092"/>
        <w:gridCol w:w="1146"/>
        <w:gridCol w:w="93"/>
        <w:gridCol w:w="2110"/>
        <w:gridCol w:w="4230"/>
        <w:gridCol w:w="663"/>
        <w:gridCol w:w="1009"/>
        <w:gridCol w:w="1781"/>
        <w:gridCol w:w="827"/>
        <w:gridCol w:w="790"/>
        <w:gridCol w:w="1334"/>
      </w:tblGrid>
      <w:tr>
        <w:trPr>
          <w:trHeight w:val="567"/>
        </w:trPr>
        <w:tc>
          <w:tcPr>
            <w:tcW w:w="654" w:type="dxa"/>
          </w:tcPr>
          <w:p>
            <w:pPr>
              <w:pStyle w:val="23"/>
              <w:spacing w:before="162"/>
              <w:ind w:left="8"/>
              <w:jc w:val="center"/>
              <w:rPr>
                <w:sz w:val="21"/>
              </w:rPr>
            </w:pPr>
            <w:r>
              <w:rPr>
                <w:w w:val="99"/>
                <w:sz w:val="21"/>
              </w:rPr>
              <w:t>6</w:t>
            </w:r>
          </w:p>
        </w:tc>
        <w:tc>
          <w:tcPr>
            <w:tcW w:w="1092" w:type="dxa"/>
          </w:tcPr>
          <w:p>
            <w:pPr>
              <w:pStyle w:val="23"/>
              <w:spacing w:before="162"/>
              <w:ind w:left="106"/>
              <w:rPr>
                <w:sz w:val="21"/>
              </w:rPr>
            </w:pPr>
            <w:r>
              <w:rPr>
                <w:w w:val="95"/>
                <w:sz w:val="21"/>
              </w:rPr>
              <w:t>成</w:t>
            </w:r>
            <w:r>
              <w:rPr>
                <w:spacing w:val="-10"/>
                <w:sz w:val="21"/>
              </w:rPr>
              <w:t>本</w:t>
            </w:r>
          </w:p>
        </w:tc>
        <w:tc>
          <w:tcPr>
            <w:tcW w:w="1146" w:type="dxa"/>
          </w:tcPr>
          <w:p>
            <w:pPr>
              <w:pStyle w:val="23"/>
              <w:spacing w:before="162"/>
              <w:ind w:left="114"/>
              <w:rPr>
                <w:sz w:val="21"/>
              </w:rPr>
            </w:pPr>
            <w:r>
              <w:rPr>
                <w:spacing w:val="-3"/>
                <w:w w:val="95"/>
                <w:sz w:val="21"/>
              </w:rPr>
              <w:t>项目产出</w:t>
            </w:r>
          </w:p>
        </w:tc>
        <w:tc>
          <w:tcPr>
            <w:tcW w:w="2203" w:type="dxa"/>
            <w:gridSpan w:val="2"/>
          </w:tcPr>
          <w:p>
            <w:pPr>
              <w:pStyle w:val="23"/>
              <w:spacing w:before="162"/>
              <w:ind w:left="108"/>
              <w:rPr>
                <w:sz w:val="21"/>
              </w:rPr>
            </w:pPr>
            <w:r>
              <w:rPr>
                <w:spacing w:val="-3"/>
                <w:w w:val="95"/>
                <w:sz w:val="21"/>
              </w:rPr>
              <w:t>成本指标</w:t>
            </w:r>
          </w:p>
        </w:tc>
        <w:tc>
          <w:tcPr>
            <w:tcW w:w="4893" w:type="dxa"/>
            <w:gridSpan w:val="2"/>
          </w:tcPr>
          <w:p>
            <w:pPr>
              <w:pStyle w:val="23"/>
              <w:spacing w:before="162"/>
              <w:ind w:left="108"/>
              <w:rPr>
                <w:sz w:val="21"/>
              </w:rPr>
            </w:pPr>
            <w:r>
              <w:rPr>
                <w:spacing w:val="-2"/>
                <w:w w:val="95"/>
                <w:sz w:val="21"/>
              </w:rPr>
              <w:t>印刷服务经费</w:t>
            </w:r>
          </w:p>
        </w:tc>
        <w:tc>
          <w:tcPr>
            <w:tcW w:w="2790" w:type="dxa"/>
            <w:gridSpan w:val="2"/>
          </w:tcPr>
          <w:p>
            <w:pPr>
              <w:pStyle w:val="23"/>
              <w:spacing w:before="162"/>
              <w:ind w:left="995" w:right="956"/>
              <w:jc w:val="center"/>
              <w:rPr>
                <w:sz w:val="21"/>
              </w:rPr>
            </w:pPr>
            <w:r>
              <w:rPr>
                <w:w w:val="95"/>
                <w:sz w:val="21"/>
              </w:rPr>
              <w:t>25</w:t>
            </w:r>
            <w:r>
              <w:rPr>
                <w:spacing w:val="-26"/>
                <w:w w:val="95"/>
                <w:sz w:val="21"/>
              </w:rPr>
              <w:t xml:space="preserve"> 万</w:t>
            </w:r>
          </w:p>
        </w:tc>
        <w:tc>
          <w:tcPr>
            <w:tcW w:w="2951" w:type="dxa"/>
            <w:gridSpan w:val="3"/>
          </w:tcPr>
          <w:p>
            <w:pPr>
              <w:pStyle w:val="23"/>
              <w:spacing w:before="162"/>
              <w:ind w:left="1151"/>
              <w:rPr>
                <w:sz w:val="21"/>
              </w:rPr>
            </w:pPr>
            <w:r>
              <w:rPr>
                <w:w w:val="95"/>
                <w:sz w:val="21"/>
              </w:rPr>
              <w:t>12.8</w:t>
            </w:r>
            <w:r>
              <w:rPr>
                <w:spacing w:val="-32"/>
                <w:w w:val="95"/>
                <w:sz w:val="21"/>
              </w:rPr>
              <w:t xml:space="preserve"> </w:t>
            </w:r>
            <w:r>
              <w:rPr>
                <w:spacing w:val="-10"/>
                <w:sz w:val="21"/>
              </w:rPr>
              <w:t>万</w:t>
            </w:r>
          </w:p>
        </w:tc>
      </w:tr>
      <w:tr>
        <w:trPr>
          <w:trHeight w:val="566"/>
        </w:trPr>
        <w:tc>
          <w:tcPr>
            <w:tcW w:w="654" w:type="dxa"/>
          </w:tcPr>
          <w:p>
            <w:pPr>
              <w:pStyle w:val="23"/>
              <w:spacing w:before="163"/>
              <w:ind w:left="8"/>
              <w:jc w:val="center"/>
              <w:rPr>
                <w:sz w:val="21"/>
              </w:rPr>
            </w:pPr>
            <w:r>
              <w:rPr>
                <w:w w:val="99"/>
                <w:sz w:val="21"/>
              </w:rPr>
              <w:t>7</w:t>
            </w:r>
          </w:p>
        </w:tc>
        <w:tc>
          <w:tcPr>
            <w:tcW w:w="1092" w:type="dxa"/>
          </w:tcPr>
          <w:p>
            <w:pPr>
              <w:pStyle w:val="23"/>
              <w:spacing w:before="163"/>
              <w:ind w:left="106"/>
              <w:rPr>
                <w:sz w:val="21"/>
              </w:rPr>
            </w:pPr>
            <w:r>
              <w:rPr>
                <w:w w:val="95"/>
                <w:sz w:val="21"/>
              </w:rPr>
              <w:t>效</w:t>
            </w:r>
            <w:r>
              <w:rPr>
                <w:spacing w:val="-10"/>
                <w:sz w:val="21"/>
              </w:rPr>
              <w:t>果</w:t>
            </w:r>
          </w:p>
        </w:tc>
        <w:tc>
          <w:tcPr>
            <w:tcW w:w="1146" w:type="dxa"/>
          </w:tcPr>
          <w:p>
            <w:pPr>
              <w:pStyle w:val="23"/>
              <w:spacing w:before="163"/>
              <w:ind w:left="114"/>
              <w:rPr>
                <w:sz w:val="21"/>
              </w:rPr>
            </w:pPr>
            <w:r>
              <w:rPr>
                <w:spacing w:val="-3"/>
                <w:w w:val="95"/>
                <w:sz w:val="21"/>
              </w:rPr>
              <w:t>项目效益</w:t>
            </w:r>
          </w:p>
        </w:tc>
        <w:tc>
          <w:tcPr>
            <w:tcW w:w="2203" w:type="dxa"/>
            <w:gridSpan w:val="2"/>
          </w:tcPr>
          <w:p>
            <w:pPr>
              <w:pStyle w:val="23"/>
              <w:spacing w:before="163"/>
              <w:ind w:left="108"/>
              <w:rPr>
                <w:sz w:val="21"/>
              </w:rPr>
            </w:pPr>
            <w:r>
              <w:rPr>
                <w:spacing w:val="-3"/>
                <w:w w:val="95"/>
                <w:sz w:val="21"/>
              </w:rPr>
              <w:t>社会效益</w:t>
            </w:r>
          </w:p>
        </w:tc>
        <w:tc>
          <w:tcPr>
            <w:tcW w:w="4893" w:type="dxa"/>
            <w:gridSpan w:val="2"/>
          </w:tcPr>
          <w:p>
            <w:pPr>
              <w:pStyle w:val="23"/>
              <w:spacing w:before="163"/>
              <w:ind w:left="108"/>
              <w:rPr>
                <w:sz w:val="21"/>
              </w:rPr>
            </w:pPr>
            <w:r>
              <w:rPr>
                <w:spacing w:val="-1"/>
                <w:w w:val="95"/>
                <w:sz w:val="21"/>
              </w:rPr>
              <w:t>提高全民食品药品安全意识</w:t>
            </w:r>
          </w:p>
        </w:tc>
        <w:tc>
          <w:tcPr>
            <w:tcW w:w="2790" w:type="dxa"/>
            <w:gridSpan w:val="2"/>
          </w:tcPr>
          <w:p>
            <w:pPr>
              <w:pStyle w:val="23"/>
              <w:spacing w:before="163"/>
              <w:ind w:left="995" w:right="956"/>
              <w:jc w:val="center"/>
              <w:rPr>
                <w:sz w:val="21"/>
              </w:rPr>
            </w:pPr>
            <w:r>
              <w:rPr>
                <w:w w:val="95"/>
                <w:sz w:val="21"/>
              </w:rPr>
              <w:t>提</w:t>
            </w:r>
            <w:r>
              <w:rPr>
                <w:spacing w:val="-10"/>
                <w:sz w:val="21"/>
              </w:rPr>
              <w:t>高</w:t>
            </w:r>
          </w:p>
        </w:tc>
        <w:tc>
          <w:tcPr>
            <w:tcW w:w="2951" w:type="dxa"/>
            <w:gridSpan w:val="3"/>
          </w:tcPr>
          <w:p>
            <w:pPr>
              <w:pStyle w:val="23"/>
              <w:spacing w:before="163"/>
              <w:ind w:left="1038" w:right="999"/>
              <w:jc w:val="center"/>
              <w:rPr>
                <w:sz w:val="21"/>
              </w:rPr>
            </w:pPr>
            <w:r>
              <w:rPr>
                <w:w w:val="95"/>
                <w:sz w:val="21"/>
              </w:rPr>
              <w:t>提</w:t>
            </w:r>
            <w:r>
              <w:rPr>
                <w:spacing w:val="-10"/>
                <w:sz w:val="21"/>
              </w:rPr>
              <w:t>高</w:t>
            </w:r>
          </w:p>
        </w:tc>
      </w:tr>
      <w:tr>
        <w:trPr>
          <w:trHeight w:val="566"/>
        </w:trPr>
        <w:tc>
          <w:tcPr>
            <w:tcW w:w="654" w:type="dxa"/>
          </w:tcPr>
          <w:p>
            <w:pPr>
              <w:pStyle w:val="23"/>
              <w:spacing w:before="162"/>
              <w:ind w:left="8"/>
              <w:jc w:val="center"/>
              <w:rPr>
                <w:sz w:val="21"/>
              </w:rPr>
            </w:pPr>
            <w:r>
              <w:rPr>
                <w:w w:val="99"/>
                <w:sz w:val="21"/>
              </w:rPr>
              <w:t>8</w:t>
            </w:r>
          </w:p>
        </w:tc>
        <w:tc>
          <w:tcPr>
            <w:tcW w:w="1092" w:type="dxa"/>
          </w:tcPr>
          <w:p>
            <w:pPr>
              <w:pStyle w:val="23"/>
              <w:spacing w:before="162"/>
              <w:ind w:left="106"/>
              <w:rPr>
                <w:sz w:val="21"/>
              </w:rPr>
            </w:pPr>
            <w:r>
              <w:rPr>
                <w:w w:val="95"/>
                <w:sz w:val="21"/>
              </w:rPr>
              <w:t>效</w:t>
            </w:r>
            <w:r>
              <w:rPr>
                <w:spacing w:val="-10"/>
                <w:sz w:val="21"/>
              </w:rPr>
              <w:t>果</w:t>
            </w:r>
          </w:p>
        </w:tc>
        <w:tc>
          <w:tcPr>
            <w:tcW w:w="1146" w:type="dxa"/>
          </w:tcPr>
          <w:p>
            <w:pPr>
              <w:pStyle w:val="23"/>
              <w:spacing w:before="162"/>
              <w:ind w:left="114"/>
              <w:rPr>
                <w:sz w:val="21"/>
              </w:rPr>
            </w:pPr>
            <w:r>
              <w:rPr>
                <w:spacing w:val="-3"/>
                <w:w w:val="95"/>
                <w:sz w:val="21"/>
              </w:rPr>
              <w:t>项目效益</w:t>
            </w:r>
          </w:p>
        </w:tc>
        <w:tc>
          <w:tcPr>
            <w:tcW w:w="2203" w:type="dxa"/>
            <w:gridSpan w:val="2"/>
          </w:tcPr>
          <w:p>
            <w:pPr>
              <w:pStyle w:val="23"/>
              <w:spacing w:before="162"/>
              <w:ind w:left="108"/>
              <w:rPr>
                <w:sz w:val="21"/>
              </w:rPr>
            </w:pPr>
            <w:r>
              <w:rPr>
                <w:spacing w:val="-2"/>
                <w:w w:val="95"/>
                <w:sz w:val="21"/>
              </w:rPr>
              <w:t>可持续影响</w:t>
            </w:r>
          </w:p>
        </w:tc>
        <w:tc>
          <w:tcPr>
            <w:tcW w:w="4893" w:type="dxa"/>
            <w:gridSpan w:val="2"/>
          </w:tcPr>
          <w:p>
            <w:pPr>
              <w:pStyle w:val="23"/>
              <w:spacing w:before="162"/>
              <w:ind w:left="108"/>
              <w:rPr>
                <w:sz w:val="21"/>
              </w:rPr>
            </w:pPr>
            <w:r>
              <w:rPr>
                <w:spacing w:val="-1"/>
                <w:w w:val="95"/>
                <w:sz w:val="21"/>
              </w:rPr>
              <w:t>保证全市食品药品持续安全</w:t>
            </w:r>
          </w:p>
        </w:tc>
        <w:tc>
          <w:tcPr>
            <w:tcW w:w="2790" w:type="dxa"/>
            <w:gridSpan w:val="2"/>
          </w:tcPr>
          <w:p>
            <w:pPr>
              <w:pStyle w:val="23"/>
              <w:spacing w:before="162"/>
              <w:ind w:left="995" w:right="956"/>
              <w:jc w:val="center"/>
              <w:rPr>
                <w:sz w:val="21"/>
              </w:rPr>
            </w:pPr>
            <w:r>
              <w:rPr>
                <w:w w:val="95"/>
                <w:sz w:val="21"/>
              </w:rPr>
              <w:t>保</w:t>
            </w:r>
            <w:r>
              <w:rPr>
                <w:spacing w:val="-10"/>
                <w:sz w:val="21"/>
              </w:rPr>
              <w:t>证</w:t>
            </w:r>
          </w:p>
        </w:tc>
        <w:tc>
          <w:tcPr>
            <w:tcW w:w="2951" w:type="dxa"/>
            <w:gridSpan w:val="3"/>
          </w:tcPr>
          <w:p>
            <w:pPr>
              <w:pStyle w:val="23"/>
              <w:spacing w:before="162"/>
              <w:ind w:left="1038" w:right="999"/>
              <w:jc w:val="center"/>
              <w:rPr>
                <w:sz w:val="21"/>
              </w:rPr>
            </w:pPr>
            <w:r>
              <w:rPr>
                <w:w w:val="95"/>
                <w:sz w:val="21"/>
              </w:rPr>
              <w:t>保</w:t>
            </w:r>
            <w:r>
              <w:rPr>
                <w:spacing w:val="-10"/>
                <w:sz w:val="21"/>
              </w:rPr>
              <w:t>证</w:t>
            </w:r>
          </w:p>
        </w:tc>
      </w:tr>
      <w:tr>
        <w:trPr>
          <w:trHeight w:val="600"/>
        </w:trPr>
        <w:tc>
          <w:tcPr>
            <w:tcW w:w="654" w:type="dxa"/>
          </w:tcPr>
          <w:p>
            <w:pPr>
              <w:pStyle w:val="23"/>
              <w:spacing w:before="1"/>
              <w:rPr>
                <w:b/>
                <w:sz w:val="14"/>
              </w:rPr>
            </w:pPr>
          </w:p>
          <w:p>
            <w:pPr>
              <w:pStyle w:val="23"/>
              <w:ind w:left="8"/>
              <w:jc w:val="center"/>
              <w:rPr>
                <w:sz w:val="21"/>
              </w:rPr>
            </w:pPr>
            <w:r>
              <w:rPr>
                <w:w w:val="99"/>
                <w:sz w:val="21"/>
              </w:rPr>
              <w:t>9</w:t>
            </w:r>
          </w:p>
        </w:tc>
        <w:tc>
          <w:tcPr>
            <w:tcW w:w="1092" w:type="dxa"/>
          </w:tcPr>
          <w:p>
            <w:pPr>
              <w:pStyle w:val="23"/>
              <w:spacing w:before="1"/>
              <w:rPr>
                <w:b/>
                <w:sz w:val="14"/>
              </w:rPr>
            </w:pPr>
          </w:p>
          <w:p>
            <w:pPr>
              <w:pStyle w:val="23"/>
              <w:ind w:left="106"/>
              <w:rPr>
                <w:sz w:val="21"/>
              </w:rPr>
            </w:pPr>
            <w:r>
              <w:rPr>
                <w:w w:val="95"/>
                <w:sz w:val="21"/>
              </w:rPr>
              <w:t>效</w:t>
            </w:r>
            <w:r>
              <w:rPr>
                <w:spacing w:val="-10"/>
                <w:sz w:val="21"/>
              </w:rPr>
              <w:t>果</w:t>
            </w:r>
          </w:p>
        </w:tc>
        <w:tc>
          <w:tcPr>
            <w:tcW w:w="1146" w:type="dxa"/>
          </w:tcPr>
          <w:p>
            <w:pPr>
              <w:pStyle w:val="23"/>
              <w:spacing w:before="1"/>
              <w:rPr>
                <w:b/>
                <w:sz w:val="14"/>
              </w:rPr>
            </w:pPr>
          </w:p>
          <w:p>
            <w:pPr>
              <w:pStyle w:val="23"/>
              <w:ind w:left="114"/>
              <w:rPr>
                <w:sz w:val="21"/>
              </w:rPr>
            </w:pPr>
            <w:r>
              <w:rPr>
                <w:spacing w:val="-3"/>
                <w:w w:val="95"/>
                <w:sz w:val="21"/>
              </w:rPr>
              <w:t>项目效益</w:t>
            </w:r>
          </w:p>
        </w:tc>
        <w:tc>
          <w:tcPr>
            <w:tcW w:w="2203" w:type="dxa"/>
            <w:gridSpan w:val="2"/>
          </w:tcPr>
          <w:p>
            <w:pPr>
              <w:pStyle w:val="23"/>
              <w:spacing w:before="29"/>
              <w:ind w:left="108"/>
              <w:rPr>
                <w:sz w:val="21"/>
              </w:rPr>
            </w:pPr>
            <w:r>
              <w:rPr>
                <w:spacing w:val="-2"/>
                <w:w w:val="95"/>
                <w:sz w:val="21"/>
              </w:rPr>
              <w:t>社会公众或服务对象</w:t>
            </w:r>
          </w:p>
          <w:p>
            <w:pPr>
              <w:pStyle w:val="23"/>
              <w:spacing w:before="31" w:line="250" w:lineRule="exact"/>
              <w:ind w:left="108"/>
              <w:rPr>
                <w:sz w:val="21"/>
              </w:rPr>
            </w:pPr>
            <w:r>
              <w:rPr>
                <w:spacing w:val="-4"/>
                <w:w w:val="95"/>
                <w:sz w:val="21"/>
              </w:rPr>
              <w:t>满意度</w:t>
            </w:r>
          </w:p>
        </w:tc>
        <w:tc>
          <w:tcPr>
            <w:tcW w:w="4893" w:type="dxa"/>
            <w:gridSpan w:val="2"/>
          </w:tcPr>
          <w:p>
            <w:pPr>
              <w:pStyle w:val="23"/>
              <w:spacing w:before="1"/>
              <w:rPr>
                <w:b/>
                <w:sz w:val="14"/>
              </w:rPr>
            </w:pPr>
          </w:p>
          <w:p>
            <w:pPr>
              <w:pStyle w:val="23"/>
              <w:ind w:left="108"/>
              <w:rPr>
                <w:sz w:val="21"/>
              </w:rPr>
            </w:pPr>
            <w:r>
              <w:rPr>
                <w:spacing w:val="-1"/>
                <w:w w:val="95"/>
                <w:sz w:val="21"/>
              </w:rPr>
              <w:t>社会公众或服务对象满意度</w:t>
            </w:r>
          </w:p>
        </w:tc>
        <w:tc>
          <w:tcPr>
            <w:tcW w:w="2790" w:type="dxa"/>
            <w:gridSpan w:val="2"/>
          </w:tcPr>
          <w:p>
            <w:pPr>
              <w:pStyle w:val="23"/>
              <w:spacing w:before="1"/>
              <w:rPr>
                <w:b/>
                <w:sz w:val="14"/>
              </w:rPr>
            </w:pPr>
          </w:p>
          <w:p>
            <w:pPr>
              <w:pStyle w:val="23"/>
              <w:ind w:left="995" w:right="955"/>
              <w:jc w:val="center"/>
              <w:rPr>
                <w:sz w:val="21"/>
              </w:rPr>
            </w:pPr>
            <w:r>
              <w:rPr>
                <w:spacing w:val="-4"/>
                <w:sz w:val="21"/>
              </w:rPr>
              <w:t>≥95%</w:t>
            </w:r>
          </w:p>
        </w:tc>
        <w:tc>
          <w:tcPr>
            <w:tcW w:w="2951" w:type="dxa"/>
            <w:gridSpan w:val="3"/>
          </w:tcPr>
          <w:p>
            <w:pPr>
              <w:pStyle w:val="23"/>
              <w:spacing w:before="1"/>
              <w:rPr>
                <w:b/>
                <w:sz w:val="14"/>
              </w:rPr>
            </w:pPr>
          </w:p>
          <w:p>
            <w:pPr>
              <w:pStyle w:val="23"/>
              <w:ind w:left="1039" w:right="999"/>
              <w:jc w:val="center"/>
              <w:rPr>
                <w:sz w:val="21"/>
              </w:rPr>
            </w:pPr>
            <w:r>
              <w:rPr>
                <w:spacing w:val="-5"/>
                <w:sz w:val="21"/>
              </w:rPr>
              <w:t>95%</w:t>
            </w:r>
          </w:p>
        </w:tc>
      </w:tr>
      <w:tr>
        <w:trPr>
          <w:trHeight w:val="567"/>
        </w:trPr>
        <w:tc>
          <w:tcPr>
            <w:tcW w:w="15729" w:type="dxa"/>
            <w:gridSpan w:val="12"/>
          </w:tcPr>
          <w:p>
            <w:pPr>
              <w:pStyle w:val="23"/>
              <w:spacing w:before="163"/>
              <w:ind w:left="7151" w:right="7145"/>
              <w:jc w:val="center"/>
              <w:rPr>
                <w:sz w:val="21"/>
              </w:rPr>
            </w:pPr>
            <w:r>
              <w:rPr>
                <w:spacing w:val="-2"/>
                <w:w w:val="95"/>
                <w:sz w:val="21"/>
              </w:rPr>
              <w:t>项目自评情况</w:t>
            </w:r>
          </w:p>
        </w:tc>
      </w:tr>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092" w:type="dxa"/>
          </w:tcPr>
          <w:p>
            <w:pPr>
              <w:pStyle w:val="23"/>
              <w:spacing w:before="162"/>
              <w:ind w:left="123"/>
              <w:rPr>
                <w:sz w:val="21"/>
              </w:rPr>
            </w:pPr>
            <w:r>
              <w:rPr>
                <w:spacing w:val="-3"/>
                <w:w w:val="95"/>
                <w:sz w:val="21"/>
              </w:rPr>
              <w:t>一级指标</w:t>
            </w:r>
          </w:p>
        </w:tc>
        <w:tc>
          <w:tcPr>
            <w:tcW w:w="1239" w:type="dxa"/>
            <w:gridSpan w:val="2"/>
          </w:tcPr>
          <w:p>
            <w:pPr>
              <w:pStyle w:val="23"/>
              <w:spacing w:before="162"/>
              <w:ind w:left="195"/>
              <w:rPr>
                <w:sz w:val="21"/>
              </w:rPr>
            </w:pPr>
            <w:r>
              <w:rPr>
                <w:spacing w:val="-3"/>
                <w:w w:val="95"/>
                <w:sz w:val="21"/>
              </w:rPr>
              <w:t>二级指标</w:t>
            </w:r>
          </w:p>
        </w:tc>
        <w:tc>
          <w:tcPr>
            <w:tcW w:w="2110" w:type="dxa"/>
          </w:tcPr>
          <w:p>
            <w:pPr>
              <w:pStyle w:val="23"/>
              <w:spacing w:before="162"/>
              <w:ind w:left="634"/>
              <w:rPr>
                <w:sz w:val="21"/>
              </w:rPr>
            </w:pPr>
            <w:r>
              <w:rPr>
                <w:spacing w:val="-3"/>
                <w:w w:val="95"/>
                <w:sz w:val="21"/>
              </w:rPr>
              <w:t>三级指标</w:t>
            </w:r>
          </w:p>
        </w:tc>
        <w:tc>
          <w:tcPr>
            <w:tcW w:w="4230" w:type="dxa"/>
          </w:tcPr>
          <w:p>
            <w:pPr>
              <w:pStyle w:val="23"/>
              <w:spacing w:before="162"/>
              <w:ind w:left="1700" w:right="1693"/>
              <w:jc w:val="center"/>
              <w:rPr>
                <w:sz w:val="21"/>
              </w:rPr>
            </w:pPr>
            <w:r>
              <w:rPr>
                <w:spacing w:val="-3"/>
                <w:w w:val="95"/>
                <w:sz w:val="21"/>
              </w:rPr>
              <w:t>四级指标</w:t>
            </w:r>
          </w:p>
        </w:tc>
        <w:tc>
          <w:tcPr>
            <w:tcW w:w="1672" w:type="dxa"/>
            <w:gridSpan w:val="2"/>
          </w:tcPr>
          <w:p>
            <w:pPr>
              <w:pStyle w:val="23"/>
              <w:spacing w:before="162"/>
              <w:ind w:left="519"/>
              <w:rPr>
                <w:sz w:val="21"/>
              </w:rPr>
            </w:pPr>
            <w:r>
              <w:rPr>
                <w:spacing w:val="-4"/>
                <w:w w:val="95"/>
                <w:sz w:val="21"/>
              </w:rPr>
              <w:t>目标值</w:t>
            </w:r>
          </w:p>
        </w:tc>
        <w:tc>
          <w:tcPr>
            <w:tcW w:w="1781" w:type="dxa"/>
          </w:tcPr>
          <w:p>
            <w:pPr>
              <w:pStyle w:val="23"/>
              <w:spacing w:before="162"/>
              <w:ind w:left="559"/>
              <w:rPr>
                <w:sz w:val="21"/>
              </w:rPr>
            </w:pPr>
            <w:r>
              <w:rPr>
                <w:spacing w:val="-4"/>
                <w:w w:val="95"/>
                <w:sz w:val="21"/>
              </w:rPr>
              <w:t>完成值</w:t>
            </w:r>
          </w:p>
        </w:tc>
        <w:tc>
          <w:tcPr>
            <w:tcW w:w="827" w:type="dxa"/>
          </w:tcPr>
          <w:p>
            <w:pPr>
              <w:pStyle w:val="23"/>
              <w:spacing w:before="162"/>
              <w:ind w:left="119" w:right="142"/>
              <w:jc w:val="center"/>
              <w:rPr>
                <w:sz w:val="21"/>
              </w:rPr>
            </w:pPr>
            <w:r>
              <w:rPr>
                <w:w w:val="95"/>
                <w:sz w:val="21"/>
              </w:rPr>
              <w:t>分</w:t>
            </w:r>
            <w:r>
              <w:rPr>
                <w:spacing w:val="-10"/>
                <w:sz w:val="21"/>
              </w:rPr>
              <w:t>值</w:t>
            </w:r>
          </w:p>
        </w:tc>
        <w:tc>
          <w:tcPr>
            <w:tcW w:w="790" w:type="dxa"/>
          </w:tcPr>
          <w:p>
            <w:pPr>
              <w:pStyle w:val="23"/>
              <w:spacing w:before="162"/>
              <w:ind w:left="114" w:right="106"/>
              <w:jc w:val="center"/>
              <w:rPr>
                <w:sz w:val="21"/>
              </w:rPr>
            </w:pPr>
            <w:r>
              <w:rPr>
                <w:w w:val="95"/>
                <w:sz w:val="21"/>
              </w:rPr>
              <w:t>得</w:t>
            </w:r>
            <w:r>
              <w:rPr>
                <w:spacing w:val="-10"/>
                <w:sz w:val="21"/>
              </w:rPr>
              <w:t>分</w:t>
            </w:r>
          </w:p>
        </w:tc>
        <w:tc>
          <w:tcPr>
            <w:tcW w:w="1334" w:type="dxa"/>
          </w:tcPr>
          <w:p>
            <w:pPr>
              <w:pStyle w:val="23"/>
              <w:spacing w:before="162"/>
              <w:ind w:left="444" w:right="438"/>
              <w:jc w:val="center"/>
              <w:rPr>
                <w:sz w:val="21"/>
              </w:rPr>
            </w:pPr>
            <w:r>
              <w:rPr>
                <w:w w:val="95"/>
                <w:sz w:val="21"/>
              </w:rPr>
              <w:t>说</w:t>
            </w:r>
            <w:r>
              <w:rPr>
                <w:spacing w:val="-10"/>
                <w:sz w:val="21"/>
              </w:rPr>
              <w:t>明</w:t>
            </w:r>
          </w:p>
        </w:tc>
      </w:tr>
      <w:tr>
        <w:trPr>
          <w:trHeight w:val="566"/>
        </w:trPr>
        <w:tc>
          <w:tcPr>
            <w:tcW w:w="654" w:type="dxa"/>
          </w:tcPr>
          <w:p>
            <w:pPr>
              <w:pStyle w:val="23"/>
              <w:spacing w:before="164"/>
              <w:ind w:left="8"/>
              <w:jc w:val="center"/>
              <w:rPr>
                <w:sz w:val="21"/>
              </w:rPr>
            </w:pPr>
            <w:r>
              <w:rPr>
                <w:w w:val="99"/>
                <w:sz w:val="21"/>
              </w:rPr>
              <w:t>1</w:t>
            </w:r>
          </w:p>
        </w:tc>
        <w:tc>
          <w:tcPr>
            <w:tcW w:w="1092" w:type="dxa"/>
          </w:tcPr>
          <w:p>
            <w:pPr>
              <w:pStyle w:val="23"/>
              <w:spacing w:before="164"/>
              <w:ind w:left="106"/>
              <w:rPr>
                <w:sz w:val="21"/>
              </w:rPr>
            </w:pPr>
            <w:r>
              <w:rPr>
                <w:w w:val="95"/>
                <w:sz w:val="21"/>
              </w:rPr>
              <w:t>投</w:t>
            </w:r>
            <w:r>
              <w:rPr>
                <w:spacing w:val="-10"/>
                <w:sz w:val="21"/>
              </w:rPr>
              <w:t>入</w:t>
            </w:r>
          </w:p>
        </w:tc>
        <w:tc>
          <w:tcPr>
            <w:tcW w:w="1239" w:type="dxa"/>
            <w:gridSpan w:val="2"/>
          </w:tcPr>
          <w:p>
            <w:pPr>
              <w:pStyle w:val="23"/>
              <w:spacing w:before="164"/>
              <w:ind w:left="102"/>
              <w:rPr>
                <w:sz w:val="21"/>
              </w:rPr>
            </w:pPr>
            <w:r>
              <w:rPr>
                <w:spacing w:val="-3"/>
                <w:w w:val="95"/>
                <w:sz w:val="21"/>
              </w:rPr>
              <w:t>资金管理</w:t>
            </w:r>
          </w:p>
        </w:tc>
        <w:tc>
          <w:tcPr>
            <w:tcW w:w="2110" w:type="dxa"/>
          </w:tcPr>
          <w:p>
            <w:pPr>
              <w:pStyle w:val="23"/>
              <w:spacing w:before="164"/>
              <w:ind w:left="108"/>
              <w:rPr>
                <w:sz w:val="21"/>
              </w:rPr>
            </w:pPr>
            <w:r>
              <w:rPr>
                <w:spacing w:val="-2"/>
                <w:w w:val="95"/>
                <w:sz w:val="21"/>
              </w:rPr>
              <w:t>预算执行率</w:t>
            </w:r>
          </w:p>
        </w:tc>
        <w:tc>
          <w:tcPr>
            <w:tcW w:w="4230" w:type="dxa"/>
          </w:tcPr>
          <w:p>
            <w:pPr>
              <w:pStyle w:val="23"/>
              <w:spacing w:before="164"/>
              <w:ind w:left="108"/>
              <w:rPr>
                <w:sz w:val="21"/>
              </w:rPr>
            </w:pPr>
            <w:r>
              <w:rPr>
                <w:spacing w:val="-2"/>
                <w:w w:val="95"/>
                <w:sz w:val="21"/>
              </w:rPr>
              <w:t>预算执行率</w:t>
            </w:r>
          </w:p>
        </w:tc>
        <w:tc>
          <w:tcPr>
            <w:tcW w:w="1672" w:type="dxa"/>
            <w:gridSpan w:val="2"/>
          </w:tcPr>
          <w:p>
            <w:pPr>
              <w:pStyle w:val="23"/>
              <w:spacing w:before="164"/>
              <w:ind w:left="560" w:right="550"/>
              <w:jc w:val="center"/>
              <w:rPr>
                <w:sz w:val="21"/>
              </w:rPr>
            </w:pPr>
            <w:r>
              <w:rPr>
                <w:spacing w:val="-4"/>
                <w:sz w:val="21"/>
              </w:rPr>
              <w:t>100%</w:t>
            </w:r>
          </w:p>
        </w:tc>
        <w:tc>
          <w:tcPr>
            <w:tcW w:w="1781" w:type="dxa"/>
          </w:tcPr>
          <w:p>
            <w:pPr>
              <w:pStyle w:val="23"/>
              <w:spacing w:before="164"/>
              <w:ind w:left="460" w:right="482"/>
              <w:jc w:val="center"/>
              <w:rPr>
                <w:sz w:val="21"/>
              </w:rPr>
            </w:pPr>
            <w:r>
              <w:rPr>
                <w:spacing w:val="-5"/>
                <w:sz w:val="21"/>
              </w:rPr>
              <w:t>51%</w:t>
            </w:r>
          </w:p>
        </w:tc>
        <w:tc>
          <w:tcPr>
            <w:tcW w:w="827" w:type="dxa"/>
          </w:tcPr>
          <w:p>
            <w:pPr>
              <w:pStyle w:val="23"/>
              <w:spacing w:before="164"/>
              <w:ind w:left="120" w:right="139"/>
              <w:jc w:val="center"/>
              <w:rPr>
                <w:sz w:val="21"/>
              </w:rPr>
            </w:pPr>
            <w:r>
              <w:rPr>
                <w:spacing w:val="-5"/>
                <w:sz w:val="21"/>
              </w:rPr>
              <w:t>10</w:t>
            </w:r>
          </w:p>
        </w:tc>
        <w:tc>
          <w:tcPr>
            <w:tcW w:w="790" w:type="dxa"/>
          </w:tcPr>
          <w:p>
            <w:pPr>
              <w:pStyle w:val="23"/>
              <w:spacing w:before="164"/>
              <w:ind w:left="113" w:right="106"/>
              <w:jc w:val="center"/>
              <w:rPr>
                <w:sz w:val="21"/>
              </w:rPr>
            </w:pPr>
            <w:r>
              <w:rPr>
                <w:spacing w:val="-5"/>
                <w:sz w:val="21"/>
              </w:rPr>
              <w:t>5.1</w:t>
            </w:r>
          </w:p>
        </w:tc>
        <w:tc>
          <w:tcPr>
            <w:tcW w:w="133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2</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2"/>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数量指标</w:t>
            </w:r>
          </w:p>
        </w:tc>
        <w:tc>
          <w:tcPr>
            <w:tcW w:w="4230" w:type="dxa"/>
          </w:tcPr>
          <w:p>
            <w:pPr>
              <w:pStyle w:val="23"/>
              <w:spacing w:before="163"/>
              <w:ind w:left="108"/>
              <w:rPr>
                <w:sz w:val="21"/>
              </w:rPr>
            </w:pPr>
            <w:r>
              <w:rPr>
                <w:spacing w:val="-2"/>
                <w:w w:val="95"/>
                <w:sz w:val="21"/>
              </w:rPr>
              <w:t>食品安全公示栏</w:t>
            </w:r>
          </w:p>
        </w:tc>
        <w:tc>
          <w:tcPr>
            <w:tcW w:w="1672" w:type="dxa"/>
            <w:gridSpan w:val="2"/>
          </w:tcPr>
          <w:p>
            <w:pPr>
              <w:pStyle w:val="23"/>
              <w:spacing w:before="163"/>
              <w:ind w:left="390"/>
              <w:rPr>
                <w:sz w:val="21"/>
              </w:rPr>
            </w:pPr>
            <w:r>
              <w:rPr>
                <w:w w:val="95"/>
                <w:sz w:val="21"/>
              </w:rPr>
              <w:t>≥1000</w:t>
            </w:r>
            <w:r>
              <w:rPr>
                <w:spacing w:val="-22"/>
                <w:w w:val="95"/>
                <w:sz w:val="21"/>
              </w:rPr>
              <w:t xml:space="preserve"> </w:t>
            </w:r>
            <w:r>
              <w:rPr>
                <w:spacing w:val="-10"/>
                <w:sz w:val="21"/>
              </w:rPr>
              <w:t>个</w:t>
            </w:r>
          </w:p>
        </w:tc>
        <w:tc>
          <w:tcPr>
            <w:tcW w:w="1781" w:type="dxa"/>
          </w:tcPr>
          <w:p>
            <w:pPr>
              <w:pStyle w:val="23"/>
              <w:spacing w:before="163"/>
              <w:ind w:right="554"/>
              <w:jc w:val="right"/>
              <w:rPr>
                <w:sz w:val="21"/>
              </w:rPr>
            </w:pPr>
            <w:r>
              <w:rPr>
                <w:w w:val="95"/>
                <w:sz w:val="21"/>
              </w:rPr>
              <w:t>1000</w:t>
            </w:r>
            <w:r>
              <w:rPr>
                <w:spacing w:val="-29"/>
                <w:w w:val="95"/>
                <w:sz w:val="21"/>
              </w:rPr>
              <w:t xml:space="preserve"> </w:t>
            </w:r>
            <w:r>
              <w:rPr>
                <w:spacing w:val="-10"/>
                <w:sz w:val="21"/>
              </w:rPr>
              <w:t>个</w:t>
            </w:r>
          </w:p>
        </w:tc>
        <w:tc>
          <w:tcPr>
            <w:tcW w:w="827" w:type="dxa"/>
          </w:tcPr>
          <w:p>
            <w:pPr>
              <w:pStyle w:val="23"/>
              <w:spacing w:before="163"/>
              <w:ind w:left="120" w:right="142"/>
              <w:jc w:val="center"/>
              <w:rPr>
                <w:sz w:val="21"/>
              </w:rPr>
            </w:pPr>
            <w:r>
              <w:rPr>
                <w:spacing w:val="-2"/>
                <w:sz w:val="21"/>
              </w:rPr>
              <w:t>15.00</w:t>
            </w:r>
          </w:p>
        </w:tc>
        <w:tc>
          <w:tcPr>
            <w:tcW w:w="790" w:type="dxa"/>
          </w:tcPr>
          <w:p>
            <w:pPr>
              <w:pStyle w:val="23"/>
              <w:spacing w:before="163"/>
              <w:ind w:left="116" w:right="106"/>
              <w:jc w:val="center"/>
              <w:rPr>
                <w:sz w:val="21"/>
              </w:rPr>
            </w:pPr>
            <w:r>
              <w:rPr>
                <w:spacing w:val="-2"/>
                <w:sz w:val="21"/>
              </w:rPr>
              <w:t>15.00</w:t>
            </w:r>
          </w:p>
        </w:tc>
        <w:tc>
          <w:tcPr>
            <w:tcW w:w="1334"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3</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2"/>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数量指标</w:t>
            </w:r>
          </w:p>
        </w:tc>
        <w:tc>
          <w:tcPr>
            <w:tcW w:w="4230" w:type="dxa"/>
          </w:tcPr>
          <w:p>
            <w:pPr>
              <w:pStyle w:val="23"/>
              <w:spacing w:before="162"/>
              <w:ind w:left="108"/>
              <w:rPr>
                <w:sz w:val="21"/>
              </w:rPr>
            </w:pPr>
            <w:r>
              <w:rPr>
                <w:spacing w:val="-2"/>
                <w:w w:val="95"/>
                <w:sz w:val="21"/>
              </w:rPr>
              <w:t>食品安全宣传图册</w:t>
            </w:r>
          </w:p>
        </w:tc>
        <w:tc>
          <w:tcPr>
            <w:tcW w:w="1672" w:type="dxa"/>
            <w:gridSpan w:val="2"/>
          </w:tcPr>
          <w:p>
            <w:pPr>
              <w:pStyle w:val="23"/>
              <w:spacing w:before="162"/>
              <w:ind w:left="337"/>
              <w:rPr>
                <w:sz w:val="21"/>
              </w:rPr>
            </w:pPr>
            <w:r>
              <w:rPr>
                <w:w w:val="95"/>
                <w:sz w:val="21"/>
              </w:rPr>
              <w:t>≥50000</w:t>
            </w:r>
            <w:r>
              <w:rPr>
                <w:spacing w:val="-18"/>
                <w:w w:val="95"/>
                <w:sz w:val="21"/>
              </w:rPr>
              <w:t xml:space="preserve"> </w:t>
            </w:r>
            <w:r>
              <w:rPr>
                <w:spacing w:val="-10"/>
                <w:sz w:val="21"/>
              </w:rPr>
              <w:t>份</w:t>
            </w:r>
          </w:p>
        </w:tc>
        <w:tc>
          <w:tcPr>
            <w:tcW w:w="1781" w:type="dxa"/>
          </w:tcPr>
          <w:p>
            <w:pPr>
              <w:pStyle w:val="23"/>
              <w:spacing w:before="162"/>
              <w:ind w:right="504"/>
              <w:jc w:val="right"/>
              <w:rPr>
                <w:sz w:val="21"/>
              </w:rPr>
            </w:pPr>
            <w:r>
              <w:rPr>
                <w:w w:val="95"/>
                <w:sz w:val="21"/>
              </w:rPr>
              <w:t>50000</w:t>
            </w:r>
            <w:r>
              <w:rPr>
                <w:spacing w:val="-27"/>
                <w:w w:val="95"/>
                <w:sz w:val="21"/>
              </w:rPr>
              <w:t xml:space="preserve"> </w:t>
            </w:r>
            <w:r>
              <w:rPr>
                <w:spacing w:val="-10"/>
                <w:sz w:val="21"/>
              </w:rPr>
              <w:t>份</w:t>
            </w:r>
          </w:p>
        </w:tc>
        <w:tc>
          <w:tcPr>
            <w:tcW w:w="827" w:type="dxa"/>
          </w:tcPr>
          <w:p>
            <w:pPr>
              <w:pStyle w:val="23"/>
              <w:spacing w:before="162"/>
              <w:ind w:left="120" w:right="142"/>
              <w:jc w:val="center"/>
              <w:rPr>
                <w:sz w:val="21"/>
              </w:rPr>
            </w:pPr>
            <w:r>
              <w:rPr>
                <w:spacing w:val="-2"/>
                <w:sz w:val="21"/>
              </w:rPr>
              <w:t>10.00</w:t>
            </w:r>
          </w:p>
        </w:tc>
        <w:tc>
          <w:tcPr>
            <w:tcW w:w="790" w:type="dxa"/>
          </w:tcPr>
          <w:p>
            <w:pPr>
              <w:pStyle w:val="23"/>
              <w:spacing w:before="162"/>
              <w:ind w:left="116" w:right="106"/>
              <w:jc w:val="center"/>
              <w:rPr>
                <w:sz w:val="21"/>
              </w:rPr>
            </w:pPr>
            <w:r>
              <w:rPr>
                <w:spacing w:val="-2"/>
                <w:sz w:val="21"/>
              </w:rPr>
              <w:t>10.00</w:t>
            </w:r>
          </w:p>
        </w:tc>
        <w:tc>
          <w:tcPr>
            <w:tcW w:w="1334" w:type="dxa"/>
          </w:tcPr>
          <w:p>
            <w:pPr>
              <w:pStyle w:val="23"/>
              <w:rPr>
                <w:rFonts w:ascii="Times New Roman" w:hAnsi="Times New Roman"/>
                <w:sz w:val="20"/>
              </w:rPr>
            </w:pPr>
          </w:p>
        </w:tc>
      </w:tr>
      <w:tr>
        <w:trPr>
          <w:trHeight w:val="572"/>
        </w:trPr>
        <w:tc>
          <w:tcPr>
            <w:tcW w:w="654" w:type="dxa"/>
          </w:tcPr>
          <w:p>
            <w:pPr>
              <w:pStyle w:val="23"/>
              <w:spacing w:before="166"/>
              <w:ind w:left="8"/>
              <w:jc w:val="center"/>
              <w:rPr>
                <w:sz w:val="21"/>
              </w:rPr>
            </w:pPr>
            <w:r>
              <w:rPr>
                <w:w w:val="99"/>
                <w:sz w:val="21"/>
              </w:rPr>
              <w:t>4</w:t>
            </w:r>
          </w:p>
        </w:tc>
        <w:tc>
          <w:tcPr>
            <w:tcW w:w="1092" w:type="dxa"/>
          </w:tcPr>
          <w:p>
            <w:pPr>
              <w:pStyle w:val="23"/>
              <w:spacing w:before="166"/>
              <w:ind w:left="106"/>
              <w:rPr>
                <w:sz w:val="21"/>
              </w:rPr>
            </w:pPr>
            <w:r>
              <w:rPr>
                <w:w w:val="95"/>
                <w:sz w:val="21"/>
              </w:rPr>
              <w:t>产</w:t>
            </w:r>
            <w:r>
              <w:rPr>
                <w:spacing w:val="-10"/>
                <w:sz w:val="21"/>
              </w:rPr>
              <w:t>出</w:t>
            </w:r>
          </w:p>
        </w:tc>
        <w:tc>
          <w:tcPr>
            <w:tcW w:w="1239" w:type="dxa"/>
            <w:gridSpan w:val="2"/>
          </w:tcPr>
          <w:p>
            <w:pPr>
              <w:pStyle w:val="23"/>
              <w:spacing w:before="166"/>
              <w:ind w:left="102"/>
              <w:rPr>
                <w:sz w:val="21"/>
              </w:rPr>
            </w:pPr>
            <w:r>
              <w:rPr>
                <w:spacing w:val="-3"/>
                <w:w w:val="95"/>
                <w:sz w:val="21"/>
              </w:rPr>
              <w:t>项目产出</w:t>
            </w:r>
          </w:p>
        </w:tc>
        <w:tc>
          <w:tcPr>
            <w:tcW w:w="2110" w:type="dxa"/>
          </w:tcPr>
          <w:p>
            <w:pPr>
              <w:pStyle w:val="23"/>
              <w:spacing w:before="166"/>
              <w:ind w:left="108"/>
              <w:rPr>
                <w:sz w:val="21"/>
              </w:rPr>
            </w:pPr>
            <w:r>
              <w:rPr>
                <w:spacing w:val="-3"/>
                <w:w w:val="95"/>
                <w:sz w:val="21"/>
              </w:rPr>
              <w:t>时效指标</w:t>
            </w:r>
          </w:p>
        </w:tc>
        <w:tc>
          <w:tcPr>
            <w:tcW w:w="4230" w:type="dxa"/>
          </w:tcPr>
          <w:p>
            <w:pPr>
              <w:pStyle w:val="23"/>
              <w:spacing w:before="166"/>
              <w:ind w:left="108"/>
              <w:rPr>
                <w:sz w:val="21"/>
              </w:rPr>
            </w:pPr>
            <w:r>
              <w:rPr>
                <w:spacing w:val="-1"/>
                <w:w w:val="95"/>
                <w:sz w:val="21"/>
              </w:rPr>
              <w:t>及时发放食品、药品安全宣传信息</w:t>
            </w:r>
          </w:p>
        </w:tc>
        <w:tc>
          <w:tcPr>
            <w:tcW w:w="1672" w:type="dxa"/>
            <w:gridSpan w:val="2"/>
          </w:tcPr>
          <w:p>
            <w:pPr>
              <w:pStyle w:val="23"/>
              <w:spacing w:before="166"/>
              <w:ind w:left="558" w:right="552"/>
              <w:jc w:val="center"/>
              <w:rPr>
                <w:sz w:val="21"/>
              </w:rPr>
            </w:pPr>
            <w:r>
              <w:rPr>
                <w:w w:val="95"/>
                <w:sz w:val="21"/>
              </w:rPr>
              <w:t>及</w:t>
            </w:r>
            <w:r>
              <w:rPr>
                <w:spacing w:val="-10"/>
                <w:sz w:val="21"/>
              </w:rPr>
              <w:t>时</w:t>
            </w:r>
          </w:p>
        </w:tc>
        <w:tc>
          <w:tcPr>
            <w:tcW w:w="1781" w:type="dxa"/>
          </w:tcPr>
          <w:p>
            <w:pPr>
              <w:pStyle w:val="23"/>
              <w:spacing w:before="166"/>
              <w:ind w:left="460" w:right="481"/>
              <w:jc w:val="center"/>
              <w:rPr>
                <w:sz w:val="21"/>
              </w:rPr>
            </w:pPr>
            <w:r>
              <w:rPr>
                <w:w w:val="95"/>
                <w:sz w:val="21"/>
              </w:rPr>
              <w:t>及</w:t>
            </w:r>
            <w:r>
              <w:rPr>
                <w:spacing w:val="-10"/>
                <w:sz w:val="21"/>
              </w:rPr>
              <w:t>时</w:t>
            </w:r>
          </w:p>
        </w:tc>
        <w:tc>
          <w:tcPr>
            <w:tcW w:w="827" w:type="dxa"/>
          </w:tcPr>
          <w:p>
            <w:pPr>
              <w:pStyle w:val="23"/>
              <w:spacing w:before="166"/>
              <w:ind w:left="120" w:right="139"/>
              <w:jc w:val="center"/>
              <w:rPr>
                <w:sz w:val="21"/>
              </w:rPr>
            </w:pPr>
            <w:r>
              <w:rPr>
                <w:spacing w:val="-5"/>
                <w:sz w:val="21"/>
              </w:rPr>
              <w:t>10</w:t>
            </w:r>
          </w:p>
        </w:tc>
        <w:tc>
          <w:tcPr>
            <w:tcW w:w="790" w:type="dxa"/>
          </w:tcPr>
          <w:p>
            <w:pPr>
              <w:pStyle w:val="23"/>
              <w:spacing w:before="166"/>
              <w:ind w:left="113"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5</w:t>
            </w:r>
          </w:p>
        </w:tc>
        <w:tc>
          <w:tcPr>
            <w:tcW w:w="1092" w:type="dxa"/>
          </w:tcPr>
          <w:p>
            <w:pPr>
              <w:pStyle w:val="23"/>
              <w:spacing w:before="162"/>
              <w:ind w:left="106"/>
              <w:rPr>
                <w:sz w:val="21"/>
              </w:rPr>
            </w:pPr>
            <w:r>
              <w:rPr>
                <w:w w:val="95"/>
                <w:sz w:val="21"/>
              </w:rPr>
              <w:t>产</w:t>
            </w:r>
            <w:r>
              <w:rPr>
                <w:spacing w:val="-10"/>
                <w:sz w:val="21"/>
              </w:rPr>
              <w:t>出</w:t>
            </w:r>
          </w:p>
        </w:tc>
        <w:tc>
          <w:tcPr>
            <w:tcW w:w="1239" w:type="dxa"/>
            <w:gridSpan w:val="2"/>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质量指标</w:t>
            </w:r>
          </w:p>
        </w:tc>
        <w:tc>
          <w:tcPr>
            <w:tcW w:w="4230" w:type="dxa"/>
          </w:tcPr>
          <w:p>
            <w:pPr>
              <w:pStyle w:val="23"/>
              <w:spacing w:before="162"/>
              <w:ind w:left="108"/>
              <w:rPr>
                <w:sz w:val="21"/>
              </w:rPr>
            </w:pPr>
            <w:r>
              <w:rPr>
                <w:spacing w:val="-1"/>
                <w:w w:val="95"/>
                <w:sz w:val="21"/>
              </w:rPr>
              <w:t>食品药品安全知识宣传覆盖率</w:t>
            </w:r>
          </w:p>
        </w:tc>
        <w:tc>
          <w:tcPr>
            <w:tcW w:w="1672" w:type="dxa"/>
            <w:gridSpan w:val="2"/>
          </w:tcPr>
          <w:p>
            <w:pPr>
              <w:pStyle w:val="23"/>
              <w:spacing w:before="162"/>
              <w:ind w:left="560" w:right="552"/>
              <w:jc w:val="center"/>
              <w:rPr>
                <w:sz w:val="21"/>
              </w:rPr>
            </w:pPr>
            <w:r>
              <w:rPr>
                <w:spacing w:val="-4"/>
                <w:sz w:val="21"/>
              </w:rPr>
              <w:t>≥90%</w:t>
            </w:r>
          </w:p>
        </w:tc>
        <w:tc>
          <w:tcPr>
            <w:tcW w:w="1781" w:type="dxa"/>
          </w:tcPr>
          <w:p>
            <w:pPr>
              <w:pStyle w:val="23"/>
              <w:spacing w:before="162"/>
              <w:ind w:left="460" w:right="482"/>
              <w:jc w:val="center"/>
              <w:rPr>
                <w:sz w:val="21"/>
              </w:rPr>
            </w:pPr>
            <w:r>
              <w:rPr>
                <w:spacing w:val="-5"/>
                <w:sz w:val="21"/>
              </w:rPr>
              <w:t>90%</w:t>
            </w:r>
          </w:p>
        </w:tc>
        <w:tc>
          <w:tcPr>
            <w:tcW w:w="827" w:type="dxa"/>
          </w:tcPr>
          <w:p>
            <w:pPr>
              <w:pStyle w:val="23"/>
              <w:spacing w:before="162"/>
              <w:ind w:right="24"/>
              <w:jc w:val="center"/>
              <w:rPr>
                <w:sz w:val="21"/>
              </w:rPr>
            </w:pPr>
            <w:r>
              <w:rPr>
                <w:w w:val="99"/>
                <w:sz w:val="21"/>
              </w:rPr>
              <w:t>5</w:t>
            </w:r>
          </w:p>
        </w:tc>
        <w:tc>
          <w:tcPr>
            <w:tcW w:w="790" w:type="dxa"/>
          </w:tcPr>
          <w:p>
            <w:pPr>
              <w:pStyle w:val="23"/>
              <w:spacing w:before="162"/>
              <w:ind w:left="7"/>
              <w:jc w:val="center"/>
              <w:rPr>
                <w:sz w:val="21"/>
              </w:rPr>
            </w:pPr>
            <w:r>
              <w:rPr>
                <w:w w:val="99"/>
                <w:sz w:val="21"/>
              </w:rPr>
              <w:t>5</w:t>
            </w:r>
          </w:p>
        </w:tc>
        <w:tc>
          <w:tcPr>
            <w:tcW w:w="133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6</w:t>
            </w:r>
          </w:p>
        </w:tc>
        <w:tc>
          <w:tcPr>
            <w:tcW w:w="1092" w:type="dxa"/>
          </w:tcPr>
          <w:p>
            <w:pPr>
              <w:pStyle w:val="23"/>
              <w:spacing w:before="163"/>
              <w:ind w:left="106"/>
              <w:rPr>
                <w:sz w:val="21"/>
              </w:rPr>
            </w:pPr>
            <w:r>
              <w:rPr>
                <w:w w:val="95"/>
                <w:sz w:val="21"/>
              </w:rPr>
              <w:t>产</w:t>
            </w:r>
            <w:r>
              <w:rPr>
                <w:spacing w:val="-10"/>
                <w:sz w:val="21"/>
              </w:rPr>
              <w:t>出</w:t>
            </w:r>
          </w:p>
        </w:tc>
        <w:tc>
          <w:tcPr>
            <w:tcW w:w="1239" w:type="dxa"/>
            <w:gridSpan w:val="2"/>
          </w:tcPr>
          <w:p>
            <w:pPr>
              <w:pStyle w:val="23"/>
              <w:spacing w:before="163"/>
              <w:ind w:left="102"/>
              <w:rPr>
                <w:sz w:val="21"/>
              </w:rPr>
            </w:pPr>
            <w:r>
              <w:rPr>
                <w:spacing w:val="-3"/>
                <w:w w:val="95"/>
                <w:sz w:val="21"/>
              </w:rPr>
              <w:t>项目产出</w:t>
            </w:r>
          </w:p>
        </w:tc>
        <w:tc>
          <w:tcPr>
            <w:tcW w:w="2110" w:type="dxa"/>
          </w:tcPr>
          <w:p>
            <w:pPr>
              <w:pStyle w:val="23"/>
              <w:spacing w:before="163"/>
              <w:ind w:left="108"/>
              <w:rPr>
                <w:sz w:val="21"/>
              </w:rPr>
            </w:pPr>
            <w:r>
              <w:rPr>
                <w:spacing w:val="-3"/>
                <w:w w:val="95"/>
                <w:sz w:val="21"/>
              </w:rPr>
              <w:t>质量指标</w:t>
            </w:r>
          </w:p>
        </w:tc>
        <w:tc>
          <w:tcPr>
            <w:tcW w:w="4230" w:type="dxa"/>
          </w:tcPr>
          <w:p>
            <w:pPr>
              <w:pStyle w:val="23"/>
              <w:spacing w:before="163"/>
              <w:ind w:left="108"/>
              <w:rPr>
                <w:sz w:val="21"/>
              </w:rPr>
            </w:pPr>
            <w:r>
              <w:rPr>
                <w:spacing w:val="-1"/>
                <w:w w:val="95"/>
                <w:sz w:val="21"/>
              </w:rPr>
              <w:t>食品药品安全知识的知晓率</w:t>
            </w:r>
          </w:p>
        </w:tc>
        <w:tc>
          <w:tcPr>
            <w:tcW w:w="1672" w:type="dxa"/>
            <w:gridSpan w:val="2"/>
          </w:tcPr>
          <w:p>
            <w:pPr>
              <w:pStyle w:val="23"/>
              <w:spacing w:before="163"/>
              <w:ind w:left="560" w:right="552"/>
              <w:jc w:val="center"/>
              <w:rPr>
                <w:sz w:val="21"/>
              </w:rPr>
            </w:pPr>
            <w:r>
              <w:rPr>
                <w:spacing w:val="-4"/>
                <w:sz w:val="21"/>
              </w:rPr>
              <w:t>≥90%</w:t>
            </w:r>
          </w:p>
        </w:tc>
        <w:tc>
          <w:tcPr>
            <w:tcW w:w="1781" w:type="dxa"/>
          </w:tcPr>
          <w:p>
            <w:pPr>
              <w:pStyle w:val="23"/>
              <w:spacing w:before="163"/>
              <w:ind w:left="460" w:right="482"/>
              <w:jc w:val="center"/>
              <w:rPr>
                <w:sz w:val="21"/>
              </w:rPr>
            </w:pPr>
            <w:r>
              <w:rPr>
                <w:spacing w:val="-5"/>
                <w:sz w:val="21"/>
              </w:rPr>
              <w:t>90%</w:t>
            </w:r>
          </w:p>
        </w:tc>
        <w:tc>
          <w:tcPr>
            <w:tcW w:w="827" w:type="dxa"/>
          </w:tcPr>
          <w:p>
            <w:pPr>
              <w:pStyle w:val="23"/>
              <w:spacing w:before="163"/>
              <w:ind w:left="120" w:right="139"/>
              <w:jc w:val="center"/>
              <w:rPr>
                <w:sz w:val="21"/>
              </w:rPr>
            </w:pPr>
            <w:r>
              <w:rPr>
                <w:spacing w:val="-5"/>
                <w:sz w:val="21"/>
              </w:rPr>
              <w:t>10</w:t>
            </w:r>
          </w:p>
        </w:tc>
        <w:tc>
          <w:tcPr>
            <w:tcW w:w="790" w:type="dxa"/>
          </w:tcPr>
          <w:p>
            <w:pPr>
              <w:pStyle w:val="23"/>
              <w:spacing w:before="163"/>
              <w:ind w:left="113"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7"/>
        </w:trPr>
        <w:tc>
          <w:tcPr>
            <w:tcW w:w="654" w:type="dxa"/>
          </w:tcPr>
          <w:p>
            <w:pPr>
              <w:pStyle w:val="23"/>
              <w:spacing w:before="162"/>
              <w:ind w:left="8"/>
              <w:jc w:val="center"/>
              <w:rPr>
                <w:sz w:val="21"/>
              </w:rPr>
            </w:pPr>
            <w:r>
              <w:rPr>
                <w:w w:val="99"/>
                <w:sz w:val="21"/>
              </w:rPr>
              <w:t>7</w:t>
            </w:r>
          </w:p>
        </w:tc>
        <w:tc>
          <w:tcPr>
            <w:tcW w:w="1092" w:type="dxa"/>
          </w:tcPr>
          <w:p>
            <w:pPr>
              <w:pStyle w:val="23"/>
              <w:spacing w:before="162"/>
              <w:ind w:left="106"/>
              <w:rPr>
                <w:sz w:val="21"/>
              </w:rPr>
            </w:pPr>
            <w:r>
              <w:rPr>
                <w:w w:val="95"/>
                <w:sz w:val="21"/>
              </w:rPr>
              <w:t>成</w:t>
            </w:r>
            <w:r>
              <w:rPr>
                <w:spacing w:val="-10"/>
                <w:sz w:val="21"/>
              </w:rPr>
              <w:t>本</w:t>
            </w:r>
          </w:p>
        </w:tc>
        <w:tc>
          <w:tcPr>
            <w:tcW w:w="1239" w:type="dxa"/>
            <w:gridSpan w:val="2"/>
          </w:tcPr>
          <w:p>
            <w:pPr>
              <w:pStyle w:val="23"/>
              <w:spacing w:before="162"/>
              <w:ind w:left="102"/>
              <w:rPr>
                <w:sz w:val="21"/>
              </w:rPr>
            </w:pPr>
            <w:r>
              <w:rPr>
                <w:spacing w:val="-3"/>
                <w:w w:val="95"/>
                <w:sz w:val="21"/>
              </w:rPr>
              <w:t>项目产出</w:t>
            </w:r>
          </w:p>
        </w:tc>
        <w:tc>
          <w:tcPr>
            <w:tcW w:w="2110" w:type="dxa"/>
          </w:tcPr>
          <w:p>
            <w:pPr>
              <w:pStyle w:val="23"/>
              <w:spacing w:before="162"/>
              <w:ind w:left="108"/>
              <w:rPr>
                <w:sz w:val="21"/>
              </w:rPr>
            </w:pPr>
            <w:r>
              <w:rPr>
                <w:spacing w:val="-3"/>
                <w:w w:val="95"/>
                <w:sz w:val="21"/>
              </w:rPr>
              <w:t>成本指标</w:t>
            </w:r>
          </w:p>
        </w:tc>
        <w:tc>
          <w:tcPr>
            <w:tcW w:w="4230" w:type="dxa"/>
          </w:tcPr>
          <w:p>
            <w:pPr>
              <w:pStyle w:val="23"/>
              <w:spacing w:before="162"/>
              <w:ind w:left="108"/>
              <w:rPr>
                <w:sz w:val="21"/>
              </w:rPr>
            </w:pPr>
            <w:r>
              <w:rPr>
                <w:spacing w:val="-2"/>
                <w:w w:val="95"/>
                <w:sz w:val="21"/>
              </w:rPr>
              <w:t>印刷服务经费</w:t>
            </w:r>
          </w:p>
        </w:tc>
        <w:tc>
          <w:tcPr>
            <w:tcW w:w="1672" w:type="dxa"/>
            <w:gridSpan w:val="2"/>
          </w:tcPr>
          <w:p>
            <w:pPr>
              <w:pStyle w:val="23"/>
              <w:spacing w:before="162"/>
              <w:ind w:left="558" w:right="552"/>
              <w:jc w:val="center"/>
              <w:rPr>
                <w:sz w:val="21"/>
              </w:rPr>
            </w:pPr>
            <w:r>
              <w:rPr>
                <w:w w:val="95"/>
                <w:sz w:val="21"/>
              </w:rPr>
              <w:t>25</w:t>
            </w:r>
            <w:r>
              <w:rPr>
                <w:spacing w:val="-26"/>
                <w:w w:val="95"/>
                <w:sz w:val="21"/>
              </w:rPr>
              <w:t xml:space="preserve"> 万</w:t>
            </w:r>
          </w:p>
        </w:tc>
        <w:tc>
          <w:tcPr>
            <w:tcW w:w="1781" w:type="dxa"/>
          </w:tcPr>
          <w:p>
            <w:pPr>
              <w:pStyle w:val="23"/>
              <w:spacing w:before="162"/>
              <w:ind w:right="554"/>
              <w:jc w:val="right"/>
              <w:rPr>
                <w:sz w:val="21"/>
              </w:rPr>
            </w:pPr>
            <w:r>
              <w:rPr>
                <w:w w:val="95"/>
                <w:sz w:val="21"/>
              </w:rPr>
              <w:t>12.8</w:t>
            </w:r>
            <w:r>
              <w:rPr>
                <w:spacing w:val="-29"/>
                <w:w w:val="95"/>
                <w:sz w:val="21"/>
              </w:rPr>
              <w:t xml:space="preserve"> </w:t>
            </w:r>
            <w:r>
              <w:rPr>
                <w:spacing w:val="-10"/>
                <w:sz w:val="21"/>
              </w:rPr>
              <w:t>万</w:t>
            </w:r>
          </w:p>
        </w:tc>
        <w:tc>
          <w:tcPr>
            <w:tcW w:w="827" w:type="dxa"/>
          </w:tcPr>
          <w:p>
            <w:pPr>
              <w:pStyle w:val="23"/>
              <w:spacing w:before="162"/>
              <w:ind w:left="120" w:right="139"/>
              <w:jc w:val="center"/>
              <w:rPr>
                <w:sz w:val="21"/>
              </w:rPr>
            </w:pPr>
            <w:r>
              <w:rPr>
                <w:spacing w:val="-5"/>
                <w:sz w:val="21"/>
              </w:rPr>
              <w:t>10</w:t>
            </w:r>
          </w:p>
        </w:tc>
        <w:tc>
          <w:tcPr>
            <w:tcW w:w="790" w:type="dxa"/>
          </w:tcPr>
          <w:p>
            <w:pPr>
              <w:pStyle w:val="23"/>
              <w:spacing w:before="162"/>
              <w:ind w:left="113" w:right="106"/>
              <w:jc w:val="center"/>
              <w:rPr>
                <w:sz w:val="21"/>
              </w:rPr>
            </w:pPr>
            <w:r>
              <w:rPr>
                <w:spacing w:val="-5"/>
                <w:sz w:val="21"/>
              </w:rPr>
              <w:t>10</w:t>
            </w:r>
          </w:p>
        </w:tc>
        <w:tc>
          <w:tcPr>
            <w:tcW w:w="1334" w:type="dxa"/>
          </w:tcPr>
          <w:p>
            <w:pPr>
              <w:pStyle w:val="23"/>
              <w:rPr>
                <w:rFonts w:ascii="Times New Roman" w:hAnsi="Times New Roman"/>
                <w:sz w:val="20"/>
              </w:rPr>
            </w:pPr>
          </w:p>
        </w:tc>
      </w:tr>
      <w:tr>
        <w:trPr>
          <w:trHeight w:val="566"/>
        </w:trPr>
        <w:tc>
          <w:tcPr>
            <w:tcW w:w="654" w:type="dxa"/>
          </w:tcPr>
          <w:p>
            <w:pPr>
              <w:pStyle w:val="23"/>
              <w:spacing w:before="164"/>
              <w:ind w:left="8"/>
              <w:jc w:val="center"/>
              <w:rPr>
                <w:sz w:val="21"/>
              </w:rPr>
            </w:pPr>
            <w:r>
              <w:rPr>
                <w:w w:val="99"/>
                <w:sz w:val="21"/>
              </w:rPr>
              <w:t>8</w:t>
            </w:r>
          </w:p>
        </w:tc>
        <w:tc>
          <w:tcPr>
            <w:tcW w:w="1092" w:type="dxa"/>
          </w:tcPr>
          <w:p>
            <w:pPr>
              <w:pStyle w:val="23"/>
              <w:spacing w:before="164"/>
              <w:ind w:left="106"/>
              <w:rPr>
                <w:sz w:val="21"/>
              </w:rPr>
            </w:pPr>
            <w:r>
              <w:rPr>
                <w:w w:val="95"/>
                <w:sz w:val="21"/>
              </w:rPr>
              <w:t>效</w:t>
            </w:r>
            <w:r>
              <w:rPr>
                <w:spacing w:val="-10"/>
                <w:sz w:val="21"/>
              </w:rPr>
              <w:t>果</w:t>
            </w:r>
          </w:p>
        </w:tc>
        <w:tc>
          <w:tcPr>
            <w:tcW w:w="1239" w:type="dxa"/>
            <w:gridSpan w:val="2"/>
          </w:tcPr>
          <w:p>
            <w:pPr>
              <w:pStyle w:val="23"/>
              <w:spacing w:before="164"/>
              <w:ind w:left="102"/>
              <w:rPr>
                <w:sz w:val="21"/>
              </w:rPr>
            </w:pPr>
            <w:r>
              <w:rPr>
                <w:spacing w:val="-3"/>
                <w:w w:val="95"/>
                <w:sz w:val="21"/>
              </w:rPr>
              <w:t>项目效益</w:t>
            </w:r>
          </w:p>
        </w:tc>
        <w:tc>
          <w:tcPr>
            <w:tcW w:w="2110" w:type="dxa"/>
          </w:tcPr>
          <w:p>
            <w:pPr>
              <w:pStyle w:val="23"/>
              <w:spacing w:before="164"/>
              <w:ind w:left="108"/>
              <w:rPr>
                <w:sz w:val="21"/>
              </w:rPr>
            </w:pPr>
            <w:r>
              <w:rPr>
                <w:spacing w:val="-3"/>
                <w:w w:val="95"/>
                <w:sz w:val="21"/>
              </w:rPr>
              <w:t>社会效益</w:t>
            </w:r>
          </w:p>
        </w:tc>
        <w:tc>
          <w:tcPr>
            <w:tcW w:w="4230" w:type="dxa"/>
          </w:tcPr>
          <w:p>
            <w:pPr>
              <w:pStyle w:val="23"/>
              <w:spacing w:before="164"/>
              <w:ind w:left="108"/>
              <w:rPr>
                <w:sz w:val="21"/>
              </w:rPr>
            </w:pPr>
            <w:r>
              <w:rPr>
                <w:spacing w:val="-1"/>
                <w:w w:val="95"/>
                <w:sz w:val="21"/>
              </w:rPr>
              <w:t>提高全民食品药品安全意识</w:t>
            </w:r>
          </w:p>
        </w:tc>
        <w:tc>
          <w:tcPr>
            <w:tcW w:w="1672" w:type="dxa"/>
            <w:gridSpan w:val="2"/>
          </w:tcPr>
          <w:p>
            <w:pPr>
              <w:pStyle w:val="23"/>
              <w:spacing w:before="164"/>
              <w:ind w:left="558" w:right="552"/>
              <w:jc w:val="center"/>
              <w:rPr>
                <w:sz w:val="21"/>
              </w:rPr>
            </w:pPr>
            <w:r>
              <w:rPr>
                <w:w w:val="95"/>
                <w:sz w:val="21"/>
              </w:rPr>
              <w:t>提</w:t>
            </w:r>
            <w:r>
              <w:rPr>
                <w:spacing w:val="-10"/>
                <w:sz w:val="21"/>
              </w:rPr>
              <w:t>高</w:t>
            </w:r>
          </w:p>
        </w:tc>
        <w:tc>
          <w:tcPr>
            <w:tcW w:w="1781" w:type="dxa"/>
          </w:tcPr>
          <w:p>
            <w:pPr>
              <w:pStyle w:val="23"/>
              <w:spacing w:before="164"/>
              <w:ind w:left="460" w:right="481"/>
              <w:jc w:val="center"/>
              <w:rPr>
                <w:sz w:val="21"/>
              </w:rPr>
            </w:pPr>
            <w:r>
              <w:rPr>
                <w:w w:val="95"/>
                <w:sz w:val="21"/>
              </w:rPr>
              <w:t>提</w:t>
            </w:r>
            <w:r>
              <w:rPr>
                <w:spacing w:val="-10"/>
                <w:sz w:val="21"/>
              </w:rPr>
              <w:t>高</w:t>
            </w:r>
          </w:p>
        </w:tc>
        <w:tc>
          <w:tcPr>
            <w:tcW w:w="827" w:type="dxa"/>
          </w:tcPr>
          <w:p>
            <w:pPr>
              <w:pStyle w:val="23"/>
              <w:spacing w:before="164"/>
              <w:ind w:left="120" w:right="139"/>
              <w:jc w:val="center"/>
              <w:rPr>
                <w:sz w:val="21"/>
              </w:rPr>
            </w:pPr>
            <w:r>
              <w:rPr>
                <w:spacing w:val="-5"/>
                <w:sz w:val="21"/>
              </w:rPr>
              <w:t>15</w:t>
            </w:r>
          </w:p>
        </w:tc>
        <w:tc>
          <w:tcPr>
            <w:tcW w:w="790" w:type="dxa"/>
          </w:tcPr>
          <w:p>
            <w:pPr>
              <w:pStyle w:val="23"/>
              <w:spacing w:before="164"/>
              <w:ind w:left="113" w:right="106"/>
              <w:jc w:val="center"/>
              <w:rPr>
                <w:sz w:val="21"/>
              </w:rPr>
            </w:pPr>
            <w:r>
              <w:rPr>
                <w:spacing w:val="-5"/>
                <w:sz w:val="21"/>
              </w:rPr>
              <w:t>15</w:t>
            </w:r>
          </w:p>
        </w:tc>
        <w:tc>
          <w:tcPr>
            <w:tcW w:w="1334" w:type="dxa"/>
          </w:tcPr>
          <w:p>
            <w:pPr>
              <w:pStyle w:val="23"/>
              <w:rPr>
                <w:rFonts w:ascii="Times New Roman" w:hAnsi="Times New Roman"/>
                <w:sz w:val="20"/>
              </w:rPr>
            </w:pPr>
          </w:p>
        </w:tc>
      </w:tr>
      <w:tr>
        <w:trPr>
          <w:trHeight w:val="567"/>
        </w:trPr>
        <w:tc>
          <w:tcPr>
            <w:tcW w:w="654" w:type="dxa"/>
          </w:tcPr>
          <w:p>
            <w:pPr>
              <w:pStyle w:val="23"/>
              <w:spacing w:before="163"/>
              <w:ind w:left="8"/>
              <w:jc w:val="center"/>
              <w:rPr>
                <w:sz w:val="21"/>
              </w:rPr>
            </w:pPr>
            <w:r>
              <w:rPr>
                <w:w w:val="99"/>
                <w:sz w:val="21"/>
              </w:rPr>
              <w:t>9</w:t>
            </w:r>
          </w:p>
        </w:tc>
        <w:tc>
          <w:tcPr>
            <w:tcW w:w="1092" w:type="dxa"/>
          </w:tcPr>
          <w:p>
            <w:pPr>
              <w:pStyle w:val="23"/>
              <w:spacing w:before="163"/>
              <w:ind w:left="106"/>
              <w:rPr>
                <w:sz w:val="21"/>
              </w:rPr>
            </w:pPr>
            <w:r>
              <w:rPr>
                <w:w w:val="95"/>
                <w:sz w:val="21"/>
              </w:rPr>
              <w:t>效</w:t>
            </w:r>
            <w:r>
              <w:rPr>
                <w:spacing w:val="-10"/>
                <w:sz w:val="21"/>
              </w:rPr>
              <w:t>果</w:t>
            </w:r>
          </w:p>
        </w:tc>
        <w:tc>
          <w:tcPr>
            <w:tcW w:w="1239" w:type="dxa"/>
            <w:gridSpan w:val="2"/>
          </w:tcPr>
          <w:p>
            <w:pPr>
              <w:pStyle w:val="23"/>
              <w:spacing w:before="163"/>
              <w:ind w:left="102"/>
              <w:rPr>
                <w:sz w:val="21"/>
              </w:rPr>
            </w:pPr>
            <w:r>
              <w:rPr>
                <w:spacing w:val="-3"/>
                <w:w w:val="95"/>
                <w:sz w:val="21"/>
              </w:rPr>
              <w:t>项目效益</w:t>
            </w:r>
          </w:p>
        </w:tc>
        <w:tc>
          <w:tcPr>
            <w:tcW w:w="2110" w:type="dxa"/>
          </w:tcPr>
          <w:p>
            <w:pPr>
              <w:pStyle w:val="23"/>
              <w:spacing w:before="163"/>
              <w:ind w:left="108"/>
              <w:rPr>
                <w:sz w:val="21"/>
              </w:rPr>
            </w:pPr>
            <w:r>
              <w:rPr>
                <w:spacing w:val="-2"/>
                <w:w w:val="95"/>
                <w:sz w:val="21"/>
              </w:rPr>
              <w:t>可持续影响</w:t>
            </w:r>
          </w:p>
        </w:tc>
        <w:tc>
          <w:tcPr>
            <w:tcW w:w="4230" w:type="dxa"/>
          </w:tcPr>
          <w:p>
            <w:pPr>
              <w:pStyle w:val="23"/>
              <w:spacing w:before="163"/>
              <w:ind w:left="108"/>
              <w:rPr>
                <w:sz w:val="21"/>
              </w:rPr>
            </w:pPr>
            <w:r>
              <w:rPr>
                <w:spacing w:val="-1"/>
                <w:w w:val="95"/>
                <w:sz w:val="21"/>
              </w:rPr>
              <w:t>保证全市食品药品持续安全</w:t>
            </w:r>
          </w:p>
        </w:tc>
        <w:tc>
          <w:tcPr>
            <w:tcW w:w="1672" w:type="dxa"/>
            <w:gridSpan w:val="2"/>
          </w:tcPr>
          <w:p>
            <w:pPr>
              <w:pStyle w:val="23"/>
              <w:spacing w:before="163"/>
              <w:ind w:left="558" w:right="552"/>
              <w:jc w:val="center"/>
              <w:rPr>
                <w:sz w:val="21"/>
              </w:rPr>
            </w:pPr>
            <w:r>
              <w:rPr>
                <w:w w:val="95"/>
                <w:sz w:val="21"/>
              </w:rPr>
              <w:t>保</w:t>
            </w:r>
            <w:r>
              <w:rPr>
                <w:spacing w:val="-10"/>
                <w:sz w:val="21"/>
              </w:rPr>
              <w:t>证</w:t>
            </w:r>
          </w:p>
        </w:tc>
        <w:tc>
          <w:tcPr>
            <w:tcW w:w="1781" w:type="dxa"/>
          </w:tcPr>
          <w:p>
            <w:pPr>
              <w:pStyle w:val="23"/>
              <w:spacing w:before="163"/>
              <w:ind w:left="460" w:right="481"/>
              <w:jc w:val="center"/>
              <w:rPr>
                <w:sz w:val="21"/>
              </w:rPr>
            </w:pPr>
            <w:r>
              <w:rPr>
                <w:w w:val="95"/>
                <w:sz w:val="21"/>
              </w:rPr>
              <w:t>保</w:t>
            </w:r>
            <w:r>
              <w:rPr>
                <w:spacing w:val="-10"/>
                <w:sz w:val="21"/>
              </w:rPr>
              <w:t>证</w:t>
            </w:r>
          </w:p>
        </w:tc>
        <w:tc>
          <w:tcPr>
            <w:tcW w:w="827" w:type="dxa"/>
          </w:tcPr>
          <w:p>
            <w:pPr>
              <w:pStyle w:val="23"/>
              <w:spacing w:before="163"/>
              <w:ind w:left="120" w:right="142"/>
              <w:jc w:val="center"/>
              <w:rPr>
                <w:sz w:val="21"/>
              </w:rPr>
            </w:pPr>
            <w:r>
              <w:rPr>
                <w:spacing w:val="-2"/>
                <w:sz w:val="21"/>
              </w:rPr>
              <w:t>15.00</w:t>
            </w:r>
          </w:p>
        </w:tc>
        <w:tc>
          <w:tcPr>
            <w:tcW w:w="790" w:type="dxa"/>
          </w:tcPr>
          <w:p>
            <w:pPr>
              <w:pStyle w:val="23"/>
              <w:spacing w:before="163"/>
              <w:ind w:left="116" w:right="106"/>
              <w:jc w:val="center"/>
              <w:rPr>
                <w:sz w:val="21"/>
              </w:rPr>
            </w:pPr>
            <w:r>
              <w:rPr>
                <w:spacing w:val="-2"/>
                <w:sz w:val="21"/>
              </w:rPr>
              <w:t>15.00</w:t>
            </w:r>
          </w:p>
        </w:tc>
        <w:tc>
          <w:tcPr>
            <w:tcW w:w="1334" w:type="dxa"/>
          </w:tcPr>
          <w:p>
            <w:pPr>
              <w:pStyle w:val="23"/>
              <w:rPr>
                <w:rFonts w:ascii="Times New Roman" w:hAnsi="Times New Roman"/>
                <w:sz w:val="20"/>
              </w:rPr>
            </w:pPr>
          </w:p>
        </w:tc>
      </w:tr>
      <w:tr>
        <w:trPr>
          <w:trHeight w:val="600"/>
        </w:trPr>
        <w:tc>
          <w:tcPr>
            <w:tcW w:w="654" w:type="dxa"/>
          </w:tcPr>
          <w:p>
            <w:pPr>
              <w:pStyle w:val="23"/>
              <w:spacing w:before="1"/>
              <w:rPr>
                <w:b/>
                <w:sz w:val="14"/>
              </w:rPr>
            </w:pPr>
          </w:p>
          <w:p>
            <w:pPr>
              <w:pStyle w:val="23"/>
              <w:spacing w:before="1"/>
              <w:ind w:left="105" w:right="97"/>
              <w:jc w:val="center"/>
              <w:rPr>
                <w:sz w:val="21"/>
              </w:rPr>
            </w:pPr>
            <w:r>
              <w:rPr>
                <w:spacing w:val="-5"/>
                <w:sz w:val="21"/>
              </w:rPr>
              <w:t>10</w:t>
            </w:r>
          </w:p>
        </w:tc>
        <w:tc>
          <w:tcPr>
            <w:tcW w:w="1092" w:type="dxa"/>
          </w:tcPr>
          <w:p>
            <w:pPr>
              <w:pStyle w:val="23"/>
              <w:spacing w:before="1"/>
              <w:rPr>
                <w:b/>
                <w:sz w:val="14"/>
              </w:rPr>
            </w:pPr>
          </w:p>
          <w:p>
            <w:pPr>
              <w:pStyle w:val="23"/>
              <w:spacing w:before="1"/>
              <w:ind w:left="106"/>
              <w:rPr>
                <w:sz w:val="21"/>
              </w:rPr>
            </w:pPr>
            <w:r>
              <w:rPr>
                <w:w w:val="95"/>
                <w:sz w:val="21"/>
              </w:rPr>
              <w:t>效</w:t>
            </w:r>
            <w:r>
              <w:rPr>
                <w:spacing w:val="-10"/>
                <w:sz w:val="21"/>
              </w:rPr>
              <w:t>果</w:t>
            </w:r>
          </w:p>
        </w:tc>
        <w:tc>
          <w:tcPr>
            <w:tcW w:w="1239" w:type="dxa"/>
            <w:gridSpan w:val="2"/>
          </w:tcPr>
          <w:p>
            <w:pPr>
              <w:pStyle w:val="23"/>
              <w:spacing w:before="1"/>
              <w:rPr>
                <w:b/>
                <w:sz w:val="14"/>
              </w:rPr>
            </w:pPr>
          </w:p>
          <w:p>
            <w:pPr>
              <w:pStyle w:val="23"/>
              <w:spacing w:before="1"/>
              <w:ind w:left="102"/>
              <w:rPr>
                <w:sz w:val="21"/>
              </w:rPr>
            </w:pPr>
            <w:r>
              <w:rPr>
                <w:spacing w:val="-3"/>
                <w:w w:val="95"/>
                <w:sz w:val="21"/>
              </w:rPr>
              <w:t>项目效益</w:t>
            </w:r>
          </w:p>
        </w:tc>
        <w:tc>
          <w:tcPr>
            <w:tcW w:w="2110" w:type="dxa"/>
          </w:tcPr>
          <w:p>
            <w:pPr>
              <w:pStyle w:val="23"/>
              <w:spacing w:line="300" w:lineRule="exact"/>
              <w:ind w:left="108" w:right="100"/>
              <w:rPr>
                <w:sz w:val="21"/>
              </w:rPr>
            </w:pPr>
            <w:r>
              <w:rPr>
                <w:spacing w:val="-2"/>
                <w:sz w:val="21"/>
              </w:rPr>
              <w:t>社会公众或服务对象</w:t>
            </w:r>
            <w:r>
              <w:rPr>
                <w:spacing w:val="-4"/>
                <w:sz w:val="21"/>
              </w:rPr>
              <w:t>满意度</w:t>
            </w:r>
          </w:p>
        </w:tc>
        <w:tc>
          <w:tcPr>
            <w:tcW w:w="4230" w:type="dxa"/>
          </w:tcPr>
          <w:p>
            <w:pPr>
              <w:pStyle w:val="23"/>
              <w:spacing w:before="1"/>
              <w:rPr>
                <w:b/>
                <w:sz w:val="14"/>
              </w:rPr>
            </w:pPr>
          </w:p>
          <w:p>
            <w:pPr>
              <w:pStyle w:val="23"/>
              <w:spacing w:before="1"/>
              <w:ind w:left="108"/>
              <w:rPr>
                <w:sz w:val="21"/>
              </w:rPr>
            </w:pPr>
            <w:r>
              <w:rPr>
                <w:spacing w:val="-1"/>
                <w:w w:val="95"/>
                <w:sz w:val="21"/>
              </w:rPr>
              <w:t>社会公众或服务对象满意度</w:t>
            </w:r>
          </w:p>
        </w:tc>
        <w:tc>
          <w:tcPr>
            <w:tcW w:w="1672" w:type="dxa"/>
            <w:gridSpan w:val="2"/>
          </w:tcPr>
          <w:p>
            <w:pPr>
              <w:pStyle w:val="23"/>
              <w:spacing w:before="1"/>
              <w:rPr>
                <w:b/>
                <w:sz w:val="14"/>
              </w:rPr>
            </w:pPr>
          </w:p>
          <w:p>
            <w:pPr>
              <w:pStyle w:val="23"/>
              <w:spacing w:before="1"/>
              <w:ind w:left="560" w:right="552"/>
              <w:jc w:val="center"/>
              <w:rPr>
                <w:sz w:val="21"/>
              </w:rPr>
            </w:pPr>
            <w:r>
              <w:rPr>
                <w:spacing w:val="-4"/>
                <w:sz w:val="21"/>
              </w:rPr>
              <w:t>≥95%</w:t>
            </w:r>
          </w:p>
        </w:tc>
        <w:tc>
          <w:tcPr>
            <w:tcW w:w="1781" w:type="dxa"/>
          </w:tcPr>
          <w:p>
            <w:pPr>
              <w:pStyle w:val="23"/>
              <w:spacing w:before="1"/>
              <w:rPr>
                <w:b/>
                <w:sz w:val="14"/>
              </w:rPr>
            </w:pPr>
          </w:p>
          <w:p>
            <w:pPr>
              <w:pStyle w:val="23"/>
              <w:spacing w:before="1"/>
              <w:ind w:left="460" w:right="482"/>
              <w:jc w:val="center"/>
              <w:rPr>
                <w:sz w:val="21"/>
              </w:rPr>
            </w:pPr>
            <w:r>
              <w:rPr>
                <w:spacing w:val="-5"/>
                <w:sz w:val="21"/>
              </w:rPr>
              <w:t>95%</w:t>
            </w:r>
          </w:p>
        </w:tc>
        <w:tc>
          <w:tcPr>
            <w:tcW w:w="827" w:type="dxa"/>
          </w:tcPr>
          <w:p>
            <w:pPr>
              <w:pStyle w:val="23"/>
              <w:spacing w:before="1"/>
              <w:rPr>
                <w:b/>
                <w:sz w:val="14"/>
              </w:rPr>
            </w:pPr>
          </w:p>
          <w:p>
            <w:pPr>
              <w:pStyle w:val="23"/>
              <w:spacing w:before="1"/>
              <w:ind w:left="120" w:right="142"/>
              <w:jc w:val="center"/>
              <w:rPr>
                <w:sz w:val="21"/>
              </w:rPr>
            </w:pPr>
            <w:r>
              <w:rPr>
                <w:spacing w:val="-2"/>
                <w:sz w:val="21"/>
              </w:rPr>
              <w:t>10.00</w:t>
            </w:r>
          </w:p>
        </w:tc>
        <w:tc>
          <w:tcPr>
            <w:tcW w:w="790" w:type="dxa"/>
          </w:tcPr>
          <w:p>
            <w:pPr>
              <w:pStyle w:val="23"/>
              <w:spacing w:before="1"/>
              <w:rPr>
                <w:b/>
                <w:sz w:val="14"/>
              </w:rPr>
            </w:pPr>
          </w:p>
          <w:p>
            <w:pPr>
              <w:pStyle w:val="23"/>
              <w:spacing w:before="1"/>
              <w:ind w:left="116" w:right="106"/>
              <w:jc w:val="center"/>
              <w:rPr>
                <w:sz w:val="21"/>
              </w:rPr>
            </w:pPr>
            <w:r>
              <w:rPr>
                <w:spacing w:val="-2"/>
                <w:sz w:val="21"/>
              </w:rPr>
              <w:t>10.00</w:t>
            </w:r>
          </w:p>
        </w:tc>
        <w:tc>
          <w:tcPr>
            <w:tcW w:w="1334" w:type="dxa"/>
          </w:tcPr>
          <w:p>
            <w:pPr>
              <w:pStyle w:val="23"/>
              <w:rPr>
                <w:rFonts w:ascii="Times New Roman" w:hAnsi="Times New Roman"/>
                <w:sz w:val="20"/>
              </w:rPr>
            </w:pPr>
          </w:p>
        </w:tc>
      </w:tr>
      <w:tr>
        <w:trPr>
          <w:trHeight w:val="567"/>
        </w:trPr>
        <w:tc>
          <w:tcPr>
            <w:tcW w:w="654" w:type="dxa"/>
          </w:tcPr>
          <w:p>
            <w:pPr>
              <w:pStyle w:val="23"/>
              <w:rPr>
                <w:rFonts w:ascii="Times New Roman" w:hAnsi="Times New Roman"/>
                <w:sz w:val="20"/>
              </w:rPr>
            </w:pPr>
          </w:p>
        </w:tc>
        <w:tc>
          <w:tcPr>
            <w:tcW w:w="1092" w:type="dxa"/>
          </w:tcPr>
          <w:p>
            <w:pPr>
              <w:pStyle w:val="23"/>
              <w:rPr>
                <w:rFonts w:ascii="Times New Roman" w:hAnsi="Times New Roman"/>
                <w:sz w:val="20"/>
              </w:rPr>
            </w:pPr>
          </w:p>
        </w:tc>
        <w:tc>
          <w:tcPr>
            <w:tcW w:w="1239" w:type="dxa"/>
            <w:gridSpan w:val="2"/>
          </w:tcPr>
          <w:p>
            <w:pPr>
              <w:pStyle w:val="23"/>
              <w:rPr>
                <w:rFonts w:ascii="Times New Roman" w:hAnsi="Times New Roman"/>
                <w:sz w:val="20"/>
              </w:rPr>
            </w:pPr>
          </w:p>
        </w:tc>
        <w:tc>
          <w:tcPr>
            <w:tcW w:w="2110" w:type="dxa"/>
          </w:tcPr>
          <w:p>
            <w:pPr>
              <w:pStyle w:val="23"/>
              <w:rPr>
                <w:rFonts w:ascii="Times New Roman" w:hAnsi="Times New Roman"/>
                <w:sz w:val="20"/>
              </w:rPr>
            </w:pPr>
          </w:p>
        </w:tc>
        <w:tc>
          <w:tcPr>
            <w:tcW w:w="4230" w:type="dxa"/>
          </w:tcPr>
          <w:p>
            <w:pPr>
              <w:pStyle w:val="23"/>
              <w:spacing w:before="164"/>
              <w:ind w:left="108"/>
              <w:rPr>
                <w:sz w:val="21"/>
              </w:rPr>
            </w:pPr>
            <w:r>
              <w:rPr>
                <w:w w:val="95"/>
                <w:sz w:val="21"/>
              </w:rPr>
              <w:t>得分分值（百分制</w:t>
            </w:r>
            <w:r>
              <w:rPr>
                <w:spacing w:val="-10"/>
                <w:w w:val="95"/>
                <w:sz w:val="21"/>
              </w:rPr>
              <w:t>）</w:t>
            </w:r>
          </w:p>
        </w:tc>
        <w:tc>
          <w:tcPr>
            <w:tcW w:w="1672" w:type="dxa"/>
            <w:gridSpan w:val="2"/>
          </w:tcPr>
          <w:p>
            <w:pPr>
              <w:pStyle w:val="23"/>
              <w:rPr>
                <w:rFonts w:ascii="Times New Roman" w:hAnsi="Times New Roman"/>
                <w:sz w:val="20"/>
              </w:rPr>
            </w:pPr>
          </w:p>
        </w:tc>
        <w:tc>
          <w:tcPr>
            <w:tcW w:w="1781" w:type="dxa"/>
          </w:tcPr>
          <w:p>
            <w:pPr>
              <w:pStyle w:val="23"/>
              <w:rPr>
                <w:rFonts w:ascii="Times New Roman" w:hAnsi="Times New Roman"/>
                <w:sz w:val="20"/>
              </w:rPr>
            </w:pPr>
          </w:p>
        </w:tc>
        <w:tc>
          <w:tcPr>
            <w:tcW w:w="827" w:type="dxa"/>
          </w:tcPr>
          <w:p>
            <w:pPr>
              <w:pStyle w:val="23"/>
              <w:rPr>
                <w:rFonts w:ascii="Times New Roman" w:hAnsi="Times New Roman"/>
                <w:sz w:val="20"/>
              </w:rPr>
            </w:pPr>
          </w:p>
        </w:tc>
        <w:tc>
          <w:tcPr>
            <w:tcW w:w="790" w:type="dxa"/>
          </w:tcPr>
          <w:p>
            <w:pPr>
              <w:pStyle w:val="23"/>
              <w:spacing w:before="164"/>
              <w:ind w:left="116" w:right="106"/>
              <w:jc w:val="center"/>
              <w:rPr>
                <w:sz w:val="21"/>
              </w:rPr>
            </w:pPr>
            <w:r>
              <w:rPr>
                <w:spacing w:val="-2"/>
                <w:sz w:val="21"/>
              </w:rPr>
              <w:t>90.22</w:t>
            </w:r>
          </w:p>
        </w:tc>
        <w:tc>
          <w:tcPr>
            <w:tcW w:w="1334" w:type="dxa"/>
          </w:tcPr>
          <w:p>
            <w:pPr>
              <w:pStyle w:val="23"/>
              <w:rPr>
                <w:rFonts w:ascii="Times New Roman" w:hAnsi="Times New Roman"/>
                <w:sz w:val="20"/>
              </w:rPr>
            </w:pPr>
          </w:p>
        </w:tc>
      </w:tr>
      <w:tr>
        <w:trPr>
          <w:trHeight w:val="565"/>
        </w:trPr>
        <w:tc>
          <w:tcPr>
            <w:tcW w:w="15729" w:type="dxa"/>
            <w:gridSpan w:val="12"/>
          </w:tcPr>
          <w:p>
            <w:pPr>
              <w:pStyle w:val="23"/>
              <w:spacing w:before="163"/>
              <w:ind w:left="7151" w:right="7145"/>
              <w:jc w:val="center"/>
              <w:rPr>
                <w:sz w:val="21"/>
              </w:rPr>
            </w:pPr>
            <w:r>
              <w:rPr>
                <w:spacing w:val="-2"/>
                <w:w w:val="95"/>
                <w:sz w:val="21"/>
              </w:rPr>
              <w:t>评价组人员情况</w:t>
            </w:r>
          </w:p>
        </w:tc>
      </w:tr>
    </w:tbl>
    <w:p>
      <w:pPr>
        <w:spacing w:after="0"/>
        <w:jc w:val="center"/>
        <w:rPr>
          <w:sz w:val="21"/>
        </w:rPr>
        <w:sectPr>
          <w:type w:val="continuous"/>
          <w:pgSz w:w="16840" w:h="11910" w:orient="landscape"/>
          <w:pgMar w:top="560" w:right="440" w:bottom="600" w:left="440" w:header="0" w:footer="417" w:gutter="0"/>
          <w:docGrid w:linePitch="312" w:charSpace="0"/>
        </w:sectPr>
      </w:pPr>
    </w:p>
    <w:tbl>
      <w:tblPr>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54"/>
        <w:gridCol w:w="422"/>
        <w:gridCol w:w="427"/>
        <w:gridCol w:w="850"/>
        <w:gridCol w:w="3572"/>
        <w:gridCol w:w="3341"/>
        <w:gridCol w:w="4344"/>
        <w:gridCol w:w="2125"/>
      </w:tblGrid>
      <w:tr>
        <w:trPr>
          <w:trHeight w:val="567"/>
        </w:trPr>
        <w:tc>
          <w:tcPr>
            <w:tcW w:w="654" w:type="dxa"/>
          </w:tcPr>
          <w:p>
            <w:pPr>
              <w:pStyle w:val="23"/>
              <w:spacing w:before="162"/>
              <w:ind w:left="106" w:right="97"/>
              <w:jc w:val="center"/>
              <w:rPr>
                <w:sz w:val="21"/>
              </w:rPr>
            </w:pPr>
            <w:r>
              <w:rPr>
                <w:w w:val="95"/>
                <w:sz w:val="21"/>
              </w:rPr>
              <w:t>序</w:t>
            </w:r>
            <w:r>
              <w:rPr>
                <w:spacing w:val="-10"/>
                <w:sz w:val="21"/>
              </w:rPr>
              <w:t>号</w:t>
            </w:r>
          </w:p>
        </w:tc>
        <w:tc>
          <w:tcPr>
            <w:tcW w:w="1699" w:type="dxa"/>
            <w:gridSpan w:val="3"/>
          </w:tcPr>
          <w:p>
            <w:pPr>
              <w:pStyle w:val="23"/>
              <w:spacing w:before="162"/>
              <w:ind w:left="626" w:right="623"/>
              <w:jc w:val="center"/>
              <w:rPr>
                <w:sz w:val="21"/>
              </w:rPr>
            </w:pPr>
            <w:r>
              <w:rPr>
                <w:w w:val="95"/>
                <w:sz w:val="21"/>
              </w:rPr>
              <w:t>姓</w:t>
            </w:r>
            <w:r>
              <w:rPr>
                <w:spacing w:val="-10"/>
                <w:sz w:val="21"/>
              </w:rPr>
              <w:t>名</w:t>
            </w:r>
          </w:p>
        </w:tc>
        <w:tc>
          <w:tcPr>
            <w:tcW w:w="3572" w:type="dxa"/>
          </w:tcPr>
          <w:p>
            <w:pPr>
              <w:pStyle w:val="23"/>
              <w:spacing w:before="162"/>
              <w:ind w:left="1562" w:right="1560"/>
              <w:jc w:val="center"/>
              <w:rPr>
                <w:sz w:val="21"/>
              </w:rPr>
            </w:pPr>
            <w:r>
              <w:rPr>
                <w:w w:val="95"/>
                <w:sz w:val="21"/>
              </w:rPr>
              <w:t>职</w:t>
            </w:r>
            <w:r>
              <w:rPr>
                <w:spacing w:val="-10"/>
                <w:sz w:val="21"/>
              </w:rPr>
              <w:t>务</w:t>
            </w:r>
          </w:p>
        </w:tc>
        <w:tc>
          <w:tcPr>
            <w:tcW w:w="3341" w:type="dxa"/>
          </w:tcPr>
          <w:p>
            <w:pPr>
              <w:pStyle w:val="23"/>
              <w:spacing w:before="162"/>
              <w:ind w:left="1446" w:right="1445"/>
              <w:jc w:val="center"/>
              <w:rPr>
                <w:sz w:val="21"/>
              </w:rPr>
            </w:pPr>
            <w:r>
              <w:rPr>
                <w:w w:val="95"/>
                <w:sz w:val="21"/>
              </w:rPr>
              <w:t>职</w:t>
            </w:r>
            <w:r>
              <w:rPr>
                <w:spacing w:val="-10"/>
                <w:sz w:val="21"/>
              </w:rPr>
              <w:t>称</w:t>
            </w:r>
          </w:p>
        </w:tc>
        <w:tc>
          <w:tcPr>
            <w:tcW w:w="4344" w:type="dxa"/>
          </w:tcPr>
          <w:p>
            <w:pPr>
              <w:pStyle w:val="23"/>
              <w:spacing w:before="162"/>
              <w:ind w:left="1946" w:right="1947"/>
              <w:jc w:val="center"/>
              <w:rPr>
                <w:sz w:val="21"/>
              </w:rPr>
            </w:pPr>
            <w:r>
              <w:rPr>
                <w:w w:val="95"/>
                <w:sz w:val="21"/>
              </w:rPr>
              <w:t>单</w:t>
            </w:r>
            <w:r>
              <w:rPr>
                <w:spacing w:val="-10"/>
                <w:sz w:val="21"/>
              </w:rPr>
              <w:t>位</w:t>
            </w:r>
          </w:p>
        </w:tc>
        <w:tc>
          <w:tcPr>
            <w:tcW w:w="2125" w:type="dxa"/>
          </w:tcPr>
          <w:p>
            <w:pPr>
              <w:pStyle w:val="23"/>
              <w:spacing w:before="162"/>
              <w:ind w:left="636"/>
              <w:rPr>
                <w:sz w:val="21"/>
              </w:rPr>
            </w:pPr>
            <w:r>
              <w:rPr>
                <w:spacing w:val="-3"/>
                <w:w w:val="95"/>
                <w:sz w:val="21"/>
              </w:rPr>
              <w:t>联系电话</w:t>
            </w:r>
          </w:p>
        </w:tc>
      </w:tr>
      <w:tr>
        <w:trPr>
          <w:trHeight w:val="566"/>
        </w:trPr>
        <w:tc>
          <w:tcPr>
            <w:tcW w:w="654" w:type="dxa"/>
          </w:tcPr>
          <w:p>
            <w:pPr>
              <w:pStyle w:val="23"/>
              <w:spacing w:before="163"/>
              <w:ind w:left="8"/>
              <w:jc w:val="center"/>
              <w:rPr>
                <w:sz w:val="21"/>
              </w:rPr>
            </w:pPr>
            <w:r>
              <w:rPr>
                <w:w w:val="99"/>
                <w:sz w:val="21"/>
              </w:rPr>
              <w:t>1</w:t>
            </w:r>
          </w:p>
        </w:tc>
        <w:tc>
          <w:tcPr>
            <w:tcW w:w="422" w:type="dxa"/>
            <w:tcBorders>
              <w:right w:val="nil"/>
            </w:tcBorders>
          </w:tcPr>
          <w:p>
            <w:pPr>
              <w:pStyle w:val="23"/>
              <w:spacing w:before="163"/>
              <w:ind w:left="10"/>
              <w:jc w:val="center"/>
              <w:rPr>
                <w:sz w:val="21"/>
              </w:rPr>
            </w:pPr>
            <w:r>
              <w:rPr>
                <w:w w:val="99"/>
                <w:sz w:val="21"/>
              </w:rPr>
              <w:t>穆</w:t>
            </w:r>
          </w:p>
        </w:tc>
        <w:tc>
          <w:tcPr>
            <w:tcW w:w="427" w:type="dxa"/>
            <w:tcBorders>
              <w:left w:val="nil"/>
              <w:right w:val="nil"/>
            </w:tcBorders>
          </w:tcPr>
          <w:p>
            <w:pPr>
              <w:pStyle w:val="23"/>
              <w:spacing w:before="163"/>
              <w:ind w:left="1"/>
              <w:jc w:val="center"/>
              <w:rPr>
                <w:sz w:val="21"/>
              </w:rPr>
            </w:pPr>
            <w:r>
              <w:rPr>
                <w:w w:val="99"/>
                <w:sz w:val="21"/>
              </w:rPr>
              <w:t>涛</w:t>
            </w:r>
          </w:p>
        </w:tc>
        <w:tc>
          <w:tcPr>
            <w:tcW w:w="850" w:type="dxa"/>
            <w:tcBorders>
              <w:left w:val="nil"/>
            </w:tcBorders>
          </w:tcPr>
          <w:p>
            <w:pPr>
              <w:pStyle w:val="23"/>
              <w:rPr>
                <w:rFonts w:ascii="Times New Roman" w:hAnsi="Times New Roman"/>
                <w:sz w:val="20"/>
              </w:rPr>
            </w:pPr>
          </w:p>
        </w:tc>
        <w:tc>
          <w:tcPr>
            <w:tcW w:w="3572" w:type="dxa"/>
          </w:tcPr>
          <w:p>
            <w:pPr>
              <w:pStyle w:val="23"/>
              <w:spacing w:before="163"/>
              <w:ind w:left="104"/>
              <w:rPr>
                <w:sz w:val="21"/>
              </w:rPr>
            </w:pPr>
            <w:r>
              <w:rPr>
                <w:w w:val="95"/>
                <w:sz w:val="21"/>
              </w:rPr>
              <w:t>科</w:t>
            </w:r>
            <w:r>
              <w:rPr>
                <w:spacing w:val="-10"/>
                <w:sz w:val="21"/>
              </w:rPr>
              <w:t>长</w:t>
            </w:r>
          </w:p>
        </w:tc>
        <w:tc>
          <w:tcPr>
            <w:tcW w:w="3341" w:type="dxa"/>
          </w:tcPr>
          <w:p>
            <w:pPr>
              <w:pStyle w:val="23"/>
              <w:spacing w:before="163"/>
              <w:ind w:left="103"/>
              <w:rPr>
                <w:sz w:val="21"/>
              </w:rPr>
            </w:pPr>
            <w:r>
              <w:rPr>
                <w:w w:val="99"/>
                <w:sz w:val="21"/>
              </w:rPr>
              <w:t>无</w:t>
            </w:r>
          </w:p>
        </w:tc>
        <w:tc>
          <w:tcPr>
            <w:tcW w:w="4344" w:type="dxa"/>
          </w:tcPr>
          <w:p>
            <w:pPr>
              <w:pStyle w:val="23"/>
              <w:rPr>
                <w:rFonts w:ascii="Times New Roman" w:hAnsi="Times New Roman"/>
                <w:sz w:val="20"/>
              </w:rPr>
            </w:pPr>
          </w:p>
        </w:tc>
        <w:tc>
          <w:tcPr>
            <w:tcW w:w="2125" w:type="dxa"/>
          </w:tcPr>
          <w:p>
            <w:pPr>
              <w:pStyle w:val="23"/>
              <w:rPr>
                <w:rFonts w:ascii="Times New Roman" w:hAnsi="Times New Roman"/>
                <w:sz w:val="20"/>
              </w:rPr>
            </w:pPr>
          </w:p>
        </w:tc>
      </w:tr>
      <w:tr>
        <w:trPr>
          <w:trHeight w:val="566"/>
        </w:trPr>
        <w:tc>
          <w:tcPr>
            <w:tcW w:w="654" w:type="dxa"/>
          </w:tcPr>
          <w:p>
            <w:pPr>
              <w:pStyle w:val="23"/>
              <w:spacing w:before="162"/>
              <w:ind w:left="8"/>
              <w:jc w:val="center"/>
              <w:rPr>
                <w:sz w:val="21"/>
              </w:rPr>
            </w:pPr>
            <w:r>
              <w:rPr>
                <w:w w:val="99"/>
                <w:sz w:val="21"/>
              </w:rPr>
              <w:t>2</w:t>
            </w:r>
          </w:p>
        </w:tc>
        <w:tc>
          <w:tcPr>
            <w:tcW w:w="422" w:type="dxa"/>
            <w:tcBorders>
              <w:right w:val="nil"/>
            </w:tcBorders>
          </w:tcPr>
          <w:p>
            <w:pPr>
              <w:pStyle w:val="23"/>
              <w:spacing w:before="162"/>
              <w:ind w:left="10"/>
              <w:jc w:val="center"/>
              <w:rPr>
                <w:sz w:val="21"/>
              </w:rPr>
            </w:pPr>
            <w:r>
              <w:rPr>
                <w:w w:val="99"/>
                <w:sz w:val="21"/>
              </w:rPr>
              <w:t>张</w:t>
            </w:r>
          </w:p>
        </w:tc>
        <w:tc>
          <w:tcPr>
            <w:tcW w:w="427" w:type="dxa"/>
            <w:tcBorders>
              <w:left w:val="nil"/>
              <w:right w:val="nil"/>
            </w:tcBorders>
          </w:tcPr>
          <w:p>
            <w:pPr>
              <w:pStyle w:val="23"/>
              <w:spacing w:before="162"/>
              <w:ind w:left="1"/>
              <w:jc w:val="center"/>
              <w:rPr>
                <w:sz w:val="21"/>
              </w:rPr>
            </w:pPr>
            <w:r>
              <w:rPr>
                <w:w w:val="99"/>
                <w:sz w:val="21"/>
              </w:rPr>
              <w:t>鹏</w:t>
            </w:r>
          </w:p>
        </w:tc>
        <w:tc>
          <w:tcPr>
            <w:tcW w:w="850" w:type="dxa"/>
            <w:tcBorders>
              <w:left w:val="nil"/>
            </w:tcBorders>
          </w:tcPr>
          <w:p>
            <w:pPr>
              <w:pStyle w:val="23"/>
              <w:rPr>
                <w:rFonts w:ascii="Times New Roman" w:hAnsi="Times New Roman"/>
                <w:sz w:val="20"/>
              </w:rPr>
            </w:pPr>
          </w:p>
        </w:tc>
        <w:tc>
          <w:tcPr>
            <w:tcW w:w="3572" w:type="dxa"/>
          </w:tcPr>
          <w:p>
            <w:pPr>
              <w:pStyle w:val="23"/>
              <w:spacing w:before="162"/>
              <w:ind w:left="104"/>
              <w:rPr>
                <w:sz w:val="21"/>
              </w:rPr>
            </w:pPr>
            <w:r>
              <w:rPr>
                <w:w w:val="95"/>
                <w:sz w:val="21"/>
              </w:rPr>
              <w:t>科</w:t>
            </w:r>
            <w:r>
              <w:rPr>
                <w:spacing w:val="-10"/>
                <w:sz w:val="21"/>
              </w:rPr>
              <w:t>长</w:t>
            </w:r>
          </w:p>
        </w:tc>
        <w:tc>
          <w:tcPr>
            <w:tcW w:w="3341" w:type="dxa"/>
          </w:tcPr>
          <w:p>
            <w:pPr>
              <w:pStyle w:val="23"/>
              <w:spacing w:before="162"/>
              <w:ind w:left="103"/>
              <w:rPr>
                <w:sz w:val="21"/>
              </w:rPr>
            </w:pPr>
            <w:r>
              <w:rPr>
                <w:w w:val="99"/>
                <w:sz w:val="21"/>
              </w:rPr>
              <w:t>无</w:t>
            </w:r>
          </w:p>
        </w:tc>
        <w:tc>
          <w:tcPr>
            <w:tcW w:w="4344" w:type="dxa"/>
          </w:tcPr>
          <w:p>
            <w:pPr>
              <w:pStyle w:val="23"/>
              <w:rPr>
                <w:rFonts w:ascii="Times New Roman" w:hAnsi="Times New Roman"/>
                <w:sz w:val="20"/>
              </w:rPr>
            </w:pPr>
          </w:p>
        </w:tc>
        <w:tc>
          <w:tcPr>
            <w:tcW w:w="2125" w:type="dxa"/>
          </w:tcPr>
          <w:p>
            <w:pPr>
              <w:pStyle w:val="23"/>
              <w:rPr>
                <w:rFonts w:ascii="Times New Roman" w:hAnsi="Times New Roman"/>
                <w:sz w:val="20"/>
              </w:rPr>
            </w:pPr>
          </w:p>
        </w:tc>
      </w:tr>
      <w:tr>
        <w:trPr>
          <w:trHeight w:val="567"/>
        </w:trPr>
        <w:tc>
          <w:tcPr>
            <w:tcW w:w="654" w:type="dxa"/>
          </w:tcPr>
          <w:p>
            <w:pPr>
              <w:pStyle w:val="23"/>
              <w:spacing w:before="164"/>
              <w:ind w:left="8"/>
              <w:jc w:val="center"/>
              <w:rPr>
                <w:sz w:val="21"/>
              </w:rPr>
            </w:pPr>
            <w:r>
              <w:rPr>
                <w:w w:val="99"/>
                <w:sz w:val="21"/>
              </w:rPr>
              <w:t>6</w:t>
            </w:r>
          </w:p>
        </w:tc>
        <w:tc>
          <w:tcPr>
            <w:tcW w:w="1699" w:type="dxa"/>
            <w:gridSpan w:val="3"/>
          </w:tcPr>
          <w:p>
            <w:pPr>
              <w:pStyle w:val="23"/>
              <w:spacing w:before="164"/>
              <w:ind w:left="106"/>
              <w:rPr>
                <w:sz w:val="21"/>
              </w:rPr>
            </w:pPr>
            <w:r>
              <w:rPr>
                <w:spacing w:val="-4"/>
                <w:w w:val="95"/>
                <w:sz w:val="21"/>
              </w:rPr>
              <w:t>王迪斐</w:t>
            </w:r>
          </w:p>
        </w:tc>
        <w:tc>
          <w:tcPr>
            <w:tcW w:w="3572" w:type="dxa"/>
          </w:tcPr>
          <w:p>
            <w:pPr>
              <w:pStyle w:val="23"/>
              <w:spacing w:before="164"/>
              <w:ind w:left="104"/>
              <w:rPr>
                <w:sz w:val="21"/>
              </w:rPr>
            </w:pPr>
            <w:r>
              <w:rPr>
                <w:w w:val="95"/>
                <w:sz w:val="21"/>
              </w:rPr>
              <w:t>科</w:t>
            </w:r>
            <w:r>
              <w:rPr>
                <w:spacing w:val="-10"/>
                <w:sz w:val="21"/>
              </w:rPr>
              <w:t>长</w:t>
            </w:r>
          </w:p>
        </w:tc>
        <w:tc>
          <w:tcPr>
            <w:tcW w:w="3341" w:type="dxa"/>
          </w:tcPr>
          <w:p>
            <w:pPr>
              <w:pStyle w:val="23"/>
              <w:spacing w:before="164"/>
              <w:ind w:left="103"/>
              <w:rPr>
                <w:sz w:val="21"/>
              </w:rPr>
            </w:pPr>
            <w:r>
              <w:rPr>
                <w:w w:val="99"/>
                <w:sz w:val="21"/>
              </w:rPr>
              <w:t>无</w:t>
            </w:r>
          </w:p>
        </w:tc>
        <w:tc>
          <w:tcPr>
            <w:tcW w:w="4344" w:type="dxa"/>
          </w:tcPr>
          <w:p>
            <w:pPr>
              <w:pStyle w:val="23"/>
              <w:rPr>
                <w:rFonts w:ascii="Times New Roman" w:hAnsi="Times New Roman"/>
                <w:sz w:val="20"/>
              </w:rPr>
            </w:pPr>
          </w:p>
        </w:tc>
        <w:tc>
          <w:tcPr>
            <w:tcW w:w="2125" w:type="dxa"/>
          </w:tcPr>
          <w:p>
            <w:pPr>
              <w:pStyle w:val="23"/>
              <w:rPr>
                <w:rFonts w:ascii="Times New Roman" w:hAnsi="Times New Roman"/>
                <w:sz w:val="20"/>
              </w:rPr>
            </w:pPr>
          </w:p>
        </w:tc>
      </w:tr>
      <w:tr>
        <w:trPr>
          <w:trHeight w:val="567"/>
        </w:trPr>
        <w:tc>
          <w:tcPr>
            <w:tcW w:w="15735" w:type="dxa"/>
            <w:gridSpan w:val="8"/>
          </w:tcPr>
          <w:p>
            <w:pPr>
              <w:pStyle w:val="23"/>
              <w:spacing w:before="163"/>
              <w:ind w:left="7151" w:right="7151"/>
              <w:jc w:val="center"/>
              <w:rPr>
                <w:sz w:val="21"/>
              </w:rPr>
            </w:pPr>
            <w:r>
              <w:rPr>
                <w:spacing w:val="-2"/>
                <w:w w:val="95"/>
                <w:sz w:val="21"/>
              </w:rPr>
              <w:t>自评价其他信息</w:t>
            </w:r>
          </w:p>
        </w:tc>
      </w:tr>
      <w:tr>
        <w:trPr>
          <w:trHeight w:val="850"/>
        </w:trPr>
        <w:tc>
          <w:tcPr>
            <w:tcW w:w="1503" w:type="dxa"/>
            <w:gridSpan w:val="3"/>
          </w:tcPr>
          <w:p>
            <w:pPr>
              <w:pStyle w:val="23"/>
              <w:spacing w:before="11"/>
              <w:rPr>
                <w:b/>
                <w:sz w:val="23"/>
              </w:rPr>
            </w:pPr>
          </w:p>
          <w:p>
            <w:pPr>
              <w:pStyle w:val="23"/>
              <w:ind w:left="108"/>
              <w:rPr>
                <w:sz w:val="21"/>
              </w:rPr>
            </w:pPr>
            <w:r>
              <w:rPr>
                <w:spacing w:val="-2"/>
                <w:w w:val="95"/>
                <w:sz w:val="21"/>
              </w:rPr>
              <w:t>评价综合意见</w:t>
            </w:r>
          </w:p>
        </w:tc>
        <w:tc>
          <w:tcPr>
            <w:tcW w:w="14232" w:type="dxa"/>
            <w:gridSpan w:val="5"/>
          </w:tcPr>
          <w:p>
            <w:pPr>
              <w:pStyle w:val="23"/>
              <w:spacing w:before="30"/>
              <w:ind w:left="107"/>
              <w:rPr>
                <w:sz w:val="21"/>
              </w:rPr>
            </w:pPr>
            <w:r>
              <w:rPr>
                <w:spacing w:val="-2"/>
                <w:w w:val="95"/>
                <w:sz w:val="21"/>
              </w:rPr>
              <w:t>无评价综合意见.</w:t>
            </w:r>
          </w:p>
        </w:tc>
      </w:tr>
      <w:tr>
        <w:trPr>
          <w:trHeight w:val="899"/>
        </w:trPr>
        <w:tc>
          <w:tcPr>
            <w:tcW w:w="1503" w:type="dxa"/>
            <w:gridSpan w:val="3"/>
          </w:tcPr>
          <w:p>
            <w:pPr>
              <w:pStyle w:val="23"/>
              <w:spacing w:before="29" w:line="266" w:lineRule="auto"/>
              <w:ind w:left="108" w:right="125"/>
              <w:rPr>
                <w:sz w:val="21"/>
              </w:rPr>
            </w:pPr>
            <w:r>
              <w:rPr>
                <w:spacing w:val="-2"/>
                <w:sz w:val="21"/>
              </w:rPr>
              <w:t>项目资金来源</w:t>
            </w:r>
            <w:r>
              <w:rPr>
                <w:spacing w:val="-2"/>
                <w:w w:val="95"/>
                <w:sz w:val="21"/>
              </w:rPr>
              <w:t>和支出说明情</w:t>
            </w:r>
          </w:p>
          <w:p>
            <w:pPr>
              <w:pStyle w:val="23"/>
              <w:spacing w:before="3" w:line="251" w:lineRule="exact"/>
              <w:ind w:left="108"/>
              <w:rPr>
                <w:sz w:val="21"/>
              </w:rPr>
            </w:pPr>
            <w:r>
              <w:rPr>
                <w:w w:val="99"/>
                <w:sz w:val="21"/>
              </w:rPr>
              <w:t>况</w:t>
            </w:r>
          </w:p>
        </w:tc>
        <w:tc>
          <w:tcPr>
            <w:tcW w:w="14232" w:type="dxa"/>
            <w:gridSpan w:val="5"/>
          </w:tcPr>
          <w:p>
            <w:pPr>
              <w:pStyle w:val="23"/>
              <w:spacing w:before="29"/>
              <w:ind w:left="107"/>
              <w:rPr>
                <w:sz w:val="21"/>
              </w:rPr>
            </w:pPr>
            <w:r>
              <w:rPr>
                <w:spacing w:val="-1"/>
                <w:w w:val="95"/>
                <w:sz w:val="21"/>
              </w:rPr>
              <w:t>资金来源全部为财政拨款，用于本年印刷服务经费支出。</w:t>
            </w:r>
          </w:p>
        </w:tc>
      </w:tr>
      <w:tr>
        <w:trPr>
          <w:trHeight w:val="850"/>
        </w:trPr>
        <w:tc>
          <w:tcPr>
            <w:tcW w:w="1503" w:type="dxa"/>
            <w:gridSpan w:val="3"/>
          </w:tcPr>
          <w:p>
            <w:pPr>
              <w:pStyle w:val="23"/>
              <w:spacing w:before="10"/>
              <w:rPr>
                <w:b/>
                <w:sz w:val="23"/>
              </w:rPr>
            </w:pPr>
          </w:p>
          <w:p>
            <w:pPr>
              <w:pStyle w:val="23"/>
              <w:ind w:left="108"/>
              <w:rPr>
                <w:sz w:val="21"/>
              </w:rPr>
            </w:pPr>
            <w:r>
              <w:rPr>
                <w:spacing w:val="-2"/>
                <w:w w:val="95"/>
                <w:sz w:val="21"/>
              </w:rPr>
              <w:t>项目经验做法</w:t>
            </w:r>
          </w:p>
        </w:tc>
        <w:tc>
          <w:tcPr>
            <w:tcW w:w="14232" w:type="dxa"/>
            <w:gridSpan w:val="5"/>
          </w:tcPr>
          <w:p>
            <w:pPr>
              <w:pStyle w:val="23"/>
              <w:spacing w:before="31"/>
              <w:ind w:left="107"/>
              <w:rPr>
                <w:sz w:val="21"/>
              </w:rPr>
            </w:pPr>
            <w:r>
              <w:rPr>
                <w:spacing w:val="-1"/>
                <w:w w:val="95"/>
                <w:sz w:val="21"/>
              </w:rPr>
              <w:t>该项目执行情况良好，严格按照相关标准及要求，开展本年度工作。</w:t>
            </w:r>
          </w:p>
        </w:tc>
      </w:tr>
      <w:tr>
        <w:trPr>
          <w:trHeight w:val="850"/>
        </w:trPr>
        <w:tc>
          <w:tcPr>
            <w:tcW w:w="1503" w:type="dxa"/>
            <w:gridSpan w:val="3"/>
          </w:tcPr>
          <w:p>
            <w:pPr>
              <w:pStyle w:val="23"/>
              <w:spacing w:before="9"/>
              <w:rPr>
                <w:b/>
                <w:sz w:val="23"/>
              </w:rPr>
            </w:pPr>
          </w:p>
          <w:p>
            <w:pPr>
              <w:pStyle w:val="23"/>
              <w:ind w:left="108"/>
              <w:rPr>
                <w:sz w:val="21"/>
              </w:rPr>
            </w:pPr>
            <w:r>
              <w:rPr>
                <w:spacing w:val="-2"/>
                <w:w w:val="95"/>
                <w:sz w:val="21"/>
              </w:rPr>
              <w:t>项目存在问题</w:t>
            </w:r>
          </w:p>
        </w:tc>
        <w:tc>
          <w:tcPr>
            <w:tcW w:w="14232" w:type="dxa"/>
            <w:gridSpan w:val="5"/>
          </w:tcPr>
          <w:p>
            <w:pPr>
              <w:pStyle w:val="23"/>
              <w:spacing w:before="30"/>
              <w:ind w:left="107"/>
              <w:rPr>
                <w:sz w:val="21"/>
              </w:rPr>
            </w:pPr>
            <w:r>
              <w:rPr>
                <w:spacing w:val="-1"/>
                <w:w w:val="95"/>
                <w:sz w:val="21"/>
              </w:rPr>
              <w:t>该项目执行情况良好，未有偏差。</w:t>
            </w:r>
          </w:p>
        </w:tc>
      </w:tr>
      <w:tr>
        <w:trPr>
          <w:trHeight w:val="850"/>
        </w:trPr>
        <w:tc>
          <w:tcPr>
            <w:tcW w:w="1503" w:type="dxa"/>
            <w:gridSpan w:val="3"/>
          </w:tcPr>
          <w:p>
            <w:pPr>
              <w:pStyle w:val="23"/>
              <w:spacing w:before="154" w:line="266" w:lineRule="auto"/>
              <w:ind w:left="108" w:right="125"/>
              <w:rPr>
                <w:sz w:val="21"/>
              </w:rPr>
            </w:pPr>
            <w:r>
              <w:rPr>
                <w:spacing w:val="-2"/>
                <w:sz w:val="21"/>
              </w:rPr>
              <w:t>资金来源支出</w:t>
            </w:r>
            <w:r>
              <w:rPr>
                <w:spacing w:val="-6"/>
                <w:sz w:val="21"/>
              </w:rPr>
              <w:t>说明</w:t>
            </w:r>
          </w:p>
        </w:tc>
        <w:tc>
          <w:tcPr>
            <w:tcW w:w="14232" w:type="dxa"/>
            <w:gridSpan w:val="5"/>
          </w:tcPr>
          <w:p>
            <w:pPr>
              <w:pStyle w:val="23"/>
              <w:spacing w:before="29"/>
              <w:ind w:left="107"/>
              <w:rPr>
                <w:sz w:val="21"/>
              </w:rPr>
            </w:pPr>
            <w:r>
              <w:rPr>
                <w:spacing w:val="-1"/>
                <w:w w:val="95"/>
                <w:sz w:val="21"/>
              </w:rPr>
              <w:t>资金来源全部为财政拨款。</w:t>
            </w:r>
          </w:p>
        </w:tc>
      </w:tr>
      <w:tr>
        <w:trPr>
          <w:trHeight w:val="850"/>
        </w:trPr>
        <w:tc>
          <w:tcPr>
            <w:tcW w:w="1503" w:type="dxa"/>
            <w:gridSpan w:val="3"/>
          </w:tcPr>
          <w:p>
            <w:pPr>
              <w:pStyle w:val="23"/>
              <w:spacing w:before="10"/>
              <w:rPr>
                <w:b/>
                <w:sz w:val="23"/>
              </w:rPr>
            </w:pPr>
          </w:p>
          <w:p>
            <w:pPr>
              <w:pStyle w:val="23"/>
              <w:ind w:left="108"/>
              <w:rPr>
                <w:sz w:val="21"/>
              </w:rPr>
            </w:pPr>
            <w:r>
              <w:rPr>
                <w:spacing w:val="-3"/>
                <w:w w:val="95"/>
                <w:sz w:val="21"/>
              </w:rPr>
              <w:t>项目建议</w:t>
            </w:r>
          </w:p>
        </w:tc>
        <w:tc>
          <w:tcPr>
            <w:tcW w:w="14232" w:type="dxa"/>
            <w:gridSpan w:val="5"/>
          </w:tcPr>
          <w:p>
            <w:pPr>
              <w:pStyle w:val="23"/>
              <w:spacing w:before="31"/>
              <w:ind w:left="107"/>
              <w:rPr>
                <w:sz w:val="21"/>
              </w:rPr>
            </w:pPr>
            <w:r>
              <w:rPr>
                <w:spacing w:val="-1"/>
                <w:w w:val="95"/>
                <w:sz w:val="21"/>
              </w:rPr>
              <w:t>一是继续完善绩效目标编制，二是及时对项目进行监控，对于执行偏差项及时纠偏改正；三是认真做好项目结果应用，以便下一年度及时进行项目调整。</w:t>
            </w:r>
          </w:p>
        </w:tc>
      </w:tr>
      <w:tr>
        <w:trPr>
          <w:trHeight w:val="850"/>
        </w:trPr>
        <w:tc>
          <w:tcPr>
            <w:tcW w:w="1503" w:type="dxa"/>
            <w:gridSpan w:val="3"/>
          </w:tcPr>
          <w:p>
            <w:pPr>
              <w:pStyle w:val="23"/>
              <w:spacing w:before="9"/>
              <w:rPr>
                <w:b/>
                <w:sz w:val="23"/>
              </w:rPr>
            </w:pPr>
          </w:p>
          <w:p>
            <w:pPr>
              <w:pStyle w:val="23"/>
              <w:ind w:left="108"/>
              <w:rPr>
                <w:sz w:val="21"/>
              </w:rPr>
            </w:pPr>
            <w:r>
              <w:rPr>
                <w:spacing w:val="-2"/>
                <w:w w:val="95"/>
                <w:sz w:val="21"/>
              </w:rPr>
              <w:t>财政审核意见</w:t>
            </w:r>
          </w:p>
        </w:tc>
        <w:tc>
          <w:tcPr>
            <w:tcW w:w="14232" w:type="dxa"/>
            <w:gridSpan w:val="5"/>
          </w:tcPr>
          <w:p>
            <w:pPr>
              <w:pStyle w:val="23"/>
              <w:spacing w:before="30"/>
              <w:ind w:left="107"/>
              <w:rPr>
                <w:sz w:val="21"/>
              </w:rPr>
            </w:pPr>
            <w:r>
              <w:rPr>
                <w:w w:val="99"/>
                <w:sz w:val="21"/>
              </w:rPr>
              <w:t>无</w:t>
            </w:r>
          </w:p>
        </w:tc>
      </w:tr>
    </w:tbl>
    <w:p>
      <w:pPr>
        <w:spacing w:after="0"/>
        <w:rPr>
          <w:sz w:val="21"/>
        </w:rPr>
        <w:sectPr>
          <w:type w:val="continuous"/>
          <w:pgSz w:w="16840" w:h="11910" w:orient="landscape"/>
          <w:pgMar w:top="560" w:right="440" w:bottom="600" w:left="440" w:header="0" w:footer="417" w:gutter="0"/>
          <w:docGrid w:linePitch="312" w:charSpace="0"/>
        </w:sect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0" w:line="240" w:lineRule="auto"/>
        <w:rPr>
          <w:b/>
          <w:sz w:val="20"/>
        </w:rPr>
      </w:pPr>
    </w:p>
    <w:p>
      <w:pPr>
        <w:spacing w:before="7" w:line="240" w:lineRule="auto"/>
        <w:rPr>
          <w:b/>
          <w:sz w:val="28"/>
        </w:rPr>
      </w:pPr>
    </w:p>
    <w:p>
      <w:pPr>
        <w:spacing w:before="33" w:line="242" w:lineRule="auto"/>
        <w:ind w:left="604" w:right="890" w:firstLine="0"/>
        <w:jc w:val="center"/>
        <w:rPr>
          <w:b/>
          <w:sz w:val="48"/>
        </w:rPr>
      </w:pPr>
      <w:r>
        <w:rPr>
          <w:b/>
          <w:w w:val="95"/>
          <w:sz w:val="48"/>
        </w:rPr>
        <w:t>2020</w:t>
      </w:r>
      <w:r>
        <w:rPr>
          <w:b/>
          <w:spacing w:val="19"/>
          <w:sz w:val="48"/>
        </w:rPr>
        <w:t xml:space="preserve"> </w:t>
      </w:r>
      <w:r>
        <w:rPr>
          <w:b/>
          <w:w w:val="95"/>
          <w:sz w:val="48"/>
        </w:rPr>
        <w:t>年淄博高新区市场监督管理局</w:t>
      </w:r>
      <w:r>
        <w:rPr>
          <w:b/>
          <w:spacing w:val="-2"/>
          <w:sz w:val="48"/>
        </w:rPr>
        <w:t>食品安全信息化第三方技术服务费项目支出绩效评价报告</w:t>
      </w:r>
    </w:p>
    <w:p>
      <w:pPr>
        <w:spacing w:before="0" w:line="240" w:lineRule="auto"/>
        <w:rPr>
          <w:b/>
          <w:sz w:val="48"/>
        </w:rPr>
      </w:pPr>
    </w:p>
    <w:p>
      <w:pPr>
        <w:spacing w:before="0" w:line="240" w:lineRule="auto"/>
        <w:rPr>
          <w:b/>
          <w:sz w:val="48"/>
        </w:rPr>
      </w:pPr>
    </w:p>
    <w:p>
      <w:pPr>
        <w:spacing w:before="0" w:line="240" w:lineRule="auto"/>
        <w:rPr>
          <w:b/>
          <w:sz w:val="48"/>
        </w:rPr>
      </w:pPr>
    </w:p>
    <w:p>
      <w:pPr>
        <w:spacing w:before="3" w:line="240" w:lineRule="auto"/>
        <w:rPr>
          <w:b/>
          <w:sz w:val="41"/>
        </w:rPr>
      </w:pPr>
    </w:p>
    <w:p>
      <w:pPr>
        <w:tabs>
          <w:tab w:val="left" w:pos="5409"/>
        </w:tabs>
        <w:spacing w:before="0"/>
        <w:ind w:left="1730" w:right="0" w:firstLine="0"/>
        <w:jc w:val="left"/>
        <w:rPr>
          <w:rFonts w:ascii="仿宋" w:eastAsia="仿宋"/>
          <w:sz w:val="32"/>
        </w:rPr>
      </w:pPr>
      <w:r>
        <w:rPr>
          <w:rFonts w:ascii="仿宋" w:eastAsia="仿宋"/>
          <w:w w:val="95"/>
          <w:sz w:val="32"/>
        </w:rPr>
        <w:t>评价类型：□阶段评</w:t>
      </w:r>
      <w:r>
        <w:rPr>
          <w:rFonts w:ascii="仿宋" w:eastAsia="仿宋"/>
          <w:spacing w:val="-10"/>
          <w:w w:val="95"/>
          <w:sz w:val="32"/>
        </w:rPr>
        <w:t>价</w:t>
      </w:r>
      <w:r>
        <w:rPr>
          <w:rFonts w:ascii="仿宋" w:eastAsia="仿宋"/>
          <w:sz w:val="32"/>
        </w:rPr>
        <w:tab/>
      </w:r>
      <w:r>
        <w:rPr>
          <w:rFonts w:ascii="MS PGothic" w:eastAsia="MS PGothic" w:hAnsi="MS PGothic"/>
          <w:w w:val="95"/>
          <w:sz w:val="32"/>
        </w:rPr>
        <w:t>☑</w:t>
      </w:r>
      <w:r>
        <w:rPr>
          <w:rFonts w:ascii="仿宋" w:eastAsia="仿宋"/>
          <w:w w:val="95"/>
          <w:sz w:val="32"/>
        </w:rPr>
        <w:t>结果评</w:t>
      </w:r>
      <w:r>
        <w:rPr>
          <w:rFonts w:ascii="仿宋" w:eastAsia="仿宋"/>
          <w:spacing w:val="-10"/>
          <w:w w:val="95"/>
          <w:sz w:val="32"/>
        </w:rPr>
        <w:t>价</w:t>
      </w:r>
    </w:p>
    <w:p>
      <w:pPr>
        <w:pStyle w:val="18"/>
        <w:rPr>
          <w:sz w:val="34"/>
        </w:rPr>
      </w:pPr>
    </w:p>
    <w:p>
      <w:pPr>
        <w:spacing w:before="273" w:line="329" w:lineRule="auto"/>
        <w:ind w:left="408" w:right="2006" w:firstLine="31"/>
        <w:jc w:val="left"/>
        <w:rPr>
          <w:rFonts w:ascii="仿宋" w:eastAsia="仿宋"/>
          <w:sz w:val="32"/>
        </w:rPr>
      </w:pPr>
      <w:r>
        <w:rPr>
          <w:rFonts w:ascii="仿宋" w:eastAsia="仿宋"/>
          <w:spacing w:val="-2"/>
          <w:sz w:val="32"/>
        </w:rPr>
        <w:t>项目名称：食品安全信息化第三方技术服务费项目承担单位：淄博高新区市场监督管理局</w:t>
      </w:r>
    </w:p>
    <w:p>
      <w:pPr>
        <w:spacing w:after="0" w:line="329" w:lineRule="auto"/>
        <w:jc w:val="left"/>
        <w:rPr>
          <w:rFonts w:ascii="仿宋" w:eastAsia="仿宋"/>
          <w:sz w:val="32"/>
        </w:rPr>
        <w:sectPr>
          <w:footerReference w:type="default" r:id="rId10"/>
          <w:pgSz w:w="11910" w:h="16840"/>
          <w:pgMar w:top="1580" w:right="1380" w:bottom="600" w:left="1680" w:header="0" w:footer="417" w:gutter="0"/>
          <w:docGrid w:linePitch="312" w:charSpace="0"/>
        </w:sectPr>
      </w:pPr>
    </w:p>
    <w:p>
      <w:pPr>
        <w:pStyle w:val="18"/>
        <w:spacing w:before="11"/>
        <w:rPr>
          <w:sz w:val="22"/>
        </w:rPr>
      </w:pPr>
    </w:p>
    <w:p>
      <w:pPr>
        <w:spacing w:before="32"/>
        <w:ind w:left="593" w:right="890" w:firstLine="0"/>
        <w:jc w:val="center"/>
        <w:rPr>
          <w:b/>
          <w:sz w:val="48"/>
        </w:rPr>
      </w:pPr>
      <w:r>
        <w:rPr>
          <w:b/>
          <w:w w:val="95"/>
          <w:sz w:val="48"/>
        </w:rPr>
        <w:t>目</w:t>
      </w:r>
      <w:r>
        <w:rPr>
          <w:b/>
          <w:spacing w:val="-10"/>
          <w:sz w:val="48"/>
        </w:rPr>
        <w:t>录</w:t>
      </w:r>
    </w:p>
    <w:p>
      <w:pPr>
        <w:spacing w:after="0"/>
        <w:jc w:val="center"/>
        <w:rPr>
          <w:sz w:val="48"/>
        </w:rPr>
        <w:sectPr>
          <w:pgSz w:w="11910" w:h="16840"/>
          <w:pgMar w:top="1580" w:right="1380" w:bottom="1899" w:left="1680" w:header="0" w:footer="417" w:gutter="0"/>
          <w:docGrid w:linePitch="312" w:charSpace="0"/>
        </w:sectPr>
      </w:pPr>
    </w:p>
    <w:sdt>
      <w:sdtPr>
        <w:id w:val="-551933393"/>
        <w:docPartObj>
          <w:docPartGallery w:val="Table of Contents"/>
          <w:docPartUnique/>
        </w:docPartObj>
      </w:sdtPr>
      <w:sdtContent>
        <w:p>
          <w:pPr>
            <w:pStyle w:val="15"/>
            <w:tabs>
              <w:tab w:val="right" w:leader="dot" w:pos="8415"/>
            </w:tabs>
            <w:spacing w:before="114"/>
            <w:rPr>
              <w:rFonts w:ascii="Times New Roman" w:eastAsia="Times New Roman" w:hAnsi="Times New Roman"/>
            </w:rPr>
          </w:pPr>
          <w:r>
            <w:rPr>
              <w:w w:val="95"/>
            </w:rPr>
            <w:fldChar w:fldCharType="begin"/>
          </w:r>
          <w:r>
            <w:instrText>HYPERLINK  \l "_bookmark0"</w:instrText>
          </w:r>
          <w:r>
            <w:rPr>
              <w:w w:val="95"/>
            </w:rPr>
            <w:fldChar w:fldCharType="separate"/>
          </w:r>
          <w:r>
            <w:rPr>
              <w:w w:val="95"/>
            </w:rPr>
            <w:t>一、项目基本概</w:t>
          </w:r>
          <w:r>
            <w:rPr>
              <w:spacing w:val="-10"/>
              <w:w w:val="95"/>
            </w:rPr>
            <w:t>况</w:t>
          </w:r>
          <w:r>
            <w:rPr>
              <w:rFonts w:ascii="Times New Roman" w:eastAsia="Times New Roman" w:hAnsi="Times New Roman"/>
            </w:rPr>
            <w:tab/>
          </w:r>
          <w:r>
            <w:rPr>
              <w:rFonts w:ascii="Times New Roman" w:eastAsia="Times New Roman" w:hAnsi="Times New Roman"/>
              <w:spacing w:val="-10"/>
            </w:rPr>
            <w:t>1</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"_bookmark1"</w:instrText>
          </w:r>
          <w:r>
            <w:rPr>
              <w:w w:val="95"/>
            </w:rPr>
            <w:fldChar w:fldCharType="separate"/>
          </w:r>
          <w:r>
            <w:rPr>
              <w:w w:val="95"/>
            </w:rPr>
            <w:t>（一）项目概</w:t>
          </w:r>
          <w:r>
            <w:rPr>
              <w:spacing w:val="-10"/>
              <w:w w:val="95"/>
            </w:rPr>
            <w:t>况</w:t>
          </w:r>
          <w:r>
            <w:rPr>
              <w:rFonts w:ascii="Times New Roman" w:eastAsia="Times New Roman" w:hAnsi="Times New Roman"/>
            </w:rPr>
            <w:tab/>
          </w:r>
          <w:r>
            <w:rPr>
              <w:rFonts w:ascii="Times New Roman" w:eastAsia="Times New Roman" w:hAnsi="Times New Roman"/>
              <w:spacing w:val="-10"/>
            </w:rPr>
            <w:t>1</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"_bookmark2"</w:instrText>
          </w:r>
          <w:r>
            <w:rPr>
              <w:w w:val="95"/>
            </w:rPr>
            <w:fldChar w:fldCharType="separate"/>
          </w:r>
          <w:r>
            <w:rPr>
              <w:w w:val="95"/>
            </w:rPr>
            <w:t>（二）项目绩效目标情</w:t>
          </w:r>
          <w:r>
            <w:rPr>
              <w:spacing w:val="-10"/>
              <w:w w:val="95"/>
            </w:rPr>
            <w:t>况</w:t>
          </w:r>
          <w:r>
            <w:rPr>
              <w:rFonts w:ascii="Times New Roman" w:eastAsia="Times New Roman" w:hAnsi="Times New Roman"/>
            </w:rPr>
            <w:tab/>
          </w:r>
          <w:r>
            <w:rPr>
              <w:rFonts w:ascii="Times New Roman" w:eastAsia="Times New Roman" w:hAnsi="Times New Roman"/>
              <w:spacing w:val="-10"/>
            </w:rPr>
            <w:t>1</w:t>
          </w:r>
          <w:r>
            <w:rPr>
              <w:w w:val="95"/>
            </w:rPr>
            <w:fldChar w:fldCharType="end"/>
          </w:r>
        </w:p>
        <w:p>
          <w:pPr>
            <w:pStyle w:val="15"/>
            <w:tabs>
              <w:tab w:val="right" w:leader="dot" w:pos="8415"/>
            </w:tabs>
            <w:rPr>
              <w:rFonts w:ascii="Times New Roman" w:eastAsia="Times New Roman" w:hAnsi="Times New Roman"/>
            </w:rPr>
          </w:pPr>
          <w:r>
            <w:rPr>
              <w:w w:val="95"/>
            </w:rPr>
            <w:fldChar w:fldCharType="begin"/>
          </w:r>
          <w:r>
            <w:instrText>HYPERLINK  \l "_bookmark3"</w:instrText>
          </w:r>
          <w:r>
            <w:rPr>
              <w:w w:val="95"/>
            </w:rPr>
            <w:fldChar w:fldCharType="separate"/>
          </w:r>
          <w:r>
            <w:rPr>
              <w:w w:val="95"/>
            </w:rPr>
            <w:t>二、项目绩效评价工作情</w:t>
          </w:r>
          <w:r>
            <w:rPr>
              <w:spacing w:val="-10"/>
              <w:w w:val="95"/>
            </w:rPr>
            <w:t>况</w:t>
          </w:r>
          <w:r>
            <w:rPr>
              <w:rFonts w:ascii="Times New Roman" w:eastAsia="Times New Roman" w:hAnsi="Times New Roman"/>
            </w:rPr>
            <w:tab/>
          </w:r>
          <w:r>
            <w:rPr>
              <w:rFonts w:ascii="Times New Roman" w:eastAsia="Times New Roman" w:hAnsi="Times New Roman"/>
              <w:spacing w:val="-10"/>
            </w:rPr>
            <w:t>2</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"_bookmark4"</w:instrText>
          </w:r>
          <w:r>
            <w:rPr>
              <w:w w:val="95"/>
            </w:rPr>
            <w:fldChar w:fldCharType="separate"/>
          </w:r>
          <w:r>
            <w:rPr>
              <w:w w:val="95"/>
            </w:rPr>
            <w:t>（一）项目绩效评价目</w:t>
          </w:r>
          <w:r>
            <w:rPr>
              <w:spacing w:val="-10"/>
              <w:w w:val="95"/>
            </w:rPr>
            <w:t>的</w:t>
          </w:r>
          <w:r>
            <w:rPr>
              <w:rFonts w:ascii="Times New Roman" w:eastAsia="Times New Roman" w:hAnsi="Times New Roman"/>
            </w:rPr>
            <w:tab/>
          </w:r>
          <w:r>
            <w:rPr>
              <w:rFonts w:ascii="Times New Roman" w:eastAsia="Times New Roman" w:hAnsi="Times New Roman"/>
              <w:spacing w:val="-10"/>
            </w:rPr>
            <w:t>2</w:t>
          </w:r>
          <w:r>
            <w:rPr>
              <w:w w:val="95"/>
            </w:rPr>
            <w:fldChar w:fldCharType="end"/>
          </w:r>
        </w:p>
        <w:p>
          <w:pPr>
            <w:pStyle w:val="16"/>
            <w:rPr>
              <w:rFonts w:ascii="Times New Roman" w:eastAsia="Times New Roman" w:hAnsi="Times New Roman"/>
            </w:rPr>
          </w:pPr>
          <w:r>
            <w:rPr>
              <w:w w:val="95"/>
            </w:rPr>
            <w:fldChar w:fldCharType="begin"/>
          </w:r>
          <w:r>
            <w:instrText>HYPERLINK  \l "_bookmark5"</w:instrText>
          </w:r>
          <w:r>
            <w:rPr>
              <w:w w:val="95"/>
            </w:rPr>
            <w:fldChar w:fldCharType="separate"/>
          </w:r>
          <w:r>
            <w:rPr>
              <w:w w:val="95"/>
            </w:rPr>
            <w:t>（二）项目绩效评价原则、评价指标体系、评价方法</w:t>
          </w:r>
          <w:r>
            <w:rPr>
              <w:rFonts w:ascii="Times New Roman" w:eastAsia="Times New Roman" w:hAnsi="Times New Roman"/>
              <w:w w:val="95"/>
            </w:rPr>
            <w:t>.</w:t>
          </w:r>
          <w:r>
            <w:rPr>
              <w:rFonts w:ascii="Times New Roman" w:eastAsia="Times New Roman" w:hAnsi="Times New Roman"/>
              <w:spacing w:val="64"/>
              <w:w w:val="150"/>
            </w:rPr>
            <w:t xml:space="preserve">  </w:t>
          </w:r>
          <w:r>
            <w:rPr>
              <w:rFonts w:ascii="Times New Roman" w:eastAsia="Times New Roman" w:hAnsi="Times New Roman"/>
              <w:spacing w:val="-10"/>
              <w:w w:val="95"/>
            </w:rPr>
            <w:t>2</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"_bookmark6"</w:instrText>
          </w:r>
          <w:r>
            <w:rPr>
              <w:w w:val="95"/>
            </w:rPr>
            <w:fldChar w:fldCharType="separate"/>
          </w:r>
          <w:r>
            <w:rPr>
              <w:w w:val="95"/>
            </w:rPr>
            <w:t>（三）项目绩效评价工作过</w:t>
          </w:r>
          <w:r>
            <w:rPr>
              <w:spacing w:val="-10"/>
              <w:w w:val="95"/>
            </w:rPr>
            <w:t>程</w:t>
          </w:r>
          <w:r>
            <w:rPr>
              <w:rFonts w:ascii="Times New Roman" w:eastAsia="Times New Roman" w:hAnsi="Times New Roman"/>
            </w:rPr>
            <w:tab/>
          </w:r>
          <w:r>
            <w:rPr>
              <w:rFonts w:ascii="Times New Roman" w:eastAsia="Times New Roman" w:hAnsi="Times New Roman"/>
              <w:spacing w:val="-10"/>
            </w:rPr>
            <w:t>3</w:t>
          </w:r>
          <w:r>
            <w:rPr>
              <w:w w:val="95"/>
            </w:rPr>
            <w:fldChar w:fldCharType="end"/>
          </w:r>
        </w:p>
        <w:p>
          <w:pPr>
            <w:pStyle w:val="17"/>
            <w:numPr>
              <w:ilvl w:val="0"/>
              <w:numId w:val="18"/>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"_bookmark7"</w:instrText>
          </w:r>
          <w:r>
            <w:rPr>
              <w:w w:val="95"/>
            </w:rPr>
            <w:fldChar w:fldCharType="separate"/>
          </w:r>
          <w:r>
            <w:rPr>
              <w:w w:val="95"/>
            </w:rPr>
            <w:t>前期准</w:t>
          </w:r>
          <w:r>
            <w:rPr>
              <w:spacing w:val="-10"/>
              <w:w w:val="95"/>
            </w:rPr>
            <w:t>备</w:t>
          </w:r>
          <w:r>
            <w:rPr>
              <w:rFonts w:ascii="Times New Roman" w:eastAsia="Times New Roman" w:hAnsi="Times New Roman"/>
            </w:rPr>
            <w:tab/>
          </w:r>
          <w:r>
            <w:rPr>
              <w:rFonts w:ascii="Times New Roman" w:eastAsia="Times New Roman" w:hAnsi="Times New Roman"/>
              <w:spacing w:val="-10"/>
            </w:rPr>
            <w:t>3</w:t>
          </w:r>
          <w:r>
            <w:rPr>
              <w:w w:val="95"/>
            </w:rPr>
            <w:fldChar w:fldCharType="end"/>
          </w:r>
        </w:p>
        <w:p>
          <w:pPr>
            <w:pStyle w:val="17"/>
            <w:numPr>
              <w:ilvl w:val="0"/>
              <w:numId w:val="18"/>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"_bookmark8"</w:instrText>
          </w:r>
          <w:r>
            <w:rPr>
              <w:w w:val="95"/>
            </w:rPr>
            <w:fldChar w:fldCharType="separate"/>
          </w:r>
          <w:r>
            <w:rPr>
              <w:w w:val="95"/>
            </w:rPr>
            <w:t>组织实</w:t>
          </w:r>
          <w:r>
            <w:rPr>
              <w:spacing w:val="-10"/>
              <w:w w:val="95"/>
            </w:rPr>
            <w:t>施</w:t>
          </w:r>
          <w:r>
            <w:rPr>
              <w:rFonts w:ascii="Times New Roman" w:eastAsia="Times New Roman" w:hAnsi="Times New Roman"/>
            </w:rPr>
            <w:tab/>
          </w:r>
          <w:r>
            <w:rPr>
              <w:rFonts w:ascii="Times New Roman" w:eastAsia="Times New Roman" w:hAnsi="Times New Roman"/>
              <w:spacing w:val="-10"/>
            </w:rPr>
            <w:t>3</w:t>
          </w:r>
          <w:r>
            <w:rPr>
              <w:w w:val="95"/>
            </w:rPr>
            <w:fldChar w:fldCharType="end"/>
          </w:r>
        </w:p>
        <w:p>
          <w:pPr>
            <w:pStyle w:val="17"/>
            <w:numPr>
              <w:ilvl w:val="0"/>
              <w:numId w:val="18"/>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"_bookmark9"</w:instrText>
          </w:r>
          <w:r>
            <w:rPr>
              <w:w w:val="95"/>
            </w:rPr>
            <w:fldChar w:fldCharType="separate"/>
          </w:r>
          <w:r>
            <w:rPr>
              <w:w w:val="95"/>
            </w:rPr>
            <w:t>分析评</w:t>
          </w:r>
          <w:r>
            <w:rPr>
              <w:spacing w:val="-10"/>
              <w:w w:val="95"/>
            </w:rPr>
            <w:t>价</w:t>
          </w:r>
          <w:r>
            <w:rPr>
              <w:rFonts w:ascii="Times New Roman" w:eastAsia="Times New Roman" w:hAnsi="Times New Roman"/>
            </w:rPr>
            <w:tab/>
          </w:r>
          <w:r>
            <w:rPr>
              <w:rFonts w:ascii="Times New Roman" w:eastAsia="Times New Roman" w:hAnsi="Times New Roman"/>
              <w:spacing w:val="-10"/>
            </w:rPr>
            <w:t>4</w:t>
          </w:r>
          <w:r>
            <w:rPr>
              <w:w w:val="95"/>
            </w:rPr>
            <w:fldChar w:fldCharType="end"/>
          </w:r>
        </w:p>
        <w:p>
          <w:pPr>
            <w:pStyle w:val="15"/>
            <w:tabs>
              <w:tab w:val="right" w:leader="dot" w:pos="8415"/>
            </w:tabs>
            <w:rPr>
              <w:rFonts w:ascii="Times New Roman" w:eastAsia="Times New Roman" w:hAnsi="Times New Roman"/>
            </w:rPr>
          </w:pPr>
          <w:r>
            <w:rPr>
              <w:w w:val="95"/>
            </w:rPr>
            <w:fldChar w:fldCharType="begin"/>
          </w:r>
          <w:r>
            <w:instrText>HYPERLINK  \l "_bookmark10"</w:instrText>
          </w:r>
          <w:r>
            <w:rPr>
              <w:w w:val="95"/>
            </w:rPr>
            <w:fldChar w:fldCharType="separate"/>
          </w:r>
          <w:r>
            <w:rPr>
              <w:w w:val="95"/>
            </w:rPr>
            <w:t>三、项目绩效评价指标分析情</w:t>
          </w:r>
          <w:r>
            <w:rPr>
              <w:spacing w:val="-10"/>
              <w:w w:val="95"/>
            </w:rPr>
            <w:t>况</w:t>
          </w:r>
          <w:r>
            <w:rPr>
              <w:rFonts w:ascii="Times New Roman" w:eastAsia="Times New Roman" w:hAnsi="Times New Roman"/>
            </w:rPr>
            <w:tab/>
          </w:r>
          <w:r>
            <w:rPr>
              <w:rFonts w:ascii="Times New Roman" w:eastAsia="Times New Roman" w:hAnsi="Times New Roman"/>
              <w:spacing w:val="-10"/>
            </w:rPr>
            <w:t>4</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"_bookmark11"</w:instrText>
          </w:r>
          <w:r>
            <w:rPr>
              <w:w w:val="95"/>
            </w:rPr>
            <w:fldChar w:fldCharType="separate"/>
          </w:r>
          <w:r>
            <w:rPr>
              <w:w w:val="95"/>
            </w:rPr>
            <w:t>（一）项目资金情况分</w:t>
          </w:r>
          <w:r>
            <w:rPr>
              <w:spacing w:val="-10"/>
              <w:w w:val="95"/>
            </w:rPr>
            <w:t>析</w:t>
          </w:r>
          <w:r>
            <w:rPr>
              <w:rFonts w:ascii="Times New Roman" w:eastAsia="Times New Roman" w:hAnsi="Times New Roman"/>
            </w:rPr>
            <w:tab/>
          </w:r>
          <w:r>
            <w:rPr>
              <w:rFonts w:ascii="Times New Roman" w:eastAsia="Times New Roman" w:hAnsi="Times New Roman"/>
              <w:spacing w:val="-10"/>
            </w:rPr>
            <w:t>4</w:t>
          </w:r>
          <w:r>
            <w:rPr>
              <w:w w:val="95"/>
            </w:rPr>
            <w:fldChar w:fldCharType="end"/>
          </w:r>
        </w:p>
        <w:p>
          <w:pPr>
            <w:pStyle w:val="17"/>
            <w:numPr>
              <w:ilvl w:val="0"/>
              <w:numId w:val="19"/>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"_bookmark12"</w:instrText>
          </w:r>
          <w:r>
            <w:rPr>
              <w:w w:val="95"/>
            </w:rPr>
            <w:fldChar w:fldCharType="separate"/>
          </w:r>
          <w:r>
            <w:rPr>
              <w:w w:val="95"/>
            </w:rPr>
            <w:t>项目资金到位情况分</w:t>
          </w:r>
          <w:r>
            <w:rPr>
              <w:spacing w:val="-10"/>
              <w:w w:val="95"/>
            </w:rPr>
            <w:t>析</w:t>
          </w:r>
          <w:r>
            <w:rPr>
              <w:rFonts w:ascii="Times New Roman" w:eastAsia="Times New Roman" w:hAnsi="Times New Roman"/>
            </w:rPr>
            <w:tab/>
          </w:r>
          <w:r>
            <w:rPr>
              <w:rFonts w:ascii="Times New Roman" w:eastAsia="Times New Roman" w:hAnsi="Times New Roman"/>
              <w:spacing w:val="-10"/>
            </w:rPr>
            <w:t>4</w:t>
          </w:r>
          <w:r>
            <w:rPr>
              <w:w w:val="95"/>
            </w:rPr>
            <w:fldChar w:fldCharType="end"/>
          </w:r>
        </w:p>
        <w:p>
          <w:pPr>
            <w:pStyle w:val="17"/>
            <w:numPr>
              <w:ilvl w:val="0"/>
              <w:numId w:val="19"/>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"_bookmark13"</w:instrText>
          </w:r>
          <w:r>
            <w:rPr>
              <w:w w:val="95"/>
            </w:rPr>
            <w:fldChar w:fldCharType="separate"/>
          </w:r>
          <w:r>
            <w:rPr>
              <w:w w:val="95"/>
            </w:rPr>
            <w:t>项目资金使用情况分</w:t>
          </w:r>
          <w:r>
            <w:rPr>
              <w:spacing w:val="-10"/>
              <w:w w:val="95"/>
            </w:rPr>
            <w:t>析</w:t>
          </w:r>
          <w:r>
            <w:rPr>
              <w:rFonts w:ascii="Times New Roman" w:eastAsia="Times New Roman" w:hAnsi="Times New Roman"/>
            </w:rPr>
            <w:tab/>
          </w:r>
          <w:r>
            <w:rPr>
              <w:rFonts w:ascii="Times New Roman" w:eastAsia="Times New Roman" w:hAnsi="Times New Roman"/>
              <w:spacing w:val="-10"/>
            </w:rPr>
            <w:t>5</w:t>
          </w:r>
          <w:r>
            <w:rPr>
              <w:w w:val="95"/>
            </w:rPr>
            <w:fldChar w:fldCharType="end"/>
          </w:r>
        </w:p>
        <w:p>
          <w:pPr>
            <w:pStyle w:val="17"/>
            <w:numPr>
              <w:ilvl w:val="0"/>
              <w:numId w:val="19"/>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"_bookmark14"</w:instrText>
          </w:r>
          <w:r>
            <w:rPr>
              <w:w w:val="95"/>
            </w:rPr>
            <w:fldChar w:fldCharType="separate"/>
          </w:r>
          <w:r>
            <w:rPr>
              <w:w w:val="95"/>
            </w:rPr>
            <w:t>项目资金管理情况分</w:t>
          </w:r>
          <w:r>
            <w:rPr>
              <w:spacing w:val="-10"/>
              <w:w w:val="95"/>
            </w:rPr>
            <w:t>析</w:t>
          </w:r>
          <w:r>
            <w:rPr>
              <w:rFonts w:ascii="Times New Roman" w:eastAsia="Times New Roman" w:hAnsi="Times New Roman"/>
            </w:rPr>
            <w:tab/>
          </w:r>
          <w:r>
            <w:rPr>
              <w:rFonts w:ascii="Times New Roman" w:eastAsia="Times New Roman" w:hAnsi="Times New Roman"/>
              <w:spacing w:val="-10"/>
            </w:rPr>
            <w:t>5</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"_bookmark15"</w:instrText>
          </w:r>
          <w:r>
            <w:rPr>
              <w:w w:val="95"/>
            </w:rPr>
            <w:fldChar w:fldCharType="separate"/>
          </w:r>
          <w:r>
            <w:rPr>
              <w:w w:val="95"/>
            </w:rPr>
            <w:t>（二）项目实施情况分</w:t>
          </w:r>
          <w:r>
            <w:rPr>
              <w:spacing w:val="-10"/>
              <w:w w:val="95"/>
            </w:rPr>
            <w:t>析</w:t>
          </w:r>
          <w:r>
            <w:rPr>
              <w:rFonts w:ascii="Times New Roman" w:eastAsia="Times New Roman" w:hAnsi="Times New Roman"/>
            </w:rPr>
            <w:tab/>
          </w:r>
          <w:r>
            <w:rPr>
              <w:rFonts w:ascii="Times New Roman" w:eastAsia="Times New Roman" w:hAnsi="Times New Roman"/>
              <w:spacing w:val="-10"/>
            </w:rPr>
            <w:t>5</w:t>
          </w:r>
          <w:r>
            <w:rPr>
              <w:w w:val="95"/>
            </w:rPr>
            <w:fldChar w:fldCharType="end"/>
          </w:r>
        </w:p>
        <w:p>
          <w:pPr>
            <w:pStyle w:val="17"/>
            <w:numPr>
              <w:ilvl w:val="0"/>
              <w:numId w:val="20"/>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"_bookmark16"</w:instrText>
          </w:r>
          <w:r>
            <w:rPr>
              <w:w w:val="95"/>
            </w:rPr>
            <w:fldChar w:fldCharType="separate"/>
          </w:r>
          <w:r>
            <w:rPr>
              <w:w w:val="95"/>
            </w:rPr>
            <w:t>项目组织情况分</w:t>
          </w:r>
          <w:r>
            <w:rPr>
              <w:spacing w:val="-10"/>
              <w:w w:val="95"/>
            </w:rPr>
            <w:t>析</w:t>
          </w:r>
          <w:r>
            <w:rPr>
              <w:rFonts w:ascii="Times New Roman" w:eastAsia="Times New Roman" w:hAnsi="Times New Roman"/>
            </w:rPr>
            <w:tab/>
          </w:r>
          <w:r>
            <w:rPr>
              <w:rFonts w:ascii="Times New Roman" w:eastAsia="Times New Roman" w:hAnsi="Times New Roman"/>
              <w:spacing w:val="-10"/>
            </w:rPr>
            <w:t>5</w:t>
          </w:r>
          <w:r>
            <w:rPr>
              <w:w w:val="95"/>
            </w:rPr>
            <w:fldChar w:fldCharType="end"/>
          </w:r>
        </w:p>
        <w:p>
          <w:pPr>
            <w:pStyle w:val="17"/>
            <w:numPr>
              <w:ilvl w:val="0"/>
              <w:numId w:val="20"/>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"_bookmark17"</w:instrText>
          </w:r>
          <w:r>
            <w:rPr>
              <w:w w:val="95"/>
            </w:rPr>
            <w:fldChar w:fldCharType="separate"/>
          </w:r>
          <w:r>
            <w:rPr>
              <w:w w:val="95"/>
            </w:rPr>
            <w:t>项目管理情况分</w:t>
          </w:r>
          <w:r>
            <w:rPr>
              <w:spacing w:val="-10"/>
              <w:w w:val="95"/>
            </w:rPr>
            <w:t>析</w:t>
          </w:r>
          <w:r>
            <w:rPr>
              <w:rFonts w:ascii="Times New Roman" w:eastAsia="Times New Roman" w:hAnsi="Times New Roman"/>
            </w:rPr>
            <w:tab/>
          </w:r>
          <w:r>
            <w:rPr>
              <w:rFonts w:ascii="Times New Roman" w:eastAsia="Times New Roman" w:hAnsi="Times New Roman"/>
              <w:spacing w:val="-10"/>
            </w:rPr>
            <w:t>5</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"_bookmark18"</w:instrText>
          </w:r>
          <w:r>
            <w:rPr>
              <w:w w:val="95"/>
            </w:rPr>
            <w:fldChar w:fldCharType="separate"/>
          </w:r>
          <w:r>
            <w:rPr>
              <w:w w:val="95"/>
            </w:rPr>
            <w:t>（三）项目绩效情况分</w:t>
          </w:r>
          <w:r>
            <w:rPr>
              <w:spacing w:val="-10"/>
              <w:w w:val="95"/>
            </w:rPr>
            <w:t>析</w:t>
          </w:r>
          <w:r>
            <w:rPr>
              <w:rFonts w:ascii="Times New Roman" w:eastAsia="Times New Roman" w:hAnsi="Times New Roman"/>
            </w:rPr>
            <w:tab/>
          </w:r>
          <w:r>
            <w:rPr>
              <w:rFonts w:ascii="Times New Roman" w:eastAsia="Times New Roman" w:hAnsi="Times New Roman"/>
              <w:spacing w:val="-10"/>
            </w:rPr>
            <w:t>6</w:t>
          </w:r>
          <w:r>
            <w:rPr>
              <w:w w:val="95"/>
            </w:rPr>
            <w:fldChar w:fldCharType="end"/>
          </w:r>
        </w:p>
        <w:p>
          <w:pPr>
            <w:pStyle w:val="17"/>
            <w:numPr>
              <w:ilvl w:val="0"/>
              <w:numId w:val="21"/>
            </w:numPr>
            <w:tabs>
              <w:tab w:val="left" w:pos="1641"/>
              <w:tab w:val="right" w:leader="dot" w:pos="8415"/>
            </w:tabs>
            <w:spacing w:before="214" w:after="20" w:line="240" w:lineRule="auto"/>
            <w:ind w:left="1640" w:right="0" w:hanging="242"/>
            <w:jc w:val="left"/>
            <w:rPr>
              <w:rFonts w:ascii="Times New Roman" w:eastAsia="Times New Roman" w:hAnsi="Times New Roman"/>
            </w:rPr>
          </w:pPr>
          <w:r>
            <w:rPr>
              <w:w w:val="95"/>
            </w:rPr>
            <w:fldChar w:fldCharType="begin"/>
          </w:r>
          <w:r>
            <w:instrText>HYPERLINK  \l "_bookmark19"</w:instrText>
          </w:r>
          <w:r>
            <w:rPr>
              <w:w w:val="95"/>
            </w:rPr>
            <w:fldChar w:fldCharType="separate"/>
          </w:r>
          <w:r>
            <w:rPr>
              <w:w w:val="95"/>
            </w:rPr>
            <w:t>项目经济性分</w:t>
          </w:r>
          <w:r>
            <w:rPr>
              <w:spacing w:val="-10"/>
              <w:w w:val="95"/>
            </w:rPr>
            <w:t>析</w:t>
          </w:r>
          <w:r>
            <w:rPr>
              <w:rFonts w:ascii="Times New Roman" w:eastAsia="Times New Roman" w:hAnsi="Times New Roman"/>
            </w:rPr>
            <w:tab/>
          </w:r>
          <w:r>
            <w:rPr>
              <w:rFonts w:ascii="Times New Roman" w:eastAsia="Times New Roman" w:hAnsi="Times New Roman"/>
              <w:spacing w:val="-10"/>
            </w:rPr>
            <w:t>6</w:t>
          </w:r>
          <w:r>
            <w:rPr>
              <w:w w:val="95"/>
            </w:rPr>
            <w:fldChar w:fldCharType="end"/>
          </w:r>
        </w:p>
        <w:p>
          <w:pPr>
            <w:pStyle w:val="17"/>
            <w:numPr>
              <w:ilvl w:val="0"/>
              <w:numId w:val="21"/>
            </w:numPr>
            <w:tabs>
              <w:tab w:val="left" w:pos="1641"/>
              <w:tab w:val="right" w:leader="dot" w:pos="8415"/>
            </w:tabs>
            <w:spacing w:before="50" w:after="0" w:line="240" w:lineRule="auto"/>
            <w:ind w:left="1640" w:right="0" w:hanging="242"/>
            <w:jc w:val="left"/>
            <w:rPr>
              <w:rFonts w:ascii="Times New Roman" w:eastAsia="Times New Roman" w:hAnsi="Times New Roman"/>
            </w:rPr>
          </w:pPr>
          <w:r>
            <w:rPr>
              <w:w w:val="95"/>
            </w:rPr>
            <w:fldChar w:fldCharType="begin"/>
          </w:r>
          <w:r>
            <w:instrText>HYPERLINK  \l "_bookmark20"</w:instrText>
          </w:r>
          <w:r>
            <w:rPr>
              <w:w w:val="95"/>
            </w:rPr>
            <w:fldChar w:fldCharType="separate"/>
          </w:r>
          <w:r>
            <w:rPr>
              <w:w w:val="95"/>
            </w:rPr>
            <w:t>项目的效率性分</w:t>
          </w:r>
          <w:r>
            <w:rPr>
              <w:spacing w:val="-10"/>
              <w:w w:val="95"/>
            </w:rPr>
            <w:t>析</w:t>
          </w:r>
          <w:r>
            <w:rPr>
              <w:rFonts w:ascii="Times New Roman" w:eastAsia="Times New Roman" w:hAnsi="Times New Roman"/>
            </w:rPr>
            <w:tab/>
          </w:r>
          <w:r>
            <w:rPr>
              <w:rFonts w:ascii="Times New Roman" w:eastAsia="Times New Roman" w:hAnsi="Times New Roman"/>
              <w:spacing w:val="-10"/>
            </w:rPr>
            <w:t>6</w:t>
          </w:r>
          <w:r>
            <w:rPr>
              <w:w w:val="95"/>
            </w:rPr>
            <w:fldChar w:fldCharType="end"/>
          </w:r>
        </w:p>
        <w:p>
          <w:pPr>
            <w:pStyle w:val="17"/>
            <w:numPr>
              <w:ilvl w:val="0"/>
              <w:numId w:val="21"/>
            </w:numPr>
            <w:tabs>
              <w:tab w:val="left" w:pos="1641"/>
              <w:tab w:val="right" w:leader="dot" w:pos="8415"/>
            </w:tabs>
            <w:spacing w:before="214" w:after="0" w:line="240" w:lineRule="auto"/>
            <w:ind w:left="1640" w:right="0" w:hanging="242"/>
            <w:jc w:val="left"/>
            <w:rPr>
              <w:rFonts w:ascii="Times New Roman" w:eastAsia="Times New Roman" w:hAnsi="Times New Roman"/>
            </w:rPr>
          </w:pPr>
          <w:r>
            <w:rPr>
              <w:w w:val="95"/>
            </w:rPr>
            <w:fldChar w:fldCharType="begin"/>
          </w:r>
          <w:r>
            <w:instrText>HYPERLINK  \l "_bookmark21"</w:instrText>
          </w:r>
          <w:r>
            <w:rPr>
              <w:w w:val="95"/>
            </w:rPr>
            <w:fldChar w:fldCharType="separate"/>
          </w:r>
          <w:r>
            <w:rPr>
              <w:w w:val="95"/>
            </w:rPr>
            <w:t>项目的效益性分</w:t>
          </w:r>
          <w:r>
            <w:rPr>
              <w:spacing w:val="-10"/>
              <w:w w:val="95"/>
            </w:rPr>
            <w:t>析</w:t>
          </w:r>
          <w:r>
            <w:rPr>
              <w:rFonts w:ascii="Times New Roman" w:eastAsia="Times New Roman" w:hAnsi="Times New Roman"/>
            </w:rPr>
            <w:tab/>
          </w:r>
          <w:r>
            <w:rPr>
              <w:rFonts w:ascii="Times New Roman" w:eastAsia="Times New Roman" w:hAnsi="Times New Roman"/>
              <w:spacing w:val="-10"/>
            </w:rPr>
            <w:t>7</w:t>
          </w:r>
          <w:r>
            <w:rPr>
              <w:w w:val="95"/>
            </w:rPr>
            <w:fldChar w:fldCharType="end"/>
          </w:r>
        </w:p>
        <w:p>
          <w:pPr>
            <w:pStyle w:val="15"/>
            <w:tabs>
              <w:tab w:val="right" w:leader="dot" w:pos="8415"/>
            </w:tabs>
            <w:rPr>
              <w:rFonts w:ascii="Times New Roman" w:eastAsia="Times New Roman" w:hAnsi="Times New Roman"/>
            </w:rPr>
          </w:pPr>
          <w:r>
            <w:rPr>
              <w:w w:val="95"/>
            </w:rPr>
            <w:fldChar w:fldCharType="begin"/>
          </w:r>
          <w:r>
            <w:instrText>HYPERLINK  \l "_bookmark22"</w:instrText>
          </w:r>
          <w:r>
            <w:rPr>
              <w:w w:val="95"/>
            </w:rPr>
            <w:fldChar w:fldCharType="separate"/>
          </w:r>
          <w:r>
            <w:rPr>
              <w:w w:val="95"/>
            </w:rPr>
            <w:t>四、综合评价情况及评价结</w:t>
          </w:r>
          <w:r>
            <w:rPr>
              <w:spacing w:val="-10"/>
              <w:w w:val="95"/>
            </w:rPr>
            <w:t>论</w:t>
          </w:r>
          <w:r>
            <w:rPr>
              <w:rFonts w:ascii="Times New Roman" w:eastAsia="Times New Roman" w:hAnsi="Times New Roman"/>
            </w:rPr>
            <w:tab/>
          </w:r>
          <w:r>
            <w:rPr>
              <w:rFonts w:ascii="Times New Roman" w:eastAsia="Times New Roman" w:hAnsi="Times New Roman"/>
              <w:spacing w:val="-10"/>
            </w:rPr>
            <w:t>8</w:t>
          </w:r>
          <w:r>
            <w:rPr>
              <w:w w:val="95"/>
            </w:rPr>
            <w:fldChar w:fldCharType="end"/>
          </w:r>
        </w:p>
        <w:p>
          <w:pPr>
            <w:pStyle w:val="15"/>
            <w:tabs>
              <w:tab w:val="right" w:leader="dot" w:pos="8415"/>
            </w:tabs>
            <w:rPr>
              <w:rFonts w:ascii="Times New Roman" w:eastAsia="Times New Roman" w:hAnsi="Times New Roman"/>
            </w:rPr>
          </w:pPr>
          <w:r>
            <w:rPr>
              <w:w w:val="95"/>
            </w:rPr>
            <w:fldChar w:fldCharType="begin"/>
          </w:r>
          <w:r>
            <w:instrText>HYPERLINK  \l "_bookmark23"</w:instrText>
          </w:r>
          <w:r>
            <w:rPr>
              <w:w w:val="95"/>
            </w:rPr>
            <w:fldChar w:fldCharType="separate"/>
          </w:r>
          <w:r>
            <w:rPr>
              <w:w w:val="95"/>
            </w:rPr>
            <w:t>五、项目绩效评价结果应用建</w:t>
          </w:r>
          <w:r>
            <w:rPr>
              <w:spacing w:val="-10"/>
              <w:w w:val="95"/>
            </w:rPr>
            <w:t>议</w:t>
          </w:r>
          <w:r>
            <w:rPr>
              <w:rFonts w:ascii="Times New Roman" w:eastAsia="Times New Roman" w:hAnsi="Times New Roman"/>
            </w:rPr>
            <w:tab/>
          </w:r>
          <w:r>
            <w:rPr>
              <w:rFonts w:ascii="Times New Roman" w:eastAsia="Times New Roman" w:hAnsi="Times New Roman"/>
              <w:spacing w:val="-10"/>
            </w:rPr>
            <w:t>9</w:t>
          </w:r>
          <w:r>
            <w:rPr>
              <w:w w:val="95"/>
            </w:rPr>
            <w:fldChar w:fldCharType="end"/>
          </w:r>
        </w:p>
        <w:p>
          <w:pPr>
            <w:pStyle w:val="15"/>
            <w:tabs>
              <w:tab w:val="right" w:leader="dot" w:pos="8415"/>
            </w:tabs>
            <w:rPr>
              <w:rFonts w:ascii="Times New Roman" w:eastAsia="Times New Roman" w:hAnsi="Times New Roman"/>
            </w:rPr>
          </w:pPr>
          <w:r>
            <w:rPr>
              <w:w w:val="95"/>
            </w:rPr>
            <w:fldChar w:fldCharType="begin"/>
          </w:r>
          <w:r>
            <w:instrText>HYPERLINK  \l "_bookmark24"</w:instrText>
          </w:r>
          <w:r>
            <w:rPr>
              <w:w w:val="95"/>
            </w:rPr>
            <w:fldChar w:fldCharType="separate"/>
          </w:r>
          <w:r>
            <w:rPr>
              <w:w w:val="95"/>
            </w:rPr>
            <w:t>六、主要经验及做法、存在的问题和建</w:t>
          </w:r>
          <w:r>
            <w:rPr>
              <w:spacing w:val="-10"/>
              <w:w w:val="95"/>
            </w:rPr>
            <w:t>议</w:t>
          </w:r>
          <w:r>
            <w:rPr>
              <w:rFonts w:ascii="Times New Roman" w:eastAsia="Times New Roman" w:hAnsi="Times New Roman"/>
            </w:rPr>
            <w:tab/>
          </w:r>
          <w:r>
            <w:rPr>
              <w:rFonts w:ascii="Times New Roman" w:eastAsia="Times New Roman" w:hAnsi="Times New Roman"/>
              <w:spacing w:val="-5"/>
            </w:rPr>
            <w:t>10</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"_bookmark25"</w:instrText>
          </w:r>
          <w:r>
            <w:rPr>
              <w:w w:val="95"/>
            </w:rPr>
            <w:fldChar w:fldCharType="separate"/>
          </w:r>
          <w:r>
            <w:rPr>
              <w:w w:val="95"/>
            </w:rPr>
            <w:t>（一）主要做</w:t>
          </w:r>
          <w:r>
            <w:rPr>
              <w:spacing w:val="-10"/>
              <w:w w:val="95"/>
            </w:rPr>
            <w:t>法</w:t>
          </w:r>
          <w:r>
            <w:rPr>
              <w:rFonts w:ascii="Times New Roman" w:eastAsia="Times New Roman" w:hAnsi="Times New Roman"/>
            </w:rPr>
            <w:tab/>
          </w:r>
          <w:r>
            <w:rPr>
              <w:rFonts w:ascii="Times New Roman" w:eastAsia="Times New Roman" w:hAnsi="Times New Roman"/>
              <w:spacing w:val="-5"/>
            </w:rPr>
            <w:t>10</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"_bookmark26"</w:instrText>
          </w:r>
          <w:r>
            <w:rPr>
              <w:w w:val="95"/>
            </w:rPr>
            <w:fldChar w:fldCharType="separate"/>
          </w:r>
          <w:r>
            <w:rPr>
              <w:w w:val="95"/>
            </w:rPr>
            <w:t>（二）存在问</w:t>
          </w:r>
          <w:r>
            <w:rPr>
              <w:spacing w:val="-10"/>
              <w:w w:val="95"/>
            </w:rPr>
            <w:t>题</w:t>
          </w:r>
          <w:r>
            <w:rPr>
              <w:rFonts w:ascii="Times New Roman" w:eastAsia="Times New Roman" w:hAnsi="Times New Roman"/>
            </w:rPr>
            <w:tab/>
          </w:r>
          <w:r>
            <w:rPr>
              <w:rFonts w:ascii="Times New Roman" w:eastAsia="Times New Roman" w:hAnsi="Times New Roman"/>
              <w:spacing w:val="-5"/>
            </w:rPr>
            <w:t>10</w:t>
          </w:r>
          <w:r>
            <w:rPr>
              <w:w w:val="95"/>
            </w:rPr>
            <w:fldChar w:fldCharType="end"/>
          </w:r>
        </w:p>
        <w:p>
          <w:pPr>
            <w:pStyle w:val="16"/>
            <w:tabs>
              <w:tab w:val="right" w:leader="dot" w:pos="8415"/>
            </w:tabs>
            <w:rPr>
              <w:rFonts w:ascii="Times New Roman" w:eastAsia="Times New Roman" w:hAnsi="Times New Roman"/>
            </w:rPr>
          </w:pPr>
          <w:r>
            <w:rPr>
              <w:w w:val="95"/>
            </w:rPr>
            <w:fldChar w:fldCharType="begin"/>
          </w:r>
          <w:r>
            <w:instrText>HYPERLINK  \l "_bookmark27"</w:instrText>
          </w:r>
          <w:r>
            <w:rPr>
              <w:w w:val="95"/>
            </w:rPr>
            <w:fldChar w:fldCharType="separate"/>
          </w:r>
          <w:r>
            <w:rPr>
              <w:w w:val="95"/>
            </w:rPr>
            <w:t>（三）改进建</w:t>
          </w:r>
          <w:r>
            <w:rPr>
              <w:spacing w:val="-10"/>
              <w:w w:val="95"/>
            </w:rPr>
            <w:t>议</w:t>
          </w:r>
          <w:r>
            <w:rPr>
              <w:rFonts w:ascii="Times New Roman" w:eastAsia="Times New Roman" w:hAnsi="Times New Roman"/>
            </w:rPr>
            <w:tab/>
          </w:r>
          <w:r>
            <w:rPr>
              <w:rFonts w:ascii="Times New Roman" w:eastAsia="Times New Roman" w:hAnsi="Times New Roman"/>
              <w:spacing w:val="-5"/>
            </w:rPr>
            <w:t>10</w:t>
          </w:r>
          <w:r>
            <w:rPr>
              <w:w w:val="95"/>
            </w:rPr>
            <w:fldChar w:fldCharType="end"/>
          </w:r>
        </w:p>
      </w:sdtContent>
    </w:sdt>
    <w:p>
      <w:pPr>
        <w:spacing w:after="0"/>
        <w:rPr>
          <w:rFonts w:ascii="Times New Roman" w:eastAsia="Times New Roman" w:hAnsi="Times New Roman"/>
        </w:rPr>
        <w:sectPr>
          <w:type w:val="continuous"/>
          <w:pgSz w:w="11910" w:h="16840"/>
          <w:pgMar w:top="1500" w:right="1380" w:bottom="1899" w:left="1680" w:header="0" w:footer="417" w:gutter="0"/>
          <w:docGrid w:linePitch="312" w:charSpace="0"/>
        </w:sectPr>
      </w:pPr>
    </w:p>
    <w:p>
      <w:pPr>
        <w:pStyle w:val="20"/>
        <w:spacing w:before="25"/>
      </w:pPr>
      <w:bookmarkStart w:id="1" w:name="_bookmark0"/>
      <w:bookmarkEnd w:id="1"/>
      <w:r>
        <w:rPr>
          <w:w w:val="95"/>
        </w:rPr>
        <w:t>一、项目基本概</w:t>
      </w:r>
      <w:r>
        <w:rPr>
          <w:spacing w:val="-10"/>
          <w:w w:val="95"/>
        </w:rPr>
        <w:t>况</w:t>
      </w:r>
    </w:p>
    <w:p>
      <w:pPr>
        <w:spacing w:before="5" w:line="240" w:lineRule="auto"/>
        <w:rPr>
          <w:b/>
          <w:sz w:val="41"/>
        </w:rPr>
      </w:pPr>
    </w:p>
    <w:p>
      <w:pPr>
        <w:pStyle w:val="21"/>
        <w:ind w:left="-122" w:firstLine="0"/>
      </w:pPr>
      <w:bookmarkStart w:id="2" w:name="_bookmark1"/>
      <w:bookmarkEnd w:id="2"/>
      <w:r>
        <w:rPr>
          <w:w w:val="95"/>
        </w:rPr>
        <w:t>（一）项目概</w:t>
      </w:r>
      <w:r>
        <w:rPr>
          <w:spacing w:val="-10"/>
          <w:w w:val="95"/>
        </w:rPr>
        <w:t>况</w:t>
      </w:r>
    </w:p>
    <w:p>
      <w:pPr>
        <w:spacing w:before="2" w:line="240" w:lineRule="auto"/>
        <w:rPr>
          <w:b/>
          <w:sz w:val="37"/>
        </w:rPr>
      </w:pPr>
    </w:p>
    <w:p>
      <w:pPr>
        <w:spacing w:before="0"/>
        <w:ind w:left="760" w:right="0" w:firstLine="0"/>
        <w:jc w:val="left"/>
        <w:rPr>
          <w:sz w:val="32"/>
        </w:rPr>
      </w:pPr>
      <w:r>
        <w:rPr>
          <w:w w:val="95"/>
          <w:sz w:val="32"/>
        </w:rPr>
        <w:t>《山东省人民政府关于做好全省食品安全工作的通</w:t>
      </w:r>
      <w:r>
        <w:rPr>
          <w:spacing w:val="-5"/>
          <w:w w:val="95"/>
          <w:sz w:val="32"/>
        </w:rPr>
        <w:t>知》</w:t>
      </w:r>
    </w:p>
    <w:p>
      <w:pPr>
        <w:spacing w:before="214" w:line="365" w:lineRule="auto"/>
        <w:ind w:left="120" w:right="259" w:firstLine="0"/>
        <w:jc w:val="left"/>
        <w:rPr>
          <w:sz w:val="32"/>
        </w:rPr>
      </w:pPr>
      <w:r>
        <w:rPr>
          <w:spacing w:val="5"/>
          <w:w w:val="99"/>
          <w:sz w:val="32"/>
        </w:rPr>
        <w:t>（</w:t>
      </w:r>
      <w:r>
        <w:rPr>
          <w:spacing w:val="2"/>
          <w:w w:val="99"/>
          <w:sz w:val="32"/>
        </w:rPr>
        <w:t>鲁政办字〔</w:t>
      </w:r>
      <w:r>
        <w:rPr>
          <w:rFonts w:ascii="Times New Roman" w:eastAsia="Times New Roman" w:hAnsi="Times New Roman"/>
          <w:spacing w:val="1"/>
          <w:w w:val="99"/>
          <w:sz w:val="32"/>
        </w:rPr>
        <w:t>20</w:t>
      </w:r>
      <w:r>
        <w:rPr>
          <w:rFonts w:ascii="Times New Roman" w:eastAsia="Times New Roman" w:hAnsi="Times New Roman"/>
          <w:spacing w:val="-2"/>
          <w:w w:val="99"/>
          <w:sz w:val="32"/>
        </w:rPr>
        <w:t>1</w:t>
      </w:r>
      <w:r>
        <w:rPr>
          <w:rFonts w:ascii="Times New Roman" w:eastAsia="Times New Roman" w:hAnsi="Times New Roman"/>
          <w:spacing w:val="3"/>
          <w:w w:val="99"/>
          <w:sz w:val="32"/>
        </w:rPr>
        <w:t>8</w:t>
      </w:r>
      <w:r>
        <w:rPr>
          <w:spacing w:val="5"/>
          <w:w w:val="99"/>
          <w:sz w:val="32"/>
        </w:rPr>
        <w:t>〕</w:t>
      </w:r>
      <w:r>
        <w:rPr>
          <w:rFonts w:ascii="Times New Roman" w:eastAsia="Times New Roman" w:hAnsi="Times New Roman"/>
          <w:spacing w:val="-9"/>
          <w:w w:val="99"/>
          <w:sz w:val="32"/>
        </w:rPr>
        <w:t>1</w:t>
      </w:r>
      <w:r>
        <w:rPr>
          <w:rFonts w:ascii="Times New Roman" w:eastAsia="Times New Roman" w:hAnsi="Times New Roman"/>
          <w:spacing w:val="-2"/>
          <w:w w:val="99"/>
          <w:sz w:val="32"/>
        </w:rPr>
        <w:t>1</w:t>
      </w:r>
      <w:r>
        <w:rPr>
          <w:rFonts w:ascii="Times New Roman" w:eastAsia="Times New Roman" w:hAnsi="Times New Roman"/>
          <w:w w:val="99"/>
          <w:sz w:val="32"/>
        </w:rPr>
        <w:t>6</w:t>
      </w:r>
      <w:r>
        <w:rPr>
          <w:rFonts w:ascii="Times New Roman" w:eastAsia="Times New Roman" w:hAnsi="Times New Roman"/>
          <w:sz w:val="32"/>
        </w:rPr>
        <w:t xml:space="preserve"> </w:t>
      </w:r>
      <w:r>
        <w:rPr>
          <w:spacing w:val="5"/>
          <w:w w:val="99"/>
          <w:sz w:val="32"/>
        </w:rPr>
        <w:t>号</w:t>
      </w:r>
      <w:r>
        <w:rPr>
          <w:spacing w:val="-156"/>
          <w:w w:val="99"/>
          <w:sz w:val="32"/>
        </w:rPr>
        <w:t>）</w:t>
      </w:r>
      <w:r>
        <w:rPr>
          <w:spacing w:val="-10"/>
          <w:w w:val="99"/>
          <w:sz w:val="32"/>
        </w:rPr>
        <w:t>、《淄博市人民政府办公厅关于</w:t>
      </w:r>
      <w:r>
        <w:rPr>
          <w:spacing w:val="-12"/>
          <w:w w:val="99"/>
          <w:sz w:val="32"/>
        </w:rPr>
        <w:t>印发政府向社会力量购买服务实施办法》</w:t>
      </w:r>
      <w:r>
        <w:rPr>
          <w:spacing w:val="2"/>
          <w:w w:val="99"/>
          <w:sz w:val="32"/>
        </w:rPr>
        <w:t>（</w:t>
      </w:r>
      <w:r>
        <w:rPr>
          <w:spacing w:val="-2"/>
          <w:w w:val="99"/>
          <w:sz w:val="32"/>
        </w:rPr>
        <w:t>淄政办发〔</w:t>
      </w:r>
      <w:r>
        <w:rPr>
          <w:rFonts w:ascii="Times New Roman" w:eastAsia="Times New Roman" w:hAnsi="Times New Roman"/>
          <w:spacing w:val="1"/>
          <w:w w:val="99"/>
          <w:sz w:val="32"/>
        </w:rPr>
        <w:t>20</w:t>
      </w:r>
      <w:r>
        <w:rPr>
          <w:rFonts w:ascii="Times New Roman" w:eastAsia="Times New Roman" w:hAnsi="Times New Roman"/>
          <w:spacing w:val="-2"/>
          <w:w w:val="99"/>
          <w:sz w:val="32"/>
        </w:rPr>
        <w:t>1</w:t>
      </w:r>
      <w:r>
        <w:rPr>
          <w:rFonts w:ascii="Times New Roman" w:eastAsia="Times New Roman" w:hAnsi="Times New Roman"/>
          <w:spacing w:val="1"/>
          <w:w w:val="99"/>
          <w:sz w:val="32"/>
        </w:rPr>
        <w:t>5</w:t>
      </w:r>
      <w:r>
        <w:rPr>
          <w:w w:val="99"/>
          <w:sz w:val="32"/>
        </w:rPr>
        <w:t xml:space="preserve">〕 </w:t>
      </w:r>
      <w:r>
        <w:rPr>
          <w:rFonts w:ascii="Times New Roman" w:eastAsia="Times New Roman" w:hAnsi="Times New Roman"/>
          <w:spacing w:val="1"/>
          <w:w w:val="99"/>
          <w:sz w:val="32"/>
        </w:rPr>
        <w:t>1</w:t>
      </w:r>
      <w:r>
        <w:rPr>
          <w:rFonts w:ascii="Times New Roman" w:eastAsia="Times New Roman" w:hAnsi="Times New Roman"/>
          <w:w w:val="99"/>
          <w:sz w:val="32"/>
        </w:rPr>
        <w:t>7</w:t>
      </w:r>
      <w:r>
        <w:rPr>
          <w:rFonts w:ascii="Times New Roman" w:eastAsia="Times New Roman" w:hAnsi="Times New Roman"/>
          <w:sz w:val="32"/>
        </w:rPr>
        <w:t xml:space="preserve"> </w:t>
      </w:r>
      <w:r>
        <w:rPr>
          <w:spacing w:val="5"/>
          <w:w w:val="99"/>
          <w:sz w:val="32"/>
        </w:rPr>
        <w:t>号</w:t>
      </w:r>
      <w:r>
        <w:rPr>
          <w:spacing w:val="-156"/>
          <w:w w:val="99"/>
          <w:sz w:val="32"/>
        </w:rPr>
        <w:t>）</w:t>
      </w:r>
      <w:r>
        <w:rPr>
          <w:spacing w:val="1"/>
          <w:w w:val="99"/>
          <w:sz w:val="32"/>
        </w:rPr>
        <w:t>，指出《淄博市人民政府办公厅关于印发淄博市餐饮</w:t>
      </w:r>
      <w:r>
        <w:rPr>
          <w:spacing w:val="-11"/>
          <w:w w:val="99"/>
          <w:sz w:val="32"/>
        </w:rPr>
        <w:t>质量安全提升工程实施方案的通知》</w:t>
      </w:r>
      <w:r>
        <w:rPr>
          <w:w w:val="99"/>
          <w:sz w:val="32"/>
        </w:rPr>
        <w:t>（</w:t>
      </w:r>
      <w:r>
        <w:rPr>
          <w:spacing w:val="-1"/>
          <w:w w:val="99"/>
          <w:sz w:val="32"/>
        </w:rPr>
        <w:t>淄政办字〔</w:t>
      </w:r>
      <w:r>
        <w:rPr>
          <w:rFonts w:ascii="Times New Roman" w:eastAsia="Times New Roman" w:hAnsi="Times New Roman"/>
          <w:spacing w:val="1"/>
          <w:w w:val="99"/>
          <w:sz w:val="32"/>
        </w:rPr>
        <w:t>20</w:t>
      </w:r>
      <w:r>
        <w:rPr>
          <w:rFonts w:ascii="Times New Roman" w:eastAsia="Times New Roman" w:hAnsi="Times New Roman"/>
          <w:spacing w:val="-2"/>
          <w:w w:val="99"/>
          <w:sz w:val="32"/>
        </w:rPr>
        <w:t>1</w:t>
      </w:r>
      <w:r>
        <w:rPr>
          <w:rFonts w:ascii="Times New Roman" w:eastAsia="Times New Roman" w:hAnsi="Times New Roman"/>
          <w:spacing w:val="1"/>
          <w:w w:val="99"/>
          <w:sz w:val="32"/>
        </w:rPr>
        <w:t>7</w:t>
      </w:r>
      <w:r>
        <w:rPr>
          <w:spacing w:val="-5"/>
          <w:w w:val="99"/>
          <w:sz w:val="32"/>
        </w:rPr>
        <w:t>〕</w:t>
      </w:r>
      <w:r>
        <w:rPr>
          <w:rFonts w:ascii="Times New Roman" w:eastAsia="Times New Roman" w:hAnsi="Times New Roman"/>
          <w:spacing w:val="1"/>
          <w:w w:val="99"/>
          <w:sz w:val="32"/>
        </w:rPr>
        <w:t>1</w:t>
      </w:r>
      <w:r>
        <w:rPr>
          <w:rFonts w:ascii="Times New Roman" w:eastAsia="Times New Roman" w:hAnsi="Times New Roman"/>
          <w:spacing w:val="-2"/>
          <w:w w:val="99"/>
          <w:sz w:val="32"/>
        </w:rPr>
        <w:t>6</w:t>
      </w:r>
      <w:r>
        <w:rPr>
          <w:rFonts w:ascii="Times New Roman" w:eastAsia="Times New Roman" w:hAnsi="Times New Roman"/>
          <w:w w:val="99"/>
          <w:sz w:val="32"/>
        </w:rPr>
        <w:t>5</w:t>
      </w:r>
      <w:r>
        <w:rPr>
          <w:spacing w:val="5"/>
          <w:w w:val="99"/>
          <w:sz w:val="32"/>
        </w:rPr>
        <w:t>号</w:t>
      </w:r>
      <w:r>
        <w:rPr>
          <w:spacing w:val="-151"/>
          <w:w w:val="99"/>
          <w:sz w:val="32"/>
        </w:rPr>
        <w:t>）</w:t>
      </w:r>
      <w:r>
        <w:rPr>
          <w:spacing w:val="4"/>
          <w:w w:val="99"/>
          <w:sz w:val="32"/>
        </w:rPr>
        <w:t>。开发了食品安全智慧监管平台，在线下引入第三方机</w:t>
      </w:r>
      <w:r>
        <w:rPr>
          <w:w w:val="99"/>
          <w:sz w:val="32"/>
        </w:rPr>
        <w:t>构和食品安全排查人员，依靠平台把发现问题、限期整改、</w:t>
      </w:r>
      <w:r>
        <w:rPr>
          <w:spacing w:val="-3"/>
          <w:w w:val="99"/>
          <w:sz w:val="32"/>
        </w:rPr>
        <w:t>及时复查、执法处理有机衔接，大大提高了监管效率、监管</w:t>
      </w:r>
      <w:r>
        <w:rPr>
          <w:spacing w:val="-1"/>
          <w:w w:val="99"/>
          <w:sz w:val="32"/>
        </w:rPr>
        <w:t>范围和监管频次</w:t>
      </w:r>
    </w:p>
    <w:p>
      <w:pPr>
        <w:spacing w:before="0" w:line="240" w:lineRule="auto"/>
        <w:rPr>
          <w:sz w:val="32"/>
        </w:rPr>
      </w:pPr>
    </w:p>
    <w:p>
      <w:pPr>
        <w:spacing w:before="5" w:line="240" w:lineRule="auto"/>
        <w:rPr>
          <w:sz w:val="37"/>
        </w:rPr>
      </w:pPr>
    </w:p>
    <w:p>
      <w:pPr>
        <w:pStyle w:val="21"/>
        <w:spacing w:before="1"/>
        <w:ind w:left="-122" w:firstLine="0"/>
      </w:pPr>
      <w:bookmarkStart w:id="3" w:name="_bookmark2"/>
      <w:bookmarkEnd w:id="3"/>
      <w:r>
        <w:rPr>
          <w:w w:val="95"/>
        </w:rPr>
        <w:t>（二）项目绩效目标情</w:t>
      </w:r>
      <w:r>
        <w:rPr>
          <w:spacing w:val="-10"/>
          <w:w w:val="95"/>
        </w:rPr>
        <w:t>况</w:t>
      </w:r>
    </w:p>
    <w:p>
      <w:pPr>
        <w:spacing w:before="11" w:line="240" w:lineRule="auto"/>
        <w:rPr>
          <w:b/>
          <w:sz w:val="36"/>
        </w:rPr>
      </w:pPr>
    </w:p>
    <w:p>
      <w:pPr>
        <w:spacing w:before="0" w:line="365" w:lineRule="auto"/>
        <w:ind w:left="120" w:right="259" w:firstLine="640"/>
        <w:jc w:val="left"/>
        <w:rPr>
          <w:sz w:val="32"/>
        </w:rPr>
      </w:pPr>
      <w:r>
        <w:rPr>
          <w:spacing w:val="-1"/>
          <w:w w:val="99"/>
          <w:sz w:val="32"/>
        </w:rPr>
        <w:t>有效利用信息化技术手段，建成集</w:t>
      </w:r>
      <w:r>
        <w:rPr>
          <w:spacing w:val="-81"/>
          <w:sz w:val="32"/>
        </w:rPr>
        <w:t xml:space="preserve"> </w:t>
      </w:r>
      <w:r>
        <w:rPr>
          <w:rFonts w:ascii="Times New Roman" w:eastAsia="Times New Roman" w:hAnsi="Times New Roman"/>
          <w:w w:val="99"/>
          <w:sz w:val="32"/>
        </w:rPr>
        <w:t>7</w:t>
      </w:r>
      <w:r>
        <w:rPr>
          <w:rFonts w:ascii="Times New Roman" w:eastAsia="Times New Roman" w:hAnsi="Times New Roman"/>
          <w:sz w:val="32"/>
        </w:rPr>
        <w:t xml:space="preserve"> </w:t>
      </w:r>
      <w:r>
        <w:rPr>
          <w:w w:val="99"/>
          <w:sz w:val="32"/>
        </w:rPr>
        <w:t>大监管功能和</w:t>
      </w:r>
      <w:r>
        <w:rPr>
          <w:spacing w:val="-81"/>
          <w:sz w:val="32"/>
        </w:rPr>
        <w:t xml:space="preserve"> </w:t>
      </w:r>
      <w:r>
        <w:rPr>
          <w:rFonts w:ascii="Times New Roman" w:eastAsia="Times New Roman" w:hAnsi="Times New Roman"/>
          <w:w w:val="99"/>
          <w:sz w:val="32"/>
        </w:rPr>
        <w:t>6</w:t>
      </w:r>
      <w:r>
        <w:rPr>
          <w:rFonts w:ascii="Times New Roman" w:eastAsia="Times New Roman" w:hAnsi="Times New Roman"/>
          <w:sz w:val="32"/>
        </w:rPr>
        <w:t xml:space="preserve"> </w:t>
      </w:r>
      <w:r>
        <w:rPr>
          <w:w w:val="99"/>
          <w:sz w:val="32"/>
        </w:rPr>
        <w:t>类</w:t>
      </w:r>
      <w:r>
        <w:rPr>
          <w:spacing w:val="-1"/>
          <w:w w:val="99"/>
          <w:sz w:val="32"/>
        </w:rPr>
        <w:t>大数据分析于一体的信息化监管平台；在线下引入第三方机</w:t>
      </w:r>
      <w:r>
        <w:rPr>
          <w:w w:val="99"/>
          <w:sz w:val="32"/>
        </w:rPr>
        <w:t>构和食品安全排查人员，依靠平台把发现问题、限期整改、</w:t>
      </w:r>
      <w:r>
        <w:rPr>
          <w:spacing w:val="-3"/>
          <w:w w:val="99"/>
          <w:sz w:val="32"/>
        </w:rPr>
        <w:t>及时复查、执法处理有机衔接，大大提高了监管效率、监管</w:t>
      </w:r>
      <w:r>
        <w:rPr>
          <w:spacing w:val="-14"/>
          <w:w w:val="99"/>
          <w:sz w:val="32"/>
        </w:rPr>
        <w:t>范围和监管频次，实现全覆盖、无缝隙的食品安全隐患排查，</w:t>
      </w:r>
      <w:r>
        <w:rPr>
          <w:spacing w:val="-2"/>
          <w:w w:val="99"/>
          <w:sz w:val="32"/>
        </w:rPr>
        <w:t>确保高新区食品安全工作的有序推进。</w:t>
      </w:r>
    </w:p>
    <w:p>
      <w:pPr>
        <w:spacing w:before="0" w:line="240" w:lineRule="auto"/>
        <w:rPr>
          <w:sz w:val="20"/>
        </w:rPr>
      </w:pPr>
    </w:p>
    <w:p>
      <w:pPr>
        <w:spacing w:before="0" w:line="240" w:lineRule="auto"/>
        <w:rPr>
          <w:sz w:val="20"/>
        </w:rPr>
      </w:pPr>
    </w:p>
    <w:p>
      <w:pPr>
        <w:spacing w:before="5" w:line="240" w:lineRule="auto"/>
        <w:rPr>
          <w:sz w:val="14"/>
        </w:rPr>
      </w:pPr>
    </w:p>
    <w:p>
      <w:pPr>
        <w:spacing w:before="64"/>
        <w:ind w:left="0" w:right="299" w:firstLine="0"/>
        <w:jc w:val="center"/>
        <w:rPr>
          <w:rFonts w:ascii="Calibri" w:hAnsi="Calibri"/>
          <w:sz w:val="18"/>
        </w:rPr>
      </w:pPr>
      <w:r>
        <w:rPr>
          <w:rFonts w:ascii="Calibri" w:hAnsi="Calibri"/>
          <w:sz w:val="18"/>
        </w:rPr>
        <w:t>1</w:t>
      </w:r>
    </w:p>
    <w:p>
      <w:pPr>
        <w:spacing w:after="0"/>
        <w:jc w:val="center"/>
        <w:rPr>
          <w:rFonts w:ascii="Calibri" w:hAnsi="Calibri"/>
          <w:sz w:val="18"/>
        </w:rPr>
        <w:sectPr>
          <w:pgSz w:w="11910" w:h="16840"/>
          <w:pgMar w:top="1500" w:right="1380" w:bottom="600" w:left="1680" w:header="0" w:footer="417" w:gutter="0"/>
          <w:docGrid w:linePitch="312" w:charSpace="0"/>
        </w:sectPr>
      </w:pPr>
    </w:p>
    <w:p>
      <w:pPr>
        <w:pStyle w:val="20"/>
        <w:spacing w:before="15"/>
      </w:pPr>
      <w:bookmarkStart w:id="4" w:name="_bookmark3"/>
      <w:bookmarkEnd w:id="4"/>
      <w:r>
        <w:rPr>
          <w:w w:val="95"/>
        </w:rPr>
        <w:t>二、项目绩效评价工作</w:t>
      </w:r>
      <w:r>
        <w:rPr>
          <w:spacing w:val="-5"/>
          <w:w w:val="95"/>
        </w:rPr>
        <w:t>情况</w:t>
      </w:r>
    </w:p>
    <w:p>
      <w:pPr>
        <w:spacing w:before="6" w:line="240" w:lineRule="auto"/>
        <w:rPr>
          <w:b/>
          <w:sz w:val="41"/>
        </w:rPr>
      </w:pPr>
    </w:p>
    <w:p>
      <w:pPr>
        <w:pStyle w:val="21"/>
        <w:ind w:left="-122" w:firstLine="0"/>
      </w:pPr>
      <w:bookmarkStart w:id="5" w:name="_bookmark4"/>
      <w:bookmarkEnd w:id="5"/>
      <w:r>
        <w:rPr>
          <w:w w:val="95"/>
        </w:rPr>
        <w:t>（一）项目绩效评价目</w:t>
      </w:r>
      <w:r>
        <w:rPr>
          <w:spacing w:val="-10"/>
          <w:w w:val="95"/>
        </w:rPr>
        <w:t>的</w:t>
      </w:r>
    </w:p>
    <w:p>
      <w:pPr>
        <w:spacing w:before="1" w:line="240" w:lineRule="auto"/>
        <w:rPr>
          <w:b/>
          <w:sz w:val="37"/>
        </w:rPr>
      </w:pPr>
    </w:p>
    <w:p>
      <w:pPr>
        <w:spacing w:before="0" w:line="365" w:lineRule="auto"/>
        <w:ind w:left="120" w:right="384" w:firstLine="640"/>
        <w:jc w:val="both"/>
        <w:rPr>
          <w:sz w:val="32"/>
        </w:rPr>
      </w:pPr>
      <w:r>
        <w:rPr>
          <w:spacing w:val="-2"/>
          <w:sz w:val="32"/>
        </w:rPr>
        <w:t>本次评价主要是对“</w:t>
      </w:r>
      <w:r>
        <w:rPr>
          <w:spacing w:val="-2"/>
          <w:sz w:val="30"/>
        </w:rPr>
        <w:t>食品安全信息化第三方技术服务费</w:t>
      </w:r>
      <w:r>
        <w:rPr>
          <w:spacing w:val="-2"/>
          <w:sz w:val="32"/>
        </w:rPr>
        <w:t>”项目的资金到位、使用、管理以及取得的绩效进行全方位、综合性的评价，客观反映专项资金的使用效益，指出资金使用和项目管理上存在的不足，并提高财政资金使用的有效性</w:t>
      </w:r>
      <w:r>
        <w:rPr>
          <w:w w:val="95"/>
          <w:sz w:val="32"/>
        </w:rPr>
        <w:t>和导向性，作为以后年度立项和安排专项资金的重要依据</w:t>
      </w:r>
      <w:r>
        <w:rPr>
          <w:spacing w:val="-10"/>
          <w:w w:val="95"/>
          <w:sz w:val="32"/>
        </w:rPr>
        <w:t>。</w:t>
      </w:r>
    </w:p>
    <w:p>
      <w:pPr>
        <w:pStyle w:val="21"/>
        <w:spacing w:before="264"/>
        <w:ind w:left="-122" w:firstLine="0"/>
      </w:pPr>
      <w:bookmarkStart w:id="6" w:name="_bookmark5"/>
      <w:bookmarkEnd w:id="6"/>
      <w:r>
        <w:rPr>
          <w:w w:val="95"/>
        </w:rPr>
        <w:t>（二）项目绩效评价原则、评价指标体系、评价方</w:t>
      </w:r>
      <w:r>
        <w:rPr>
          <w:spacing w:val="-10"/>
          <w:w w:val="95"/>
        </w:rPr>
        <w:t>法</w:t>
      </w:r>
    </w:p>
    <w:p>
      <w:pPr>
        <w:spacing w:before="11" w:line="240" w:lineRule="auto"/>
        <w:rPr>
          <w:b/>
          <w:sz w:val="36"/>
        </w:rPr>
      </w:pPr>
    </w:p>
    <w:p>
      <w:pPr>
        <w:spacing w:before="1" w:line="365" w:lineRule="auto"/>
        <w:ind w:left="120" w:right="98" w:firstLine="640"/>
        <w:jc w:val="left"/>
        <w:rPr>
          <w:sz w:val="32"/>
        </w:rPr>
      </w:pPr>
      <w:r>
        <w:rPr>
          <w:spacing w:val="-1"/>
          <w:w w:val="99"/>
          <w:sz w:val="32"/>
        </w:rPr>
        <w:t>本次绩效评价指标的确定遵循相关性原则、重要性原则、</w:t>
      </w:r>
      <w:r>
        <w:rPr>
          <w:w w:val="99"/>
          <w:sz w:val="32"/>
        </w:rPr>
        <w:t>可比性原则、系统性原则及经济性原则。</w:t>
      </w:r>
    </w:p>
    <w:p>
      <w:pPr>
        <w:spacing w:before="1" w:line="365" w:lineRule="auto"/>
        <w:ind w:left="120" w:right="405" w:firstLine="640"/>
        <w:jc w:val="both"/>
        <w:rPr>
          <w:sz w:val="32"/>
        </w:rPr>
      </w:pPr>
      <w:r>
        <w:rPr>
          <w:spacing w:val="-2"/>
          <w:sz w:val="32"/>
        </w:rPr>
        <w:t>根据文件要求，结合项目开展的实际情况，本次对“</w:t>
      </w:r>
      <w:r>
        <w:rPr>
          <w:spacing w:val="-2"/>
          <w:sz w:val="30"/>
        </w:rPr>
        <w:t>食品安全信息化第三方技术服务费</w:t>
      </w:r>
      <w:r>
        <w:rPr>
          <w:spacing w:val="-20"/>
          <w:sz w:val="32"/>
        </w:rPr>
        <w:t>”项目</w:t>
      </w:r>
      <w:r>
        <w:rPr>
          <w:spacing w:val="-2"/>
          <w:sz w:val="32"/>
        </w:rPr>
        <w:t>的绩效评价指标分产出指标（</w:t>
      </w:r>
      <w:r>
        <w:rPr>
          <w:rFonts w:ascii="Times New Roman" w:eastAsia="Times New Roman" w:hAnsi="Times New Roman"/>
          <w:spacing w:val="-2"/>
          <w:sz w:val="32"/>
        </w:rPr>
        <w:t>30</w:t>
      </w:r>
      <w:r>
        <w:rPr>
          <w:rFonts w:ascii="Times New Roman" w:eastAsia="Times New Roman" w:hAnsi="Times New Roman"/>
          <w:spacing w:val="-18"/>
          <w:sz w:val="32"/>
        </w:rPr>
        <w:t xml:space="preserve"> </w:t>
      </w:r>
      <w:r>
        <w:rPr>
          <w:spacing w:val="-2"/>
          <w:sz w:val="32"/>
        </w:rPr>
        <w:t>分</w:t>
      </w:r>
      <w:r>
        <w:rPr>
          <w:spacing w:val="-159"/>
          <w:sz w:val="32"/>
        </w:rPr>
        <w:t>）</w:t>
      </w:r>
      <w:r>
        <w:rPr>
          <w:spacing w:val="-2"/>
          <w:sz w:val="32"/>
        </w:rPr>
        <w:t>、效益指标（</w:t>
      </w:r>
      <w:r>
        <w:rPr>
          <w:rFonts w:ascii="Times New Roman" w:eastAsia="Times New Roman" w:hAnsi="Times New Roman"/>
          <w:spacing w:val="-2"/>
          <w:sz w:val="32"/>
        </w:rPr>
        <w:t>50</w:t>
      </w:r>
      <w:r>
        <w:rPr>
          <w:rFonts w:ascii="Times New Roman" w:eastAsia="Times New Roman" w:hAnsi="Times New Roman"/>
          <w:spacing w:val="-18"/>
          <w:sz w:val="32"/>
        </w:rPr>
        <w:t xml:space="preserve"> </w:t>
      </w:r>
      <w:r>
        <w:rPr>
          <w:spacing w:val="-2"/>
          <w:sz w:val="32"/>
        </w:rPr>
        <w:t>分</w:t>
      </w:r>
      <w:r>
        <w:rPr>
          <w:spacing w:val="-159"/>
          <w:sz w:val="32"/>
        </w:rPr>
        <w:t>）</w:t>
      </w:r>
      <w:r>
        <w:rPr>
          <w:spacing w:val="-2"/>
          <w:sz w:val="32"/>
        </w:rPr>
        <w:t>、满意度指标（</w:t>
      </w:r>
      <w:r>
        <w:rPr>
          <w:rFonts w:ascii="Times New Roman" w:eastAsia="Times New Roman" w:hAnsi="Times New Roman"/>
          <w:spacing w:val="-2"/>
          <w:sz w:val="32"/>
        </w:rPr>
        <w:t>10</w:t>
      </w:r>
      <w:r>
        <w:rPr>
          <w:rFonts w:ascii="Times New Roman" w:eastAsia="Times New Roman" w:hAnsi="Times New Roman"/>
          <w:spacing w:val="-18"/>
          <w:sz w:val="32"/>
        </w:rPr>
        <w:t xml:space="preserve"> </w:t>
      </w:r>
      <w:r>
        <w:rPr>
          <w:spacing w:val="-2"/>
          <w:sz w:val="32"/>
        </w:rPr>
        <w:t>分</w:t>
      </w:r>
      <w:r>
        <w:rPr>
          <w:spacing w:val="-161"/>
          <w:sz w:val="32"/>
        </w:rPr>
        <w:t>）</w:t>
      </w:r>
      <w:r>
        <w:rPr>
          <w:spacing w:val="-2"/>
          <w:sz w:val="32"/>
        </w:rPr>
        <w:t>、预</w:t>
      </w:r>
      <w:r>
        <w:rPr>
          <w:spacing w:val="-4"/>
          <w:sz w:val="32"/>
        </w:rPr>
        <w:t>算执行率指标（</w:t>
      </w:r>
      <w:r>
        <w:rPr>
          <w:rFonts w:ascii="Times New Roman" w:eastAsia="Times New Roman" w:hAnsi="Times New Roman"/>
          <w:spacing w:val="-4"/>
          <w:sz w:val="32"/>
        </w:rPr>
        <w:t>10</w:t>
      </w:r>
      <w:r>
        <w:rPr>
          <w:rFonts w:ascii="Times New Roman" w:eastAsia="Times New Roman" w:hAnsi="Times New Roman"/>
          <w:spacing w:val="-16"/>
          <w:sz w:val="32"/>
        </w:rPr>
        <w:t xml:space="preserve"> </w:t>
      </w:r>
      <w:r>
        <w:rPr>
          <w:spacing w:val="-4"/>
          <w:sz w:val="32"/>
        </w:rPr>
        <w:t>分）四大部分，总分值为</w:t>
      </w:r>
      <w:r>
        <w:rPr>
          <w:spacing w:val="-36"/>
          <w:sz w:val="32"/>
        </w:rPr>
        <w:t xml:space="preserve"> </w:t>
      </w:r>
      <w:r>
        <w:rPr>
          <w:rFonts w:ascii="Times New Roman" w:eastAsia="Times New Roman" w:hAnsi="Times New Roman"/>
          <w:spacing w:val="-4"/>
          <w:sz w:val="32"/>
        </w:rPr>
        <w:t>100</w:t>
      </w:r>
      <w:r>
        <w:rPr>
          <w:rFonts w:ascii="Times New Roman" w:eastAsia="Times New Roman" w:hAnsi="Times New Roman"/>
          <w:spacing w:val="-16"/>
          <w:sz w:val="32"/>
        </w:rPr>
        <w:t xml:space="preserve"> </w:t>
      </w:r>
      <w:r>
        <w:rPr>
          <w:spacing w:val="-4"/>
          <w:sz w:val="32"/>
        </w:rPr>
        <w:t>分。项目产</w:t>
      </w:r>
      <w:r>
        <w:rPr>
          <w:w w:val="95"/>
          <w:sz w:val="32"/>
        </w:rPr>
        <w:t xml:space="preserve">出指标包括数量指标、质量指标、时效指标 </w:t>
      </w:r>
      <w:r>
        <w:rPr>
          <w:rFonts w:ascii="Times New Roman" w:eastAsia="Times New Roman" w:hAnsi="Times New Roman"/>
          <w:w w:val="95"/>
          <w:sz w:val="32"/>
        </w:rPr>
        <w:t>3</w:t>
      </w:r>
      <w:r>
        <w:rPr>
          <w:rFonts w:ascii="Times New Roman" w:eastAsia="Times New Roman" w:hAnsi="Times New Roman"/>
          <w:spacing w:val="40"/>
          <w:sz w:val="32"/>
        </w:rPr>
        <w:t xml:space="preserve"> </w:t>
      </w:r>
      <w:r>
        <w:rPr>
          <w:w w:val="95"/>
          <w:sz w:val="32"/>
        </w:rPr>
        <w:t>个二级指标，</w:t>
      </w:r>
      <w:r>
        <w:rPr>
          <w:spacing w:val="12"/>
          <w:sz w:val="32"/>
        </w:rPr>
        <w:t>具体为食品安全隐患排查监管频次指标和食品安</w:t>
      </w:r>
      <w:r>
        <w:rPr>
          <w:spacing w:val="8"/>
          <w:sz w:val="32"/>
        </w:rPr>
        <w:t>全隐患排</w:t>
      </w:r>
      <w:r>
        <w:rPr>
          <w:spacing w:val="12"/>
          <w:sz w:val="32"/>
        </w:rPr>
        <w:t>查及监督行为的规范性和食品安全隐患排查及监督行为</w:t>
      </w:r>
      <w:r>
        <w:rPr>
          <w:sz w:val="32"/>
        </w:rPr>
        <w:t>的</w:t>
      </w:r>
      <w:r>
        <w:rPr>
          <w:spacing w:val="-2"/>
          <w:sz w:val="32"/>
        </w:rPr>
        <w:t>时效性；项目效益指标包括经济效益指标、社会效益指标和</w:t>
      </w:r>
      <w:r>
        <w:rPr>
          <w:w w:val="95"/>
          <w:sz w:val="32"/>
        </w:rPr>
        <w:t xml:space="preserve">可持续影响指标 </w:t>
      </w:r>
      <w:r>
        <w:rPr>
          <w:rFonts w:ascii="Times New Roman" w:eastAsia="Times New Roman" w:hAnsi="Times New Roman"/>
          <w:w w:val="95"/>
          <w:sz w:val="32"/>
        </w:rPr>
        <w:t>3</w:t>
      </w:r>
      <w:r>
        <w:rPr>
          <w:rFonts w:ascii="Times New Roman" w:eastAsia="Times New Roman" w:hAnsi="Times New Roman"/>
          <w:spacing w:val="80"/>
          <w:sz w:val="32"/>
        </w:rPr>
        <w:t xml:space="preserve"> </w:t>
      </w:r>
      <w:r>
        <w:rPr>
          <w:w w:val="95"/>
          <w:sz w:val="32"/>
        </w:rPr>
        <w:t>个二级指标，具体为食品安全隐患排查效果、抽查信息公开和食品安全隐患排查效果、抽查信息</w:t>
      </w:r>
      <w:r>
        <w:rPr>
          <w:spacing w:val="-5"/>
          <w:w w:val="95"/>
          <w:sz w:val="32"/>
        </w:rPr>
        <w:t>公开</w:t>
      </w:r>
    </w:p>
    <w:p>
      <w:pPr>
        <w:spacing w:before="150"/>
        <w:ind w:left="0" w:right="299" w:firstLine="0"/>
        <w:jc w:val="center"/>
        <w:rPr>
          <w:rFonts w:ascii="Calibri" w:hAnsi="Calibri"/>
          <w:sz w:val="18"/>
        </w:rPr>
      </w:pPr>
      <w:r>
        <w:rPr>
          <w:rFonts w:ascii="Calibri" w:hAnsi="Calibri"/>
          <w:sz w:val="18"/>
        </w:rPr>
        <w:t>2</w:t>
      </w:r>
    </w:p>
    <w:p>
      <w:pPr>
        <w:spacing w:after="0"/>
        <w:jc w:val="center"/>
        <w:rPr>
          <w:rFonts w:ascii="Calibri" w:hAnsi="Calibri"/>
          <w:sz w:val="18"/>
        </w:rPr>
        <w:sectPr>
          <w:pgSz w:w="11910" w:h="16840"/>
          <w:pgMar w:top="1500" w:right="1380" w:bottom="600" w:left="1680" w:header="0" w:footer="417" w:gutter="0"/>
          <w:docGrid w:linePitch="312" w:charSpace="0"/>
        </w:sectPr>
      </w:pPr>
    </w:p>
    <w:p>
      <w:pPr>
        <w:spacing w:before="30" w:line="365" w:lineRule="auto"/>
        <w:ind w:left="120" w:right="420" w:firstLine="0"/>
        <w:jc w:val="both"/>
        <w:rPr>
          <w:sz w:val="32"/>
        </w:rPr>
      </w:pPr>
      <w:r>
        <w:rPr>
          <w:spacing w:val="-3"/>
          <w:w w:val="99"/>
          <w:sz w:val="32"/>
        </w:rPr>
        <w:t>和食品安全隐患监管效率、监管范围和监管频次；项目满意</w:t>
      </w:r>
      <w:r>
        <w:rPr>
          <w:w w:val="99"/>
          <w:sz w:val="32"/>
        </w:rPr>
        <w:t>度指标包括服务对象满意度指标</w:t>
      </w:r>
      <w:r>
        <w:rPr>
          <w:spacing w:val="-79"/>
          <w:sz w:val="32"/>
        </w:rPr>
        <w:t xml:space="preserve"> </w:t>
      </w:r>
      <w:r>
        <w:rPr>
          <w:rFonts w:ascii="Times New Roman" w:eastAsia="Times New Roman" w:hAnsi="Times New Roman"/>
          <w:w w:val="99"/>
          <w:sz w:val="32"/>
        </w:rPr>
        <w:t>1</w:t>
      </w:r>
      <w:r>
        <w:rPr>
          <w:rFonts w:ascii="Times New Roman" w:eastAsia="Times New Roman" w:hAnsi="Times New Roman"/>
          <w:sz w:val="32"/>
        </w:rPr>
        <w:t xml:space="preserve"> </w:t>
      </w:r>
      <w:r>
        <w:rPr>
          <w:spacing w:val="-3"/>
          <w:w w:val="99"/>
          <w:sz w:val="32"/>
        </w:rPr>
        <w:t>个二级指标，具体为社会</w:t>
      </w:r>
      <w:r>
        <w:rPr>
          <w:spacing w:val="4"/>
          <w:w w:val="99"/>
          <w:sz w:val="32"/>
        </w:rPr>
        <w:t>公众或服务对象满意度指标达到</w:t>
      </w:r>
      <w:r>
        <w:rPr>
          <w:spacing w:val="-76"/>
          <w:sz w:val="32"/>
        </w:rPr>
        <w:t xml:space="preserve"> </w:t>
      </w:r>
      <w:r>
        <w:rPr>
          <w:rFonts w:ascii="Times New Roman" w:eastAsia="Times New Roman" w:hAnsi="Times New Roman"/>
          <w:spacing w:val="1"/>
          <w:w w:val="99"/>
          <w:sz w:val="32"/>
        </w:rPr>
        <w:t>10</w:t>
      </w:r>
      <w:r>
        <w:rPr>
          <w:rFonts w:ascii="Times New Roman" w:eastAsia="Times New Roman" w:hAnsi="Times New Roman"/>
          <w:spacing w:val="-2"/>
          <w:w w:val="99"/>
          <w:sz w:val="32"/>
        </w:rPr>
        <w:t>0</w:t>
      </w:r>
      <w:r>
        <w:rPr>
          <w:rFonts w:ascii="Times New Roman" w:eastAsia="Times New Roman" w:hAnsi="Times New Roman"/>
          <w:spacing w:val="5"/>
          <w:w w:val="99"/>
          <w:sz w:val="32"/>
        </w:rPr>
        <w:t>%</w:t>
      </w:r>
      <w:r>
        <w:rPr>
          <w:spacing w:val="3"/>
          <w:w w:val="99"/>
          <w:sz w:val="32"/>
        </w:rPr>
        <w:t>；具体的评价指标体</w:t>
      </w:r>
      <w:r>
        <w:rPr>
          <w:w w:val="99"/>
          <w:sz w:val="32"/>
        </w:rPr>
        <w:t>系详见附件。</w:t>
      </w:r>
    </w:p>
    <w:p>
      <w:pPr>
        <w:spacing w:before="3" w:line="365" w:lineRule="auto"/>
        <w:ind w:left="120" w:right="417" w:firstLine="640"/>
        <w:jc w:val="both"/>
        <w:rPr>
          <w:sz w:val="32"/>
        </w:rPr>
      </w:pPr>
      <w:r>
        <w:rPr>
          <w:spacing w:val="-1"/>
          <w:w w:val="99"/>
          <w:sz w:val="32"/>
        </w:rPr>
        <w:t>本项目拟采用定性和定量分析相结合、书面评价和实地</w:t>
      </w:r>
      <w:r>
        <w:rPr>
          <w:spacing w:val="-2"/>
          <w:w w:val="99"/>
          <w:sz w:val="32"/>
        </w:rPr>
        <w:t>评价相结合的方法，严格按照财政支出绩效评价的“科学公</w:t>
      </w:r>
      <w:r>
        <w:rPr>
          <w:spacing w:val="-3"/>
          <w:w w:val="99"/>
          <w:sz w:val="32"/>
        </w:rPr>
        <w:t>正、统筹兼顾、激励约束、公开透明”的原则，根据具体评</w:t>
      </w:r>
      <w:r>
        <w:rPr>
          <w:spacing w:val="-4"/>
          <w:w w:val="99"/>
          <w:sz w:val="32"/>
        </w:rPr>
        <w:t>价指标的不同，灵活运用成本效益分析法、比较法、公众评</w:t>
      </w:r>
      <w:r>
        <w:rPr>
          <w:spacing w:val="-1"/>
          <w:w w:val="99"/>
          <w:sz w:val="32"/>
        </w:rPr>
        <w:t>判法等绩效评价具体方法，对项目做出综合性评价意见。</w:t>
      </w:r>
    </w:p>
    <w:p>
      <w:pPr>
        <w:pStyle w:val="21"/>
        <w:spacing w:before="263"/>
        <w:ind w:left="-122" w:firstLine="0"/>
      </w:pPr>
      <w:bookmarkStart w:id="7" w:name="_bookmark6"/>
      <w:bookmarkEnd w:id="7"/>
      <w:r>
        <w:rPr>
          <w:w w:val="95"/>
        </w:rPr>
        <w:t>（三）项目绩效评价工</w:t>
      </w:r>
      <w:r>
        <w:rPr>
          <w:spacing w:val="-4"/>
          <w:w w:val="95"/>
        </w:rPr>
        <w:t>作过程</w:t>
      </w:r>
    </w:p>
    <w:p>
      <w:pPr>
        <w:spacing w:before="2" w:line="240" w:lineRule="auto"/>
        <w:rPr>
          <w:b/>
          <w:sz w:val="37"/>
        </w:rPr>
      </w:pPr>
    </w:p>
    <w:p>
      <w:pPr>
        <w:pStyle w:val="21"/>
        <w:numPr>
          <w:ilvl w:val="0"/>
          <w:numId w:val="22"/>
        </w:numPr>
        <w:tabs>
          <w:tab w:val="left" w:pos="362"/>
        </w:tabs>
        <w:spacing w:before="0" w:after="0" w:line="240" w:lineRule="auto"/>
        <w:ind w:left="360" w:right="0" w:hanging="242"/>
        <w:jc w:val="left"/>
      </w:pPr>
      <w:bookmarkStart w:id="8" w:name="_bookmark7"/>
      <w:bookmarkEnd w:id="8"/>
      <w:r>
        <w:rPr>
          <w:spacing w:val="-3"/>
          <w:w w:val="95"/>
        </w:rPr>
        <w:t>前期准备</w:t>
      </w:r>
    </w:p>
    <w:p>
      <w:pPr>
        <w:spacing w:before="12" w:line="240" w:lineRule="auto"/>
        <w:rPr>
          <w:b/>
          <w:sz w:val="36"/>
        </w:rPr>
      </w:pPr>
    </w:p>
    <w:p>
      <w:pPr>
        <w:spacing w:before="0" w:line="365" w:lineRule="auto"/>
        <w:ind w:left="120" w:right="405" w:firstLine="640"/>
        <w:jc w:val="both"/>
        <w:rPr>
          <w:sz w:val="32"/>
        </w:rPr>
      </w:pPr>
      <w:r>
        <w:rPr>
          <w:spacing w:val="-2"/>
          <w:w w:val="99"/>
          <w:sz w:val="32"/>
        </w:rPr>
        <w:t>明确评价对象、评价工作目标及评价要求；组成项目评</w:t>
      </w:r>
      <w:r>
        <w:rPr>
          <w:w w:val="99"/>
          <w:sz w:val="32"/>
        </w:rPr>
        <w:t>价工作组，了解项目总体情况、绩效评价政策、评价标准，</w:t>
      </w:r>
      <w:r>
        <w:rPr>
          <w:spacing w:val="-3"/>
          <w:w w:val="99"/>
          <w:sz w:val="32"/>
        </w:rPr>
        <w:t>收集相关资料，拟定评价工作方案，设计评价指标，并对评</w:t>
      </w:r>
      <w:r>
        <w:rPr>
          <w:spacing w:val="-1"/>
          <w:w w:val="99"/>
          <w:sz w:val="32"/>
        </w:rPr>
        <w:t>价方案不断修订和完善。</w:t>
      </w:r>
    </w:p>
    <w:p>
      <w:pPr>
        <w:pStyle w:val="21"/>
        <w:numPr>
          <w:ilvl w:val="0"/>
          <w:numId w:val="22"/>
        </w:numPr>
        <w:tabs>
          <w:tab w:val="left" w:pos="362"/>
        </w:tabs>
        <w:spacing w:before="262" w:after="0" w:line="240" w:lineRule="auto"/>
        <w:ind w:left="360" w:right="0" w:hanging="242"/>
        <w:jc w:val="left"/>
      </w:pPr>
      <w:bookmarkStart w:id="9" w:name="_bookmark8"/>
      <w:bookmarkEnd w:id="9"/>
      <w:r>
        <w:rPr>
          <w:spacing w:val="-3"/>
          <w:w w:val="95"/>
        </w:rPr>
        <w:t>组织实施</w:t>
      </w:r>
    </w:p>
    <w:p>
      <w:pPr>
        <w:spacing w:before="2" w:line="240" w:lineRule="auto"/>
        <w:rPr>
          <w:b/>
          <w:sz w:val="37"/>
        </w:rPr>
      </w:pPr>
    </w:p>
    <w:p>
      <w:pPr>
        <w:spacing w:before="0" w:line="365" w:lineRule="auto"/>
        <w:ind w:left="120" w:right="258" w:firstLine="640"/>
        <w:jc w:val="left"/>
        <w:rPr>
          <w:sz w:val="32"/>
        </w:rPr>
      </w:pPr>
      <w:r>
        <w:rPr>
          <w:spacing w:val="-2"/>
          <w:sz w:val="32"/>
        </w:rPr>
        <w:t>评价工作组进一步听取有关情况汇报，了解项目完成进</w:t>
      </w:r>
      <w:r>
        <w:rPr>
          <w:spacing w:val="-2"/>
          <w:w w:val="95"/>
          <w:sz w:val="32"/>
        </w:rPr>
        <w:t>度、组织管理等总体情况；查阅、收集有关文件、规章制度、</w:t>
      </w:r>
      <w:r>
        <w:rPr>
          <w:spacing w:val="-2"/>
          <w:sz w:val="32"/>
        </w:rPr>
        <w:t>工作台帐等评价资料；审查项目资金的透明度，调查相关管理制度是否建立健全并落实到位，根据审查结果分析项目资</w:t>
      </w:r>
    </w:p>
    <w:p>
      <w:pPr>
        <w:spacing w:before="80"/>
        <w:ind w:left="0" w:right="299" w:firstLine="0"/>
        <w:jc w:val="center"/>
        <w:rPr>
          <w:rFonts w:ascii="Calibri" w:hAnsi="Calibri"/>
          <w:sz w:val="18"/>
        </w:rPr>
      </w:pPr>
      <w:r>
        <w:rPr>
          <w:rFonts w:ascii="Calibri" w:hAnsi="Calibri"/>
          <w:sz w:val="18"/>
        </w:rPr>
        <w:t>3</w:t>
      </w:r>
    </w:p>
    <w:p>
      <w:pPr>
        <w:spacing w:after="0"/>
        <w:jc w:val="center"/>
        <w:rPr>
          <w:rFonts w:ascii="Calibri" w:hAnsi="Calibri"/>
          <w:sz w:val="18"/>
        </w:rPr>
        <w:sectPr>
          <w:pgSz w:w="11910" w:h="16840"/>
          <w:pgMar w:top="1500" w:right="1380" w:bottom="600" w:left="1680" w:header="0" w:footer="417" w:gutter="0"/>
          <w:docGrid w:linePitch="312" w:charSpace="0"/>
        </w:sectPr>
      </w:pPr>
    </w:p>
    <w:p>
      <w:pPr>
        <w:spacing w:before="30" w:line="365" w:lineRule="auto"/>
        <w:ind w:left="120" w:right="345" w:firstLine="0"/>
        <w:jc w:val="both"/>
        <w:rPr>
          <w:sz w:val="32"/>
        </w:rPr>
      </w:pPr>
      <w:r>
        <w:rPr>
          <w:spacing w:val="-2"/>
          <w:sz w:val="32"/>
        </w:rPr>
        <w:t>金到位、资金管理使用情况及组织管理水平；查看与项目相关的财务会计报表、账簿、会计凭证，了解各项收支情况、审核专款专用情况、财政资金到位情况、实际支出情况和财</w:t>
      </w:r>
      <w:r>
        <w:rPr>
          <w:spacing w:val="-4"/>
          <w:sz w:val="32"/>
        </w:rPr>
        <w:t>务管理状况；核实和统计相关数据资料，评价</w:t>
      </w:r>
      <w:r>
        <w:rPr>
          <w:spacing w:val="-36"/>
          <w:sz w:val="32"/>
        </w:rPr>
        <w:t xml:space="preserve"> </w:t>
      </w:r>
      <w:r>
        <w:rPr>
          <w:rFonts w:ascii="Times New Roman" w:eastAsia="Times New Roman" w:hAnsi="Times New Roman"/>
          <w:spacing w:val="-4"/>
          <w:sz w:val="32"/>
        </w:rPr>
        <w:t>2020</w:t>
      </w:r>
      <w:r>
        <w:rPr>
          <w:rFonts w:ascii="Times New Roman" w:eastAsia="Times New Roman" w:hAnsi="Times New Roman"/>
          <w:spacing w:val="-16"/>
          <w:sz w:val="32"/>
        </w:rPr>
        <w:t xml:space="preserve"> </w:t>
      </w:r>
      <w:r>
        <w:rPr>
          <w:spacing w:val="-4"/>
          <w:sz w:val="32"/>
        </w:rPr>
        <w:t>年“</w:t>
      </w:r>
      <w:r>
        <w:rPr>
          <w:spacing w:val="-4"/>
          <w:sz w:val="30"/>
        </w:rPr>
        <w:t>食品</w:t>
      </w:r>
      <w:r>
        <w:rPr>
          <w:w w:val="95"/>
          <w:sz w:val="30"/>
        </w:rPr>
        <w:t>安全信息化第三方技术服务费</w:t>
      </w:r>
      <w:r>
        <w:rPr>
          <w:w w:val="95"/>
          <w:sz w:val="32"/>
        </w:rPr>
        <w:t>”项目是否达到项目预期</w:t>
      </w:r>
      <w:r>
        <w:rPr>
          <w:spacing w:val="-4"/>
          <w:w w:val="95"/>
          <w:sz w:val="32"/>
        </w:rPr>
        <w:t>目标。</w:t>
      </w:r>
    </w:p>
    <w:p>
      <w:pPr>
        <w:pStyle w:val="21"/>
        <w:numPr>
          <w:ilvl w:val="0"/>
          <w:numId w:val="22"/>
        </w:numPr>
        <w:tabs>
          <w:tab w:val="left" w:pos="362"/>
        </w:tabs>
        <w:spacing w:before="263" w:after="0" w:line="240" w:lineRule="auto"/>
        <w:ind w:left="360" w:right="0" w:hanging="242"/>
        <w:jc w:val="left"/>
      </w:pPr>
      <w:bookmarkStart w:id="10" w:name="_bookmark9"/>
      <w:bookmarkEnd w:id="10"/>
      <w:r>
        <w:rPr>
          <w:spacing w:val="-3"/>
          <w:w w:val="95"/>
        </w:rPr>
        <w:t>分析评价</w:t>
      </w:r>
    </w:p>
    <w:p>
      <w:pPr>
        <w:spacing w:before="1" w:line="240" w:lineRule="auto"/>
        <w:rPr>
          <w:b/>
          <w:sz w:val="37"/>
        </w:rPr>
      </w:pPr>
    </w:p>
    <w:p>
      <w:pPr>
        <w:spacing w:before="1" w:line="365" w:lineRule="auto"/>
        <w:ind w:left="120" w:right="405" w:firstLine="640"/>
        <w:jc w:val="both"/>
        <w:rPr>
          <w:sz w:val="32"/>
        </w:rPr>
      </w:pPr>
      <w:r>
        <w:rPr>
          <w:spacing w:val="-2"/>
          <w:w w:val="99"/>
          <w:sz w:val="32"/>
        </w:rPr>
        <w:t>对收集的资料进行整理、分类和分析，评价工作组成员统计定量指标，对定性指标做出经验判断，并运用相应的评</w:t>
      </w:r>
      <w:r>
        <w:rPr>
          <w:w w:val="99"/>
          <w:sz w:val="32"/>
        </w:rPr>
        <w:t>价方法对绩效情况进行综合性评价。召开评价工作组会议，</w:t>
      </w:r>
      <w:r>
        <w:rPr>
          <w:spacing w:val="-3"/>
          <w:w w:val="99"/>
          <w:sz w:val="32"/>
        </w:rPr>
        <w:t>组织讨论，评价打分，形成评价结论，提出存在问题、建议</w:t>
      </w:r>
      <w:r>
        <w:rPr>
          <w:spacing w:val="-1"/>
          <w:w w:val="99"/>
          <w:sz w:val="32"/>
        </w:rPr>
        <w:t>和意见，撰写初步评价报告。</w:t>
      </w:r>
    </w:p>
    <w:p>
      <w:pPr>
        <w:spacing w:before="7" w:line="240" w:lineRule="auto"/>
        <w:rPr>
          <w:sz w:val="25"/>
        </w:rPr>
      </w:pPr>
    </w:p>
    <w:p>
      <w:pPr>
        <w:pStyle w:val="20"/>
      </w:pPr>
      <w:bookmarkStart w:id="11" w:name="_bookmark10"/>
      <w:bookmarkEnd w:id="11"/>
      <w:r>
        <w:rPr>
          <w:w w:val="95"/>
        </w:rPr>
        <w:t>三、项目绩效评价指标分析情</w:t>
      </w:r>
      <w:r>
        <w:rPr>
          <w:spacing w:val="-10"/>
          <w:w w:val="95"/>
        </w:rPr>
        <w:t>况</w:t>
      </w:r>
    </w:p>
    <w:p>
      <w:pPr>
        <w:spacing w:before="8" w:line="240" w:lineRule="auto"/>
        <w:rPr>
          <w:b/>
          <w:sz w:val="41"/>
        </w:rPr>
      </w:pPr>
    </w:p>
    <w:p>
      <w:pPr>
        <w:pStyle w:val="21"/>
        <w:ind w:left="-122" w:firstLine="0"/>
      </w:pPr>
      <w:bookmarkStart w:id="12" w:name="_bookmark11"/>
      <w:bookmarkEnd w:id="12"/>
      <w:r>
        <w:rPr>
          <w:w w:val="95"/>
        </w:rPr>
        <w:t>（一）项目资金情况分</w:t>
      </w:r>
      <w:r>
        <w:rPr>
          <w:spacing w:val="-10"/>
          <w:w w:val="95"/>
        </w:rPr>
        <w:t>析</w:t>
      </w:r>
    </w:p>
    <w:p>
      <w:pPr>
        <w:spacing w:before="12" w:line="240" w:lineRule="auto"/>
        <w:rPr>
          <w:b/>
          <w:sz w:val="36"/>
        </w:rPr>
      </w:pPr>
    </w:p>
    <w:p>
      <w:pPr>
        <w:pStyle w:val="21"/>
        <w:numPr>
          <w:ilvl w:val="0"/>
          <w:numId w:val="23"/>
        </w:numPr>
        <w:tabs>
          <w:tab w:val="left" w:pos="362"/>
        </w:tabs>
        <w:spacing w:before="0" w:after="0" w:line="240" w:lineRule="auto"/>
        <w:ind w:left="360" w:right="0" w:hanging="242"/>
        <w:jc w:val="left"/>
      </w:pPr>
      <w:bookmarkStart w:id="13" w:name="_bookmark12"/>
      <w:bookmarkEnd w:id="13"/>
      <w:r>
        <w:rPr>
          <w:spacing w:val="-1"/>
          <w:w w:val="95"/>
        </w:rPr>
        <w:t>项目资金到位情况分析</w:t>
      </w:r>
    </w:p>
    <w:p>
      <w:pPr>
        <w:spacing w:before="12" w:line="240" w:lineRule="auto"/>
        <w:rPr>
          <w:b/>
          <w:sz w:val="36"/>
        </w:rPr>
      </w:pPr>
    </w:p>
    <w:p>
      <w:pPr>
        <w:spacing w:before="0" w:line="365" w:lineRule="auto"/>
        <w:ind w:left="120" w:right="417" w:firstLine="640"/>
        <w:jc w:val="both"/>
        <w:rPr>
          <w:sz w:val="32"/>
        </w:rPr>
      </w:pPr>
      <w:r>
        <w:rPr>
          <w:spacing w:val="-6"/>
          <w:w w:val="99"/>
          <w:sz w:val="32"/>
        </w:rPr>
        <w:t>按照“</w:t>
      </w:r>
      <w:r>
        <w:rPr>
          <w:sz w:val="30"/>
        </w:rPr>
        <w:t>食品安全信息化第三方技术服务费</w:t>
      </w:r>
      <w:r>
        <w:rPr>
          <w:spacing w:val="-5"/>
          <w:w w:val="99"/>
          <w:sz w:val="32"/>
        </w:rPr>
        <w:t>”项目申报服务</w:t>
      </w:r>
      <w:r>
        <w:rPr>
          <w:w w:val="99"/>
          <w:sz w:val="32"/>
        </w:rPr>
        <w:t>费</w:t>
      </w:r>
      <w:r>
        <w:rPr>
          <w:spacing w:val="-76"/>
          <w:sz w:val="32"/>
        </w:rPr>
        <w:t xml:space="preserve"> </w:t>
      </w:r>
      <w:r>
        <w:rPr>
          <w:rFonts w:ascii="Times New Roman" w:eastAsia="Times New Roman" w:hAnsi="Times New Roman"/>
          <w:spacing w:val="1"/>
          <w:w w:val="99"/>
          <w:sz w:val="32"/>
        </w:rPr>
        <w:t>9</w:t>
      </w:r>
      <w:r>
        <w:rPr>
          <w:rFonts w:ascii="Times New Roman" w:eastAsia="Times New Roman" w:hAnsi="Times New Roman"/>
          <w:w w:val="99"/>
          <w:sz w:val="32"/>
        </w:rPr>
        <w:t>0</w:t>
      </w:r>
      <w:r>
        <w:rPr>
          <w:rFonts w:ascii="Times New Roman" w:eastAsia="Times New Roman" w:hAnsi="Times New Roman"/>
          <w:spacing w:val="2"/>
          <w:sz w:val="32"/>
        </w:rPr>
        <w:t xml:space="preserve"> </w:t>
      </w:r>
      <w:r>
        <w:rPr>
          <w:spacing w:val="2"/>
          <w:w w:val="99"/>
          <w:sz w:val="32"/>
        </w:rPr>
        <w:t>万元，截止</w:t>
      </w:r>
      <w:r>
        <w:rPr>
          <w:spacing w:val="-76"/>
          <w:sz w:val="32"/>
        </w:rPr>
        <w:t xml:space="preserve"> </w:t>
      </w:r>
      <w:r>
        <w:rPr>
          <w:rFonts w:ascii="Times New Roman" w:eastAsia="Times New Roman" w:hAnsi="Times New Roman"/>
          <w:spacing w:val="1"/>
          <w:w w:val="99"/>
          <w:sz w:val="32"/>
        </w:rPr>
        <w:t>202</w:t>
      </w:r>
      <w:r>
        <w:rPr>
          <w:rFonts w:ascii="Times New Roman" w:eastAsia="Times New Roman" w:hAnsi="Times New Roman"/>
          <w:w w:val="99"/>
          <w:sz w:val="32"/>
        </w:rPr>
        <w:t>0</w:t>
      </w:r>
      <w:r>
        <w:rPr>
          <w:rFonts w:ascii="Times New Roman" w:eastAsia="Times New Roman" w:hAnsi="Times New Roman"/>
          <w:spacing w:val="2"/>
          <w:sz w:val="32"/>
        </w:rPr>
        <w:t xml:space="preserve"> </w:t>
      </w:r>
      <w:r>
        <w:rPr>
          <w:spacing w:val="-37"/>
          <w:sz w:val="30"/>
        </w:rPr>
        <w:t xml:space="preserve">年 </w:t>
      </w:r>
      <w:r>
        <w:rPr>
          <w:rFonts w:ascii="Times New Roman" w:eastAsia="Times New Roman" w:hAnsi="Times New Roman"/>
          <w:spacing w:val="1"/>
          <w:sz w:val="30"/>
        </w:rPr>
        <w:t>1</w:t>
      </w:r>
      <w:r>
        <w:rPr>
          <w:rFonts w:ascii="Times New Roman" w:eastAsia="Times New Roman" w:hAnsi="Times New Roman"/>
          <w:sz w:val="30"/>
        </w:rPr>
        <w:t>2</w:t>
      </w:r>
      <w:r>
        <w:rPr>
          <w:rFonts w:ascii="Times New Roman" w:eastAsia="Times New Roman" w:hAnsi="Times New Roman"/>
          <w:spacing w:val="3"/>
          <w:sz w:val="30"/>
        </w:rPr>
        <w:t xml:space="preserve"> </w:t>
      </w:r>
      <w:r>
        <w:rPr>
          <w:spacing w:val="3"/>
          <w:sz w:val="30"/>
        </w:rPr>
        <w:t>月底</w:t>
      </w:r>
      <w:r>
        <w:rPr>
          <w:spacing w:val="3"/>
          <w:w w:val="99"/>
          <w:sz w:val="32"/>
        </w:rPr>
        <w:t>服务费</w:t>
      </w:r>
      <w:r>
        <w:rPr>
          <w:spacing w:val="-79"/>
          <w:sz w:val="32"/>
        </w:rPr>
        <w:t xml:space="preserve"> </w:t>
      </w:r>
      <w:r>
        <w:rPr>
          <w:rFonts w:ascii="Times New Roman" w:eastAsia="Times New Roman" w:hAnsi="Times New Roman"/>
          <w:spacing w:val="1"/>
          <w:w w:val="99"/>
          <w:sz w:val="32"/>
        </w:rPr>
        <w:t>9</w:t>
      </w:r>
      <w:r>
        <w:rPr>
          <w:rFonts w:ascii="Times New Roman" w:eastAsia="Times New Roman" w:hAnsi="Times New Roman"/>
          <w:w w:val="99"/>
          <w:sz w:val="32"/>
        </w:rPr>
        <w:t>0</w:t>
      </w:r>
      <w:r>
        <w:rPr>
          <w:rFonts w:ascii="Times New Roman" w:eastAsia="Times New Roman" w:hAnsi="Times New Roman"/>
          <w:spacing w:val="5"/>
          <w:sz w:val="32"/>
        </w:rPr>
        <w:t xml:space="preserve"> </w:t>
      </w:r>
      <w:r>
        <w:rPr>
          <w:spacing w:val="3"/>
          <w:w w:val="99"/>
          <w:sz w:val="32"/>
        </w:rPr>
        <w:t>万元及时拨付到</w:t>
      </w:r>
      <w:r>
        <w:rPr>
          <w:spacing w:val="-2"/>
          <w:w w:val="99"/>
          <w:sz w:val="32"/>
        </w:rPr>
        <w:t>位。资金到位与资金计划进行比对，资金到位及时，资金到位率</w:t>
      </w:r>
      <w:r>
        <w:rPr>
          <w:spacing w:val="-79"/>
          <w:sz w:val="32"/>
        </w:rPr>
        <w:t xml:space="preserve"> </w:t>
      </w:r>
      <w:r>
        <w:rPr>
          <w:rFonts w:ascii="Times New Roman" w:eastAsia="Times New Roman" w:hAnsi="Times New Roman"/>
          <w:spacing w:val="1"/>
          <w:w w:val="99"/>
          <w:sz w:val="32"/>
        </w:rPr>
        <w:t>10</w:t>
      </w:r>
      <w:r>
        <w:rPr>
          <w:rFonts w:ascii="Times New Roman" w:eastAsia="Times New Roman" w:hAnsi="Times New Roman"/>
          <w:spacing w:val="-2"/>
          <w:w w:val="99"/>
          <w:sz w:val="32"/>
        </w:rPr>
        <w:t>0</w:t>
      </w:r>
      <w:r>
        <w:rPr>
          <w:rFonts w:ascii="Times New Roman" w:eastAsia="Times New Roman" w:hAnsi="Times New Roman"/>
          <w:w w:val="99"/>
          <w:sz w:val="32"/>
        </w:rPr>
        <w:t>%</w:t>
      </w:r>
      <w:r>
        <w:rPr>
          <w:w w:val="99"/>
          <w:sz w:val="32"/>
        </w:rPr>
        <w:t>。</w:t>
      </w:r>
    </w:p>
    <w:p>
      <w:pPr>
        <w:spacing w:before="0" w:line="240" w:lineRule="auto"/>
        <w:rPr>
          <w:sz w:val="20"/>
        </w:rPr>
      </w:pPr>
    </w:p>
    <w:p>
      <w:pPr>
        <w:spacing w:before="0" w:line="240" w:lineRule="auto"/>
        <w:rPr>
          <w:sz w:val="20"/>
        </w:rPr>
      </w:pPr>
    </w:p>
    <w:p>
      <w:pPr>
        <w:spacing w:before="11" w:line="240" w:lineRule="auto"/>
        <w:rPr>
          <w:sz w:val="16"/>
        </w:rPr>
      </w:pPr>
    </w:p>
    <w:p>
      <w:pPr>
        <w:spacing w:before="64"/>
        <w:ind w:left="0" w:right="299" w:firstLine="0"/>
        <w:jc w:val="center"/>
        <w:rPr>
          <w:rFonts w:ascii="Calibri" w:hAnsi="Calibri"/>
          <w:sz w:val="18"/>
        </w:rPr>
      </w:pPr>
      <w:r>
        <w:rPr>
          <w:rFonts w:ascii="Calibri" w:hAnsi="Calibri"/>
          <w:sz w:val="18"/>
        </w:rPr>
        <w:t>4</w:t>
      </w:r>
    </w:p>
    <w:p>
      <w:pPr>
        <w:spacing w:after="0"/>
        <w:jc w:val="center"/>
        <w:rPr>
          <w:rFonts w:ascii="Calibri" w:hAnsi="Calibri"/>
          <w:sz w:val="18"/>
        </w:rPr>
        <w:sectPr>
          <w:pgSz w:w="11910" w:h="16840"/>
          <w:pgMar w:top="1500" w:right="1380" w:bottom="600" w:left="1680" w:header="0" w:footer="417" w:gutter="0"/>
          <w:docGrid w:linePitch="312" w:charSpace="0"/>
        </w:sectPr>
      </w:pPr>
    </w:p>
    <w:p>
      <w:pPr>
        <w:pStyle w:val="21"/>
        <w:numPr>
          <w:ilvl w:val="0"/>
          <w:numId w:val="23"/>
        </w:numPr>
        <w:tabs>
          <w:tab w:val="left" w:pos="362"/>
        </w:tabs>
        <w:spacing w:before="50" w:after="0" w:line="240" w:lineRule="auto"/>
        <w:ind w:left="360" w:right="0" w:hanging="242"/>
        <w:jc w:val="left"/>
      </w:pPr>
      <w:bookmarkStart w:id="14" w:name="_bookmark13"/>
      <w:bookmarkEnd w:id="14"/>
      <w:r>
        <w:rPr>
          <w:spacing w:val="-1"/>
          <w:w w:val="95"/>
        </w:rPr>
        <w:t>项目资金使用情况分析</w:t>
      </w:r>
    </w:p>
    <w:p>
      <w:pPr>
        <w:spacing w:before="12" w:line="240" w:lineRule="auto"/>
        <w:rPr>
          <w:b/>
          <w:sz w:val="36"/>
        </w:rPr>
      </w:pPr>
    </w:p>
    <w:p>
      <w:pPr>
        <w:spacing w:before="0"/>
        <w:ind w:left="760" w:right="0" w:firstLine="0"/>
        <w:jc w:val="left"/>
        <w:rPr>
          <w:sz w:val="32"/>
        </w:rPr>
      </w:pPr>
      <w:r>
        <w:rPr>
          <w:sz w:val="32"/>
        </w:rPr>
        <w:t>截止</w:t>
      </w:r>
      <w:r>
        <w:rPr>
          <w:spacing w:val="-35"/>
          <w:sz w:val="32"/>
        </w:rPr>
        <w:t xml:space="preserve">至 </w:t>
      </w:r>
      <w:r>
        <w:rPr>
          <w:rFonts w:ascii="Times New Roman" w:eastAsia="Times New Roman" w:hAnsi="Times New Roman"/>
          <w:sz w:val="32"/>
        </w:rPr>
        <w:t>2020</w:t>
      </w:r>
      <w:r>
        <w:rPr>
          <w:rFonts w:ascii="Times New Roman" w:eastAsia="Times New Roman" w:hAnsi="Times New Roman"/>
          <w:spacing w:val="11"/>
          <w:sz w:val="32"/>
        </w:rPr>
        <w:t xml:space="preserve"> </w:t>
      </w:r>
      <w:r>
        <w:rPr>
          <w:spacing w:val="-33"/>
          <w:sz w:val="32"/>
        </w:rPr>
        <w:t xml:space="preserve">年 </w:t>
      </w:r>
      <w:r>
        <w:rPr>
          <w:rFonts w:ascii="Times New Roman" w:eastAsia="Times New Roman" w:hAnsi="Times New Roman"/>
          <w:sz w:val="32"/>
        </w:rPr>
        <w:t>12</w:t>
      </w:r>
      <w:r>
        <w:rPr>
          <w:rFonts w:ascii="Times New Roman" w:eastAsia="Times New Roman" w:hAnsi="Times New Roman"/>
          <w:spacing w:val="11"/>
          <w:sz w:val="32"/>
        </w:rPr>
        <w:t xml:space="preserve"> </w:t>
      </w:r>
      <w:r>
        <w:rPr>
          <w:sz w:val="32"/>
        </w:rPr>
        <w:t>月</w:t>
      </w:r>
      <w:r>
        <w:rPr>
          <w:rFonts w:ascii="Times New Roman" w:eastAsia="Times New Roman" w:hAnsi="Times New Roman"/>
          <w:sz w:val="32"/>
        </w:rPr>
        <w:t>,</w:t>
      </w:r>
      <w:r>
        <w:rPr>
          <w:rFonts w:ascii="Times New Roman" w:eastAsia="Times New Roman" w:hAnsi="Times New Roman"/>
          <w:spacing w:val="58"/>
          <w:w w:val="150"/>
          <w:sz w:val="32"/>
        </w:rPr>
        <w:t xml:space="preserve"> </w:t>
      </w:r>
      <w:r>
        <w:rPr>
          <w:sz w:val="32"/>
        </w:rPr>
        <w:t>专项资金使用</w:t>
      </w:r>
      <w:r>
        <w:rPr>
          <w:spacing w:val="-23"/>
          <w:sz w:val="32"/>
        </w:rPr>
        <w:t xml:space="preserve">共计 </w:t>
      </w:r>
      <w:r>
        <w:rPr>
          <w:rFonts w:ascii="Times New Roman" w:eastAsia="Times New Roman" w:hAnsi="Times New Roman"/>
          <w:sz w:val="32"/>
        </w:rPr>
        <w:t>90</w:t>
      </w:r>
      <w:r>
        <w:rPr>
          <w:rFonts w:ascii="Times New Roman" w:eastAsia="Times New Roman" w:hAnsi="Times New Roman"/>
          <w:spacing w:val="11"/>
          <w:sz w:val="32"/>
        </w:rPr>
        <w:t xml:space="preserve"> </w:t>
      </w:r>
      <w:r>
        <w:rPr>
          <w:sz w:val="32"/>
        </w:rPr>
        <w:t>万元</w:t>
      </w:r>
      <w:r>
        <w:rPr>
          <w:rFonts w:ascii="Times New Roman" w:eastAsia="Times New Roman" w:hAnsi="Times New Roman"/>
          <w:sz w:val="32"/>
        </w:rPr>
        <w:t>,</w:t>
      </w:r>
      <w:r>
        <w:rPr>
          <w:spacing w:val="-5"/>
          <w:sz w:val="32"/>
        </w:rPr>
        <w:t>主要</w:t>
      </w:r>
    </w:p>
    <w:p>
      <w:pPr>
        <w:spacing w:before="214" w:line="365" w:lineRule="auto"/>
        <w:ind w:left="120" w:right="259" w:firstLine="0"/>
        <w:jc w:val="left"/>
        <w:rPr>
          <w:sz w:val="32"/>
        </w:rPr>
      </w:pPr>
      <w:r>
        <w:rPr>
          <w:spacing w:val="-2"/>
          <w:sz w:val="32"/>
        </w:rPr>
        <w:t>为服务费，结余</w:t>
      </w:r>
      <w:r>
        <w:rPr>
          <w:spacing w:val="-79"/>
          <w:sz w:val="32"/>
        </w:rPr>
        <w:t xml:space="preserve"> </w:t>
      </w:r>
      <w:r>
        <w:rPr>
          <w:rFonts w:ascii="Times New Roman" w:eastAsia="Times New Roman" w:hAnsi="Times New Roman"/>
          <w:spacing w:val="-2"/>
          <w:sz w:val="32"/>
        </w:rPr>
        <w:t xml:space="preserve">0 </w:t>
      </w:r>
      <w:r>
        <w:rPr>
          <w:spacing w:val="-2"/>
          <w:sz w:val="32"/>
        </w:rPr>
        <w:t>万元</w:t>
      </w:r>
      <w:r>
        <w:rPr>
          <w:spacing w:val="-89"/>
          <w:sz w:val="32"/>
        </w:rPr>
        <w:t>。“</w:t>
      </w:r>
      <w:r>
        <w:rPr>
          <w:spacing w:val="-2"/>
          <w:sz w:val="30"/>
        </w:rPr>
        <w:t>食品安全信息化第三方技术服务费</w:t>
      </w:r>
      <w:r>
        <w:rPr>
          <w:spacing w:val="-2"/>
          <w:sz w:val="32"/>
        </w:rPr>
        <w:t>”项目以勤俭节约、量力而行为原则，坚持科学决策，控制经费支出，资金使用符合相关政策规定。</w:t>
      </w:r>
    </w:p>
    <w:p>
      <w:pPr>
        <w:pStyle w:val="21"/>
        <w:numPr>
          <w:ilvl w:val="0"/>
          <w:numId w:val="23"/>
        </w:numPr>
        <w:tabs>
          <w:tab w:val="left" w:pos="362"/>
        </w:tabs>
        <w:spacing w:before="264" w:after="0" w:line="240" w:lineRule="auto"/>
        <w:ind w:left="360" w:right="0" w:hanging="242"/>
        <w:jc w:val="left"/>
      </w:pPr>
      <w:bookmarkStart w:id="15" w:name="_bookmark14"/>
      <w:bookmarkEnd w:id="15"/>
      <w:r>
        <w:rPr>
          <w:spacing w:val="-1"/>
          <w:w w:val="95"/>
        </w:rPr>
        <w:t>项目资金管理情况分析</w:t>
      </w:r>
    </w:p>
    <w:p>
      <w:pPr>
        <w:spacing w:before="12" w:line="240" w:lineRule="auto"/>
        <w:rPr>
          <w:b/>
          <w:sz w:val="36"/>
        </w:rPr>
      </w:pPr>
    </w:p>
    <w:p>
      <w:pPr>
        <w:spacing w:before="0" w:line="365" w:lineRule="auto"/>
        <w:ind w:left="120" w:right="405" w:firstLine="640"/>
        <w:jc w:val="both"/>
        <w:rPr>
          <w:sz w:val="32"/>
        </w:rPr>
      </w:pPr>
      <w:r>
        <w:rPr>
          <w:spacing w:val="13"/>
          <w:w w:val="99"/>
          <w:sz w:val="32"/>
        </w:rPr>
        <w:t>该项目资金使用符合国家财经法规和财务管理制度以</w:t>
      </w:r>
      <w:r>
        <w:rPr>
          <w:w w:val="99"/>
          <w:sz w:val="32"/>
        </w:rPr>
        <w:t>及有关专项资金管理办法的规定，符合项目预算批复用途、</w:t>
      </w:r>
      <w:r>
        <w:rPr>
          <w:spacing w:val="-2"/>
          <w:w w:val="99"/>
          <w:sz w:val="32"/>
        </w:rPr>
        <w:t>项目资金专项管理的要求，资金的拨付有完整的审批程序和</w:t>
      </w:r>
      <w:r>
        <w:rPr>
          <w:w w:val="99"/>
          <w:sz w:val="32"/>
        </w:rPr>
        <w:t>手续，项目的重大开支经过评估认证，未发现截留、挤占、虚列支出等情况。</w:t>
      </w:r>
    </w:p>
    <w:p>
      <w:pPr>
        <w:pStyle w:val="21"/>
        <w:spacing w:before="263"/>
        <w:ind w:left="-122" w:firstLine="0"/>
      </w:pPr>
      <w:bookmarkStart w:id="16" w:name="_bookmark15"/>
      <w:bookmarkEnd w:id="16"/>
      <w:r>
        <w:rPr>
          <w:w w:val="95"/>
        </w:rPr>
        <w:t>（二）项目实施情况分</w:t>
      </w:r>
      <w:r>
        <w:rPr>
          <w:spacing w:val="-10"/>
          <w:w w:val="95"/>
        </w:rPr>
        <w:t>析</w:t>
      </w:r>
    </w:p>
    <w:p>
      <w:pPr>
        <w:spacing w:before="1" w:line="240" w:lineRule="auto"/>
        <w:rPr>
          <w:b/>
          <w:sz w:val="37"/>
        </w:rPr>
      </w:pPr>
    </w:p>
    <w:p>
      <w:pPr>
        <w:pStyle w:val="21"/>
        <w:numPr>
          <w:ilvl w:val="0"/>
          <w:numId w:val="24"/>
        </w:numPr>
        <w:tabs>
          <w:tab w:val="left" w:pos="362"/>
        </w:tabs>
        <w:spacing w:before="1" w:after="0" w:line="240" w:lineRule="auto"/>
        <w:ind w:left="360" w:right="0" w:hanging="242"/>
        <w:jc w:val="left"/>
      </w:pPr>
      <w:bookmarkStart w:id="17" w:name="_bookmark16"/>
      <w:bookmarkEnd w:id="17"/>
      <w:r>
        <w:rPr>
          <w:spacing w:val="-2"/>
          <w:w w:val="95"/>
        </w:rPr>
        <w:t>项目组织情况分析</w:t>
      </w:r>
    </w:p>
    <w:p>
      <w:pPr>
        <w:spacing w:before="11" w:line="240" w:lineRule="auto"/>
        <w:rPr>
          <w:b/>
          <w:sz w:val="36"/>
        </w:rPr>
      </w:pPr>
    </w:p>
    <w:p>
      <w:pPr>
        <w:spacing w:before="0" w:line="365" w:lineRule="auto"/>
        <w:ind w:left="120" w:right="405" w:firstLine="640"/>
        <w:jc w:val="both"/>
        <w:rPr>
          <w:sz w:val="32"/>
        </w:rPr>
      </w:pPr>
      <w:r>
        <w:rPr>
          <w:spacing w:val="-3"/>
          <w:w w:val="99"/>
          <w:sz w:val="32"/>
        </w:rPr>
        <w:t>为保证“食品安全信息化第三方技术服务费”项目的顺</w:t>
      </w:r>
      <w:r>
        <w:rPr>
          <w:spacing w:val="-1"/>
          <w:w w:val="99"/>
          <w:sz w:val="32"/>
        </w:rPr>
        <w:t>利实施，成立食品安全信息化第三方技术服务费领导小组，</w:t>
      </w:r>
      <w:r>
        <w:rPr>
          <w:w w:val="99"/>
          <w:sz w:val="32"/>
        </w:rPr>
        <w:t>项目组织机构健全且分工明确。</w:t>
      </w:r>
    </w:p>
    <w:p>
      <w:pPr>
        <w:pStyle w:val="21"/>
        <w:numPr>
          <w:ilvl w:val="0"/>
          <w:numId w:val="24"/>
        </w:numPr>
        <w:tabs>
          <w:tab w:val="left" w:pos="362"/>
        </w:tabs>
        <w:spacing w:before="262" w:after="0" w:line="240" w:lineRule="auto"/>
        <w:ind w:left="360" w:right="0" w:hanging="242"/>
        <w:jc w:val="left"/>
      </w:pPr>
      <w:bookmarkStart w:id="18" w:name="_bookmark17"/>
      <w:bookmarkEnd w:id="18"/>
      <w:r>
        <w:rPr>
          <w:spacing w:val="-2"/>
          <w:w w:val="95"/>
        </w:rPr>
        <w:t>项目管理情况分析</w:t>
      </w:r>
    </w:p>
    <w:p>
      <w:pPr>
        <w:spacing w:before="8" w:line="240" w:lineRule="auto"/>
        <w:rPr>
          <w:b/>
          <w:sz w:val="36"/>
        </w:rPr>
      </w:pPr>
    </w:p>
    <w:p>
      <w:pPr>
        <w:spacing w:before="0" w:line="365" w:lineRule="auto"/>
        <w:ind w:left="120" w:right="259" w:firstLine="640"/>
        <w:jc w:val="left"/>
        <w:rPr>
          <w:sz w:val="32"/>
        </w:rPr>
      </w:pPr>
      <w:r>
        <w:rPr>
          <w:spacing w:val="-12"/>
          <w:w w:val="99"/>
          <w:sz w:val="32"/>
        </w:rPr>
        <w:t>严格遵守各项财务管理制度，集中支付，接受财务监督，</w:t>
      </w:r>
      <w:r>
        <w:rPr>
          <w:spacing w:val="-4"/>
          <w:w w:val="99"/>
          <w:sz w:val="32"/>
        </w:rPr>
        <w:t>随时掌握和监督项目资金开支情况，确保专款专用，按照项</w:t>
      </w:r>
    </w:p>
    <w:p>
      <w:pPr>
        <w:spacing w:before="0" w:line="149" w:lineRule="exact"/>
        <w:ind w:left="0" w:right="299" w:firstLine="0"/>
        <w:jc w:val="center"/>
        <w:rPr>
          <w:rFonts w:ascii="Calibri" w:hAnsi="Calibri"/>
          <w:sz w:val="18"/>
        </w:rPr>
      </w:pPr>
      <w:r>
        <w:rPr>
          <w:rFonts w:ascii="Calibri" w:hAnsi="Calibri"/>
          <w:sz w:val="18"/>
        </w:rPr>
        <w:t>5</w:t>
      </w:r>
    </w:p>
    <w:p>
      <w:pPr>
        <w:spacing w:after="0" w:line="149" w:lineRule="exact"/>
        <w:jc w:val="center"/>
        <w:rPr>
          <w:rFonts w:ascii="Calibri" w:hAnsi="Calibri"/>
          <w:sz w:val="18"/>
        </w:rPr>
        <w:sectPr>
          <w:pgSz w:w="11910" w:h="16840"/>
          <w:pgMar w:top="1480" w:right="1380" w:bottom="600" w:left="1680" w:header="0" w:footer="417" w:gutter="0"/>
          <w:docGrid w:linePitch="312" w:charSpace="0"/>
        </w:sectPr>
      </w:pPr>
    </w:p>
    <w:p>
      <w:pPr>
        <w:spacing w:before="30"/>
        <w:ind w:left="120" w:right="0" w:firstLine="0"/>
        <w:jc w:val="left"/>
        <w:rPr>
          <w:sz w:val="32"/>
        </w:rPr>
      </w:pPr>
      <w:r>
        <w:rPr>
          <w:w w:val="95"/>
          <w:sz w:val="32"/>
        </w:rPr>
        <w:t>目研发的实际需要合理安排资</w:t>
      </w:r>
      <w:r>
        <w:rPr>
          <w:spacing w:val="-5"/>
          <w:w w:val="95"/>
          <w:sz w:val="32"/>
        </w:rPr>
        <w:t>金。</w:t>
      </w:r>
    </w:p>
    <w:p>
      <w:pPr>
        <w:spacing w:before="12" w:line="240" w:lineRule="auto"/>
        <w:rPr>
          <w:sz w:val="36"/>
        </w:rPr>
      </w:pPr>
    </w:p>
    <w:p>
      <w:pPr>
        <w:pStyle w:val="21"/>
        <w:ind w:left="-122" w:firstLine="0"/>
      </w:pPr>
      <w:bookmarkStart w:id="19" w:name="_bookmark18"/>
      <w:bookmarkEnd w:id="19"/>
      <w:r>
        <w:rPr>
          <w:w w:val="95"/>
        </w:rPr>
        <w:t>（三）项目绩效情况分</w:t>
      </w:r>
      <w:r>
        <w:rPr>
          <w:spacing w:val="-10"/>
          <w:w w:val="95"/>
        </w:rPr>
        <w:t>析</w:t>
      </w:r>
    </w:p>
    <w:p>
      <w:pPr>
        <w:spacing w:before="1" w:line="240" w:lineRule="auto"/>
        <w:rPr>
          <w:b/>
          <w:sz w:val="37"/>
        </w:rPr>
      </w:pPr>
    </w:p>
    <w:p>
      <w:pPr>
        <w:pStyle w:val="21"/>
        <w:numPr>
          <w:ilvl w:val="0"/>
          <w:numId w:val="25"/>
        </w:numPr>
        <w:tabs>
          <w:tab w:val="left" w:pos="362"/>
        </w:tabs>
        <w:spacing w:before="0" w:after="0" w:line="240" w:lineRule="auto"/>
        <w:ind w:left="360" w:right="0" w:hanging="242"/>
        <w:jc w:val="left"/>
      </w:pPr>
      <w:bookmarkStart w:id="20" w:name="_bookmark19"/>
      <w:bookmarkEnd w:id="20"/>
      <w:r>
        <w:rPr>
          <w:spacing w:val="-2"/>
          <w:w w:val="95"/>
        </w:rPr>
        <w:t>项目经济性分析</w:t>
      </w:r>
    </w:p>
    <w:p>
      <w:pPr>
        <w:spacing w:before="12" w:line="240" w:lineRule="auto"/>
        <w:rPr>
          <w:b/>
          <w:sz w:val="36"/>
        </w:rPr>
      </w:pPr>
    </w:p>
    <w:p>
      <w:pPr>
        <w:pStyle w:val="22"/>
        <w:numPr>
          <w:ilvl w:val="0"/>
          <w:numId w:val="26"/>
        </w:numPr>
        <w:tabs>
          <w:tab w:val="left" w:pos="920"/>
        </w:tabs>
        <w:spacing w:before="0" w:after="0" w:line="240" w:lineRule="auto"/>
        <w:ind w:left="920" w:right="0" w:hanging="800"/>
        <w:jc w:val="left"/>
        <w:rPr>
          <w:sz w:val="32"/>
        </w:rPr>
      </w:pPr>
      <w:r>
        <w:rPr>
          <w:w w:val="95"/>
          <w:sz w:val="32"/>
        </w:rPr>
        <w:t>项目成本（预算）控制情</w:t>
      </w:r>
      <w:r>
        <w:rPr>
          <w:spacing w:val="-10"/>
          <w:w w:val="95"/>
          <w:sz w:val="32"/>
        </w:rPr>
        <w:t>况</w:t>
      </w:r>
    </w:p>
    <w:p>
      <w:pPr>
        <w:spacing w:before="214" w:line="365" w:lineRule="auto"/>
        <w:ind w:left="120" w:right="259" w:firstLine="640"/>
        <w:jc w:val="left"/>
        <w:rPr>
          <w:sz w:val="32"/>
        </w:rPr>
      </w:pPr>
      <w:r>
        <w:rPr>
          <w:sz w:val="32"/>
        </w:rPr>
        <w:t>项目</w:t>
      </w:r>
      <w:r>
        <w:rPr>
          <w:spacing w:val="-79"/>
          <w:sz w:val="32"/>
        </w:rPr>
        <w:t xml:space="preserve"> </w:t>
      </w:r>
      <w:r>
        <w:rPr>
          <w:rFonts w:ascii="Times New Roman" w:eastAsia="Times New Roman" w:hAnsi="Times New Roman"/>
          <w:sz w:val="32"/>
        </w:rPr>
        <w:t>2020</w:t>
      </w:r>
      <w:r>
        <w:rPr>
          <w:rFonts w:ascii="Times New Roman" w:eastAsia="Times New Roman" w:hAnsi="Times New Roman"/>
          <w:spacing w:val="-20"/>
          <w:sz w:val="32"/>
        </w:rPr>
        <w:t xml:space="preserve"> </w:t>
      </w:r>
      <w:r>
        <w:rPr>
          <w:sz w:val="32"/>
        </w:rPr>
        <w:t>年初申请</w:t>
      </w:r>
      <w:r>
        <w:rPr>
          <w:spacing w:val="-27"/>
          <w:sz w:val="32"/>
        </w:rPr>
        <w:t xml:space="preserve">预算 </w:t>
      </w:r>
      <w:r>
        <w:rPr>
          <w:rFonts w:ascii="Times New Roman" w:eastAsia="Times New Roman" w:hAnsi="Times New Roman"/>
          <w:sz w:val="32"/>
        </w:rPr>
        <w:t>90</w:t>
      </w:r>
      <w:r>
        <w:rPr>
          <w:rFonts w:ascii="Times New Roman" w:eastAsia="Times New Roman" w:hAnsi="Times New Roman"/>
          <w:spacing w:val="-20"/>
          <w:sz w:val="32"/>
        </w:rPr>
        <w:t xml:space="preserve"> </w:t>
      </w:r>
      <w:r>
        <w:rPr>
          <w:sz w:val="32"/>
        </w:rPr>
        <w:t>万元，本年共支出</w:t>
      </w:r>
      <w:r>
        <w:rPr>
          <w:spacing w:val="-79"/>
          <w:sz w:val="32"/>
        </w:rPr>
        <w:t xml:space="preserve"> </w:t>
      </w:r>
      <w:r>
        <w:rPr>
          <w:rFonts w:ascii="Times New Roman" w:eastAsia="Times New Roman" w:hAnsi="Times New Roman"/>
          <w:sz w:val="32"/>
        </w:rPr>
        <w:t>90</w:t>
      </w:r>
      <w:r>
        <w:rPr>
          <w:rFonts w:ascii="Times New Roman" w:eastAsia="Times New Roman" w:hAnsi="Times New Roman"/>
          <w:spacing w:val="-11"/>
          <w:sz w:val="32"/>
        </w:rPr>
        <w:t xml:space="preserve"> </w:t>
      </w:r>
      <w:r>
        <w:rPr>
          <w:sz w:val="32"/>
        </w:rPr>
        <w:t>万元，</w:t>
      </w:r>
      <w:r>
        <w:rPr>
          <w:spacing w:val="-2"/>
          <w:sz w:val="32"/>
        </w:rPr>
        <w:t>主要为</w:t>
      </w:r>
      <w:r>
        <w:rPr>
          <w:spacing w:val="-2"/>
          <w:sz w:val="30"/>
        </w:rPr>
        <w:t>食品安全信息化第三方技术服务费</w:t>
      </w:r>
      <w:r>
        <w:rPr>
          <w:spacing w:val="-2"/>
          <w:sz w:val="32"/>
        </w:rPr>
        <w:t>。项目资金的申请及拨付有完整的审批程序和手续，未发现截留、挤占、虚列支出等情况。</w:t>
      </w:r>
    </w:p>
    <w:p>
      <w:pPr>
        <w:pStyle w:val="22"/>
        <w:numPr>
          <w:ilvl w:val="0"/>
          <w:numId w:val="26"/>
        </w:numPr>
        <w:tabs>
          <w:tab w:val="left" w:pos="920"/>
        </w:tabs>
        <w:spacing w:before="4" w:after="0" w:line="240" w:lineRule="auto"/>
        <w:ind w:left="920" w:right="0" w:hanging="800"/>
        <w:jc w:val="left"/>
        <w:rPr>
          <w:sz w:val="32"/>
        </w:rPr>
      </w:pPr>
      <w:r>
        <w:rPr>
          <w:w w:val="95"/>
          <w:sz w:val="32"/>
        </w:rPr>
        <w:t>项目成本（预算）节约情</w:t>
      </w:r>
      <w:r>
        <w:rPr>
          <w:spacing w:val="-10"/>
          <w:w w:val="95"/>
          <w:sz w:val="32"/>
        </w:rPr>
        <w:t>况</w:t>
      </w:r>
    </w:p>
    <w:p>
      <w:pPr>
        <w:spacing w:before="214" w:line="365" w:lineRule="auto"/>
        <w:ind w:left="120" w:right="417" w:firstLine="640"/>
        <w:jc w:val="both"/>
        <w:rPr>
          <w:sz w:val="32"/>
        </w:rPr>
      </w:pPr>
      <w:r>
        <w:rPr>
          <w:spacing w:val="-2"/>
          <w:w w:val="99"/>
          <w:sz w:val="32"/>
        </w:rPr>
        <w:t>项目开展过程中，按照年初绩效目标的要求合理使用专项资金，项目年底结余资金为</w:t>
      </w:r>
      <w:r>
        <w:rPr>
          <w:spacing w:val="-79"/>
          <w:sz w:val="32"/>
        </w:rPr>
        <w:t xml:space="preserve"> </w:t>
      </w:r>
      <w:r>
        <w:rPr>
          <w:rFonts w:ascii="Times New Roman" w:eastAsia="Times New Roman" w:hAnsi="Times New Roman"/>
          <w:w w:val="99"/>
          <w:sz w:val="32"/>
        </w:rPr>
        <w:t>0</w:t>
      </w:r>
      <w:r>
        <w:rPr>
          <w:rFonts w:ascii="Times New Roman" w:eastAsia="Times New Roman" w:hAnsi="Times New Roman"/>
          <w:sz w:val="32"/>
        </w:rPr>
        <w:t xml:space="preserve"> </w:t>
      </w:r>
      <w:r>
        <w:rPr>
          <w:spacing w:val="-2"/>
          <w:w w:val="99"/>
          <w:sz w:val="32"/>
        </w:rPr>
        <w:t>万元，未出现超支、挤占等</w:t>
      </w:r>
      <w:r>
        <w:rPr>
          <w:w w:val="99"/>
          <w:sz w:val="32"/>
        </w:rPr>
        <w:t>情况。</w:t>
      </w:r>
    </w:p>
    <w:p>
      <w:pPr>
        <w:pStyle w:val="21"/>
        <w:numPr>
          <w:ilvl w:val="0"/>
          <w:numId w:val="25"/>
        </w:numPr>
        <w:tabs>
          <w:tab w:val="left" w:pos="362"/>
        </w:tabs>
        <w:spacing w:before="261" w:after="0" w:line="240" w:lineRule="auto"/>
        <w:ind w:left="360" w:right="0" w:hanging="242"/>
        <w:jc w:val="left"/>
      </w:pPr>
      <w:bookmarkStart w:id="21" w:name="_bookmark20"/>
      <w:bookmarkEnd w:id="21"/>
      <w:r>
        <w:rPr>
          <w:spacing w:val="-2"/>
          <w:w w:val="95"/>
        </w:rPr>
        <w:t>项目的效率性分析</w:t>
      </w:r>
    </w:p>
    <w:p>
      <w:pPr>
        <w:spacing w:before="1" w:line="240" w:lineRule="auto"/>
        <w:rPr>
          <w:b/>
          <w:sz w:val="37"/>
        </w:rPr>
      </w:pPr>
    </w:p>
    <w:p>
      <w:pPr>
        <w:pStyle w:val="22"/>
        <w:numPr>
          <w:ilvl w:val="0"/>
          <w:numId w:val="27"/>
        </w:numPr>
        <w:tabs>
          <w:tab w:val="left" w:pos="920"/>
        </w:tabs>
        <w:spacing w:before="1" w:after="0" w:line="240" w:lineRule="auto"/>
        <w:ind w:left="920" w:right="0" w:hanging="800"/>
        <w:jc w:val="left"/>
        <w:rPr>
          <w:sz w:val="32"/>
        </w:rPr>
      </w:pPr>
      <w:r>
        <w:rPr>
          <w:w w:val="95"/>
          <w:sz w:val="32"/>
        </w:rPr>
        <w:t>项目的实施进</w:t>
      </w:r>
      <w:r>
        <w:rPr>
          <w:spacing w:val="-10"/>
          <w:w w:val="95"/>
          <w:sz w:val="32"/>
        </w:rPr>
        <w:t>度</w:t>
      </w:r>
    </w:p>
    <w:p>
      <w:pPr>
        <w:spacing w:before="214"/>
        <w:ind w:left="760" w:right="0" w:firstLine="0"/>
        <w:jc w:val="left"/>
        <w:rPr>
          <w:sz w:val="32"/>
        </w:rPr>
      </w:pPr>
      <w:r>
        <w:rPr>
          <w:w w:val="95"/>
          <w:sz w:val="32"/>
        </w:rPr>
        <w:t>截止</w:t>
      </w:r>
      <w:r>
        <w:rPr>
          <w:spacing w:val="-1"/>
          <w:w w:val="95"/>
          <w:sz w:val="32"/>
        </w:rPr>
        <w:t xml:space="preserve"> </w:t>
      </w:r>
      <w:r>
        <w:rPr>
          <w:rFonts w:ascii="Times New Roman" w:eastAsia="Times New Roman" w:hAnsi="Times New Roman"/>
          <w:w w:val="95"/>
          <w:sz w:val="32"/>
        </w:rPr>
        <w:t>2020</w:t>
      </w:r>
      <w:r>
        <w:rPr>
          <w:rFonts w:ascii="Times New Roman" w:eastAsia="Times New Roman" w:hAnsi="Times New Roman"/>
          <w:spacing w:val="70"/>
          <w:sz w:val="32"/>
        </w:rPr>
        <w:t xml:space="preserve"> </w:t>
      </w:r>
      <w:r>
        <w:rPr>
          <w:spacing w:val="-2"/>
          <w:w w:val="95"/>
          <w:sz w:val="32"/>
        </w:rPr>
        <w:t xml:space="preserve">年 </w:t>
      </w:r>
      <w:r>
        <w:rPr>
          <w:rFonts w:ascii="Times New Roman" w:eastAsia="Times New Roman" w:hAnsi="Times New Roman"/>
          <w:w w:val="95"/>
          <w:sz w:val="32"/>
        </w:rPr>
        <w:t>12</w:t>
      </w:r>
      <w:r>
        <w:rPr>
          <w:rFonts w:ascii="Times New Roman" w:eastAsia="Times New Roman" w:hAnsi="Times New Roman"/>
          <w:spacing w:val="70"/>
          <w:sz w:val="32"/>
        </w:rPr>
        <w:t xml:space="preserve"> </w:t>
      </w:r>
      <w:r>
        <w:rPr>
          <w:w w:val="95"/>
          <w:sz w:val="32"/>
        </w:rPr>
        <w:t>月，项目已完成年初绩效目标要求</w:t>
      </w:r>
      <w:r>
        <w:rPr>
          <w:spacing w:val="-10"/>
          <w:w w:val="95"/>
          <w:sz w:val="32"/>
        </w:rPr>
        <w:t>。</w:t>
      </w:r>
    </w:p>
    <w:p>
      <w:pPr>
        <w:pStyle w:val="22"/>
        <w:numPr>
          <w:ilvl w:val="0"/>
          <w:numId w:val="27"/>
        </w:numPr>
        <w:tabs>
          <w:tab w:val="left" w:pos="920"/>
        </w:tabs>
        <w:spacing w:before="214" w:after="0" w:line="240" w:lineRule="auto"/>
        <w:ind w:left="920" w:right="0" w:hanging="800"/>
        <w:jc w:val="left"/>
        <w:rPr>
          <w:sz w:val="32"/>
        </w:rPr>
      </w:pPr>
      <w:r>
        <w:rPr>
          <w:w w:val="95"/>
          <w:sz w:val="32"/>
        </w:rPr>
        <w:t>项目完成质</w:t>
      </w:r>
      <w:r>
        <w:rPr>
          <w:spacing w:val="-10"/>
          <w:w w:val="95"/>
          <w:sz w:val="32"/>
        </w:rPr>
        <w:t>量</w:t>
      </w:r>
    </w:p>
    <w:p>
      <w:pPr>
        <w:spacing w:before="214" w:line="365" w:lineRule="auto"/>
        <w:ind w:left="120" w:right="405" w:firstLine="640"/>
        <w:jc w:val="both"/>
        <w:rPr>
          <w:sz w:val="32"/>
        </w:rPr>
      </w:pPr>
      <w:r>
        <w:rPr>
          <w:spacing w:val="-1"/>
          <w:w w:val="99"/>
          <w:sz w:val="32"/>
        </w:rPr>
        <w:t>有效利用信息化技术手段，建成集</w:t>
      </w:r>
      <w:r>
        <w:rPr>
          <w:spacing w:val="-81"/>
          <w:sz w:val="32"/>
        </w:rPr>
        <w:t xml:space="preserve"> </w:t>
      </w:r>
      <w:r>
        <w:rPr>
          <w:rFonts w:ascii="Times New Roman" w:eastAsia="Times New Roman" w:hAnsi="Times New Roman"/>
          <w:w w:val="99"/>
          <w:sz w:val="32"/>
        </w:rPr>
        <w:t>7</w:t>
      </w:r>
      <w:r>
        <w:rPr>
          <w:rFonts w:ascii="Times New Roman" w:eastAsia="Times New Roman" w:hAnsi="Times New Roman"/>
          <w:sz w:val="32"/>
        </w:rPr>
        <w:t xml:space="preserve"> </w:t>
      </w:r>
      <w:r>
        <w:rPr>
          <w:w w:val="99"/>
          <w:sz w:val="32"/>
        </w:rPr>
        <w:t>大监管功能和</w:t>
      </w:r>
      <w:r>
        <w:rPr>
          <w:spacing w:val="-81"/>
          <w:sz w:val="32"/>
        </w:rPr>
        <w:t xml:space="preserve"> </w:t>
      </w:r>
      <w:r>
        <w:rPr>
          <w:rFonts w:ascii="Times New Roman" w:eastAsia="Times New Roman" w:hAnsi="Times New Roman"/>
          <w:w w:val="99"/>
          <w:sz w:val="32"/>
        </w:rPr>
        <w:t>6</w:t>
      </w:r>
      <w:r>
        <w:rPr>
          <w:rFonts w:ascii="Times New Roman" w:eastAsia="Times New Roman" w:hAnsi="Times New Roman"/>
          <w:sz w:val="32"/>
        </w:rPr>
        <w:t xml:space="preserve"> </w:t>
      </w:r>
      <w:r>
        <w:rPr>
          <w:w w:val="99"/>
          <w:sz w:val="32"/>
        </w:rPr>
        <w:t>类</w:t>
      </w:r>
      <w:r>
        <w:rPr>
          <w:spacing w:val="-1"/>
          <w:w w:val="99"/>
          <w:sz w:val="32"/>
        </w:rPr>
        <w:t>大数据分析于一体的信息化监管平台；在线下引入第三方机</w:t>
      </w:r>
      <w:r>
        <w:rPr>
          <w:w w:val="99"/>
          <w:sz w:val="32"/>
        </w:rPr>
        <w:t>构和食品安全排查人员，依靠平台把发现问题、限期整改、</w:t>
      </w:r>
      <w:r>
        <w:rPr>
          <w:spacing w:val="-3"/>
          <w:w w:val="99"/>
          <w:sz w:val="32"/>
        </w:rPr>
        <w:t>及时复查、执法处理有机衔接，大大提高了监管效率、监管</w:t>
      </w:r>
    </w:p>
    <w:p>
      <w:pPr>
        <w:spacing w:before="79"/>
        <w:ind w:left="0" w:right="299" w:firstLine="0"/>
        <w:jc w:val="center"/>
        <w:rPr>
          <w:rFonts w:ascii="Calibri" w:hAnsi="Calibri"/>
          <w:sz w:val="18"/>
        </w:rPr>
      </w:pPr>
      <w:r>
        <w:rPr>
          <w:rFonts w:ascii="Calibri" w:hAnsi="Calibri"/>
          <w:sz w:val="18"/>
        </w:rPr>
        <w:t>6</w:t>
      </w:r>
    </w:p>
    <w:p>
      <w:pPr>
        <w:spacing w:after="0"/>
        <w:jc w:val="center"/>
        <w:rPr>
          <w:rFonts w:ascii="Calibri" w:hAnsi="Calibri"/>
          <w:sz w:val="18"/>
        </w:rPr>
        <w:sectPr>
          <w:pgSz w:w="11910" w:h="16840"/>
          <w:pgMar w:top="1500" w:right="1380" w:bottom="600" w:left="1680" w:header="0" w:footer="417" w:gutter="0"/>
          <w:docGrid w:linePitch="312" w:charSpace="0"/>
        </w:sectPr>
      </w:pPr>
    </w:p>
    <w:p>
      <w:pPr>
        <w:spacing w:before="30" w:line="365" w:lineRule="auto"/>
        <w:ind w:left="120" w:right="259" w:firstLine="0"/>
        <w:jc w:val="left"/>
        <w:rPr>
          <w:sz w:val="32"/>
        </w:rPr>
      </w:pPr>
      <w:r>
        <w:rPr>
          <w:spacing w:val="-13"/>
          <w:w w:val="99"/>
          <w:sz w:val="32"/>
        </w:rPr>
        <w:t>范围和监管频次，实现全覆盖、无缝隙的食品安全隐患排查，</w:t>
      </w:r>
      <w:r>
        <w:rPr>
          <w:spacing w:val="-2"/>
          <w:w w:val="99"/>
          <w:sz w:val="32"/>
        </w:rPr>
        <w:t>确保高新区食品安全工作的有序推进。</w:t>
      </w:r>
    </w:p>
    <w:p>
      <w:pPr>
        <w:pStyle w:val="21"/>
        <w:numPr>
          <w:ilvl w:val="0"/>
          <w:numId w:val="25"/>
        </w:numPr>
        <w:tabs>
          <w:tab w:val="left" w:pos="362"/>
        </w:tabs>
        <w:spacing w:before="261" w:after="0" w:line="240" w:lineRule="auto"/>
        <w:ind w:left="360" w:right="0" w:hanging="242"/>
        <w:jc w:val="left"/>
      </w:pPr>
      <w:bookmarkStart w:id="22" w:name="_bookmark21"/>
      <w:bookmarkEnd w:id="22"/>
      <w:r>
        <w:rPr>
          <w:spacing w:val="-2"/>
          <w:w w:val="95"/>
        </w:rPr>
        <w:t>项目的效益性分析</w:t>
      </w:r>
    </w:p>
    <w:p>
      <w:pPr>
        <w:spacing w:before="1" w:line="240" w:lineRule="auto"/>
        <w:rPr>
          <w:b/>
          <w:sz w:val="37"/>
        </w:rPr>
      </w:pPr>
    </w:p>
    <w:p>
      <w:pPr>
        <w:pStyle w:val="22"/>
        <w:numPr>
          <w:ilvl w:val="0"/>
          <w:numId w:val="28"/>
        </w:numPr>
        <w:tabs>
          <w:tab w:val="left" w:pos="920"/>
        </w:tabs>
        <w:spacing w:before="0" w:after="0" w:line="240" w:lineRule="auto"/>
        <w:ind w:left="920" w:right="0" w:hanging="800"/>
        <w:jc w:val="left"/>
        <w:rPr>
          <w:sz w:val="32"/>
        </w:rPr>
      </w:pPr>
      <w:r>
        <w:rPr>
          <w:w w:val="95"/>
          <w:sz w:val="32"/>
        </w:rPr>
        <w:t>项目预期目标完成程</w:t>
      </w:r>
      <w:r>
        <w:rPr>
          <w:spacing w:val="-10"/>
          <w:w w:val="95"/>
          <w:sz w:val="32"/>
        </w:rPr>
        <w:t>度</w:t>
      </w:r>
    </w:p>
    <w:p>
      <w:pPr>
        <w:spacing w:before="214"/>
        <w:ind w:left="760" w:right="0" w:firstLine="0"/>
        <w:jc w:val="left"/>
        <w:rPr>
          <w:sz w:val="32"/>
        </w:rPr>
      </w:pPr>
      <w:r>
        <w:rPr>
          <w:w w:val="95"/>
          <w:sz w:val="32"/>
        </w:rPr>
        <w:t>数量指标：食品安全隐患排查监管频次指标达到</w:t>
      </w:r>
      <w:r>
        <w:rPr>
          <w:spacing w:val="60"/>
          <w:w w:val="150"/>
          <w:sz w:val="32"/>
        </w:rPr>
        <w:t xml:space="preserve"> </w:t>
      </w:r>
      <w:r>
        <w:rPr>
          <w:rFonts w:ascii="Times New Roman" w:eastAsia="Times New Roman" w:hAnsi="Times New Roman"/>
          <w:w w:val="95"/>
          <w:sz w:val="32"/>
        </w:rPr>
        <w:t>90</w:t>
      </w:r>
      <w:r>
        <w:rPr>
          <w:rFonts w:ascii="Times New Roman" w:eastAsia="Times New Roman" w:hAnsi="Times New Roman"/>
          <w:spacing w:val="68"/>
          <w:sz w:val="32"/>
        </w:rPr>
        <w:t xml:space="preserve">  </w:t>
      </w:r>
      <w:r>
        <w:rPr>
          <w:spacing w:val="-10"/>
          <w:w w:val="95"/>
          <w:sz w:val="32"/>
        </w:rPr>
        <w:t>万</w:t>
      </w:r>
    </w:p>
    <w:p>
      <w:pPr>
        <w:spacing w:before="6" w:line="240" w:lineRule="auto"/>
        <w:rPr>
          <w:sz w:val="12"/>
        </w:rPr>
      </w:pPr>
    </w:p>
    <w:p>
      <w:pPr>
        <w:spacing w:before="54"/>
        <w:ind w:left="120" w:right="0" w:firstLine="0"/>
        <w:jc w:val="left"/>
        <w:rPr>
          <w:sz w:val="32"/>
        </w:rPr>
      </w:pPr>
      <w:r>
        <w:rPr>
          <w:w w:val="95"/>
          <w:sz w:val="32"/>
        </w:rPr>
        <w:t>元</w:t>
      </w:r>
      <w:r>
        <w:rPr>
          <w:spacing w:val="-10"/>
          <w:w w:val="95"/>
          <w:sz w:val="32"/>
        </w:rPr>
        <w:t>。</w:t>
      </w:r>
    </w:p>
    <w:p>
      <w:pPr>
        <w:spacing w:before="214"/>
        <w:ind w:left="760" w:right="0" w:firstLine="0"/>
        <w:jc w:val="left"/>
        <w:rPr>
          <w:sz w:val="32"/>
        </w:rPr>
      </w:pPr>
      <w:r>
        <w:rPr>
          <w:w w:val="95"/>
          <w:sz w:val="32"/>
        </w:rPr>
        <w:t>质量指标：食品安全隐患排查及监督行为的规范性达</w:t>
      </w:r>
      <w:r>
        <w:rPr>
          <w:spacing w:val="-10"/>
          <w:w w:val="95"/>
          <w:sz w:val="32"/>
        </w:rPr>
        <w:t>到</w:t>
      </w:r>
    </w:p>
    <w:p>
      <w:pPr>
        <w:spacing w:before="6" w:line="240" w:lineRule="auto"/>
        <w:rPr>
          <w:sz w:val="12"/>
        </w:rPr>
      </w:pPr>
    </w:p>
    <w:p>
      <w:pPr>
        <w:spacing w:before="55"/>
        <w:ind w:left="120" w:right="0" w:firstLine="0"/>
        <w:jc w:val="left"/>
        <w:rPr>
          <w:sz w:val="32"/>
        </w:rPr>
      </w:pPr>
      <w:r>
        <w:rPr>
          <w:w w:val="95"/>
          <w:sz w:val="32"/>
        </w:rPr>
        <w:t>指定标准</w:t>
      </w:r>
      <w:r>
        <w:rPr>
          <w:spacing w:val="-10"/>
          <w:w w:val="95"/>
          <w:sz w:val="32"/>
        </w:rPr>
        <w:t>。</w:t>
      </w:r>
    </w:p>
    <w:p>
      <w:pPr>
        <w:spacing w:before="214"/>
        <w:ind w:left="760" w:right="0" w:firstLine="0"/>
        <w:jc w:val="left"/>
        <w:rPr>
          <w:sz w:val="32"/>
        </w:rPr>
      </w:pPr>
      <w:r>
        <w:rPr>
          <w:w w:val="95"/>
          <w:sz w:val="32"/>
        </w:rPr>
        <w:t>时效指标：食品安全隐患排查及监督按时完</w:t>
      </w:r>
      <w:r>
        <w:rPr>
          <w:spacing w:val="-5"/>
          <w:w w:val="95"/>
          <w:sz w:val="32"/>
        </w:rPr>
        <w:t>成。</w:t>
      </w:r>
    </w:p>
    <w:p>
      <w:pPr>
        <w:spacing w:before="214" w:line="365" w:lineRule="auto"/>
        <w:ind w:left="120" w:right="417" w:firstLine="640"/>
        <w:jc w:val="left"/>
        <w:rPr>
          <w:sz w:val="32"/>
        </w:rPr>
      </w:pPr>
      <w:r>
        <w:rPr>
          <w:spacing w:val="-2"/>
          <w:w w:val="99"/>
          <w:sz w:val="32"/>
        </w:rPr>
        <w:t>经济效益指标：食品安全隐患排查效果、抽查信息公开</w:t>
      </w:r>
      <w:r>
        <w:rPr>
          <w:w w:val="99"/>
          <w:sz w:val="32"/>
        </w:rPr>
        <w:t>显著提升。</w:t>
      </w:r>
    </w:p>
    <w:p>
      <w:pPr>
        <w:spacing w:before="1" w:line="365" w:lineRule="auto"/>
        <w:ind w:left="120" w:right="420" w:firstLine="640"/>
        <w:jc w:val="left"/>
        <w:rPr>
          <w:sz w:val="32"/>
        </w:rPr>
      </w:pPr>
      <w:r>
        <w:rPr>
          <w:spacing w:val="-2"/>
          <w:sz w:val="32"/>
        </w:rPr>
        <w:t>社会效益指标：大大提高食品安全隐患排查效果、抽查信息的公开。</w:t>
      </w:r>
    </w:p>
    <w:p>
      <w:pPr>
        <w:spacing w:before="2" w:line="365" w:lineRule="auto"/>
        <w:ind w:left="120" w:right="420" w:firstLine="640"/>
        <w:jc w:val="left"/>
        <w:rPr>
          <w:sz w:val="32"/>
        </w:rPr>
      </w:pPr>
      <w:r>
        <w:rPr>
          <w:spacing w:val="-2"/>
          <w:sz w:val="32"/>
        </w:rPr>
        <w:t>可持续影响指标：食品安全隐患监管效率、监管范围和监管频次持续改善。</w:t>
      </w:r>
    </w:p>
    <w:p>
      <w:pPr>
        <w:spacing w:before="2"/>
        <w:ind w:left="760" w:right="0" w:firstLine="0"/>
        <w:jc w:val="left"/>
        <w:rPr>
          <w:sz w:val="32"/>
        </w:rPr>
      </w:pPr>
      <w:r>
        <w:rPr>
          <w:w w:val="95"/>
          <w:sz w:val="32"/>
        </w:rPr>
        <w:t>服务对象满意度指标：社会公众或服务对象满意度达</w:t>
      </w:r>
      <w:r>
        <w:rPr>
          <w:spacing w:val="-10"/>
          <w:w w:val="95"/>
          <w:sz w:val="32"/>
        </w:rPr>
        <w:t>到</w:t>
      </w:r>
    </w:p>
    <w:p>
      <w:pPr>
        <w:spacing w:before="214"/>
        <w:ind w:left="120" w:right="0" w:firstLine="0"/>
        <w:jc w:val="left"/>
        <w:rPr>
          <w:sz w:val="32"/>
        </w:rPr>
      </w:pPr>
      <w:r>
        <w:rPr>
          <w:rFonts w:ascii="Times New Roman" w:eastAsia="Times New Roman" w:hAnsi="Times New Roman"/>
          <w:w w:val="95"/>
          <w:sz w:val="32"/>
        </w:rPr>
        <w:t>100%</w:t>
      </w:r>
      <w:r>
        <w:rPr>
          <w:spacing w:val="-10"/>
          <w:sz w:val="32"/>
        </w:rPr>
        <w:t>。</w:t>
      </w:r>
    </w:p>
    <w:p>
      <w:pPr>
        <w:pStyle w:val="22"/>
        <w:numPr>
          <w:ilvl w:val="0"/>
          <w:numId w:val="28"/>
        </w:numPr>
        <w:tabs>
          <w:tab w:val="left" w:pos="920"/>
        </w:tabs>
        <w:spacing w:before="214" w:after="0" w:line="240" w:lineRule="auto"/>
        <w:ind w:left="920" w:right="0" w:hanging="800"/>
        <w:jc w:val="left"/>
        <w:rPr>
          <w:sz w:val="32"/>
        </w:rPr>
      </w:pPr>
      <w:r>
        <w:rPr>
          <w:w w:val="95"/>
          <w:sz w:val="32"/>
        </w:rPr>
        <w:t>项目实施对经济和社会的影</w:t>
      </w:r>
      <w:r>
        <w:rPr>
          <w:spacing w:val="-10"/>
          <w:w w:val="95"/>
          <w:sz w:val="32"/>
        </w:rPr>
        <w:t>响</w:t>
      </w:r>
    </w:p>
    <w:p>
      <w:pPr>
        <w:spacing w:before="214"/>
        <w:ind w:left="760" w:right="0" w:firstLine="0"/>
        <w:jc w:val="left"/>
        <w:rPr>
          <w:sz w:val="32"/>
        </w:rPr>
      </w:pPr>
      <w:r>
        <w:rPr>
          <w:rFonts w:ascii="Times New Roman" w:eastAsia="Times New Roman" w:hAnsi="Times New Roman"/>
          <w:w w:val="95"/>
          <w:sz w:val="32"/>
        </w:rPr>
        <w:t>1</w:t>
      </w:r>
      <w:r>
        <w:rPr>
          <w:w w:val="95"/>
          <w:sz w:val="32"/>
        </w:rPr>
        <w:t>、经营方式得到</w:t>
      </w:r>
      <w:r>
        <w:rPr>
          <w:spacing w:val="-5"/>
          <w:w w:val="95"/>
          <w:sz w:val="32"/>
        </w:rPr>
        <w:t>改变</w:t>
      </w:r>
    </w:p>
    <w:p>
      <w:pPr>
        <w:spacing w:before="214"/>
        <w:ind w:left="760" w:right="0" w:firstLine="0"/>
        <w:jc w:val="left"/>
        <w:rPr>
          <w:sz w:val="32"/>
        </w:rPr>
      </w:pPr>
      <w:r>
        <w:rPr>
          <w:rFonts w:ascii="Times New Roman" w:eastAsia="Times New Roman" w:hAnsi="Times New Roman"/>
          <w:w w:val="95"/>
          <w:sz w:val="32"/>
        </w:rPr>
        <w:t>2</w:t>
      </w:r>
      <w:r>
        <w:rPr>
          <w:w w:val="95"/>
          <w:sz w:val="32"/>
        </w:rPr>
        <w:t>、监管方式得到</w:t>
      </w:r>
      <w:r>
        <w:rPr>
          <w:spacing w:val="-5"/>
          <w:w w:val="95"/>
          <w:sz w:val="32"/>
        </w:rPr>
        <w:t>改变</w:t>
      </w:r>
    </w:p>
    <w:p>
      <w:pPr>
        <w:spacing w:before="214"/>
        <w:ind w:left="760" w:right="0" w:firstLine="0"/>
        <w:jc w:val="left"/>
        <w:rPr>
          <w:sz w:val="32"/>
        </w:rPr>
      </w:pPr>
      <w:r>
        <w:rPr>
          <w:w w:val="95"/>
          <w:sz w:val="32"/>
        </w:rPr>
        <w:t>更加方便长期有效的监管，避免食品安全问题屡禁不止</w:t>
      </w:r>
      <w:r>
        <w:rPr>
          <w:spacing w:val="-10"/>
          <w:w w:val="95"/>
          <w:sz w:val="32"/>
        </w:rPr>
        <w:t>。</w:t>
      </w:r>
    </w:p>
    <w:p>
      <w:pPr>
        <w:spacing w:before="11" w:line="240" w:lineRule="auto"/>
        <w:rPr>
          <w:sz w:val="29"/>
        </w:rPr>
      </w:pPr>
    </w:p>
    <w:p>
      <w:pPr>
        <w:spacing w:before="64"/>
        <w:ind w:left="0" w:right="299" w:firstLine="0"/>
        <w:jc w:val="center"/>
        <w:rPr>
          <w:rFonts w:ascii="Calibri" w:hAnsi="Calibri"/>
          <w:sz w:val="18"/>
        </w:rPr>
      </w:pPr>
      <w:r>
        <w:rPr>
          <w:rFonts w:ascii="Calibri" w:hAnsi="Calibri"/>
          <w:sz w:val="18"/>
        </w:rPr>
        <w:t>7</w:t>
      </w:r>
    </w:p>
    <w:p>
      <w:pPr>
        <w:spacing w:after="0"/>
        <w:jc w:val="center"/>
        <w:rPr>
          <w:rFonts w:ascii="Calibri" w:hAnsi="Calibri"/>
          <w:sz w:val="18"/>
        </w:rPr>
        <w:sectPr>
          <w:pgSz w:w="11910" w:h="16840"/>
          <w:pgMar w:top="1500" w:right="1380" w:bottom="600" w:left="1680" w:header="0" w:footer="417" w:gutter="0"/>
          <w:docGrid w:linePitch="312" w:charSpace="0"/>
        </w:sectPr>
      </w:pPr>
    </w:p>
    <w:p>
      <w:pPr>
        <w:spacing w:before="50"/>
        <w:ind w:left="760" w:right="0" w:firstLine="0"/>
        <w:jc w:val="left"/>
        <w:rPr>
          <w:sz w:val="32"/>
        </w:rPr>
      </w:pPr>
      <w:r>
        <w:rPr>
          <w:rFonts w:ascii="Times New Roman" w:eastAsia="Times New Roman" w:hAnsi="Times New Roman"/>
          <w:w w:val="95"/>
          <w:sz w:val="32"/>
        </w:rPr>
        <w:t>3</w:t>
      </w:r>
      <w:r>
        <w:rPr>
          <w:w w:val="95"/>
          <w:sz w:val="32"/>
        </w:rPr>
        <w:t>、食品检测技术得到改</w:t>
      </w:r>
      <w:r>
        <w:rPr>
          <w:spacing w:val="-10"/>
          <w:w w:val="95"/>
          <w:sz w:val="32"/>
        </w:rPr>
        <w:t>变</w:t>
      </w:r>
    </w:p>
    <w:p>
      <w:pPr>
        <w:spacing w:before="0" w:line="240" w:lineRule="auto"/>
        <w:rPr>
          <w:sz w:val="42"/>
        </w:rPr>
      </w:pPr>
    </w:p>
    <w:p>
      <w:pPr>
        <w:pStyle w:val="20"/>
      </w:pPr>
      <w:bookmarkStart w:id="23" w:name="_bookmark22"/>
      <w:bookmarkEnd w:id="23"/>
      <w:r>
        <w:rPr>
          <w:w w:val="95"/>
        </w:rPr>
        <w:t>四、综合评价情况及评</w:t>
      </w:r>
      <w:r>
        <w:rPr>
          <w:spacing w:val="-4"/>
          <w:w w:val="95"/>
        </w:rPr>
        <w:t>价结论</w:t>
      </w:r>
    </w:p>
    <w:p>
      <w:pPr>
        <w:spacing w:before="7" w:line="240" w:lineRule="auto"/>
        <w:rPr>
          <w:b/>
          <w:sz w:val="41"/>
        </w:rPr>
      </w:pPr>
    </w:p>
    <w:p>
      <w:pPr>
        <w:spacing w:before="1" w:line="365" w:lineRule="auto"/>
        <w:ind w:left="120" w:right="418" w:firstLine="640"/>
        <w:jc w:val="left"/>
        <w:rPr>
          <w:sz w:val="32"/>
        </w:rPr>
      </w:pPr>
      <w:r>
        <w:rPr>
          <w:sz w:val="32"/>
        </w:rPr>
        <w:t>项目支出绩效自评总分</w:t>
      </w:r>
      <w:r>
        <w:rPr>
          <w:spacing w:val="-27"/>
          <w:sz w:val="32"/>
        </w:rPr>
        <w:t xml:space="preserve">值为 </w:t>
      </w:r>
      <w:r>
        <w:rPr>
          <w:rFonts w:ascii="Times New Roman" w:eastAsia="Times New Roman" w:hAnsi="Times New Roman"/>
          <w:sz w:val="32"/>
        </w:rPr>
        <w:t>100</w:t>
      </w:r>
      <w:r>
        <w:rPr>
          <w:rFonts w:ascii="Times New Roman" w:eastAsia="Times New Roman" w:hAnsi="Times New Roman"/>
          <w:spacing w:val="-20"/>
          <w:sz w:val="32"/>
        </w:rPr>
        <w:t xml:space="preserve"> </w:t>
      </w:r>
      <w:r>
        <w:rPr>
          <w:sz w:val="32"/>
        </w:rPr>
        <w:t>分，其中产出指标（</w:t>
      </w:r>
      <w:r>
        <w:rPr>
          <w:rFonts w:ascii="Times New Roman" w:eastAsia="Times New Roman" w:hAnsi="Times New Roman"/>
          <w:sz w:val="32"/>
        </w:rPr>
        <w:t>30</w:t>
      </w:r>
      <w:r>
        <w:rPr>
          <w:w w:val="95"/>
          <w:sz w:val="32"/>
        </w:rPr>
        <w:t>分</w:t>
      </w:r>
      <w:r>
        <w:rPr>
          <w:spacing w:val="-159"/>
          <w:w w:val="95"/>
          <w:sz w:val="32"/>
        </w:rPr>
        <w:t>）</w:t>
      </w:r>
      <w:r>
        <w:rPr>
          <w:w w:val="95"/>
          <w:sz w:val="32"/>
        </w:rPr>
        <w:t>、效益指标（</w:t>
      </w:r>
      <w:r>
        <w:rPr>
          <w:rFonts w:ascii="Times New Roman" w:eastAsia="Times New Roman" w:hAnsi="Times New Roman"/>
          <w:w w:val="95"/>
          <w:sz w:val="32"/>
        </w:rPr>
        <w:t>50</w:t>
      </w:r>
      <w:r>
        <w:rPr>
          <w:rFonts w:ascii="Times New Roman" w:eastAsia="Times New Roman" w:hAnsi="Times New Roman"/>
          <w:spacing w:val="42"/>
          <w:sz w:val="32"/>
        </w:rPr>
        <w:t xml:space="preserve">  </w:t>
      </w:r>
      <w:r>
        <w:rPr>
          <w:w w:val="95"/>
          <w:sz w:val="32"/>
        </w:rPr>
        <w:t>分</w:t>
      </w:r>
      <w:r>
        <w:rPr>
          <w:spacing w:val="-159"/>
          <w:w w:val="95"/>
          <w:sz w:val="32"/>
        </w:rPr>
        <w:t>）</w:t>
      </w:r>
      <w:r>
        <w:rPr>
          <w:w w:val="95"/>
          <w:sz w:val="32"/>
        </w:rPr>
        <w:t>、满意度指标（</w:t>
      </w:r>
      <w:r>
        <w:rPr>
          <w:rFonts w:ascii="Times New Roman" w:eastAsia="Times New Roman" w:hAnsi="Times New Roman"/>
          <w:w w:val="95"/>
          <w:sz w:val="32"/>
        </w:rPr>
        <w:t>10</w:t>
      </w:r>
      <w:r>
        <w:rPr>
          <w:rFonts w:ascii="Times New Roman" w:eastAsia="Times New Roman" w:hAnsi="Times New Roman"/>
          <w:spacing w:val="42"/>
          <w:sz w:val="32"/>
        </w:rPr>
        <w:t xml:space="preserve">  </w:t>
      </w:r>
      <w:r>
        <w:rPr>
          <w:w w:val="95"/>
          <w:sz w:val="32"/>
        </w:rPr>
        <w:t>分</w:t>
      </w:r>
      <w:r>
        <w:rPr>
          <w:spacing w:val="-159"/>
          <w:w w:val="95"/>
          <w:sz w:val="32"/>
        </w:rPr>
        <w:t>）</w:t>
      </w:r>
      <w:r>
        <w:rPr>
          <w:w w:val="95"/>
          <w:sz w:val="32"/>
        </w:rPr>
        <w:t>、执行率指</w:t>
      </w:r>
      <w:r>
        <w:rPr>
          <w:spacing w:val="-10"/>
          <w:w w:val="95"/>
          <w:sz w:val="32"/>
        </w:rPr>
        <w:t>标</w:t>
      </w:r>
    </w:p>
    <w:p>
      <w:pPr>
        <w:spacing w:before="1"/>
        <w:ind w:left="120" w:right="0" w:firstLine="0"/>
        <w:jc w:val="left"/>
        <w:rPr>
          <w:sz w:val="32"/>
        </w:rPr>
      </w:pPr>
      <w:r>
        <w:rPr>
          <w:w w:val="95"/>
          <w:sz w:val="32"/>
        </w:rPr>
        <w:t>（</w:t>
      </w:r>
      <w:r>
        <w:rPr>
          <w:rFonts w:ascii="Times New Roman" w:eastAsia="Times New Roman" w:hAnsi="Times New Roman"/>
          <w:w w:val="95"/>
          <w:sz w:val="32"/>
        </w:rPr>
        <w:t>10</w:t>
      </w:r>
      <w:r>
        <w:rPr>
          <w:rFonts w:ascii="Times New Roman" w:eastAsia="Times New Roman" w:hAnsi="Times New Roman"/>
          <w:spacing w:val="58"/>
          <w:sz w:val="32"/>
        </w:rPr>
        <w:t xml:space="preserve"> </w:t>
      </w:r>
      <w:r>
        <w:rPr>
          <w:w w:val="95"/>
          <w:sz w:val="32"/>
        </w:rPr>
        <w:t>分</w:t>
      </w:r>
      <w:r>
        <w:rPr>
          <w:spacing w:val="-159"/>
          <w:w w:val="95"/>
          <w:sz w:val="32"/>
        </w:rPr>
        <w:t>）</w:t>
      </w:r>
      <w:r>
        <w:rPr>
          <w:w w:val="95"/>
          <w:sz w:val="32"/>
        </w:rPr>
        <w:t>，实际自评得分</w:t>
      </w:r>
      <w:r>
        <w:rPr>
          <w:spacing w:val="-11"/>
          <w:w w:val="95"/>
          <w:sz w:val="32"/>
        </w:rPr>
        <w:t xml:space="preserve"> </w:t>
      </w:r>
      <w:r>
        <w:rPr>
          <w:rFonts w:ascii="Times New Roman" w:eastAsia="Times New Roman" w:hAnsi="Times New Roman"/>
          <w:w w:val="95"/>
          <w:sz w:val="32"/>
        </w:rPr>
        <w:t>100</w:t>
      </w:r>
      <w:r>
        <w:rPr>
          <w:rFonts w:ascii="Times New Roman" w:eastAsia="Times New Roman" w:hAnsi="Times New Roman"/>
          <w:spacing w:val="58"/>
          <w:sz w:val="32"/>
        </w:rPr>
        <w:t xml:space="preserve"> </w:t>
      </w:r>
      <w:r>
        <w:rPr>
          <w:w w:val="95"/>
          <w:sz w:val="32"/>
        </w:rPr>
        <w:t>分</w:t>
      </w:r>
      <w:r>
        <w:rPr>
          <w:spacing w:val="-10"/>
          <w:w w:val="95"/>
          <w:sz w:val="32"/>
        </w:rPr>
        <w:t>。</w:t>
      </w:r>
    </w:p>
    <w:p>
      <w:pPr>
        <w:spacing w:before="214" w:line="365" w:lineRule="auto"/>
        <w:ind w:left="120" w:right="417" w:firstLine="640"/>
        <w:jc w:val="left"/>
        <w:rPr>
          <w:sz w:val="32"/>
        </w:rPr>
      </w:pPr>
      <w:r>
        <w:rPr>
          <w:spacing w:val="-2"/>
          <w:sz w:val="32"/>
        </w:rPr>
        <w:t>根据绩效自评指标体系</w:t>
      </w:r>
      <w:r>
        <w:rPr>
          <w:spacing w:val="-30"/>
          <w:sz w:val="32"/>
        </w:rPr>
        <w:t>，现将“</w:t>
      </w:r>
      <w:r>
        <w:rPr>
          <w:spacing w:val="-2"/>
          <w:sz w:val="30"/>
        </w:rPr>
        <w:t>食品安全信息化第三方技术服务费</w:t>
      </w:r>
      <w:r>
        <w:rPr>
          <w:spacing w:val="-2"/>
          <w:sz w:val="32"/>
        </w:rPr>
        <w:t>”项目自评情况分析如下：</w:t>
      </w:r>
    </w:p>
    <w:p>
      <w:pPr>
        <w:spacing w:before="2"/>
        <w:ind w:left="760" w:right="0" w:firstLine="0"/>
        <w:jc w:val="left"/>
        <w:rPr>
          <w:sz w:val="32"/>
        </w:rPr>
      </w:pPr>
      <w:r>
        <w:rPr>
          <w:w w:val="95"/>
          <w:sz w:val="32"/>
        </w:rPr>
        <w:t>第一是产出指标，满分</w:t>
      </w:r>
      <w:r>
        <w:rPr>
          <w:spacing w:val="-10"/>
          <w:w w:val="95"/>
          <w:sz w:val="32"/>
        </w:rPr>
        <w:t xml:space="preserve"> </w:t>
      </w:r>
      <w:r>
        <w:rPr>
          <w:rFonts w:ascii="Times New Roman" w:eastAsia="Times New Roman" w:hAnsi="Times New Roman"/>
          <w:w w:val="95"/>
          <w:sz w:val="32"/>
        </w:rPr>
        <w:t>30</w:t>
      </w:r>
      <w:r>
        <w:rPr>
          <w:rFonts w:ascii="Times New Roman" w:eastAsia="Times New Roman" w:hAnsi="Times New Roman"/>
          <w:spacing w:val="64"/>
          <w:sz w:val="32"/>
        </w:rPr>
        <w:t xml:space="preserve"> </w:t>
      </w:r>
      <w:r>
        <w:rPr>
          <w:w w:val="95"/>
          <w:sz w:val="32"/>
        </w:rPr>
        <w:t>分，实际</w:t>
      </w:r>
      <w:r>
        <w:rPr>
          <w:spacing w:val="-4"/>
          <w:w w:val="95"/>
          <w:sz w:val="32"/>
        </w:rPr>
        <w:t xml:space="preserve">得分 </w:t>
      </w:r>
      <w:r>
        <w:rPr>
          <w:rFonts w:ascii="Times New Roman" w:eastAsia="Times New Roman" w:hAnsi="Times New Roman"/>
          <w:w w:val="95"/>
          <w:sz w:val="32"/>
        </w:rPr>
        <w:t>30</w:t>
      </w:r>
      <w:r>
        <w:rPr>
          <w:rFonts w:ascii="Times New Roman" w:eastAsia="Times New Roman" w:hAnsi="Times New Roman"/>
          <w:spacing w:val="64"/>
          <w:sz w:val="32"/>
        </w:rPr>
        <w:t xml:space="preserve"> </w:t>
      </w:r>
      <w:r>
        <w:rPr>
          <w:w w:val="95"/>
          <w:sz w:val="32"/>
        </w:rPr>
        <w:t>分</w:t>
      </w:r>
      <w:r>
        <w:rPr>
          <w:spacing w:val="-10"/>
          <w:w w:val="95"/>
          <w:sz w:val="32"/>
        </w:rPr>
        <w:t>。</w:t>
      </w:r>
    </w:p>
    <w:p>
      <w:pPr>
        <w:pStyle w:val="22"/>
        <w:numPr>
          <w:ilvl w:val="1"/>
          <w:numId w:val="28"/>
        </w:numPr>
        <w:tabs>
          <w:tab w:val="left" w:pos="1580"/>
        </w:tabs>
        <w:spacing w:before="214" w:after="0" w:line="365" w:lineRule="auto"/>
        <w:ind w:left="120" w:right="417" w:firstLine="640"/>
        <w:jc w:val="left"/>
        <w:rPr>
          <w:sz w:val="32"/>
        </w:rPr>
      </w:pPr>
      <w:r>
        <w:rPr>
          <w:spacing w:val="-8"/>
          <w:sz w:val="32"/>
        </w:rPr>
        <w:t xml:space="preserve">数量指标分值为 </w:t>
      </w:r>
      <w:r>
        <w:rPr>
          <w:rFonts w:ascii="Times New Roman" w:eastAsia="Times New Roman" w:hAnsi="Times New Roman"/>
          <w:sz w:val="32"/>
        </w:rPr>
        <w:t xml:space="preserve">10 </w:t>
      </w:r>
      <w:r>
        <w:rPr>
          <w:spacing w:val="-14"/>
          <w:sz w:val="32"/>
        </w:rPr>
        <w:t xml:space="preserve">分，得 </w:t>
      </w:r>
      <w:r>
        <w:rPr>
          <w:rFonts w:ascii="Times New Roman" w:eastAsia="Times New Roman" w:hAnsi="Times New Roman"/>
          <w:sz w:val="32"/>
        </w:rPr>
        <w:t xml:space="preserve">10 </w:t>
      </w:r>
      <w:r>
        <w:rPr>
          <w:sz w:val="32"/>
        </w:rPr>
        <w:t>分。食品安全隐患排查监管频次指标</w:t>
      </w:r>
      <w:r>
        <w:rPr>
          <w:spacing w:val="-29"/>
          <w:sz w:val="32"/>
        </w:rPr>
        <w:t xml:space="preserve"> </w:t>
      </w:r>
      <w:r>
        <w:rPr>
          <w:rFonts w:ascii="Times New Roman" w:eastAsia="Times New Roman" w:hAnsi="Times New Roman"/>
          <w:sz w:val="32"/>
        </w:rPr>
        <w:t xml:space="preserve">124 </w:t>
      </w:r>
      <w:r>
        <w:rPr>
          <w:sz w:val="32"/>
        </w:rPr>
        <w:t>万元，执行率达到</w:t>
      </w:r>
      <w:r>
        <w:rPr>
          <w:spacing w:val="-29"/>
          <w:sz w:val="32"/>
        </w:rPr>
        <w:t xml:space="preserve"> </w:t>
      </w:r>
      <w:r>
        <w:rPr>
          <w:rFonts w:ascii="Times New Roman" w:eastAsia="Times New Roman" w:hAnsi="Times New Roman"/>
          <w:sz w:val="32"/>
        </w:rPr>
        <w:t>100%</w:t>
      </w:r>
      <w:r>
        <w:rPr>
          <w:sz w:val="32"/>
        </w:rPr>
        <w:t>。</w:t>
      </w:r>
    </w:p>
    <w:p>
      <w:pPr>
        <w:pStyle w:val="22"/>
        <w:numPr>
          <w:ilvl w:val="1"/>
          <w:numId w:val="28"/>
        </w:numPr>
        <w:tabs>
          <w:tab w:val="left" w:pos="1580"/>
        </w:tabs>
        <w:spacing w:before="1" w:after="0" w:line="365" w:lineRule="auto"/>
        <w:ind w:left="120" w:right="417" w:firstLine="640"/>
        <w:jc w:val="left"/>
        <w:rPr>
          <w:sz w:val="32"/>
        </w:rPr>
      </w:pPr>
      <w:r>
        <w:rPr>
          <w:spacing w:val="-8"/>
          <w:sz w:val="32"/>
        </w:rPr>
        <w:t xml:space="preserve">质量指标分值为 </w:t>
      </w:r>
      <w:r>
        <w:rPr>
          <w:rFonts w:ascii="Times New Roman" w:eastAsia="Times New Roman" w:hAnsi="Times New Roman"/>
          <w:sz w:val="32"/>
        </w:rPr>
        <w:t xml:space="preserve">10 </w:t>
      </w:r>
      <w:r>
        <w:rPr>
          <w:spacing w:val="-14"/>
          <w:sz w:val="32"/>
        </w:rPr>
        <w:t xml:space="preserve">分，得 </w:t>
      </w:r>
      <w:r>
        <w:rPr>
          <w:rFonts w:ascii="Times New Roman" w:eastAsia="Times New Roman" w:hAnsi="Times New Roman"/>
          <w:sz w:val="32"/>
        </w:rPr>
        <w:t xml:space="preserve">10 </w:t>
      </w:r>
      <w:r>
        <w:rPr>
          <w:sz w:val="32"/>
        </w:rPr>
        <w:t>分。食品安全隐患排查及监督行为的规范性达到</w:t>
      </w:r>
      <w:r>
        <w:rPr>
          <w:spacing w:val="-39"/>
          <w:sz w:val="32"/>
        </w:rPr>
        <w:t xml:space="preserve"> </w:t>
      </w:r>
      <w:r>
        <w:rPr>
          <w:rFonts w:ascii="Times New Roman" w:eastAsia="Times New Roman" w:hAnsi="Times New Roman"/>
          <w:sz w:val="32"/>
        </w:rPr>
        <w:t>100%</w:t>
      </w:r>
      <w:r>
        <w:rPr>
          <w:sz w:val="32"/>
        </w:rPr>
        <w:t>。</w:t>
      </w:r>
    </w:p>
    <w:p>
      <w:pPr>
        <w:pStyle w:val="22"/>
        <w:numPr>
          <w:ilvl w:val="1"/>
          <w:numId w:val="28"/>
        </w:numPr>
        <w:tabs>
          <w:tab w:val="left" w:pos="1580"/>
        </w:tabs>
        <w:spacing w:before="2" w:after="0" w:line="365" w:lineRule="auto"/>
        <w:ind w:left="120" w:right="417" w:firstLine="640"/>
        <w:jc w:val="left"/>
        <w:rPr>
          <w:sz w:val="32"/>
        </w:rPr>
      </w:pPr>
      <w:r>
        <w:rPr>
          <w:spacing w:val="-8"/>
          <w:sz w:val="32"/>
        </w:rPr>
        <w:t xml:space="preserve">时效指标分值为 </w:t>
      </w:r>
      <w:r>
        <w:rPr>
          <w:rFonts w:ascii="Times New Roman" w:eastAsia="Times New Roman" w:hAnsi="Times New Roman"/>
          <w:sz w:val="32"/>
        </w:rPr>
        <w:t xml:space="preserve">10 </w:t>
      </w:r>
      <w:r>
        <w:rPr>
          <w:spacing w:val="-14"/>
          <w:sz w:val="32"/>
        </w:rPr>
        <w:t xml:space="preserve">分，得 </w:t>
      </w:r>
      <w:r>
        <w:rPr>
          <w:rFonts w:ascii="Times New Roman" w:eastAsia="Times New Roman" w:hAnsi="Times New Roman"/>
          <w:sz w:val="32"/>
        </w:rPr>
        <w:t xml:space="preserve">10 </w:t>
      </w:r>
      <w:r>
        <w:rPr>
          <w:sz w:val="32"/>
        </w:rPr>
        <w:t>分。食品安全隐患排查及监督行为的时效性达到</w:t>
      </w:r>
      <w:r>
        <w:rPr>
          <w:spacing w:val="-39"/>
          <w:sz w:val="32"/>
        </w:rPr>
        <w:t xml:space="preserve"> </w:t>
      </w:r>
      <w:r>
        <w:rPr>
          <w:rFonts w:ascii="Times New Roman" w:eastAsia="Times New Roman" w:hAnsi="Times New Roman"/>
          <w:sz w:val="32"/>
        </w:rPr>
        <w:t>100%</w:t>
      </w:r>
      <w:r>
        <w:rPr>
          <w:sz w:val="32"/>
        </w:rPr>
        <w:t>。</w:t>
      </w:r>
    </w:p>
    <w:p>
      <w:pPr>
        <w:spacing w:before="2"/>
        <w:ind w:left="760" w:right="0" w:firstLine="0"/>
        <w:jc w:val="left"/>
        <w:rPr>
          <w:sz w:val="32"/>
        </w:rPr>
      </w:pPr>
      <w:r>
        <w:rPr>
          <w:w w:val="95"/>
          <w:sz w:val="32"/>
        </w:rPr>
        <w:t>第二是效益指标，满分</w:t>
      </w:r>
      <w:r>
        <w:rPr>
          <w:spacing w:val="-10"/>
          <w:w w:val="95"/>
          <w:sz w:val="32"/>
        </w:rPr>
        <w:t xml:space="preserve"> </w:t>
      </w:r>
      <w:r>
        <w:rPr>
          <w:rFonts w:ascii="Times New Roman" w:eastAsia="Times New Roman" w:hAnsi="Times New Roman"/>
          <w:w w:val="95"/>
          <w:sz w:val="32"/>
        </w:rPr>
        <w:t>50</w:t>
      </w:r>
      <w:r>
        <w:rPr>
          <w:rFonts w:ascii="Times New Roman" w:eastAsia="Times New Roman" w:hAnsi="Times New Roman"/>
          <w:spacing w:val="64"/>
          <w:sz w:val="32"/>
        </w:rPr>
        <w:t xml:space="preserve"> </w:t>
      </w:r>
      <w:r>
        <w:rPr>
          <w:w w:val="95"/>
          <w:sz w:val="32"/>
        </w:rPr>
        <w:t>分，实际</w:t>
      </w:r>
      <w:r>
        <w:rPr>
          <w:spacing w:val="-4"/>
          <w:w w:val="95"/>
          <w:sz w:val="32"/>
        </w:rPr>
        <w:t xml:space="preserve">得分 </w:t>
      </w:r>
      <w:r>
        <w:rPr>
          <w:rFonts w:ascii="Times New Roman" w:eastAsia="Times New Roman" w:hAnsi="Times New Roman"/>
          <w:w w:val="95"/>
          <w:sz w:val="32"/>
        </w:rPr>
        <w:t>50</w:t>
      </w:r>
      <w:r>
        <w:rPr>
          <w:rFonts w:ascii="Times New Roman" w:eastAsia="Times New Roman" w:hAnsi="Times New Roman"/>
          <w:spacing w:val="64"/>
          <w:sz w:val="32"/>
        </w:rPr>
        <w:t xml:space="preserve"> </w:t>
      </w:r>
      <w:r>
        <w:rPr>
          <w:w w:val="95"/>
          <w:sz w:val="32"/>
        </w:rPr>
        <w:t>分</w:t>
      </w:r>
      <w:r>
        <w:rPr>
          <w:spacing w:val="-10"/>
          <w:w w:val="95"/>
          <w:sz w:val="32"/>
        </w:rPr>
        <w:t>。</w:t>
      </w:r>
    </w:p>
    <w:p>
      <w:pPr>
        <w:pStyle w:val="22"/>
        <w:numPr>
          <w:ilvl w:val="0"/>
          <w:numId w:val="29"/>
        </w:numPr>
        <w:tabs>
          <w:tab w:val="left" w:pos="1580"/>
        </w:tabs>
        <w:spacing w:before="214" w:after="0" w:line="365" w:lineRule="auto"/>
        <w:ind w:left="120" w:right="420" w:firstLine="640"/>
        <w:jc w:val="left"/>
        <w:rPr>
          <w:sz w:val="32"/>
        </w:rPr>
      </w:pPr>
      <w:r>
        <w:rPr>
          <w:spacing w:val="-6"/>
          <w:sz w:val="32"/>
        </w:rPr>
        <w:t xml:space="preserve">经济效益指标分值为 </w:t>
      </w:r>
      <w:r>
        <w:rPr>
          <w:rFonts w:ascii="Times New Roman" w:eastAsia="Times New Roman" w:hAnsi="Times New Roman"/>
          <w:sz w:val="32"/>
        </w:rPr>
        <w:t xml:space="preserve">15 </w:t>
      </w:r>
      <w:r>
        <w:rPr>
          <w:spacing w:val="-15"/>
          <w:sz w:val="32"/>
        </w:rPr>
        <w:t xml:space="preserve">分，得 </w:t>
      </w:r>
      <w:r>
        <w:rPr>
          <w:rFonts w:ascii="Times New Roman" w:eastAsia="Times New Roman" w:hAnsi="Times New Roman"/>
          <w:sz w:val="32"/>
        </w:rPr>
        <w:t xml:space="preserve">15 </w:t>
      </w:r>
      <w:r>
        <w:rPr>
          <w:sz w:val="32"/>
        </w:rPr>
        <w:t>分。食品安全隐患排查效果、抽查信息公开</w:t>
      </w:r>
      <w:r>
        <w:rPr>
          <w:spacing w:val="-15"/>
          <w:sz w:val="32"/>
        </w:rPr>
        <w:t xml:space="preserve">达到 </w:t>
      </w:r>
      <w:r>
        <w:rPr>
          <w:rFonts w:ascii="Times New Roman" w:eastAsia="Times New Roman" w:hAnsi="Times New Roman"/>
          <w:sz w:val="32"/>
        </w:rPr>
        <w:t>100%</w:t>
      </w:r>
      <w:r>
        <w:rPr>
          <w:sz w:val="32"/>
        </w:rPr>
        <w:t>。</w:t>
      </w:r>
    </w:p>
    <w:p>
      <w:pPr>
        <w:pStyle w:val="22"/>
        <w:numPr>
          <w:ilvl w:val="0"/>
          <w:numId w:val="29"/>
        </w:numPr>
        <w:tabs>
          <w:tab w:val="left" w:pos="1580"/>
        </w:tabs>
        <w:spacing w:before="1" w:after="0" w:line="365" w:lineRule="auto"/>
        <w:ind w:left="120" w:right="420" w:firstLine="640"/>
        <w:jc w:val="left"/>
        <w:rPr>
          <w:sz w:val="32"/>
        </w:rPr>
      </w:pPr>
      <w:r>
        <w:rPr>
          <w:spacing w:val="-6"/>
          <w:sz w:val="32"/>
        </w:rPr>
        <w:t xml:space="preserve">社会效益指标分值为 </w:t>
      </w:r>
      <w:r>
        <w:rPr>
          <w:rFonts w:ascii="Times New Roman" w:eastAsia="Times New Roman" w:hAnsi="Times New Roman"/>
          <w:sz w:val="32"/>
        </w:rPr>
        <w:t xml:space="preserve">15 </w:t>
      </w:r>
      <w:r>
        <w:rPr>
          <w:spacing w:val="-15"/>
          <w:sz w:val="32"/>
        </w:rPr>
        <w:t xml:space="preserve">分，得 </w:t>
      </w:r>
      <w:r>
        <w:rPr>
          <w:rFonts w:ascii="Times New Roman" w:eastAsia="Times New Roman" w:hAnsi="Times New Roman"/>
          <w:sz w:val="32"/>
        </w:rPr>
        <w:t xml:space="preserve">15 </w:t>
      </w:r>
      <w:r>
        <w:rPr>
          <w:sz w:val="32"/>
        </w:rPr>
        <w:t>分。大大提高</w:t>
      </w:r>
      <w:r>
        <w:rPr>
          <w:spacing w:val="-2"/>
          <w:sz w:val="32"/>
        </w:rPr>
        <w:t>了食品安全隐患排查效果、抽查信息的公开。</w:t>
      </w:r>
    </w:p>
    <w:p>
      <w:pPr>
        <w:pStyle w:val="22"/>
        <w:numPr>
          <w:ilvl w:val="0"/>
          <w:numId w:val="29"/>
        </w:numPr>
        <w:tabs>
          <w:tab w:val="left" w:pos="1580"/>
        </w:tabs>
        <w:spacing w:before="0" w:after="0" w:line="365" w:lineRule="auto"/>
        <w:ind w:left="120" w:right="420" w:firstLine="640"/>
        <w:jc w:val="left"/>
        <w:rPr>
          <w:sz w:val="32"/>
        </w:rPr>
      </w:pPr>
      <w:r>
        <w:rPr>
          <w:spacing w:val="-6"/>
          <w:sz w:val="32"/>
        </w:rPr>
        <w:t xml:space="preserve">可持续影响指标分值为 </w:t>
      </w:r>
      <w:r>
        <w:rPr>
          <w:rFonts w:ascii="Times New Roman" w:eastAsia="Times New Roman" w:hAnsi="Times New Roman"/>
          <w:sz w:val="32"/>
        </w:rPr>
        <w:t xml:space="preserve">20 </w:t>
      </w:r>
      <w:r>
        <w:rPr>
          <w:spacing w:val="-15"/>
          <w:sz w:val="32"/>
        </w:rPr>
        <w:t xml:space="preserve">分，得 </w:t>
      </w:r>
      <w:r>
        <w:rPr>
          <w:rFonts w:ascii="Times New Roman" w:eastAsia="Times New Roman" w:hAnsi="Times New Roman"/>
          <w:sz w:val="32"/>
        </w:rPr>
        <w:t xml:space="preserve">20 </w:t>
      </w:r>
      <w:r>
        <w:rPr>
          <w:sz w:val="32"/>
        </w:rPr>
        <w:t>分。食品安</w:t>
      </w:r>
      <w:r>
        <w:rPr>
          <w:spacing w:val="-2"/>
          <w:sz w:val="32"/>
        </w:rPr>
        <w:t>全隐患监管效率、监管范围和监管频次持续改善。</w:t>
      </w:r>
    </w:p>
    <w:p>
      <w:pPr>
        <w:spacing w:before="0" w:line="180" w:lineRule="exact"/>
        <w:ind w:left="0" w:right="299" w:firstLine="0"/>
        <w:jc w:val="center"/>
        <w:rPr>
          <w:rFonts w:ascii="Calibri" w:hAnsi="Calibri"/>
          <w:sz w:val="18"/>
        </w:rPr>
      </w:pPr>
      <w:r>
        <w:rPr>
          <w:rFonts w:ascii="Calibri" w:hAnsi="Calibri"/>
          <w:sz w:val="18"/>
        </w:rPr>
        <w:t>8</w:t>
      </w:r>
    </w:p>
    <w:p>
      <w:pPr>
        <w:spacing w:after="0" w:line="180" w:lineRule="exact"/>
        <w:jc w:val="center"/>
        <w:rPr>
          <w:rFonts w:ascii="Calibri" w:hAnsi="Calibri"/>
          <w:sz w:val="18"/>
        </w:rPr>
        <w:sectPr>
          <w:pgSz w:w="11910" w:h="16840"/>
          <w:pgMar w:top="1480" w:right="1380" w:bottom="600" w:left="1680" w:header="0" w:footer="417" w:gutter="0"/>
          <w:docGrid w:linePitch="312" w:charSpace="0"/>
        </w:sectPr>
      </w:pPr>
    </w:p>
    <w:p>
      <w:pPr>
        <w:spacing w:before="50" w:line="365" w:lineRule="auto"/>
        <w:ind w:left="760" w:right="1046" w:firstLine="0"/>
        <w:jc w:val="left"/>
        <w:rPr>
          <w:sz w:val="32"/>
        </w:rPr>
      </w:pPr>
      <w:r>
        <w:rPr>
          <w:sz w:val="32"/>
        </w:rPr>
        <w:t>第三是满意度指标，满分</w:t>
      </w:r>
      <w:r>
        <w:rPr>
          <w:spacing w:val="-79"/>
          <w:sz w:val="32"/>
        </w:rPr>
        <w:t xml:space="preserve"> </w:t>
      </w:r>
      <w:r>
        <w:rPr>
          <w:rFonts w:ascii="Times New Roman" w:eastAsia="Times New Roman" w:hAnsi="Times New Roman"/>
          <w:sz w:val="32"/>
        </w:rPr>
        <w:t>10</w:t>
      </w:r>
      <w:r>
        <w:rPr>
          <w:rFonts w:ascii="Times New Roman" w:eastAsia="Times New Roman" w:hAnsi="Times New Roman"/>
          <w:spacing w:val="-20"/>
          <w:sz w:val="32"/>
        </w:rPr>
        <w:t xml:space="preserve"> </w:t>
      </w:r>
      <w:r>
        <w:rPr>
          <w:sz w:val="32"/>
        </w:rPr>
        <w:t>分，实际</w:t>
      </w:r>
      <w:r>
        <w:rPr>
          <w:spacing w:val="-27"/>
          <w:sz w:val="32"/>
        </w:rPr>
        <w:t xml:space="preserve">得分 </w:t>
      </w:r>
      <w:r>
        <w:rPr>
          <w:rFonts w:ascii="Times New Roman" w:eastAsia="Times New Roman" w:hAnsi="Times New Roman"/>
          <w:sz w:val="32"/>
        </w:rPr>
        <w:t>10</w:t>
      </w:r>
      <w:r>
        <w:rPr>
          <w:rFonts w:ascii="Times New Roman" w:eastAsia="Times New Roman" w:hAnsi="Times New Roman"/>
          <w:spacing w:val="-19"/>
          <w:sz w:val="32"/>
        </w:rPr>
        <w:t xml:space="preserve"> </w:t>
      </w:r>
      <w:r>
        <w:rPr>
          <w:sz w:val="32"/>
        </w:rPr>
        <w:t>分。社会公众或服务对象满意度达到</w:t>
      </w:r>
      <w:r>
        <w:rPr>
          <w:spacing w:val="-39"/>
          <w:sz w:val="32"/>
        </w:rPr>
        <w:t xml:space="preserve"> </w:t>
      </w:r>
      <w:r>
        <w:rPr>
          <w:rFonts w:ascii="Times New Roman" w:eastAsia="Times New Roman" w:hAnsi="Times New Roman"/>
          <w:sz w:val="32"/>
        </w:rPr>
        <w:t>100%</w:t>
      </w:r>
      <w:r>
        <w:rPr>
          <w:sz w:val="32"/>
        </w:rPr>
        <w:t>。</w:t>
      </w:r>
    </w:p>
    <w:p>
      <w:pPr>
        <w:spacing w:before="1"/>
        <w:ind w:left="760" w:right="0" w:firstLine="0"/>
        <w:jc w:val="left"/>
        <w:rPr>
          <w:sz w:val="32"/>
        </w:rPr>
      </w:pPr>
      <w:r>
        <w:rPr>
          <w:w w:val="95"/>
          <w:sz w:val="32"/>
        </w:rPr>
        <w:t>第四是预算执行率指标，满分</w:t>
      </w:r>
      <w:r>
        <w:rPr>
          <w:spacing w:val="-8"/>
          <w:sz w:val="32"/>
        </w:rPr>
        <w:t xml:space="preserve"> </w:t>
      </w:r>
      <w:r>
        <w:rPr>
          <w:rFonts w:ascii="Times New Roman" w:eastAsia="Times New Roman" w:hAnsi="Times New Roman"/>
          <w:w w:val="95"/>
          <w:sz w:val="32"/>
        </w:rPr>
        <w:t>10</w:t>
      </w:r>
      <w:r>
        <w:rPr>
          <w:rFonts w:ascii="Times New Roman" w:eastAsia="Times New Roman" w:hAnsi="Times New Roman"/>
          <w:spacing w:val="74"/>
          <w:sz w:val="32"/>
        </w:rPr>
        <w:t xml:space="preserve"> </w:t>
      </w:r>
      <w:r>
        <w:rPr>
          <w:w w:val="95"/>
          <w:sz w:val="32"/>
        </w:rPr>
        <w:t>分，实际得分</w:t>
      </w:r>
      <w:r>
        <w:rPr>
          <w:spacing w:val="-7"/>
          <w:sz w:val="32"/>
        </w:rPr>
        <w:t xml:space="preserve"> </w:t>
      </w:r>
      <w:r>
        <w:rPr>
          <w:rFonts w:ascii="Times New Roman" w:eastAsia="Times New Roman" w:hAnsi="Times New Roman"/>
          <w:w w:val="95"/>
          <w:sz w:val="32"/>
        </w:rPr>
        <w:t>10</w:t>
      </w:r>
      <w:r>
        <w:rPr>
          <w:rFonts w:ascii="Times New Roman" w:eastAsia="Times New Roman" w:hAnsi="Times New Roman"/>
          <w:spacing w:val="74"/>
          <w:sz w:val="32"/>
        </w:rPr>
        <w:t xml:space="preserve"> </w:t>
      </w:r>
      <w:r>
        <w:rPr>
          <w:w w:val="95"/>
          <w:sz w:val="32"/>
        </w:rPr>
        <w:t>分</w:t>
      </w:r>
      <w:r>
        <w:rPr>
          <w:spacing w:val="-10"/>
          <w:w w:val="95"/>
          <w:sz w:val="32"/>
        </w:rPr>
        <w:t>。</w:t>
      </w:r>
    </w:p>
    <w:p>
      <w:pPr>
        <w:spacing w:before="214"/>
        <w:ind w:left="760" w:right="0" w:firstLine="0"/>
        <w:jc w:val="left"/>
        <w:rPr>
          <w:sz w:val="32"/>
        </w:rPr>
      </w:pPr>
      <w:r>
        <w:rPr>
          <w:w w:val="95"/>
          <w:sz w:val="32"/>
        </w:rPr>
        <w:t>全年预算数</w:t>
      </w:r>
      <w:r>
        <w:rPr>
          <w:spacing w:val="-22"/>
          <w:w w:val="95"/>
          <w:sz w:val="32"/>
        </w:rPr>
        <w:t xml:space="preserve"> </w:t>
      </w:r>
      <w:r>
        <w:rPr>
          <w:rFonts w:ascii="Times New Roman" w:eastAsia="Times New Roman" w:hAnsi="Times New Roman"/>
          <w:w w:val="95"/>
          <w:sz w:val="32"/>
        </w:rPr>
        <w:t>90</w:t>
      </w:r>
      <w:r>
        <w:rPr>
          <w:rFonts w:ascii="Times New Roman" w:eastAsia="Times New Roman" w:hAnsi="Times New Roman"/>
          <w:spacing w:val="50"/>
          <w:sz w:val="32"/>
        </w:rPr>
        <w:t xml:space="preserve"> </w:t>
      </w:r>
      <w:r>
        <w:rPr>
          <w:spacing w:val="-22"/>
          <w:w w:val="95"/>
          <w:sz w:val="32"/>
        </w:rPr>
        <w:t xml:space="preserve">万元，全年执行数 </w:t>
      </w:r>
      <w:r>
        <w:rPr>
          <w:rFonts w:ascii="Times New Roman" w:eastAsia="Times New Roman" w:hAnsi="Times New Roman"/>
          <w:w w:val="95"/>
          <w:sz w:val="32"/>
        </w:rPr>
        <w:t>90</w:t>
      </w:r>
      <w:r>
        <w:rPr>
          <w:rFonts w:ascii="Times New Roman" w:eastAsia="Times New Roman" w:hAnsi="Times New Roman"/>
          <w:spacing w:val="49"/>
          <w:sz w:val="32"/>
        </w:rPr>
        <w:t xml:space="preserve"> </w:t>
      </w:r>
      <w:r>
        <w:rPr>
          <w:spacing w:val="-27"/>
          <w:w w:val="95"/>
          <w:sz w:val="32"/>
        </w:rPr>
        <w:t xml:space="preserve">万元，执行率 </w:t>
      </w:r>
      <w:r>
        <w:rPr>
          <w:rFonts w:ascii="Times New Roman" w:eastAsia="Times New Roman" w:hAnsi="Times New Roman"/>
          <w:spacing w:val="-4"/>
          <w:w w:val="95"/>
          <w:sz w:val="32"/>
        </w:rPr>
        <w:t>100%</w:t>
      </w:r>
      <w:r>
        <w:rPr>
          <w:spacing w:val="-4"/>
          <w:w w:val="95"/>
          <w:sz w:val="32"/>
        </w:rPr>
        <w:t>，</w:t>
      </w:r>
    </w:p>
    <w:p>
      <w:pPr>
        <w:spacing w:before="214"/>
        <w:ind w:left="120" w:right="0" w:firstLine="0"/>
        <w:jc w:val="left"/>
        <w:rPr>
          <w:sz w:val="32"/>
        </w:rPr>
      </w:pPr>
      <w:r>
        <w:rPr>
          <w:sz w:val="32"/>
        </w:rPr>
        <w:t>满分</w:t>
      </w:r>
      <w:r>
        <w:rPr>
          <w:spacing w:val="-79"/>
          <w:sz w:val="32"/>
        </w:rPr>
        <w:t xml:space="preserve"> </w:t>
      </w:r>
      <w:r>
        <w:rPr>
          <w:rFonts w:ascii="Times New Roman" w:eastAsia="Times New Roman" w:hAnsi="Times New Roman"/>
          <w:sz w:val="32"/>
        </w:rPr>
        <w:t>10</w:t>
      </w:r>
      <w:r>
        <w:rPr>
          <w:rFonts w:ascii="Times New Roman" w:eastAsia="Times New Roman" w:hAnsi="Times New Roman"/>
          <w:spacing w:val="-19"/>
          <w:sz w:val="32"/>
        </w:rPr>
        <w:t xml:space="preserve"> </w:t>
      </w:r>
      <w:r>
        <w:rPr>
          <w:sz w:val="32"/>
        </w:rPr>
        <w:t>分，得分</w:t>
      </w:r>
      <w:r>
        <w:rPr>
          <w:spacing w:val="-81"/>
          <w:sz w:val="32"/>
        </w:rPr>
        <w:t xml:space="preserve"> </w:t>
      </w:r>
      <w:r>
        <w:rPr>
          <w:rFonts w:ascii="Times New Roman" w:eastAsia="Times New Roman" w:hAnsi="Times New Roman"/>
          <w:sz w:val="32"/>
        </w:rPr>
        <w:t>10</w:t>
      </w:r>
      <w:r>
        <w:rPr>
          <w:rFonts w:ascii="Times New Roman" w:eastAsia="Times New Roman" w:hAnsi="Times New Roman"/>
          <w:spacing w:val="-6"/>
          <w:sz w:val="32"/>
        </w:rPr>
        <w:t xml:space="preserve"> </w:t>
      </w:r>
      <w:r>
        <w:rPr>
          <w:sz w:val="32"/>
        </w:rPr>
        <w:t>分</w:t>
      </w:r>
      <w:r>
        <w:rPr>
          <w:spacing w:val="-10"/>
          <w:sz w:val="32"/>
        </w:rPr>
        <w:t>。</w:t>
      </w:r>
    </w:p>
    <w:p>
      <w:pPr>
        <w:spacing w:before="214" w:line="365" w:lineRule="auto"/>
        <w:ind w:left="120" w:right="259" w:firstLine="640"/>
        <w:jc w:val="both"/>
        <w:rPr>
          <w:sz w:val="32"/>
        </w:rPr>
      </w:pPr>
      <w:r>
        <w:rPr>
          <w:spacing w:val="-6"/>
          <w:sz w:val="32"/>
        </w:rPr>
        <w:t>通过自评</w:t>
      </w:r>
      <w:r>
        <w:rPr>
          <w:spacing w:val="-116"/>
          <w:sz w:val="32"/>
        </w:rPr>
        <w:t>，</w:t>
      </w:r>
      <w:r>
        <w:rPr>
          <w:rFonts w:ascii="Times New Roman" w:eastAsia="Times New Roman" w:hAnsi="Times New Roman"/>
          <w:spacing w:val="22"/>
          <w:sz w:val="32"/>
        </w:rPr>
        <w:t>20</w:t>
      </w:r>
      <w:r>
        <w:rPr>
          <w:rFonts w:ascii="Times New Roman" w:eastAsia="Times New Roman" w:hAnsi="Times New Roman"/>
          <w:spacing w:val="19"/>
          <w:sz w:val="32"/>
        </w:rPr>
        <w:t>2</w:t>
      </w:r>
      <w:r>
        <w:rPr>
          <w:rFonts w:ascii="Times New Roman" w:eastAsia="Times New Roman" w:hAnsi="Times New Roman"/>
          <w:spacing w:val="21"/>
          <w:sz w:val="32"/>
        </w:rPr>
        <w:t>0</w:t>
      </w:r>
      <w:r>
        <w:rPr>
          <w:rFonts w:ascii="Times New Roman" w:eastAsia="Times New Roman" w:hAnsi="Times New Roman"/>
          <w:spacing w:val="-12"/>
          <w:sz w:val="32"/>
        </w:rPr>
        <w:t xml:space="preserve"> </w:t>
      </w:r>
      <w:r>
        <w:rPr>
          <w:spacing w:val="-50"/>
          <w:sz w:val="32"/>
        </w:rPr>
        <w:t>年度“</w:t>
      </w:r>
      <w:r>
        <w:rPr>
          <w:spacing w:val="-6"/>
          <w:sz w:val="30"/>
        </w:rPr>
        <w:t>食品安全信息化第三方技术服务费</w:t>
      </w:r>
      <w:r>
        <w:rPr>
          <w:spacing w:val="-6"/>
          <w:sz w:val="32"/>
        </w:rPr>
        <w:t>”</w:t>
      </w:r>
      <w:r>
        <w:rPr>
          <w:sz w:val="32"/>
        </w:rPr>
        <w:t>项目预算绩效评价得分为</w:t>
      </w:r>
      <w:r>
        <w:rPr>
          <w:spacing w:val="-19"/>
          <w:sz w:val="32"/>
        </w:rPr>
        <w:t xml:space="preserve"> </w:t>
      </w:r>
      <w:r>
        <w:rPr>
          <w:rFonts w:ascii="Times New Roman" w:eastAsia="Times New Roman" w:hAnsi="Times New Roman"/>
          <w:sz w:val="32"/>
        </w:rPr>
        <w:t xml:space="preserve">100 </w:t>
      </w:r>
      <w:r>
        <w:rPr>
          <w:sz w:val="32"/>
        </w:rPr>
        <w:t>分。评价等级为优秀。</w:t>
      </w:r>
    </w:p>
    <w:p>
      <w:pPr>
        <w:spacing w:before="6" w:line="240" w:lineRule="auto"/>
        <w:rPr>
          <w:sz w:val="25"/>
        </w:rPr>
      </w:pPr>
    </w:p>
    <w:p>
      <w:pPr>
        <w:pStyle w:val="20"/>
      </w:pPr>
      <w:bookmarkStart w:id="24" w:name="_bookmark23"/>
      <w:bookmarkEnd w:id="24"/>
      <w:r>
        <w:rPr>
          <w:w w:val="95"/>
        </w:rPr>
        <w:t>五、项目绩效评价结果应用建</w:t>
      </w:r>
      <w:r>
        <w:rPr>
          <w:spacing w:val="-10"/>
          <w:w w:val="95"/>
        </w:rPr>
        <w:t>议</w:t>
      </w:r>
    </w:p>
    <w:p>
      <w:pPr>
        <w:spacing w:before="7" w:line="240" w:lineRule="auto"/>
        <w:rPr>
          <w:b/>
          <w:sz w:val="41"/>
        </w:rPr>
      </w:pPr>
    </w:p>
    <w:p>
      <w:pPr>
        <w:spacing w:before="1" w:line="365" w:lineRule="auto"/>
        <w:ind w:left="120" w:right="417" w:firstLine="640"/>
        <w:jc w:val="both"/>
        <w:rPr>
          <w:sz w:val="32"/>
        </w:rPr>
      </w:pPr>
      <w:r>
        <w:rPr>
          <w:w w:val="99"/>
          <w:sz w:val="32"/>
        </w:rPr>
        <w:t>（一</w:t>
      </w:r>
      <w:r>
        <w:rPr>
          <w:spacing w:val="-5"/>
          <w:w w:val="99"/>
          <w:sz w:val="32"/>
        </w:rPr>
        <w:t>）</w:t>
      </w:r>
      <w:r>
        <w:rPr>
          <w:spacing w:val="-1"/>
          <w:w w:val="99"/>
          <w:sz w:val="32"/>
        </w:rPr>
        <w:t>进一步加强预算绩效管理。一是规范绩效目标编</w:t>
      </w:r>
      <w:r>
        <w:rPr>
          <w:spacing w:val="-3"/>
          <w:w w:val="99"/>
          <w:sz w:val="32"/>
        </w:rPr>
        <w:t>制，科学选定绩效指标，尽量使用定量指标，合理确定指标标准；二是扎实开展绩效评价工作，增强单位支出责任，提</w:t>
      </w:r>
      <w:r>
        <w:rPr>
          <w:spacing w:val="-1"/>
          <w:w w:val="99"/>
          <w:sz w:val="32"/>
        </w:rPr>
        <w:t>高财政资金使用效益。</w:t>
      </w:r>
    </w:p>
    <w:p>
      <w:pPr>
        <w:spacing w:before="3" w:line="365" w:lineRule="auto"/>
        <w:ind w:left="120" w:right="417" w:firstLine="492"/>
        <w:jc w:val="both"/>
        <w:rPr>
          <w:sz w:val="32"/>
        </w:rPr>
      </w:pPr>
      <w:r>
        <w:rPr>
          <w:spacing w:val="7"/>
          <w:w w:val="99"/>
          <w:sz w:val="32"/>
        </w:rPr>
        <w:t>（二</w:t>
      </w:r>
      <w:r>
        <w:rPr>
          <w:spacing w:val="5"/>
          <w:w w:val="99"/>
          <w:sz w:val="32"/>
        </w:rPr>
        <w:t>）</w:t>
      </w:r>
      <w:r>
        <w:rPr>
          <w:spacing w:val="4"/>
          <w:w w:val="99"/>
          <w:sz w:val="32"/>
        </w:rPr>
        <w:t>加强财务核算。对资金实行单列核算，便于准确</w:t>
      </w:r>
      <w:r>
        <w:rPr>
          <w:spacing w:val="-2"/>
          <w:w w:val="99"/>
          <w:sz w:val="32"/>
        </w:rPr>
        <w:t>反映单位项目支出情况，规范资金审批程序，加快资金拨付</w:t>
      </w:r>
      <w:r>
        <w:rPr>
          <w:w w:val="99"/>
          <w:sz w:val="32"/>
        </w:rPr>
        <w:t>进度，确保资金使用规范、公开、透明。</w:t>
      </w:r>
    </w:p>
    <w:p>
      <w:pPr>
        <w:spacing w:before="2" w:line="365" w:lineRule="auto"/>
        <w:ind w:left="120" w:right="259" w:firstLine="492"/>
        <w:jc w:val="both"/>
        <w:rPr>
          <w:sz w:val="32"/>
        </w:rPr>
      </w:pPr>
      <w:r>
        <w:rPr>
          <w:spacing w:val="7"/>
          <w:w w:val="99"/>
          <w:sz w:val="32"/>
        </w:rPr>
        <w:t>（三</w:t>
      </w:r>
      <w:r>
        <w:rPr>
          <w:spacing w:val="5"/>
          <w:w w:val="99"/>
          <w:sz w:val="32"/>
        </w:rPr>
        <w:t>）</w:t>
      </w:r>
      <w:r>
        <w:rPr>
          <w:spacing w:val="4"/>
          <w:w w:val="99"/>
          <w:sz w:val="32"/>
        </w:rPr>
        <w:t>加强绩效制度建设，完善绩效管理和评价制度，</w:t>
      </w:r>
      <w:r>
        <w:rPr>
          <w:spacing w:val="-1"/>
          <w:w w:val="99"/>
          <w:sz w:val="32"/>
        </w:rPr>
        <w:t>为资金资产的合理配置提供有效依据。加强预算编制的前瞻</w:t>
      </w:r>
      <w:r>
        <w:rPr>
          <w:spacing w:val="-3"/>
          <w:w w:val="99"/>
          <w:sz w:val="32"/>
        </w:rPr>
        <w:t>性，建议按照新《预算法》及其实施条例的相关规定，按政策规定及本部门的发展规划，结合上一年度预算执行情况和</w:t>
      </w:r>
      <w:r>
        <w:rPr>
          <w:spacing w:val="-14"/>
          <w:w w:val="99"/>
          <w:sz w:val="32"/>
        </w:rPr>
        <w:t>本年度预算收支变化因素，科学、合理地编制本年预算草案。</w:t>
      </w:r>
    </w:p>
    <w:p>
      <w:pPr>
        <w:spacing w:before="0" w:line="240" w:lineRule="auto"/>
        <w:rPr>
          <w:sz w:val="20"/>
        </w:rPr>
      </w:pPr>
    </w:p>
    <w:p>
      <w:pPr>
        <w:spacing w:before="8" w:line="240" w:lineRule="auto"/>
        <w:rPr>
          <w:sz w:val="20"/>
        </w:rPr>
      </w:pPr>
    </w:p>
    <w:p>
      <w:pPr>
        <w:spacing w:before="64"/>
        <w:ind w:left="0" w:right="299" w:firstLine="0"/>
        <w:jc w:val="center"/>
        <w:rPr>
          <w:rFonts w:ascii="Calibri" w:hAnsi="Calibri"/>
          <w:sz w:val="18"/>
        </w:rPr>
      </w:pPr>
      <w:r>
        <w:rPr>
          <w:rFonts w:ascii="Calibri" w:hAnsi="Calibri"/>
          <w:sz w:val="18"/>
        </w:rPr>
        <w:t>9</w:t>
      </w:r>
    </w:p>
    <w:p>
      <w:pPr>
        <w:spacing w:after="0"/>
        <w:jc w:val="center"/>
        <w:rPr>
          <w:rFonts w:ascii="Calibri" w:hAnsi="Calibri"/>
          <w:sz w:val="18"/>
        </w:rPr>
        <w:sectPr>
          <w:pgSz w:w="11910" w:h="16840"/>
          <w:pgMar w:top="1480" w:right="1380" w:bottom="600" w:left="1680" w:header="0" w:footer="417" w:gutter="0"/>
          <w:docGrid w:linePitch="312" w:charSpace="0"/>
        </w:sectPr>
      </w:pPr>
    </w:p>
    <w:p>
      <w:pPr>
        <w:pStyle w:val="20"/>
        <w:spacing w:before="15"/>
      </w:pPr>
      <w:bookmarkStart w:id="25" w:name="_bookmark24"/>
      <w:bookmarkEnd w:id="25"/>
      <w:r>
        <w:rPr>
          <w:w w:val="95"/>
        </w:rPr>
        <w:t>六、主要经验及做法、存在的问题和建</w:t>
      </w:r>
      <w:r>
        <w:rPr>
          <w:spacing w:val="-10"/>
          <w:w w:val="95"/>
        </w:rPr>
        <w:t>议</w:t>
      </w:r>
    </w:p>
    <w:p>
      <w:pPr>
        <w:spacing w:before="6" w:line="240" w:lineRule="auto"/>
        <w:rPr>
          <w:b/>
          <w:sz w:val="41"/>
        </w:rPr>
      </w:pPr>
    </w:p>
    <w:p>
      <w:pPr>
        <w:pStyle w:val="21"/>
        <w:ind w:left="-122" w:firstLine="0"/>
      </w:pPr>
      <w:bookmarkStart w:id="26" w:name="_bookmark25"/>
      <w:bookmarkEnd w:id="26"/>
      <w:r>
        <w:rPr>
          <w:w w:val="95"/>
        </w:rPr>
        <w:t>（一）主要做</w:t>
      </w:r>
      <w:r>
        <w:rPr>
          <w:spacing w:val="-10"/>
          <w:w w:val="95"/>
        </w:rPr>
        <w:t>法</w:t>
      </w:r>
    </w:p>
    <w:p>
      <w:pPr>
        <w:spacing w:before="1" w:line="240" w:lineRule="auto"/>
        <w:rPr>
          <w:b/>
          <w:sz w:val="37"/>
        </w:rPr>
      </w:pPr>
    </w:p>
    <w:p>
      <w:pPr>
        <w:spacing w:before="0" w:line="365" w:lineRule="auto"/>
        <w:ind w:left="120" w:right="405" w:firstLine="640"/>
        <w:jc w:val="both"/>
        <w:rPr>
          <w:sz w:val="32"/>
        </w:rPr>
      </w:pPr>
      <w:r>
        <w:rPr>
          <w:spacing w:val="-3"/>
          <w:w w:val="99"/>
          <w:sz w:val="32"/>
        </w:rPr>
        <w:t>通过组织化、系统化的运行机制，基于目标、计划、实</w:t>
      </w:r>
      <w:r>
        <w:rPr>
          <w:spacing w:val="-4"/>
          <w:w w:val="99"/>
          <w:sz w:val="32"/>
        </w:rPr>
        <w:t>施、检查、改进构成的动态循环过程，采用第三方质量安全</w:t>
      </w:r>
      <w:r>
        <w:rPr>
          <w:spacing w:val="-1"/>
          <w:w w:val="99"/>
          <w:sz w:val="32"/>
        </w:rPr>
        <w:t>技术服务的模式，及时发现各种问题及日常管理上的不足，</w:t>
      </w:r>
      <w:r>
        <w:rPr>
          <w:spacing w:val="-2"/>
          <w:w w:val="99"/>
          <w:sz w:val="32"/>
        </w:rPr>
        <w:t>并提出相应的整改措施和改进意见，从而达到动态监管、持</w:t>
      </w:r>
      <w:r>
        <w:rPr>
          <w:w w:val="99"/>
          <w:sz w:val="32"/>
        </w:rPr>
        <w:t>续改进的最终目的。</w:t>
      </w:r>
    </w:p>
    <w:p>
      <w:pPr>
        <w:pStyle w:val="21"/>
        <w:spacing w:before="264"/>
        <w:ind w:left="-122" w:firstLine="0"/>
      </w:pPr>
      <w:bookmarkStart w:id="27" w:name="_bookmark26"/>
      <w:bookmarkEnd w:id="27"/>
      <w:r>
        <w:rPr>
          <w:w w:val="95"/>
        </w:rPr>
        <w:t>（二）存在问</w:t>
      </w:r>
      <w:r>
        <w:rPr>
          <w:spacing w:val="-10"/>
          <w:w w:val="95"/>
        </w:rPr>
        <w:t>题</w:t>
      </w:r>
    </w:p>
    <w:p>
      <w:pPr>
        <w:spacing w:before="11" w:line="240" w:lineRule="auto"/>
        <w:rPr>
          <w:b/>
          <w:sz w:val="36"/>
        </w:rPr>
      </w:pPr>
    </w:p>
    <w:p>
      <w:pPr>
        <w:spacing w:before="1" w:line="365" w:lineRule="auto"/>
        <w:ind w:left="120" w:right="420" w:firstLine="640"/>
        <w:jc w:val="both"/>
        <w:rPr>
          <w:sz w:val="32"/>
        </w:rPr>
      </w:pPr>
      <w:r>
        <w:rPr>
          <w:spacing w:val="-3"/>
          <w:w w:val="99"/>
          <w:sz w:val="32"/>
        </w:rPr>
        <w:t>项目绩效目标编制不够量化、细化。指标具体内容描述较为宽泛，没有进一步细化，不能科学全面地反映项目实施</w:t>
      </w:r>
      <w:r>
        <w:rPr>
          <w:w w:val="99"/>
          <w:sz w:val="32"/>
        </w:rPr>
        <w:t>效果。</w:t>
      </w:r>
    </w:p>
    <w:p>
      <w:pPr>
        <w:pStyle w:val="21"/>
        <w:spacing w:before="264"/>
        <w:ind w:left="-122" w:firstLine="0"/>
      </w:pPr>
      <w:bookmarkStart w:id="28" w:name="_bookmark27"/>
      <w:bookmarkEnd w:id="28"/>
      <w:r>
        <w:rPr>
          <w:w w:val="95"/>
        </w:rPr>
        <w:t>（三）改进建</w:t>
      </w:r>
      <w:r>
        <w:rPr>
          <w:spacing w:val="-10"/>
          <w:w w:val="95"/>
        </w:rPr>
        <w:t>议</w:t>
      </w:r>
    </w:p>
    <w:p>
      <w:pPr>
        <w:spacing w:before="11" w:line="240" w:lineRule="auto"/>
        <w:rPr>
          <w:b/>
          <w:sz w:val="36"/>
        </w:rPr>
      </w:pPr>
    </w:p>
    <w:p>
      <w:pPr>
        <w:spacing w:before="0" w:line="365" w:lineRule="auto"/>
        <w:ind w:left="120" w:right="420" w:firstLine="640"/>
        <w:jc w:val="left"/>
        <w:rPr>
          <w:sz w:val="32"/>
        </w:rPr>
      </w:pPr>
      <w:r>
        <w:rPr>
          <w:spacing w:val="-2"/>
          <w:sz w:val="32"/>
        </w:rPr>
        <w:t>对项目进行全面剖析，尽可能量化和细化绩效目标，使绩效目标设置更合理有效。</w: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10" w:line="240" w:lineRule="auto"/>
        <w:rPr>
          <w:sz w:val="17"/>
        </w:rPr>
      </w:pPr>
    </w:p>
    <w:p>
      <w:pPr>
        <w:spacing w:before="64"/>
        <w:ind w:left="591" w:right="890" w:firstLine="0"/>
        <w:jc w:val="center"/>
        <w:rPr>
          <w:rFonts w:ascii="Calibri" w:hAnsi="Calibri"/>
          <w:sz w:val="18"/>
        </w:rPr>
      </w:pPr>
      <w:r>
        <w:rPr>
          <w:rFonts w:ascii="Calibri" w:hAnsi="Calibri"/>
          <w:spacing w:val="-5"/>
          <w:sz w:val="18"/>
        </w:rPr>
        <w:t>10</w:t>
      </w:r>
    </w:p>
    <w:sectPr>
      <w:pgSz w:w="11910" w:h="16840"/>
      <w:pgMar w:top="1500" w:right="1380" w:bottom="600" w:left="1680" w:header="0" w:footer="417"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0000000000000000000"/>
    <w:charset w:val="00"/>
    <w:family w:val="swiss"/>
    <w:pitch w:val="variable"/>
  </w:font>
  <w:font w:name="Times New Roman">
    <w:panose1 w:val="00000000000000000000"/>
    <w:charset w:val="00"/>
    <w:family w:val="roman"/>
    <w:pitch w:val="variable"/>
  </w:font>
  <w:font w:name="黑体">
    <w:panose1 w:val="00000000000000000000"/>
    <w:charset w:val="86"/>
    <w:family w:val="modern"/>
    <w:pitch w:val="variable"/>
  </w:font>
  <w:font w:name="仿宋">
    <w:altName w:val="仿宋_GB2312"/>
    <w:panose1 w:val="00000000000000000000"/>
    <w:charset w:val="86"/>
    <w:family w:val="modern"/>
    <w:pitch w:val="variable"/>
  </w:font>
  <w:font w:name="楷体">
    <w:altName w:val="永中楷体"/>
    <w:panose1 w:val="00000000000000000000"/>
    <w:charset w:val="86"/>
    <w:family w:val="modern"/>
    <w:pitch w:val="variable"/>
  </w:font>
  <w:font w:name="Microsoft JhengHei Light">
    <w:altName w:val="Arial"/>
    <w:panose1 w:val="00000000000000000000"/>
    <w:charset w:val="00"/>
    <w:family w:val="swiss"/>
    <w:pitch w:val="variable"/>
  </w:font>
  <w:font w:name="MS PGothic">
    <w:altName w:val="Arial"/>
    <w:panose1 w:val="00000000000000000000"/>
    <w:charset w:val="00"/>
    <w:family w:val="swiss"/>
    <w:pitch w:val="variable"/>
  </w:font>
  <w:font w:name="Calibri">
    <w:altName w:val="Times New Roman"/>
    <w:panose1 w:val="00000000000000000000"/>
    <w:charset w:val="00"/>
    <w:family w:val="swiss"/>
    <w:pitch w:val="variable"/>
  </w:font>
  <w:font w:name="宋体">
    <w:panose1 w:val="00000000000000000000"/>
    <w:charset w:val="86"/>
    <w:family w:val="auto"/>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spacing w:line="14" w:lineRule="auto"/>
      <w:rPr>
        <w:sz w:val="20"/>
      </w:rPr>
    </w:pPr>
    <w:r>
      <mc:AlternateContent>
        <mc:Choice Requires="wps">
          <w:drawing>
            <wp:anchor distT="0" distB="0" distL="114298" distR="114298" simplePos="0" relativeHeight="2" behindDoc="1" locked="0" layoutInCell="1" hidden="0" allowOverlap="1">
              <wp:simplePos x="0" y="0"/>
              <wp:positionH relativeFrom="page">
                <wp:posOffset>6066282</wp:posOffset>
              </wp:positionH>
              <wp:positionV relativeFrom="page">
                <wp:posOffset>10287212</wp:posOffset>
              </wp:positionV>
              <wp:extent cx="296544" cy="196215"/>
              <wp:effectExtent l="0" t="0" r="0" b="0"/>
              <wp:wrapNone/>
              <wp:docPr id="1" name="文本框"/>
              <wp:cNvGraphicFramePr>
                <a:graphicFrameLocks noChangeAspect="0"/>
              </wp:cNvGraphicFramePr>
              <a:graphic>
                <a:graphicData uri="http://schemas.microsoft.com/office/word/2010/wordprocessingShape">
                  <wps:wsp>
                    <wps:cNvSpPr/>
                    <wps:spPr>
                      <a:xfrm rot="0">
                        <a:off x="0" y="0"/>
                        <a:ext cx="296544" cy="196215"/>
                      </a:xfrm>
                      <a:prstGeom prst="rect"/>
                      <a:noFill/>
                      <a:ln w="9525" cmpd="sng" cap="flat">
                        <a:noFill/>
                        <a:prstDash val="solid"/>
                        <a:miter/>
                      </a:ln>
                    </wps:spPr>
                    <wps:txbx id="2">
                      <w:txbxContent>
                        <w:p>
                          <w:pPr>
                            <w:spacing w:before="12"/>
                            <w:ind w:left="20" w:right="0" w:firstLine="0"/>
                            <w:jc w:val="left"/>
                            <w:rPr>
                              <w:rFonts w:ascii="Arial" w:hAnsi="Arial"/>
                              <w:sz w:val="24"/>
                            </w:rPr>
                          </w:pPr>
                          <w:r>
                            <w:rPr>
                              <w:rFonts w:ascii="Arial" w:hAnsi="Arial"/>
                              <w:sz w:val="24"/>
                            </w:rPr>
                            <w:t>-</w:t>
                          </w:r>
                          <w:r>
                            <w:rPr>
                              <w:rFonts w:ascii="Arial" w:hAnsi="Arial"/>
                              <w:spacing w:val="-5"/>
                              <w:sz w:val="24"/>
                            </w:rPr>
                            <w:fldChar w:fldCharType="begin"/>
                          </w:r>
                          <w:r>
                            <w:rPr>
                              <w:rFonts w:ascii="Arial" w:hAnsi="Arial"/>
                              <w:spacing w:val="-5"/>
                              <w:sz w:val="24"/>
                            </w:rPr>
                            <w:instrText xml:space="preserve"> PAGE </w:instrText>
                          </w:r>
                          <w:r>
                            <w:rPr>
                              <w:rFonts w:ascii="Arial" w:hAnsi="Arial"/>
                              <w:spacing w:val="-5"/>
                              <w:sz w:val="24"/>
                            </w:rPr>
                            <w:fldChar w:fldCharType="separate"/>
                          </w:r>
                          <w:r>
                            <w:rPr>
                              <w:rFonts w:ascii="Arial" w:hAnsi="Arial"/>
                              <w:spacing w:val="-5"/>
                              <w:sz w:val="24"/>
                            </w:rPr>
                            <w:t>10</w:t>
                          </w:r>
                          <w:r>
                            <w:rPr>
                              <w:rFonts w:ascii="Arial" w:hAnsi="Arial"/>
                              <w:spacing w:val="-5"/>
                              <w:sz w:val="24"/>
                            </w:rPr>
                            <w:fldChar w:fldCharType="end"/>
                          </w:r>
                          <w:r>
                            <w:rPr>
                              <w:rFonts w:ascii="Arial" w:hAnsi="Arial"/>
                              <w:spacing w:val="-5"/>
                              <w:sz w:val="24"/>
                            </w:rPr>
                            <w:t>-</w:t>
                          </w:r>
                        </w:p>
                      </w:txbxContent>
                    </wps:txbx>
                    <wps:bodyPr vert="horz" wrap="square" lIns="0" tIns="0" rIns="0" bIns="0" anchor="t" anchorCtr="0" upright="1">
                      <a:noAutofit/>
                    </wps:bodyPr>
                  </wps:wsp>
                </a:graphicData>
              </a:graphic>
            </wp:anchor>
          </w:drawing>
        </mc:Choice>
        <mc:Fallback>
          <w:pict>
            <v:shape type="#_x0000_t202" id="文本框 3" o:spid="_x0000_s3" filled="f" stroked="f" style="position:absolute;margin-left:477.66pt;margin-top:810.01666pt;width:23.349987pt;height:15.450021pt;z-index:-1;mso-position-horizontal:absolute;mso-position-horizontal-relative:page;mso-position-vertical:absolute;mso-position-vertical-relative:page;mso-wrap-distance-left:8.999863pt;mso-wrap-distance-right:8.999863pt;mso-wrap-style:square;">
              <v:stroke color="#000000"/>
              <v:textbox id="854" inset="0mm,0mm,0mm,0mm" o:insetmode="custom" style="layout-flow:horizontal;v-text-anchor:top;">
                <w:txbxContent>
                  <w:p>
                    <w:pPr>
                      <w:spacing w:before="12"/>
                      <w:ind w:left="20" w:right="0" w:firstLine="0"/>
                      <w:jc w:val="left"/>
                      <w:rPr>
                        <w:rFonts w:ascii="Arial" w:hAnsi="Arial"/>
                        <w:sz w:val="24"/>
                      </w:rPr>
                    </w:pPr>
                    <w:r>
                      <w:rPr>
                        <w:rFonts w:ascii="Arial" w:hAnsi="Arial"/>
                        <w:sz w:val="24"/>
                      </w:rPr>
                      <w:t>-</w:t>
                    </w:r>
                    <w:r>
                      <w:rPr>
                        <w:rFonts w:ascii="Arial" w:hAnsi="Arial"/>
                        <w:spacing w:val="-5"/>
                        <w:sz w:val="24"/>
                      </w:rPr>
                      <w:fldChar w:fldCharType="begin"/>
                    </w:r>
                    <w:r>
                      <w:rPr>
                        <w:rFonts w:ascii="Arial" w:hAnsi="Arial"/>
                        <w:spacing w:val="-5"/>
                        <w:sz w:val="24"/>
                      </w:rPr>
                      <w:instrText xml:space="preserve"> PAGE </w:instrText>
                    </w:r>
                    <w:r>
                      <w:rPr>
                        <w:rFonts w:ascii="Arial" w:hAnsi="Arial"/>
                        <w:spacing w:val="-5"/>
                        <w:sz w:val="24"/>
                      </w:rPr>
                      <w:fldChar w:fldCharType="separate"/>
                    </w:r>
                    <w:r>
                      <w:rPr>
                        <w:rFonts w:ascii="Arial" w:hAnsi="Arial"/>
                        <w:spacing w:val="-5"/>
                        <w:sz w:val="24"/>
                      </w:rPr>
                      <w:t>10</w:t>
                    </w:r>
                    <w:r>
                      <w:rPr>
                        <w:rFonts w:ascii="Arial" w:hAnsi="Arial"/>
                        <w:spacing w:val="-5"/>
                        <w:sz w:val="24"/>
                      </w:rPr>
                      <w:fldChar w:fldCharType="end"/>
                    </w:r>
                    <w:r>
                      <w:rPr>
                        <w:rFonts w:ascii="Arial" w:hAnsi="Arial"/>
                        <w:spacing w:val="-5"/>
                        <w:sz w:val="24"/>
                      </w:rP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spacing w:line="14" w:lineRule="auto"/>
      <w:rPr>
        <w:sz w:val="20"/>
      </w:rPr>
    </w:pPr>
    <w:r>
      <mc:AlternateContent>
        <mc:Choice Requires="wps">
          <w:drawing>
            <wp:anchor distT="0" distB="0" distL="114298" distR="114298" simplePos="0" relativeHeight="2" behindDoc="1" locked="0" layoutInCell="1" hidden="0" allowOverlap="1">
              <wp:simplePos x="0" y="0"/>
              <wp:positionH relativeFrom="page">
                <wp:posOffset>5981573</wp:posOffset>
              </wp:positionH>
              <wp:positionV relativeFrom="page">
                <wp:posOffset>7155646</wp:posOffset>
              </wp:positionV>
              <wp:extent cx="381634" cy="196215"/>
              <wp:effectExtent l="0" t="0" r="0" b="0"/>
              <wp:wrapNone/>
              <wp:docPr id="22" name="文本框"/>
              <wp:cNvGraphicFramePr>
                <a:graphicFrameLocks noChangeAspect="0"/>
              </wp:cNvGraphicFramePr>
              <a:graphic>
                <a:graphicData uri="http://schemas.microsoft.com/office/word/2010/wordprocessingShape">
                  <wps:wsp>
                    <wps:cNvSpPr/>
                    <wps:spPr>
                      <a:xfrm rot="0">
                        <a:off x="0" y="0"/>
                        <a:ext cx="381634" cy="196215"/>
                      </a:xfrm>
                      <a:prstGeom prst="rect"/>
                      <a:noFill/>
                      <a:ln w="9525" cmpd="sng" cap="flat">
                        <a:noFill/>
                        <a:prstDash val="solid"/>
                        <a:miter/>
                      </a:ln>
                    </wps:spPr>
                    <wps:txbx id="23">
                      <w:txbxContent>
                        <w:p>
                          <w:pPr>
                            <w:spacing w:before="12"/>
                            <w:ind w:left="20" w:right="0" w:firstLine="0"/>
                            <w:jc w:val="left"/>
                            <w:rPr>
                              <w:rFonts w:ascii="Arial" w:hAnsi="Arial"/>
                              <w:sz w:val="24"/>
                            </w:rPr>
                          </w:pPr>
                          <w:r>
                            <w:rPr>
                              <w:rFonts w:ascii="Arial" w:hAnsi="Arial"/>
                              <w:sz w:val="24"/>
                            </w:rPr>
                            <w:t>-</w:t>
                          </w:r>
                          <w:r>
                            <w:rPr>
                              <w:rFonts w:ascii="Arial" w:hAnsi="Arial"/>
                              <w:spacing w:val="-4"/>
                              <w:sz w:val="24"/>
                            </w:rPr>
                            <w:fldChar w:fldCharType="begin"/>
                          </w:r>
                          <w:r>
                            <w:rPr>
                              <w:rFonts w:ascii="Arial" w:hAnsi="Arial"/>
                              <w:spacing w:val="-4"/>
                              <w:sz w:val="24"/>
                            </w:rPr>
                            <w:instrText xml:space="preserve"> PAGE </w:instrText>
                          </w:r>
                          <w:r>
                            <w:rPr>
                              <w:rFonts w:ascii="Arial" w:hAnsi="Arial"/>
                              <w:spacing w:val="-4"/>
                              <w:sz w:val="24"/>
                            </w:rPr>
                            <w:fldChar w:fldCharType="separate"/>
                          </w:r>
                          <w:r>
                            <w:rPr>
                              <w:rFonts w:ascii="Arial" w:hAnsi="Arial"/>
                              <w:spacing w:val="-4"/>
                              <w:sz w:val="24"/>
                            </w:rPr>
                            <w:t>100</w:t>
                          </w:r>
                          <w:r>
                            <w:rPr>
                              <w:rFonts w:ascii="Arial" w:hAnsi="Arial"/>
                              <w:spacing w:val="-4"/>
                              <w:sz w:val="24"/>
                            </w:rPr>
                            <w:fldChar w:fldCharType="end"/>
                          </w:r>
                          <w:r>
                            <w:rPr>
                              <w:rFonts w:ascii="Arial" w:hAnsi="Arial"/>
                              <w:spacing w:val="-4"/>
                              <w:sz w:val="24"/>
                            </w:rPr>
                            <w:t>-</w:t>
                          </w:r>
                        </w:p>
                      </w:txbxContent>
                    </wps:txbx>
                    <wps:bodyPr vert="horz" wrap="square" lIns="0" tIns="0" rIns="0" bIns="0" anchor="t" anchorCtr="0" upright="1">
                      <a:noAutofit/>
                    </wps:bodyPr>
                  </wps:wsp>
                </a:graphicData>
              </a:graphic>
            </wp:anchor>
          </w:drawing>
        </mc:Choice>
        <mc:Fallback>
          <w:pict>
            <v:shape type="#_x0000_t202" id="文本框 24" o:spid="_x0000_s24" filled="f" stroked="f" style="position:absolute;margin-left:470.99pt;margin-top:563.4367pt;width:30.049988pt;height:15.450021pt;z-index:-13;mso-position-horizontal:absolute;mso-position-horizontal-relative:page;mso-position-vertical:absolute;mso-position-vertical-relative:page;mso-wrap-distance-left:8.999863pt;mso-wrap-distance-right:8.999863pt;mso-wrap-style:square;">
              <v:stroke color="#000000"/>
              <v:textbox id="855" inset="0mm,0mm,0mm,0mm" o:insetmode="custom" style="layout-flow:horizontal;v-text-anchor:top;">
                <w:txbxContent>
                  <w:p>
                    <w:pPr>
                      <w:spacing w:before="12"/>
                      <w:ind w:left="20" w:right="0" w:firstLine="0"/>
                      <w:jc w:val="left"/>
                      <w:rPr>
                        <w:rFonts w:ascii="Arial" w:hAnsi="Arial"/>
                        <w:sz w:val="24"/>
                      </w:rPr>
                    </w:pPr>
                    <w:r>
                      <w:rPr>
                        <w:rFonts w:ascii="Arial" w:hAnsi="Arial"/>
                        <w:sz w:val="24"/>
                      </w:rPr>
                      <w:t>-</w:t>
                    </w:r>
                    <w:r>
                      <w:rPr>
                        <w:rFonts w:ascii="Arial" w:hAnsi="Arial"/>
                        <w:spacing w:val="-4"/>
                        <w:sz w:val="24"/>
                      </w:rPr>
                      <w:fldChar w:fldCharType="begin"/>
                    </w:r>
                    <w:r>
                      <w:rPr>
                        <w:rFonts w:ascii="Arial" w:hAnsi="Arial"/>
                        <w:spacing w:val="-4"/>
                        <w:sz w:val="24"/>
                      </w:rPr>
                      <w:instrText xml:space="preserve"> PAGE </w:instrText>
                    </w:r>
                    <w:r>
                      <w:rPr>
                        <w:rFonts w:ascii="Arial" w:hAnsi="Arial"/>
                        <w:spacing w:val="-4"/>
                        <w:sz w:val="24"/>
                      </w:rPr>
                      <w:fldChar w:fldCharType="separate"/>
                    </w:r>
                    <w:r>
                      <w:rPr>
                        <w:rFonts w:ascii="Arial" w:hAnsi="Arial"/>
                        <w:spacing w:val="-4"/>
                        <w:sz w:val="24"/>
                      </w:rPr>
                      <w:t>100</w:t>
                    </w:r>
                    <w:r>
                      <w:rPr>
                        <w:rFonts w:ascii="Arial" w:hAnsi="Arial"/>
                        <w:spacing w:val="-4"/>
                        <w:sz w:val="24"/>
                      </w:rPr>
                      <w:fldChar w:fldCharType="end"/>
                    </w:r>
                    <w:r>
                      <w:rPr>
                        <w:rFonts w:ascii="Arial" w:hAnsi="Arial"/>
                        <w:spacing w:val="-4"/>
                        <w:sz w:val="24"/>
                      </w:rPr>
                      <w:t>-</w:t>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spacing w:line="14" w:lineRule="auto"/>
      <w:rPr>
        <w:sz w:val="20"/>
      </w:rPr>
    </w:pPr>
    <w:r>
      <mc:AlternateContent>
        <mc:Choice Requires="wps">
          <w:drawing>
            <wp:anchor distT="0" distB="0" distL="114298" distR="114298" simplePos="0" relativeHeight="4" behindDoc="1" locked="0" layoutInCell="1" hidden="0" allowOverlap="1">
              <wp:simplePos x="0" y="0"/>
              <wp:positionH relativeFrom="page">
                <wp:posOffset>5981573</wp:posOffset>
              </wp:positionH>
              <wp:positionV relativeFrom="page">
                <wp:posOffset>10287467</wp:posOffset>
              </wp:positionV>
              <wp:extent cx="381634" cy="196215"/>
              <wp:effectExtent l="0" t="0" r="0" b="0"/>
              <wp:wrapNone/>
              <wp:docPr id="25" name="文本框"/>
              <wp:cNvGraphicFramePr>
                <a:graphicFrameLocks noChangeAspect="0"/>
              </wp:cNvGraphicFramePr>
              <a:graphic>
                <a:graphicData uri="http://schemas.microsoft.com/office/word/2010/wordprocessingShape">
                  <wps:wsp>
                    <wps:cNvSpPr/>
                    <wps:spPr>
                      <a:xfrm rot="0">
                        <a:off x="0" y="0"/>
                        <a:ext cx="381634" cy="196215"/>
                      </a:xfrm>
                      <a:prstGeom prst="rect"/>
                      <a:noFill/>
                      <a:ln w="9525" cmpd="sng" cap="flat">
                        <a:noFill/>
                        <a:prstDash val="solid"/>
                        <a:miter/>
                      </a:ln>
                    </wps:spPr>
                    <wps:txbx id="26">
                      <w:txbxContent>
                        <w:p>
                          <w:pPr>
                            <w:spacing w:before="12"/>
                            <w:ind w:left="20" w:right="0" w:firstLine="0"/>
                            <w:jc w:val="left"/>
                            <w:rPr>
                              <w:rFonts w:ascii="Arial" w:hAnsi="Arial"/>
                              <w:sz w:val="24"/>
                            </w:rPr>
                          </w:pPr>
                          <w:r>
                            <w:rPr>
                              <w:rFonts w:ascii="Arial" w:hAnsi="Arial"/>
                              <w:sz w:val="24"/>
                            </w:rPr>
                            <w:t>-</w:t>
                          </w:r>
                          <w:r>
                            <w:rPr>
                              <w:rFonts w:ascii="Arial" w:hAnsi="Arial"/>
                              <w:spacing w:val="-4"/>
                              <w:sz w:val="24"/>
                            </w:rPr>
                            <w:fldChar w:fldCharType="begin"/>
                          </w:r>
                          <w:r>
                            <w:rPr>
                              <w:rFonts w:ascii="Arial" w:hAnsi="Arial"/>
                              <w:spacing w:val="-4"/>
                              <w:sz w:val="24"/>
                            </w:rPr>
                            <w:instrText xml:space="preserve"> PAGE </w:instrText>
                          </w:r>
                          <w:r>
                            <w:rPr>
                              <w:rFonts w:ascii="Arial" w:hAnsi="Arial"/>
                              <w:spacing w:val="-4"/>
                              <w:sz w:val="24"/>
                            </w:rPr>
                            <w:fldChar w:fldCharType="separate"/>
                          </w:r>
                          <w:r>
                            <w:rPr>
                              <w:rFonts w:ascii="Arial" w:hAnsi="Arial"/>
                              <w:spacing w:val="-4"/>
                              <w:sz w:val="24"/>
                            </w:rPr>
                            <w:t>137</w:t>
                          </w:r>
                          <w:r>
                            <w:rPr>
                              <w:rFonts w:ascii="Arial" w:hAnsi="Arial"/>
                              <w:spacing w:val="-4"/>
                              <w:sz w:val="24"/>
                            </w:rPr>
                            <w:fldChar w:fldCharType="end"/>
                          </w:r>
                          <w:r>
                            <w:rPr>
                              <w:rFonts w:ascii="Arial" w:hAnsi="Arial"/>
                              <w:spacing w:val="-4"/>
                              <w:sz w:val="24"/>
                            </w:rPr>
                            <w:t>-</w:t>
                          </w:r>
                        </w:p>
                      </w:txbxContent>
                    </wps:txbx>
                    <wps:bodyPr vert="horz" wrap="square" lIns="0" tIns="0" rIns="0" bIns="0" anchor="t" anchorCtr="0" upright="1">
                      <a:noAutofit/>
                    </wps:bodyPr>
                  </wps:wsp>
                </a:graphicData>
              </a:graphic>
            </wp:anchor>
          </w:drawing>
        </mc:Choice>
        <mc:Fallback>
          <w:pict>
            <v:shape type="#_x0000_t202" id="文本框 27" o:spid="_x0000_s27" filled="f" stroked="f" style="position:absolute;margin-left:470.99pt;margin-top:810.03674pt;width:30.049988pt;height:15.450021pt;z-index:-12;mso-position-horizontal:absolute;mso-position-horizontal-relative:page;mso-position-vertical:absolute;mso-position-vertical-relative:page;mso-wrap-distance-left:8.999863pt;mso-wrap-distance-right:8.999863pt;mso-wrap-style:square;">
              <v:stroke color="#000000"/>
              <v:textbox id="856" inset="0mm,0mm,0mm,0mm" o:insetmode="custom" style="layout-flow:horizontal;v-text-anchor:top;">
                <w:txbxContent>
                  <w:p>
                    <w:pPr>
                      <w:spacing w:before="12"/>
                      <w:ind w:left="20" w:right="0" w:firstLine="0"/>
                      <w:jc w:val="left"/>
                      <w:rPr>
                        <w:rFonts w:ascii="Arial" w:hAnsi="Arial"/>
                        <w:sz w:val="24"/>
                      </w:rPr>
                    </w:pPr>
                    <w:r>
                      <w:rPr>
                        <w:rFonts w:ascii="Arial" w:hAnsi="Arial"/>
                        <w:sz w:val="24"/>
                      </w:rPr>
                      <w:t>-</w:t>
                    </w:r>
                    <w:r>
                      <w:rPr>
                        <w:rFonts w:ascii="Arial" w:hAnsi="Arial"/>
                        <w:spacing w:val="-4"/>
                        <w:sz w:val="24"/>
                      </w:rPr>
                      <w:fldChar w:fldCharType="begin"/>
                    </w:r>
                    <w:r>
                      <w:rPr>
                        <w:rFonts w:ascii="Arial" w:hAnsi="Arial"/>
                        <w:spacing w:val="-4"/>
                        <w:sz w:val="24"/>
                      </w:rPr>
                      <w:instrText xml:space="preserve"> PAGE </w:instrText>
                    </w:r>
                    <w:r>
                      <w:rPr>
                        <w:rFonts w:ascii="Arial" w:hAnsi="Arial"/>
                        <w:spacing w:val="-4"/>
                        <w:sz w:val="24"/>
                      </w:rPr>
                      <w:fldChar w:fldCharType="separate"/>
                    </w:r>
                    <w:r>
                      <w:rPr>
                        <w:rFonts w:ascii="Arial" w:hAnsi="Arial"/>
                        <w:spacing w:val="-4"/>
                        <w:sz w:val="24"/>
                      </w:rPr>
                      <w:t>137</w:t>
                    </w:r>
                    <w:r>
                      <w:rPr>
                        <w:rFonts w:ascii="Arial" w:hAnsi="Arial"/>
                        <w:spacing w:val="-4"/>
                        <w:sz w:val="24"/>
                      </w:rPr>
                      <w:fldChar w:fldCharType="end"/>
                    </w:r>
                    <w:r>
                      <w:rPr>
                        <w:rFonts w:ascii="Arial" w:hAnsi="Arial"/>
                        <w:spacing w:val="-4"/>
                        <w:sz w:val="24"/>
                      </w:rPr>
                      <w:t>-</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1C"/>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1">
    <w:nsid w:val="0000001B"/>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2">
    <w:nsid w:val="0000001A"/>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3">
    <w:nsid w:val="00000019"/>
    <w:multiLevelType w:val="hybridMultilevel"/>
    <w:tmpl w:val="00000000"/>
    <w:lvl w:ilvl="0">
      <w:start w:val="1"/>
      <w:numFmt w:val="decimal"/>
      <w:lvlRestart w:val="0"/>
      <w:lvlText w:val="%1."/>
      <w:lvlJc w:val="left"/>
      <w:pPr>
        <w:ind w:left="290" w:hanging="183"/>
      </w:pPr>
      <w:rPr>
        <w:rFonts w:ascii="宋体" w:hAnsi="宋体" w:eastAsia="宋体" w:cs="宋体" w:hint="default"/>
        <w:b w:val="0"/>
        <w:bCs w:val="0"/>
        <w:i w:val="0"/>
        <w:iCs w:val="0"/>
        <w:spacing w:val="-2"/>
        <w:w w:val="100"/>
        <w:sz w:val="16"/>
        <w:szCs w:val="16"/>
      </w:rPr>
    </w:lvl>
    <w:lvl w:ilvl="1">
      <w:start w:val="0"/>
      <w:numFmt w:val="bullet"/>
      <w:lvlText w:val="•"/>
      <w:lvlJc w:val="left"/>
      <w:pPr>
        <w:ind w:left="1691" w:hanging="183"/>
      </w:pPr>
      <w:rPr>
        <w:rFonts w:hint="default"/>
      </w:rPr>
    </w:lvl>
    <w:lvl w:ilvl="2">
      <w:start w:val="0"/>
      <w:numFmt w:val="bullet"/>
      <w:lvlText w:val="•"/>
      <w:lvlJc w:val="left"/>
      <w:pPr>
        <w:ind w:left="3083" w:hanging="183"/>
      </w:pPr>
      <w:rPr>
        <w:rFonts w:hint="default"/>
      </w:rPr>
    </w:lvl>
    <w:lvl w:ilvl="3">
      <w:start w:val="0"/>
      <w:numFmt w:val="bullet"/>
      <w:lvlText w:val="•"/>
      <w:lvlJc w:val="left"/>
      <w:pPr>
        <w:ind w:left="4475" w:hanging="183"/>
      </w:pPr>
      <w:rPr>
        <w:rFonts w:hint="default"/>
      </w:rPr>
    </w:lvl>
    <w:lvl w:ilvl="4">
      <w:start w:val="0"/>
      <w:numFmt w:val="bullet"/>
      <w:lvlText w:val="•"/>
      <w:lvlJc w:val="left"/>
      <w:pPr>
        <w:ind w:left="5866" w:hanging="183"/>
      </w:pPr>
      <w:rPr>
        <w:rFonts w:hint="default"/>
      </w:rPr>
    </w:lvl>
    <w:lvl w:ilvl="5">
      <w:start w:val="0"/>
      <w:numFmt w:val="bullet"/>
      <w:lvlText w:val="•"/>
      <w:lvlJc w:val="left"/>
      <w:pPr>
        <w:ind w:left="7258" w:hanging="183"/>
      </w:pPr>
      <w:rPr>
        <w:rFonts w:hint="default"/>
      </w:rPr>
    </w:lvl>
    <w:lvl w:ilvl="6">
      <w:start w:val="0"/>
      <w:numFmt w:val="bullet"/>
      <w:lvlText w:val="•"/>
      <w:lvlJc w:val="left"/>
      <w:pPr>
        <w:ind w:left="8650" w:hanging="183"/>
      </w:pPr>
      <w:rPr>
        <w:rFonts w:hint="default"/>
      </w:rPr>
    </w:lvl>
    <w:lvl w:ilvl="7">
      <w:start w:val="0"/>
      <w:numFmt w:val="bullet"/>
      <w:lvlText w:val="•"/>
      <w:lvlJc w:val="left"/>
      <w:pPr>
        <w:ind w:left="10041" w:hanging="183"/>
      </w:pPr>
      <w:rPr>
        <w:rFonts w:hint="default"/>
      </w:rPr>
    </w:lvl>
    <w:lvl w:ilvl="8">
      <w:start w:val="0"/>
      <w:numFmt w:val="bullet"/>
      <w:lvlText w:val="•"/>
      <w:lvlJc w:val="left"/>
      <w:pPr>
        <w:ind w:left="11433" w:hanging="183"/>
      </w:pPr>
      <w:rPr>
        <w:rFonts w:hint="default"/>
      </w:rPr>
    </w:lvl>
  </w:abstractNum>
  <w:abstractNum w:abstractNumId="4">
    <w:nsid w:val="00000018"/>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5">
    <w:nsid w:val="00000017"/>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6">
    <w:nsid w:val="00000016"/>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7">
    <w:nsid w:val="00000015"/>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8">
    <w:nsid w:val="00000014"/>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9">
    <w:nsid w:val="00000013"/>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10">
    <w:nsid w:val="00000012"/>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11">
    <w:nsid w:val="00000011"/>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12">
    <w:nsid w:val="00000010"/>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614" w:hanging="212"/>
      </w:pPr>
      <w:rPr>
        <w:rFonts w:hint="default"/>
      </w:rPr>
    </w:lvl>
    <w:lvl w:ilvl="2">
      <w:start w:val="0"/>
      <w:numFmt w:val="bullet"/>
      <w:lvlText w:val="•"/>
      <w:lvlJc w:val="left"/>
      <w:pPr>
        <w:ind w:left="2909" w:hanging="212"/>
      </w:pPr>
      <w:rPr>
        <w:rFonts w:hint="default"/>
      </w:rPr>
    </w:lvl>
    <w:lvl w:ilvl="3">
      <w:start w:val="0"/>
      <w:numFmt w:val="bullet"/>
      <w:lvlText w:val="•"/>
      <w:lvlJc w:val="left"/>
      <w:pPr>
        <w:ind w:left="4204" w:hanging="212"/>
      </w:pPr>
      <w:rPr>
        <w:rFonts w:hint="default"/>
      </w:rPr>
    </w:lvl>
    <w:lvl w:ilvl="4">
      <w:start w:val="0"/>
      <w:numFmt w:val="bullet"/>
      <w:lvlText w:val="•"/>
      <w:lvlJc w:val="left"/>
      <w:pPr>
        <w:ind w:left="5498" w:hanging="212"/>
      </w:pPr>
      <w:rPr>
        <w:rFonts w:hint="default"/>
      </w:rPr>
    </w:lvl>
    <w:lvl w:ilvl="5">
      <w:start w:val="0"/>
      <w:numFmt w:val="bullet"/>
      <w:lvlText w:val="•"/>
      <w:lvlJc w:val="left"/>
      <w:pPr>
        <w:ind w:left="6793" w:hanging="212"/>
      </w:pPr>
      <w:rPr>
        <w:rFonts w:hint="default"/>
      </w:rPr>
    </w:lvl>
    <w:lvl w:ilvl="6">
      <w:start w:val="0"/>
      <w:numFmt w:val="bullet"/>
      <w:lvlText w:val="•"/>
      <w:lvlJc w:val="left"/>
      <w:pPr>
        <w:ind w:left="8088" w:hanging="212"/>
      </w:pPr>
      <w:rPr>
        <w:rFonts w:hint="default"/>
      </w:rPr>
    </w:lvl>
    <w:lvl w:ilvl="7">
      <w:start w:val="0"/>
      <w:numFmt w:val="bullet"/>
      <w:lvlText w:val="•"/>
      <w:lvlJc w:val="left"/>
      <w:pPr>
        <w:ind w:left="9382" w:hanging="212"/>
      </w:pPr>
      <w:rPr>
        <w:rFonts w:hint="default"/>
      </w:rPr>
    </w:lvl>
    <w:lvl w:ilvl="8">
      <w:start w:val="0"/>
      <w:numFmt w:val="bullet"/>
      <w:lvlText w:val="•"/>
      <w:lvlJc w:val="left"/>
      <w:pPr>
        <w:ind w:left="10677" w:hanging="212"/>
      </w:pPr>
      <w:rPr>
        <w:rFonts w:hint="default"/>
      </w:rPr>
    </w:lvl>
  </w:abstractNum>
  <w:abstractNum w:abstractNumId="13">
    <w:nsid w:val="0000000F"/>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14">
    <w:nsid w:val="0000000E"/>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15">
    <w:nsid w:val="0000000D"/>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16">
    <w:nsid w:val="0000000C"/>
    <w:multiLevelType w:val="hybridMultilevel"/>
    <w:tmpl w:val="00000000"/>
    <w:lvl w:ilvl="0">
      <w:start w:val="1"/>
      <w:numFmt w:val="decimal"/>
      <w:lvlRestart w:val="0"/>
      <w:lvlText w:val="%1."/>
      <w:lvlJc w:val="left"/>
      <w:pPr>
        <w:ind w:left="319" w:hanging="212"/>
      </w:pPr>
      <w:rPr>
        <w:rFonts w:ascii="宋体" w:hAnsi="宋体" w:eastAsia="宋体" w:cs="宋体" w:hint="default"/>
        <w:b w:val="0"/>
        <w:bCs w:val="0"/>
        <w:i w:val="0"/>
        <w:iCs w:val="0"/>
        <w:spacing w:val="-2"/>
        <w:w w:val="99"/>
        <w:sz w:val="19"/>
        <w:szCs w:val="19"/>
      </w:rPr>
    </w:lvl>
    <w:lvl w:ilvl="1">
      <w:start w:val="0"/>
      <w:numFmt w:val="bullet"/>
      <w:lvlText w:val="•"/>
      <w:lvlJc w:val="left"/>
      <w:pPr>
        <w:ind w:left="1709" w:hanging="212"/>
      </w:pPr>
      <w:rPr>
        <w:rFonts w:hint="default"/>
      </w:rPr>
    </w:lvl>
    <w:lvl w:ilvl="2">
      <w:start w:val="0"/>
      <w:numFmt w:val="bullet"/>
      <w:lvlText w:val="•"/>
      <w:lvlJc w:val="left"/>
      <w:pPr>
        <w:ind w:left="3099" w:hanging="212"/>
      </w:pPr>
      <w:rPr>
        <w:rFonts w:hint="default"/>
      </w:rPr>
    </w:lvl>
    <w:lvl w:ilvl="3">
      <w:start w:val="0"/>
      <w:numFmt w:val="bullet"/>
      <w:lvlText w:val="•"/>
      <w:lvlJc w:val="left"/>
      <w:pPr>
        <w:ind w:left="4489" w:hanging="212"/>
      </w:pPr>
      <w:rPr>
        <w:rFonts w:hint="default"/>
      </w:rPr>
    </w:lvl>
    <w:lvl w:ilvl="4">
      <w:start w:val="0"/>
      <w:numFmt w:val="bullet"/>
      <w:lvlText w:val="•"/>
      <w:lvlJc w:val="left"/>
      <w:pPr>
        <w:ind w:left="5878" w:hanging="212"/>
      </w:pPr>
      <w:rPr>
        <w:rFonts w:hint="default"/>
      </w:rPr>
    </w:lvl>
    <w:lvl w:ilvl="5">
      <w:start w:val="0"/>
      <w:numFmt w:val="bullet"/>
      <w:lvlText w:val="•"/>
      <w:lvlJc w:val="left"/>
      <w:pPr>
        <w:ind w:left="7268" w:hanging="212"/>
      </w:pPr>
      <w:rPr>
        <w:rFonts w:hint="default"/>
      </w:rPr>
    </w:lvl>
    <w:lvl w:ilvl="6">
      <w:start w:val="0"/>
      <w:numFmt w:val="bullet"/>
      <w:lvlText w:val="•"/>
      <w:lvlJc w:val="left"/>
      <w:pPr>
        <w:ind w:left="8658" w:hanging="212"/>
      </w:pPr>
      <w:rPr>
        <w:rFonts w:hint="default"/>
      </w:rPr>
    </w:lvl>
    <w:lvl w:ilvl="7">
      <w:start w:val="0"/>
      <w:numFmt w:val="bullet"/>
      <w:lvlText w:val="•"/>
      <w:lvlJc w:val="left"/>
      <w:pPr>
        <w:ind w:left="10047" w:hanging="212"/>
      </w:pPr>
      <w:rPr>
        <w:rFonts w:hint="default"/>
      </w:rPr>
    </w:lvl>
    <w:lvl w:ilvl="8">
      <w:start w:val="0"/>
      <w:numFmt w:val="bullet"/>
      <w:lvlText w:val="•"/>
      <w:lvlJc w:val="left"/>
      <w:pPr>
        <w:ind w:left="11437" w:hanging="212"/>
      </w:pPr>
      <w:rPr>
        <w:rFonts w:hint="default"/>
      </w:rPr>
    </w:lvl>
  </w:abstractNum>
  <w:abstractNum w:abstractNumId="17">
    <w:nsid w:val="0000000B"/>
    <w:multiLevelType w:val="hybridMultilevel"/>
    <w:tmpl w:val="00000000"/>
    <w:lvl w:ilvl="0">
      <w:start w:val="1"/>
      <w:numFmt w:val="decimal"/>
      <w:lvlRestart w:val="0"/>
      <w:lvlText w:val="%1."/>
      <w:lvlJc w:val="left"/>
      <w:pPr>
        <w:ind w:left="1640" w:hanging="242"/>
      </w:pPr>
      <w:rPr>
        <w:rFonts w:ascii="Times New Roman" w:hAnsi="Times New Roman" w:eastAsia="Times New Roman" w:cs="Times New Roman" w:hint="default"/>
        <w:b w:val="0"/>
        <w:bCs w:val="0"/>
        <w:i w:val="0"/>
        <w:iCs w:val="0"/>
        <w:spacing w:val="-1"/>
        <w:w w:val="99"/>
        <w:sz w:val="30"/>
        <w:szCs w:val="30"/>
      </w:rPr>
    </w:lvl>
    <w:lvl w:ilvl="1">
      <w:start w:val="0"/>
      <w:numFmt w:val="bullet"/>
      <w:lvlText w:val="•"/>
      <w:lvlJc w:val="left"/>
      <w:pPr>
        <w:ind w:left="2360" w:hanging="242"/>
      </w:pPr>
      <w:rPr>
        <w:rFonts w:hint="default"/>
      </w:rPr>
    </w:lvl>
    <w:lvl w:ilvl="2">
      <w:start w:val="0"/>
      <w:numFmt w:val="bullet"/>
      <w:lvlText w:val="•"/>
      <w:lvlJc w:val="left"/>
      <w:pPr>
        <w:ind w:left="3081" w:hanging="242"/>
      </w:pPr>
      <w:rPr>
        <w:rFonts w:hint="default"/>
      </w:rPr>
    </w:lvl>
    <w:lvl w:ilvl="3">
      <w:start w:val="0"/>
      <w:numFmt w:val="bullet"/>
      <w:lvlText w:val="•"/>
      <w:lvlJc w:val="left"/>
      <w:pPr>
        <w:ind w:left="3801" w:hanging="242"/>
      </w:pPr>
      <w:rPr>
        <w:rFonts w:hint="default"/>
      </w:rPr>
    </w:lvl>
    <w:lvl w:ilvl="4">
      <w:start w:val="0"/>
      <w:numFmt w:val="bullet"/>
      <w:lvlText w:val="•"/>
      <w:lvlJc w:val="left"/>
      <w:pPr>
        <w:ind w:left="4522" w:hanging="242"/>
      </w:pPr>
      <w:rPr>
        <w:rFonts w:hint="default"/>
      </w:rPr>
    </w:lvl>
    <w:lvl w:ilvl="5">
      <w:start w:val="0"/>
      <w:numFmt w:val="bullet"/>
      <w:lvlText w:val="•"/>
      <w:lvlJc w:val="left"/>
      <w:pPr>
        <w:ind w:left="5243" w:hanging="242"/>
      </w:pPr>
      <w:rPr>
        <w:rFonts w:hint="default"/>
      </w:rPr>
    </w:lvl>
    <w:lvl w:ilvl="6">
      <w:start w:val="0"/>
      <w:numFmt w:val="bullet"/>
      <w:lvlText w:val="•"/>
      <w:lvlJc w:val="left"/>
      <w:pPr>
        <w:ind w:left="5963" w:hanging="242"/>
      </w:pPr>
      <w:rPr>
        <w:rFonts w:hint="default"/>
      </w:rPr>
    </w:lvl>
    <w:lvl w:ilvl="7">
      <w:start w:val="0"/>
      <w:numFmt w:val="bullet"/>
      <w:lvlText w:val="•"/>
      <w:lvlJc w:val="left"/>
      <w:pPr>
        <w:ind w:left="6684" w:hanging="242"/>
      </w:pPr>
      <w:rPr>
        <w:rFonts w:hint="default"/>
      </w:rPr>
    </w:lvl>
    <w:lvl w:ilvl="8">
      <w:start w:val="0"/>
      <w:numFmt w:val="bullet"/>
      <w:lvlText w:val="•"/>
      <w:lvlJc w:val="left"/>
      <w:pPr>
        <w:ind w:left="7404" w:hanging="242"/>
      </w:pPr>
      <w:rPr>
        <w:rFonts w:hint="default"/>
      </w:rPr>
    </w:lvl>
  </w:abstractNum>
  <w:abstractNum w:abstractNumId="18">
    <w:nsid w:val="0000000A"/>
    <w:multiLevelType w:val="hybridMultilevel"/>
    <w:tmpl w:val="00000000"/>
    <w:lvl w:ilvl="0">
      <w:start w:val="1"/>
      <w:numFmt w:val="decimal"/>
      <w:lvlRestart w:val="0"/>
      <w:lvlText w:val="%1."/>
      <w:lvlJc w:val="left"/>
      <w:pPr>
        <w:ind w:left="1640" w:hanging="242"/>
      </w:pPr>
      <w:rPr>
        <w:rFonts w:ascii="Times New Roman" w:hAnsi="Times New Roman" w:eastAsia="Times New Roman" w:cs="Times New Roman" w:hint="default"/>
        <w:b w:val="0"/>
        <w:bCs w:val="0"/>
        <w:i w:val="0"/>
        <w:iCs w:val="0"/>
        <w:spacing w:val="-1"/>
        <w:w w:val="99"/>
        <w:sz w:val="30"/>
        <w:szCs w:val="30"/>
      </w:rPr>
    </w:lvl>
    <w:lvl w:ilvl="1">
      <w:start w:val="0"/>
      <w:numFmt w:val="bullet"/>
      <w:lvlText w:val="•"/>
      <w:lvlJc w:val="left"/>
      <w:pPr>
        <w:ind w:left="2360" w:hanging="242"/>
      </w:pPr>
      <w:rPr>
        <w:rFonts w:hint="default"/>
      </w:rPr>
    </w:lvl>
    <w:lvl w:ilvl="2">
      <w:start w:val="0"/>
      <w:numFmt w:val="bullet"/>
      <w:lvlText w:val="•"/>
      <w:lvlJc w:val="left"/>
      <w:pPr>
        <w:ind w:left="3081" w:hanging="242"/>
      </w:pPr>
      <w:rPr>
        <w:rFonts w:hint="default"/>
      </w:rPr>
    </w:lvl>
    <w:lvl w:ilvl="3">
      <w:start w:val="0"/>
      <w:numFmt w:val="bullet"/>
      <w:lvlText w:val="•"/>
      <w:lvlJc w:val="left"/>
      <w:pPr>
        <w:ind w:left="3801" w:hanging="242"/>
      </w:pPr>
      <w:rPr>
        <w:rFonts w:hint="default"/>
      </w:rPr>
    </w:lvl>
    <w:lvl w:ilvl="4">
      <w:start w:val="0"/>
      <w:numFmt w:val="bullet"/>
      <w:lvlText w:val="•"/>
      <w:lvlJc w:val="left"/>
      <w:pPr>
        <w:ind w:left="4522" w:hanging="242"/>
      </w:pPr>
      <w:rPr>
        <w:rFonts w:hint="default"/>
      </w:rPr>
    </w:lvl>
    <w:lvl w:ilvl="5">
      <w:start w:val="0"/>
      <w:numFmt w:val="bullet"/>
      <w:lvlText w:val="•"/>
      <w:lvlJc w:val="left"/>
      <w:pPr>
        <w:ind w:left="5243" w:hanging="242"/>
      </w:pPr>
      <w:rPr>
        <w:rFonts w:hint="default"/>
      </w:rPr>
    </w:lvl>
    <w:lvl w:ilvl="6">
      <w:start w:val="0"/>
      <w:numFmt w:val="bullet"/>
      <w:lvlText w:val="•"/>
      <w:lvlJc w:val="left"/>
      <w:pPr>
        <w:ind w:left="5963" w:hanging="242"/>
      </w:pPr>
      <w:rPr>
        <w:rFonts w:hint="default"/>
      </w:rPr>
    </w:lvl>
    <w:lvl w:ilvl="7">
      <w:start w:val="0"/>
      <w:numFmt w:val="bullet"/>
      <w:lvlText w:val="•"/>
      <w:lvlJc w:val="left"/>
      <w:pPr>
        <w:ind w:left="6684" w:hanging="242"/>
      </w:pPr>
      <w:rPr>
        <w:rFonts w:hint="default"/>
      </w:rPr>
    </w:lvl>
    <w:lvl w:ilvl="8">
      <w:start w:val="0"/>
      <w:numFmt w:val="bullet"/>
      <w:lvlText w:val="•"/>
      <w:lvlJc w:val="left"/>
      <w:pPr>
        <w:ind w:left="7404" w:hanging="242"/>
      </w:pPr>
      <w:rPr>
        <w:rFonts w:hint="default"/>
      </w:rPr>
    </w:lvl>
  </w:abstractNum>
  <w:abstractNum w:abstractNumId="19">
    <w:nsid w:val="00000009"/>
    <w:multiLevelType w:val="hybridMultilevel"/>
    <w:tmpl w:val="00000000"/>
    <w:lvl w:ilvl="0">
      <w:start w:val="1"/>
      <w:numFmt w:val="decimal"/>
      <w:lvlRestart w:val="0"/>
      <w:lvlText w:val="%1."/>
      <w:lvlJc w:val="left"/>
      <w:pPr>
        <w:ind w:left="1640" w:hanging="242"/>
      </w:pPr>
      <w:rPr>
        <w:rFonts w:ascii="Times New Roman" w:hAnsi="Times New Roman" w:eastAsia="Times New Roman" w:cs="Times New Roman" w:hint="default"/>
        <w:b w:val="0"/>
        <w:bCs w:val="0"/>
        <w:i w:val="0"/>
        <w:iCs w:val="0"/>
        <w:spacing w:val="-1"/>
        <w:w w:val="99"/>
        <w:sz w:val="30"/>
        <w:szCs w:val="30"/>
      </w:rPr>
    </w:lvl>
    <w:lvl w:ilvl="1">
      <w:start w:val="0"/>
      <w:numFmt w:val="bullet"/>
      <w:lvlText w:val="•"/>
      <w:lvlJc w:val="left"/>
      <w:pPr>
        <w:ind w:left="2360" w:hanging="242"/>
      </w:pPr>
      <w:rPr>
        <w:rFonts w:hint="default"/>
      </w:rPr>
    </w:lvl>
    <w:lvl w:ilvl="2">
      <w:start w:val="0"/>
      <w:numFmt w:val="bullet"/>
      <w:lvlText w:val="•"/>
      <w:lvlJc w:val="left"/>
      <w:pPr>
        <w:ind w:left="3081" w:hanging="242"/>
      </w:pPr>
      <w:rPr>
        <w:rFonts w:hint="default"/>
      </w:rPr>
    </w:lvl>
    <w:lvl w:ilvl="3">
      <w:start w:val="0"/>
      <w:numFmt w:val="bullet"/>
      <w:lvlText w:val="•"/>
      <w:lvlJc w:val="left"/>
      <w:pPr>
        <w:ind w:left="3801" w:hanging="242"/>
      </w:pPr>
      <w:rPr>
        <w:rFonts w:hint="default"/>
      </w:rPr>
    </w:lvl>
    <w:lvl w:ilvl="4">
      <w:start w:val="0"/>
      <w:numFmt w:val="bullet"/>
      <w:lvlText w:val="•"/>
      <w:lvlJc w:val="left"/>
      <w:pPr>
        <w:ind w:left="4522" w:hanging="242"/>
      </w:pPr>
      <w:rPr>
        <w:rFonts w:hint="default"/>
      </w:rPr>
    </w:lvl>
    <w:lvl w:ilvl="5">
      <w:start w:val="0"/>
      <w:numFmt w:val="bullet"/>
      <w:lvlText w:val="•"/>
      <w:lvlJc w:val="left"/>
      <w:pPr>
        <w:ind w:left="5243" w:hanging="242"/>
      </w:pPr>
      <w:rPr>
        <w:rFonts w:hint="default"/>
      </w:rPr>
    </w:lvl>
    <w:lvl w:ilvl="6">
      <w:start w:val="0"/>
      <w:numFmt w:val="bullet"/>
      <w:lvlText w:val="•"/>
      <w:lvlJc w:val="left"/>
      <w:pPr>
        <w:ind w:left="5963" w:hanging="242"/>
      </w:pPr>
      <w:rPr>
        <w:rFonts w:hint="default"/>
      </w:rPr>
    </w:lvl>
    <w:lvl w:ilvl="7">
      <w:start w:val="0"/>
      <w:numFmt w:val="bullet"/>
      <w:lvlText w:val="•"/>
      <w:lvlJc w:val="left"/>
      <w:pPr>
        <w:ind w:left="6684" w:hanging="242"/>
      </w:pPr>
      <w:rPr>
        <w:rFonts w:hint="default"/>
      </w:rPr>
    </w:lvl>
    <w:lvl w:ilvl="8">
      <w:start w:val="0"/>
      <w:numFmt w:val="bullet"/>
      <w:lvlText w:val="•"/>
      <w:lvlJc w:val="left"/>
      <w:pPr>
        <w:ind w:left="7404" w:hanging="242"/>
      </w:pPr>
      <w:rPr>
        <w:rFonts w:hint="default"/>
      </w:rPr>
    </w:lvl>
  </w:abstractNum>
  <w:abstractNum w:abstractNumId="20">
    <w:nsid w:val="00000008"/>
    <w:multiLevelType w:val="hybridMultilevel"/>
    <w:tmpl w:val="00000000"/>
    <w:lvl w:ilvl="0">
      <w:start w:val="1"/>
      <w:numFmt w:val="decimal"/>
      <w:lvlRestart w:val="0"/>
      <w:lvlText w:val="%1."/>
      <w:lvlJc w:val="left"/>
      <w:pPr>
        <w:ind w:left="1640" w:hanging="242"/>
      </w:pPr>
      <w:rPr>
        <w:rFonts w:ascii="Times New Roman" w:hAnsi="Times New Roman" w:eastAsia="Times New Roman" w:cs="Times New Roman" w:hint="default"/>
        <w:b w:val="0"/>
        <w:bCs w:val="0"/>
        <w:i w:val="0"/>
        <w:iCs w:val="0"/>
        <w:spacing w:val="-1"/>
        <w:w w:val="99"/>
        <w:sz w:val="30"/>
        <w:szCs w:val="30"/>
      </w:rPr>
    </w:lvl>
    <w:lvl w:ilvl="1">
      <w:start w:val="0"/>
      <w:numFmt w:val="bullet"/>
      <w:lvlText w:val="•"/>
      <w:lvlJc w:val="left"/>
      <w:pPr>
        <w:ind w:left="2360" w:hanging="242"/>
      </w:pPr>
      <w:rPr>
        <w:rFonts w:hint="default"/>
      </w:rPr>
    </w:lvl>
    <w:lvl w:ilvl="2">
      <w:start w:val="0"/>
      <w:numFmt w:val="bullet"/>
      <w:lvlText w:val="•"/>
      <w:lvlJc w:val="left"/>
      <w:pPr>
        <w:ind w:left="3081" w:hanging="242"/>
      </w:pPr>
      <w:rPr>
        <w:rFonts w:hint="default"/>
      </w:rPr>
    </w:lvl>
    <w:lvl w:ilvl="3">
      <w:start w:val="0"/>
      <w:numFmt w:val="bullet"/>
      <w:lvlText w:val="•"/>
      <w:lvlJc w:val="left"/>
      <w:pPr>
        <w:ind w:left="3801" w:hanging="242"/>
      </w:pPr>
      <w:rPr>
        <w:rFonts w:hint="default"/>
      </w:rPr>
    </w:lvl>
    <w:lvl w:ilvl="4">
      <w:start w:val="0"/>
      <w:numFmt w:val="bullet"/>
      <w:lvlText w:val="•"/>
      <w:lvlJc w:val="left"/>
      <w:pPr>
        <w:ind w:left="4522" w:hanging="242"/>
      </w:pPr>
      <w:rPr>
        <w:rFonts w:hint="default"/>
      </w:rPr>
    </w:lvl>
    <w:lvl w:ilvl="5">
      <w:start w:val="0"/>
      <w:numFmt w:val="bullet"/>
      <w:lvlText w:val="•"/>
      <w:lvlJc w:val="left"/>
      <w:pPr>
        <w:ind w:left="5243" w:hanging="242"/>
      </w:pPr>
      <w:rPr>
        <w:rFonts w:hint="default"/>
      </w:rPr>
    </w:lvl>
    <w:lvl w:ilvl="6">
      <w:start w:val="0"/>
      <w:numFmt w:val="bullet"/>
      <w:lvlText w:val="•"/>
      <w:lvlJc w:val="left"/>
      <w:pPr>
        <w:ind w:left="5963" w:hanging="242"/>
      </w:pPr>
      <w:rPr>
        <w:rFonts w:hint="default"/>
      </w:rPr>
    </w:lvl>
    <w:lvl w:ilvl="7">
      <w:start w:val="0"/>
      <w:numFmt w:val="bullet"/>
      <w:lvlText w:val="•"/>
      <w:lvlJc w:val="left"/>
      <w:pPr>
        <w:ind w:left="6684" w:hanging="242"/>
      </w:pPr>
      <w:rPr>
        <w:rFonts w:hint="default"/>
      </w:rPr>
    </w:lvl>
    <w:lvl w:ilvl="8">
      <w:start w:val="0"/>
      <w:numFmt w:val="bullet"/>
      <w:lvlText w:val="•"/>
      <w:lvlJc w:val="left"/>
      <w:pPr>
        <w:ind w:left="7404" w:hanging="242"/>
      </w:pPr>
      <w:rPr>
        <w:rFonts w:hint="default"/>
      </w:rPr>
    </w:lvl>
  </w:abstractNum>
  <w:abstractNum w:abstractNumId="21">
    <w:nsid w:val="00000007"/>
    <w:multiLevelType w:val="hybridMultilevel"/>
    <w:tmpl w:val="00000000"/>
    <w:lvl w:ilvl="0">
      <w:start w:val="1"/>
      <w:numFmt w:val="decimal"/>
      <w:lvlRestart w:val="0"/>
      <w:lvlText w:val="%1."/>
      <w:lvlJc w:val="left"/>
      <w:pPr>
        <w:ind w:left="361" w:hanging="242"/>
      </w:pPr>
      <w:rPr>
        <w:rFonts w:ascii="Times New Roman" w:hAnsi="Times New Roman" w:eastAsia="Times New Roman" w:cs="Times New Roman" w:hint="default"/>
        <w:b/>
        <w:bCs/>
        <w:i w:val="0"/>
        <w:iCs w:val="0"/>
        <w:spacing w:val="-1"/>
        <w:w w:val="99"/>
        <w:sz w:val="30"/>
        <w:szCs w:val="30"/>
      </w:rPr>
    </w:lvl>
    <w:lvl w:ilvl="1">
      <w:start w:val="0"/>
      <w:numFmt w:val="bullet"/>
      <w:lvlText w:val="•"/>
      <w:lvlJc w:val="left"/>
      <w:pPr>
        <w:ind w:left="1208" w:hanging="242"/>
      </w:pPr>
      <w:rPr>
        <w:rFonts w:hint="default"/>
      </w:rPr>
    </w:lvl>
    <w:lvl w:ilvl="2">
      <w:start w:val="0"/>
      <w:numFmt w:val="bullet"/>
      <w:lvlText w:val="•"/>
      <w:lvlJc w:val="left"/>
      <w:pPr>
        <w:ind w:left="2057" w:hanging="242"/>
      </w:pPr>
      <w:rPr>
        <w:rFonts w:hint="default"/>
      </w:rPr>
    </w:lvl>
    <w:lvl w:ilvl="3">
      <w:start w:val="0"/>
      <w:numFmt w:val="bullet"/>
      <w:lvlText w:val="•"/>
      <w:lvlJc w:val="left"/>
      <w:pPr>
        <w:ind w:left="2905" w:hanging="242"/>
      </w:pPr>
      <w:rPr>
        <w:rFonts w:hint="default"/>
      </w:rPr>
    </w:lvl>
    <w:lvl w:ilvl="4">
      <w:start w:val="0"/>
      <w:numFmt w:val="bullet"/>
      <w:lvlText w:val="•"/>
      <w:lvlJc w:val="left"/>
      <w:pPr>
        <w:ind w:left="3754" w:hanging="242"/>
      </w:pPr>
      <w:rPr>
        <w:rFonts w:hint="default"/>
      </w:rPr>
    </w:lvl>
    <w:lvl w:ilvl="5">
      <w:start w:val="0"/>
      <w:numFmt w:val="bullet"/>
      <w:lvlText w:val="•"/>
      <w:lvlJc w:val="left"/>
      <w:pPr>
        <w:ind w:left="4603" w:hanging="242"/>
      </w:pPr>
      <w:rPr>
        <w:rFonts w:hint="default"/>
      </w:rPr>
    </w:lvl>
    <w:lvl w:ilvl="6">
      <w:start w:val="0"/>
      <w:numFmt w:val="bullet"/>
      <w:lvlText w:val="•"/>
      <w:lvlJc w:val="left"/>
      <w:pPr>
        <w:ind w:left="5451" w:hanging="242"/>
      </w:pPr>
      <w:rPr>
        <w:rFonts w:hint="default"/>
      </w:rPr>
    </w:lvl>
    <w:lvl w:ilvl="7">
      <w:start w:val="0"/>
      <w:numFmt w:val="bullet"/>
      <w:lvlText w:val="•"/>
      <w:lvlJc w:val="left"/>
      <w:pPr>
        <w:ind w:left="6300" w:hanging="242"/>
      </w:pPr>
      <w:rPr>
        <w:rFonts w:hint="default"/>
      </w:rPr>
    </w:lvl>
    <w:lvl w:ilvl="8">
      <w:start w:val="0"/>
      <w:numFmt w:val="bullet"/>
      <w:lvlText w:val="•"/>
      <w:lvlJc w:val="left"/>
      <w:pPr>
        <w:ind w:left="7148" w:hanging="242"/>
      </w:pPr>
      <w:rPr>
        <w:rFonts w:hint="default"/>
      </w:rPr>
    </w:lvl>
  </w:abstractNum>
  <w:abstractNum w:abstractNumId="22">
    <w:nsid w:val="00000006"/>
    <w:multiLevelType w:val="hybridMultilevel"/>
    <w:tmpl w:val="00000000"/>
    <w:lvl w:ilvl="0">
      <w:start w:val="1"/>
      <w:numFmt w:val="decimal"/>
      <w:lvlRestart w:val="0"/>
      <w:lvlText w:val="%1."/>
      <w:lvlJc w:val="left"/>
      <w:pPr>
        <w:ind w:left="361" w:hanging="242"/>
      </w:pPr>
      <w:rPr>
        <w:rFonts w:ascii="Times New Roman" w:hAnsi="Times New Roman" w:eastAsia="Times New Roman" w:cs="Times New Roman" w:hint="default"/>
        <w:b/>
        <w:bCs/>
        <w:i w:val="0"/>
        <w:iCs w:val="0"/>
        <w:spacing w:val="-1"/>
        <w:w w:val="99"/>
        <w:sz w:val="30"/>
        <w:szCs w:val="30"/>
      </w:rPr>
    </w:lvl>
    <w:lvl w:ilvl="1">
      <w:start w:val="0"/>
      <w:numFmt w:val="bullet"/>
      <w:lvlText w:val="•"/>
      <w:lvlJc w:val="left"/>
      <w:pPr>
        <w:ind w:left="1208" w:hanging="242"/>
      </w:pPr>
      <w:rPr>
        <w:rFonts w:hint="default"/>
      </w:rPr>
    </w:lvl>
    <w:lvl w:ilvl="2">
      <w:start w:val="0"/>
      <w:numFmt w:val="bullet"/>
      <w:lvlText w:val="•"/>
      <w:lvlJc w:val="left"/>
      <w:pPr>
        <w:ind w:left="2057" w:hanging="242"/>
      </w:pPr>
      <w:rPr>
        <w:rFonts w:hint="default"/>
      </w:rPr>
    </w:lvl>
    <w:lvl w:ilvl="3">
      <w:start w:val="0"/>
      <w:numFmt w:val="bullet"/>
      <w:lvlText w:val="•"/>
      <w:lvlJc w:val="left"/>
      <w:pPr>
        <w:ind w:left="2905" w:hanging="242"/>
      </w:pPr>
      <w:rPr>
        <w:rFonts w:hint="default"/>
      </w:rPr>
    </w:lvl>
    <w:lvl w:ilvl="4">
      <w:start w:val="0"/>
      <w:numFmt w:val="bullet"/>
      <w:lvlText w:val="•"/>
      <w:lvlJc w:val="left"/>
      <w:pPr>
        <w:ind w:left="3754" w:hanging="242"/>
      </w:pPr>
      <w:rPr>
        <w:rFonts w:hint="default"/>
      </w:rPr>
    </w:lvl>
    <w:lvl w:ilvl="5">
      <w:start w:val="0"/>
      <w:numFmt w:val="bullet"/>
      <w:lvlText w:val="•"/>
      <w:lvlJc w:val="left"/>
      <w:pPr>
        <w:ind w:left="4603" w:hanging="242"/>
      </w:pPr>
      <w:rPr>
        <w:rFonts w:hint="default"/>
      </w:rPr>
    </w:lvl>
    <w:lvl w:ilvl="6">
      <w:start w:val="0"/>
      <w:numFmt w:val="bullet"/>
      <w:lvlText w:val="•"/>
      <w:lvlJc w:val="left"/>
      <w:pPr>
        <w:ind w:left="5451" w:hanging="242"/>
      </w:pPr>
      <w:rPr>
        <w:rFonts w:hint="default"/>
      </w:rPr>
    </w:lvl>
    <w:lvl w:ilvl="7">
      <w:start w:val="0"/>
      <w:numFmt w:val="bullet"/>
      <w:lvlText w:val="•"/>
      <w:lvlJc w:val="left"/>
      <w:pPr>
        <w:ind w:left="6300" w:hanging="242"/>
      </w:pPr>
      <w:rPr>
        <w:rFonts w:hint="default"/>
      </w:rPr>
    </w:lvl>
    <w:lvl w:ilvl="8">
      <w:start w:val="0"/>
      <w:numFmt w:val="bullet"/>
      <w:lvlText w:val="•"/>
      <w:lvlJc w:val="left"/>
      <w:pPr>
        <w:ind w:left="7148" w:hanging="242"/>
      </w:pPr>
      <w:rPr>
        <w:rFonts w:hint="default"/>
      </w:rPr>
    </w:lvl>
  </w:abstractNum>
  <w:abstractNum w:abstractNumId="23">
    <w:nsid w:val="00000005"/>
    <w:multiLevelType w:val="hybridMultilevel"/>
    <w:tmpl w:val="00000000"/>
    <w:lvl w:ilvl="0">
      <w:start w:val="1"/>
      <w:numFmt w:val="decimal"/>
      <w:lvlRestart w:val="0"/>
      <w:lvlText w:val="%1."/>
      <w:lvlJc w:val="left"/>
      <w:pPr>
        <w:ind w:left="361" w:hanging="242"/>
      </w:pPr>
      <w:rPr>
        <w:rFonts w:ascii="Times New Roman" w:hAnsi="Times New Roman" w:eastAsia="Times New Roman" w:cs="Times New Roman" w:hint="default"/>
        <w:b/>
        <w:bCs/>
        <w:i w:val="0"/>
        <w:iCs w:val="0"/>
        <w:spacing w:val="-1"/>
        <w:w w:val="99"/>
        <w:sz w:val="30"/>
        <w:szCs w:val="30"/>
      </w:rPr>
    </w:lvl>
    <w:lvl w:ilvl="1">
      <w:start w:val="0"/>
      <w:numFmt w:val="bullet"/>
      <w:lvlText w:val="•"/>
      <w:lvlJc w:val="left"/>
      <w:pPr>
        <w:ind w:left="1208" w:hanging="242"/>
      </w:pPr>
      <w:rPr>
        <w:rFonts w:hint="default"/>
      </w:rPr>
    </w:lvl>
    <w:lvl w:ilvl="2">
      <w:start w:val="0"/>
      <w:numFmt w:val="bullet"/>
      <w:lvlText w:val="•"/>
      <w:lvlJc w:val="left"/>
      <w:pPr>
        <w:ind w:left="2057" w:hanging="242"/>
      </w:pPr>
      <w:rPr>
        <w:rFonts w:hint="default"/>
      </w:rPr>
    </w:lvl>
    <w:lvl w:ilvl="3">
      <w:start w:val="0"/>
      <w:numFmt w:val="bullet"/>
      <w:lvlText w:val="•"/>
      <w:lvlJc w:val="left"/>
      <w:pPr>
        <w:ind w:left="2905" w:hanging="242"/>
      </w:pPr>
      <w:rPr>
        <w:rFonts w:hint="default"/>
      </w:rPr>
    </w:lvl>
    <w:lvl w:ilvl="4">
      <w:start w:val="0"/>
      <w:numFmt w:val="bullet"/>
      <w:lvlText w:val="•"/>
      <w:lvlJc w:val="left"/>
      <w:pPr>
        <w:ind w:left="3754" w:hanging="242"/>
      </w:pPr>
      <w:rPr>
        <w:rFonts w:hint="default"/>
      </w:rPr>
    </w:lvl>
    <w:lvl w:ilvl="5">
      <w:start w:val="0"/>
      <w:numFmt w:val="bullet"/>
      <w:lvlText w:val="•"/>
      <w:lvlJc w:val="left"/>
      <w:pPr>
        <w:ind w:left="4603" w:hanging="242"/>
      </w:pPr>
      <w:rPr>
        <w:rFonts w:hint="default"/>
      </w:rPr>
    </w:lvl>
    <w:lvl w:ilvl="6">
      <w:start w:val="0"/>
      <w:numFmt w:val="bullet"/>
      <w:lvlText w:val="•"/>
      <w:lvlJc w:val="left"/>
      <w:pPr>
        <w:ind w:left="5451" w:hanging="242"/>
      </w:pPr>
      <w:rPr>
        <w:rFonts w:hint="default"/>
      </w:rPr>
    </w:lvl>
    <w:lvl w:ilvl="7">
      <w:start w:val="0"/>
      <w:numFmt w:val="bullet"/>
      <w:lvlText w:val="•"/>
      <w:lvlJc w:val="left"/>
      <w:pPr>
        <w:ind w:left="6300" w:hanging="242"/>
      </w:pPr>
      <w:rPr>
        <w:rFonts w:hint="default"/>
      </w:rPr>
    </w:lvl>
    <w:lvl w:ilvl="8">
      <w:start w:val="0"/>
      <w:numFmt w:val="bullet"/>
      <w:lvlText w:val="•"/>
      <w:lvlJc w:val="left"/>
      <w:pPr>
        <w:ind w:left="7148" w:hanging="242"/>
      </w:pPr>
      <w:rPr>
        <w:rFonts w:hint="default"/>
      </w:rPr>
    </w:lvl>
  </w:abstractNum>
  <w:abstractNum w:abstractNumId="24">
    <w:nsid w:val="00000004"/>
    <w:multiLevelType w:val="hybridMultilevel"/>
    <w:tmpl w:val="00000000"/>
    <w:lvl w:ilvl="0">
      <w:start w:val="1"/>
      <w:numFmt w:val="decimal"/>
      <w:lvlRestart w:val="0"/>
      <w:lvlText w:val="%1."/>
      <w:lvlJc w:val="left"/>
      <w:pPr>
        <w:ind w:left="361" w:hanging="242"/>
      </w:pPr>
      <w:rPr>
        <w:rFonts w:ascii="Times New Roman" w:hAnsi="Times New Roman" w:eastAsia="Times New Roman" w:cs="Times New Roman" w:hint="default"/>
        <w:b/>
        <w:bCs/>
        <w:i w:val="0"/>
        <w:iCs w:val="0"/>
        <w:spacing w:val="-1"/>
        <w:w w:val="99"/>
        <w:sz w:val="30"/>
        <w:szCs w:val="30"/>
      </w:rPr>
    </w:lvl>
    <w:lvl w:ilvl="1">
      <w:start w:val="0"/>
      <w:numFmt w:val="bullet"/>
      <w:lvlText w:val="•"/>
      <w:lvlJc w:val="left"/>
      <w:pPr>
        <w:ind w:left="1208" w:hanging="242"/>
      </w:pPr>
      <w:rPr>
        <w:rFonts w:hint="default"/>
      </w:rPr>
    </w:lvl>
    <w:lvl w:ilvl="2">
      <w:start w:val="0"/>
      <w:numFmt w:val="bullet"/>
      <w:lvlText w:val="•"/>
      <w:lvlJc w:val="left"/>
      <w:pPr>
        <w:ind w:left="2057" w:hanging="242"/>
      </w:pPr>
      <w:rPr>
        <w:rFonts w:hint="default"/>
      </w:rPr>
    </w:lvl>
    <w:lvl w:ilvl="3">
      <w:start w:val="0"/>
      <w:numFmt w:val="bullet"/>
      <w:lvlText w:val="•"/>
      <w:lvlJc w:val="left"/>
      <w:pPr>
        <w:ind w:left="2905" w:hanging="242"/>
      </w:pPr>
      <w:rPr>
        <w:rFonts w:hint="default"/>
      </w:rPr>
    </w:lvl>
    <w:lvl w:ilvl="4">
      <w:start w:val="0"/>
      <w:numFmt w:val="bullet"/>
      <w:lvlText w:val="•"/>
      <w:lvlJc w:val="left"/>
      <w:pPr>
        <w:ind w:left="3754" w:hanging="242"/>
      </w:pPr>
      <w:rPr>
        <w:rFonts w:hint="default"/>
      </w:rPr>
    </w:lvl>
    <w:lvl w:ilvl="5">
      <w:start w:val="0"/>
      <w:numFmt w:val="bullet"/>
      <w:lvlText w:val="•"/>
      <w:lvlJc w:val="left"/>
      <w:pPr>
        <w:ind w:left="4603" w:hanging="242"/>
      </w:pPr>
      <w:rPr>
        <w:rFonts w:hint="default"/>
      </w:rPr>
    </w:lvl>
    <w:lvl w:ilvl="6">
      <w:start w:val="0"/>
      <w:numFmt w:val="bullet"/>
      <w:lvlText w:val="•"/>
      <w:lvlJc w:val="left"/>
      <w:pPr>
        <w:ind w:left="5451" w:hanging="242"/>
      </w:pPr>
      <w:rPr>
        <w:rFonts w:hint="default"/>
      </w:rPr>
    </w:lvl>
    <w:lvl w:ilvl="7">
      <w:start w:val="0"/>
      <w:numFmt w:val="bullet"/>
      <w:lvlText w:val="•"/>
      <w:lvlJc w:val="left"/>
      <w:pPr>
        <w:ind w:left="6300" w:hanging="242"/>
      </w:pPr>
      <w:rPr>
        <w:rFonts w:hint="default"/>
      </w:rPr>
    </w:lvl>
    <w:lvl w:ilvl="8">
      <w:start w:val="0"/>
      <w:numFmt w:val="bullet"/>
      <w:lvlText w:val="•"/>
      <w:lvlJc w:val="left"/>
      <w:pPr>
        <w:ind w:left="7148" w:hanging="242"/>
      </w:pPr>
      <w:rPr>
        <w:rFonts w:hint="default"/>
      </w:rPr>
    </w:lvl>
  </w:abstractNum>
  <w:abstractNum w:abstractNumId="25">
    <w:nsid w:val="00000003"/>
    <w:multiLevelType w:val="hybridMultilevel"/>
    <w:tmpl w:val="00000000"/>
    <w:lvl w:ilvl="0">
      <w:start w:val="1"/>
      <w:numFmt w:val="decimal"/>
      <w:lvlRestart w:val="0"/>
      <w:lvlText w:val="（%1）"/>
      <w:lvlJc w:val="left"/>
      <w:pPr>
        <w:ind w:left="920" w:hanging="800"/>
      </w:pPr>
      <w:rPr>
        <w:rFonts w:ascii="宋体" w:hAnsi="宋体" w:eastAsia="宋体" w:cs="宋体" w:hint="default"/>
        <w:b w:val="0"/>
        <w:bCs w:val="0"/>
        <w:i w:val="0"/>
        <w:iCs w:val="0"/>
        <w:w w:val="99"/>
        <w:sz w:val="30"/>
        <w:szCs w:val="30"/>
      </w:rPr>
    </w:lvl>
    <w:lvl w:ilvl="1">
      <w:start w:val="0"/>
      <w:numFmt w:val="bullet"/>
      <w:lvlText w:val="•"/>
      <w:lvlJc w:val="left"/>
      <w:pPr>
        <w:ind w:left="1712" w:hanging="800"/>
      </w:pPr>
      <w:rPr>
        <w:rFonts w:hint="default"/>
      </w:rPr>
    </w:lvl>
    <w:lvl w:ilvl="2">
      <w:start w:val="0"/>
      <w:numFmt w:val="bullet"/>
      <w:lvlText w:val="•"/>
      <w:lvlJc w:val="left"/>
      <w:pPr>
        <w:ind w:left="2505" w:hanging="800"/>
      </w:pPr>
      <w:rPr>
        <w:rFonts w:hint="default"/>
      </w:rPr>
    </w:lvl>
    <w:lvl w:ilvl="3">
      <w:start w:val="0"/>
      <w:numFmt w:val="bullet"/>
      <w:lvlText w:val="•"/>
      <w:lvlJc w:val="left"/>
      <w:pPr>
        <w:ind w:left="3297" w:hanging="800"/>
      </w:pPr>
      <w:rPr>
        <w:rFonts w:hint="default"/>
      </w:rPr>
    </w:lvl>
    <w:lvl w:ilvl="4">
      <w:start w:val="0"/>
      <w:numFmt w:val="bullet"/>
      <w:lvlText w:val="•"/>
      <w:lvlJc w:val="left"/>
      <w:pPr>
        <w:ind w:left="4090" w:hanging="800"/>
      </w:pPr>
      <w:rPr>
        <w:rFonts w:hint="default"/>
      </w:rPr>
    </w:lvl>
    <w:lvl w:ilvl="5">
      <w:start w:val="0"/>
      <w:numFmt w:val="bullet"/>
      <w:lvlText w:val="•"/>
      <w:lvlJc w:val="left"/>
      <w:pPr>
        <w:ind w:left="4883" w:hanging="800"/>
      </w:pPr>
      <w:rPr>
        <w:rFonts w:hint="default"/>
      </w:rPr>
    </w:lvl>
    <w:lvl w:ilvl="6">
      <w:start w:val="0"/>
      <w:numFmt w:val="bullet"/>
      <w:lvlText w:val="•"/>
      <w:lvlJc w:val="left"/>
      <w:pPr>
        <w:ind w:left="5675" w:hanging="800"/>
      </w:pPr>
      <w:rPr>
        <w:rFonts w:hint="default"/>
      </w:rPr>
    </w:lvl>
    <w:lvl w:ilvl="7">
      <w:start w:val="0"/>
      <w:numFmt w:val="bullet"/>
      <w:lvlText w:val="•"/>
      <w:lvlJc w:val="left"/>
      <w:pPr>
        <w:ind w:left="6468" w:hanging="800"/>
      </w:pPr>
      <w:rPr>
        <w:rFonts w:hint="default"/>
      </w:rPr>
    </w:lvl>
    <w:lvl w:ilvl="8">
      <w:start w:val="0"/>
      <w:numFmt w:val="bullet"/>
      <w:lvlText w:val="•"/>
      <w:lvlJc w:val="left"/>
      <w:pPr>
        <w:ind w:left="7260" w:hanging="800"/>
      </w:pPr>
      <w:rPr>
        <w:rFonts w:hint="default"/>
      </w:rPr>
    </w:lvl>
  </w:abstractNum>
  <w:abstractNum w:abstractNumId="26">
    <w:nsid w:val="00000002"/>
    <w:multiLevelType w:val="hybridMultilevel"/>
    <w:tmpl w:val="00000000"/>
    <w:lvl w:ilvl="0">
      <w:start w:val="1"/>
      <w:numFmt w:val="decimal"/>
      <w:lvlRestart w:val="0"/>
      <w:lvlText w:val="（%1）"/>
      <w:lvlJc w:val="left"/>
      <w:pPr>
        <w:ind w:left="920" w:hanging="800"/>
      </w:pPr>
      <w:rPr>
        <w:rFonts w:ascii="宋体" w:hAnsi="宋体" w:eastAsia="宋体" w:cs="宋体" w:hint="default"/>
        <w:b w:val="0"/>
        <w:bCs w:val="0"/>
        <w:i w:val="0"/>
        <w:iCs w:val="0"/>
        <w:w w:val="99"/>
        <w:sz w:val="30"/>
        <w:szCs w:val="30"/>
      </w:rPr>
    </w:lvl>
    <w:lvl w:ilvl="1">
      <w:start w:val="0"/>
      <w:numFmt w:val="bullet"/>
      <w:lvlText w:val="•"/>
      <w:lvlJc w:val="left"/>
      <w:pPr>
        <w:ind w:left="1712" w:hanging="800"/>
      </w:pPr>
      <w:rPr>
        <w:rFonts w:hint="default"/>
      </w:rPr>
    </w:lvl>
    <w:lvl w:ilvl="2">
      <w:start w:val="0"/>
      <w:numFmt w:val="bullet"/>
      <w:lvlText w:val="•"/>
      <w:lvlJc w:val="left"/>
      <w:pPr>
        <w:ind w:left="2505" w:hanging="800"/>
      </w:pPr>
      <w:rPr>
        <w:rFonts w:hint="default"/>
      </w:rPr>
    </w:lvl>
    <w:lvl w:ilvl="3">
      <w:start w:val="0"/>
      <w:numFmt w:val="bullet"/>
      <w:lvlText w:val="•"/>
      <w:lvlJc w:val="left"/>
      <w:pPr>
        <w:ind w:left="3297" w:hanging="800"/>
      </w:pPr>
      <w:rPr>
        <w:rFonts w:hint="default"/>
      </w:rPr>
    </w:lvl>
    <w:lvl w:ilvl="4">
      <w:start w:val="0"/>
      <w:numFmt w:val="bullet"/>
      <w:lvlText w:val="•"/>
      <w:lvlJc w:val="left"/>
      <w:pPr>
        <w:ind w:left="4090" w:hanging="800"/>
      </w:pPr>
      <w:rPr>
        <w:rFonts w:hint="default"/>
      </w:rPr>
    </w:lvl>
    <w:lvl w:ilvl="5">
      <w:start w:val="0"/>
      <w:numFmt w:val="bullet"/>
      <w:lvlText w:val="•"/>
      <w:lvlJc w:val="left"/>
      <w:pPr>
        <w:ind w:left="4883" w:hanging="800"/>
      </w:pPr>
      <w:rPr>
        <w:rFonts w:hint="default"/>
      </w:rPr>
    </w:lvl>
    <w:lvl w:ilvl="6">
      <w:start w:val="0"/>
      <w:numFmt w:val="bullet"/>
      <w:lvlText w:val="•"/>
      <w:lvlJc w:val="left"/>
      <w:pPr>
        <w:ind w:left="5675" w:hanging="800"/>
      </w:pPr>
      <w:rPr>
        <w:rFonts w:hint="default"/>
      </w:rPr>
    </w:lvl>
    <w:lvl w:ilvl="7">
      <w:start w:val="0"/>
      <w:numFmt w:val="bullet"/>
      <w:lvlText w:val="•"/>
      <w:lvlJc w:val="left"/>
      <w:pPr>
        <w:ind w:left="6468" w:hanging="800"/>
      </w:pPr>
      <w:rPr>
        <w:rFonts w:hint="default"/>
      </w:rPr>
    </w:lvl>
    <w:lvl w:ilvl="8">
      <w:start w:val="0"/>
      <w:numFmt w:val="bullet"/>
      <w:lvlText w:val="•"/>
      <w:lvlJc w:val="left"/>
      <w:pPr>
        <w:ind w:left="7260" w:hanging="800"/>
      </w:pPr>
      <w:rPr>
        <w:rFonts w:hint="default"/>
      </w:rPr>
    </w:lvl>
  </w:abstractNum>
  <w:abstractNum w:abstractNumId="27">
    <w:nsid w:val="00000001"/>
    <w:multiLevelType w:val="hybridMultilevel"/>
    <w:tmpl w:val="00000000"/>
    <w:lvl w:ilvl="0">
      <w:start w:val="1"/>
      <w:numFmt w:val="decimal"/>
      <w:lvlRestart w:val="0"/>
      <w:lvlText w:val="（%1）"/>
      <w:lvlJc w:val="left"/>
      <w:pPr>
        <w:ind w:left="920" w:hanging="800"/>
      </w:pPr>
      <w:rPr>
        <w:rFonts w:ascii="宋体" w:hAnsi="宋体" w:eastAsia="宋体" w:cs="宋体" w:hint="default"/>
        <w:b w:val="0"/>
        <w:bCs w:val="0"/>
        <w:i w:val="0"/>
        <w:iCs w:val="0"/>
        <w:w w:val="99"/>
        <w:sz w:val="30"/>
        <w:szCs w:val="30"/>
      </w:rPr>
    </w:lvl>
    <w:lvl w:ilvl="1">
      <w:start w:val="1"/>
      <w:numFmt w:val="decimal"/>
      <w:lvlText w:val="（%2）"/>
      <w:lvlJc w:val="left"/>
      <w:pPr>
        <w:ind w:left="120" w:hanging="819"/>
      </w:pPr>
      <w:rPr>
        <w:rFonts w:ascii="宋体" w:hAnsi="宋体" w:eastAsia="宋体" w:cs="宋体" w:hint="default"/>
        <w:b w:val="0"/>
        <w:bCs w:val="0"/>
        <w:i w:val="0"/>
        <w:iCs w:val="0"/>
        <w:spacing w:val="5"/>
        <w:w w:val="99"/>
        <w:sz w:val="30"/>
        <w:szCs w:val="30"/>
      </w:rPr>
    </w:lvl>
    <w:lvl w:ilvl="2">
      <w:start w:val="0"/>
      <w:numFmt w:val="bullet"/>
      <w:lvlText w:val="•"/>
      <w:lvlJc w:val="left"/>
      <w:pPr>
        <w:ind w:left="1800" w:hanging="819"/>
      </w:pPr>
      <w:rPr>
        <w:rFonts w:hint="default"/>
      </w:rPr>
    </w:lvl>
    <w:lvl w:ilvl="3">
      <w:start w:val="0"/>
      <w:numFmt w:val="bullet"/>
      <w:lvlText w:val="•"/>
      <w:lvlJc w:val="left"/>
      <w:pPr>
        <w:ind w:left="2681" w:hanging="819"/>
      </w:pPr>
      <w:rPr>
        <w:rFonts w:hint="default"/>
      </w:rPr>
    </w:lvl>
    <w:lvl w:ilvl="4">
      <w:start w:val="0"/>
      <w:numFmt w:val="bullet"/>
      <w:lvlText w:val="•"/>
      <w:lvlJc w:val="left"/>
      <w:pPr>
        <w:ind w:left="3562" w:hanging="819"/>
      </w:pPr>
      <w:rPr>
        <w:rFonts w:hint="default"/>
      </w:rPr>
    </w:lvl>
    <w:lvl w:ilvl="5">
      <w:start w:val="0"/>
      <w:numFmt w:val="bullet"/>
      <w:lvlText w:val="•"/>
      <w:lvlJc w:val="left"/>
      <w:pPr>
        <w:ind w:left="4442" w:hanging="819"/>
      </w:pPr>
      <w:rPr>
        <w:rFonts w:hint="default"/>
      </w:rPr>
    </w:lvl>
    <w:lvl w:ilvl="6">
      <w:start w:val="0"/>
      <w:numFmt w:val="bullet"/>
      <w:lvlText w:val="•"/>
      <w:lvlJc w:val="left"/>
      <w:pPr>
        <w:ind w:left="5323" w:hanging="819"/>
      </w:pPr>
      <w:rPr>
        <w:rFonts w:hint="default"/>
      </w:rPr>
    </w:lvl>
    <w:lvl w:ilvl="7">
      <w:start w:val="0"/>
      <w:numFmt w:val="bullet"/>
      <w:lvlText w:val="•"/>
      <w:lvlJc w:val="left"/>
      <w:pPr>
        <w:ind w:left="6204" w:hanging="819"/>
      </w:pPr>
      <w:rPr>
        <w:rFonts w:hint="default"/>
      </w:rPr>
    </w:lvl>
    <w:lvl w:ilvl="8">
      <w:start w:val="0"/>
      <w:numFmt w:val="bullet"/>
      <w:lvlText w:val="•"/>
      <w:lvlJc w:val="left"/>
      <w:pPr>
        <w:ind w:left="7084" w:hanging="819"/>
      </w:pPr>
      <w:rPr>
        <w:rFonts w:hint="default"/>
      </w:rPr>
    </w:lvl>
  </w:abstractNum>
  <w:abstractNum w:abstractNumId="28">
    <w:nsid w:val="00000000"/>
    <w:multiLevelType w:val="hybridMultilevel"/>
    <w:tmpl w:val="00000000"/>
    <w:lvl w:ilvl="0">
      <w:start w:val="1"/>
      <w:numFmt w:val="decimal"/>
      <w:lvlRestart w:val="0"/>
      <w:lvlText w:val="（%1）"/>
      <w:lvlJc w:val="left"/>
      <w:pPr>
        <w:ind w:left="120" w:hanging="819"/>
      </w:pPr>
      <w:rPr>
        <w:rFonts w:ascii="宋体" w:hAnsi="宋体" w:eastAsia="宋体" w:cs="宋体" w:hint="default"/>
        <w:b w:val="0"/>
        <w:bCs w:val="0"/>
        <w:i w:val="0"/>
        <w:iCs w:val="0"/>
        <w:spacing w:val="5"/>
        <w:w w:val="99"/>
        <w:sz w:val="30"/>
        <w:szCs w:val="30"/>
      </w:rPr>
    </w:lvl>
    <w:lvl w:ilvl="1">
      <w:start w:val="0"/>
      <w:numFmt w:val="bullet"/>
      <w:lvlText w:val="•"/>
      <w:lvlJc w:val="left"/>
      <w:pPr>
        <w:ind w:left="992" w:hanging="819"/>
      </w:pPr>
      <w:rPr>
        <w:rFonts w:hint="default"/>
      </w:rPr>
    </w:lvl>
    <w:lvl w:ilvl="2">
      <w:start w:val="0"/>
      <w:numFmt w:val="bullet"/>
      <w:lvlText w:val="•"/>
      <w:lvlJc w:val="left"/>
      <w:pPr>
        <w:ind w:left="1865" w:hanging="819"/>
      </w:pPr>
      <w:rPr>
        <w:rFonts w:hint="default"/>
      </w:rPr>
    </w:lvl>
    <w:lvl w:ilvl="3">
      <w:start w:val="0"/>
      <w:numFmt w:val="bullet"/>
      <w:lvlText w:val="•"/>
      <w:lvlJc w:val="left"/>
      <w:pPr>
        <w:ind w:left="2737" w:hanging="819"/>
      </w:pPr>
      <w:rPr>
        <w:rFonts w:hint="default"/>
      </w:rPr>
    </w:lvl>
    <w:lvl w:ilvl="4">
      <w:start w:val="0"/>
      <w:numFmt w:val="bullet"/>
      <w:lvlText w:val="•"/>
      <w:lvlJc w:val="left"/>
      <w:pPr>
        <w:ind w:left="3610" w:hanging="819"/>
      </w:pPr>
      <w:rPr>
        <w:rFonts w:hint="default"/>
      </w:rPr>
    </w:lvl>
    <w:lvl w:ilvl="5">
      <w:start w:val="0"/>
      <w:numFmt w:val="bullet"/>
      <w:lvlText w:val="•"/>
      <w:lvlJc w:val="left"/>
      <w:pPr>
        <w:ind w:left="4483" w:hanging="819"/>
      </w:pPr>
      <w:rPr>
        <w:rFonts w:hint="default"/>
      </w:rPr>
    </w:lvl>
    <w:lvl w:ilvl="6">
      <w:start w:val="0"/>
      <w:numFmt w:val="bullet"/>
      <w:lvlText w:val="•"/>
      <w:lvlJc w:val="left"/>
      <w:pPr>
        <w:ind w:left="5355" w:hanging="819"/>
      </w:pPr>
      <w:rPr>
        <w:rFonts w:hint="default"/>
      </w:rPr>
    </w:lvl>
    <w:lvl w:ilvl="7">
      <w:start w:val="0"/>
      <w:numFmt w:val="bullet"/>
      <w:lvlText w:val="•"/>
      <w:lvlJc w:val="left"/>
      <w:pPr>
        <w:ind w:left="6228" w:hanging="819"/>
      </w:pPr>
      <w:rPr>
        <w:rFonts w:hint="default"/>
      </w:rPr>
    </w:lvl>
    <w:lvl w:ilvl="8">
      <w:start w:val="0"/>
      <w:numFmt w:val="bullet"/>
      <w:lvlText w:val="•"/>
      <w:lvlJc w:val="left"/>
      <w:pPr>
        <w:ind w:left="7100" w:hanging="819"/>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720"/>
  <w:drawingGridHorizontalSpacing w:val="110"/>
  <w:drawingGridVerticalSpacing w:val="156"/>
  <w:displayHorizontalDrawingGridEvery w:val="2"/>
  <w:displayVerticalDrawingGridEvery w:val="1"/>
  <w:compat>
    <w:spaceForUL/>
    <w:ulTrailSpace/>
    <w:shapeLayoutLikeWW8/>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utoSpaceDE w:val="0"/>
      <w:autoSpaceDN w:val="0"/>
      <w:spacing w:before="0" w:after="0" w:line="240" w:lineRule="auto"/>
      <w:ind w:left="0" w:right="0"/>
      <w:jc w:val="left"/>
    </w:pPr>
    <w:rPr>
      <w:rFonts w:ascii="宋体" w:eastAsia="宋体" w:cs="宋体"/>
      <w:sz w:val="22"/>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TOC 1"/>
    <w:basedOn w:val="0"/>
    <w:pPr>
      <w:spacing w:before="214"/>
      <w:ind w:left="120"/>
    </w:pPr>
    <w:rPr>
      <w:rFonts w:ascii="宋体" w:eastAsia="宋体" w:cs="宋体"/>
      <w:sz w:val="32"/>
      <w:szCs w:val="32"/>
      <w:lang w:val="en-US" w:eastAsia="zh-CN" w:bidi="ar-SA"/>
    </w:rPr>
  </w:style>
  <w:style w:type="paragraph" w:customStyle="1" w:styleId="16">
    <w:name w:val="TOC 2"/>
    <w:basedOn w:val="0"/>
    <w:pPr>
      <w:spacing w:before="214"/>
      <w:ind w:left="760"/>
    </w:pPr>
    <w:rPr>
      <w:rFonts w:ascii="宋体" w:eastAsia="宋体" w:cs="宋体"/>
      <w:sz w:val="32"/>
      <w:szCs w:val="32"/>
      <w:lang w:val="en-US" w:eastAsia="zh-CN" w:bidi="ar-SA"/>
    </w:rPr>
  </w:style>
  <w:style w:type="paragraph" w:customStyle="1" w:styleId="17">
    <w:name w:val="TOC 3"/>
    <w:basedOn w:val="0"/>
    <w:pPr>
      <w:spacing w:before="214"/>
      <w:ind w:left="1640" w:hanging="242"/>
    </w:pPr>
    <w:rPr>
      <w:rFonts w:ascii="宋体" w:eastAsia="宋体" w:cs="宋体"/>
      <w:sz w:val="32"/>
      <w:szCs w:val="32"/>
      <w:lang w:val="en-US" w:eastAsia="zh-CN" w:bidi="ar-SA"/>
    </w:rPr>
  </w:style>
  <w:style w:type="paragraph" w:styleId="18">
    <w:name w:val="Body Text"/>
    <w:basedOn w:val="0"/>
    <w:rPr>
      <w:rFonts w:ascii="仿宋" w:eastAsia="仿宋" w:cs="仿宋"/>
      <w:sz w:val="30"/>
      <w:szCs w:val="30"/>
      <w:lang w:val="en-US" w:eastAsia="zh-CN" w:bidi="ar-SA"/>
    </w:rPr>
  </w:style>
  <w:style w:type="paragraph" w:customStyle="1" w:styleId="19">
    <w:name w:val="Heading 1"/>
    <w:basedOn w:val="0"/>
    <w:pPr>
      <w:spacing w:before="37"/>
      <w:ind w:left="175" w:right="188"/>
      <w:jc w:val="center"/>
      <w:outlineLvl w:val="1"/>
    </w:pPr>
    <w:rPr>
      <w:rFonts w:ascii="黑体" w:eastAsia="黑体" w:cs="黑体"/>
      <w:sz w:val="45"/>
      <w:szCs w:val="45"/>
      <w:lang w:val="en-US" w:eastAsia="zh-CN" w:bidi="ar-SA"/>
    </w:rPr>
  </w:style>
  <w:style w:type="paragraph" w:customStyle="1" w:styleId="20">
    <w:name w:val="Heading 2"/>
    <w:basedOn w:val="0"/>
    <w:pPr>
      <w:ind w:left="120"/>
      <w:outlineLvl w:val="2"/>
    </w:pPr>
    <w:rPr>
      <w:rFonts w:ascii="宋体" w:eastAsia="宋体" w:cs="宋体"/>
      <w:b/>
      <w:bCs/>
      <w:sz w:val="44"/>
      <w:szCs w:val="44"/>
      <w:lang w:val="en-US" w:eastAsia="zh-CN" w:bidi="ar-SA"/>
    </w:rPr>
  </w:style>
  <w:style w:type="paragraph" w:customStyle="1" w:styleId="21">
    <w:name w:val="Heading 3"/>
    <w:basedOn w:val="0"/>
    <w:pPr>
      <w:ind w:left="120" w:hanging="242"/>
      <w:outlineLvl w:val="3"/>
    </w:pPr>
    <w:rPr>
      <w:rFonts w:ascii="宋体" w:eastAsia="宋体" w:cs="宋体"/>
      <w:b/>
      <w:bCs/>
      <w:sz w:val="32"/>
      <w:szCs w:val="32"/>
      <w:lang w:val="en-US" w:eastAsia="zh-CN" w:bidi="ar-SA"/>
    </w:rPr>
  </w:style>
  <w:style w:type="paragraph" w:styleId="22">
    <w:name w:val="List Paragraph"/>
    <w:basedOn w:val="0"/>
    <w:pPr>
      <w:spacing w:before="214"/>
      <w:ind w:left="360" w:hanging="242"/>
    </w:pPr>
    <w:rPr>
      <w:rFonts w:ascii="宋体" w:eastAsia="宋体" w:cs="宋体"/>
      <w:lang w:val="en-US" w:eastAsia="zh-CN" w:bidi="ar-SA"/>
    </w:rPr>
  </w:style>
  <w:style w:type="paragraph" w:customStyle="1" w:styleId="23">
    <w:name w:val="Table Paragraph"/>
    <w:basedOn w:val="0"/>
    <w:rPr>
      <w:rFonts w:asci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5.png"/><Relationship Id="rId4" Type="http://schemas.openxmlformats.org/officeDocument/2006/relationships/image" Target="media/8.png"/><Relationship Id="rId5" Type="http://schemas.openxmlformats.org/officeDocument/2006/relationships/image" Target="media/11.png"/><Relationship Id="rId6" Type="http://schemas.openxmlformats.org/officeDocument/2006/relationships/image" Target="media/14.png"/><Relationship Id="rId7" Type="http://schemas.openxmlformats.org/officeDocument/2006/relationships/image" Target="media/17.png"/><Relationship Id="rId8" Type="http://schemas.openxmlformats.org/officeDocument/2006/relationships/image" Target="media/20.png"/><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149</Pages>
  <Words>58558</Words>
  <Characters>65763</Characters>
  <Lines>10802</Lines>
  <Paragraphs>8036</Paragraphs>
  <CharactersWithSpaces>67617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dsjk</cp:lastModifiedBy>
  <cp:revision>0</cp:revision>
  <dcterms:created xsi:type="dcterms:W3CDTF">2022-02-11T02:10:44Z</dcterms:created>
  <dcterms:modified xsi:type="dcterms:W3CDTF">2022-02-11T02:14:52Z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2022-02-10T16:00:00Z</vt:filetime>
  </property>
  <property fmtid="{D5CDD505-2E9C-101B-9397-08002B2CF9AE}" pid="3" name="Creator">
    <vt:lpwstr>Aspose Ltd.</vt:lpwstr>
  </property>
  <property fmtid="{D5CDD505-2E9C-101B-9397-08002B2CF9AE}" pid="4" name="LastSaved">
    <vt:filetime>2022-02-10T16:00:00Z</vt:filetime>
  </property>
</Properties>
</file>